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5E4BD9" w:rsidRDefault="00385862">
      <w:pPr>
        <w:tabs>
          <w:tab w:val="left" w:pos="720"/>
          <w:tab w:val="left" w:pos="4320"/>
          <w:tab w:val="left" w:pos="5400"/>
        </w:tabs>
        <w:jc w:val="center"/>
        <w:rPr>
          <w:b/>
          <w:bCs/>
        </w:rPr>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Изображение1" o:spid="_x0000_i1025" type="#_x0000_t75" style="width:62.25pt;height:69.75pt;visibility:visible">
            <v:imagedata r:id="rId5" o:title="" croptop="-49f" cropbottom="-49f" cropleft="-55f" cropright="-55f"/>
          </v:shape>
        </w:pict>
      </w:r>
    </w:p>
    <w:p w:rsidR="005E4BD9" w:rsidRDefault="005E4BD9">
      <w:pPr>
        <w:tabs>
          <w:tab w:val="left" w:pos="720"/>
          <w:tab w:val="left" w:pos="4320"/>
          <w:tab w:val="left" w:pos="5400"/>
        </w:tabs>
        <w:jc w:val="center"/>
        <w:rPr>
          <w:b/>
          <w:bCs/>
        </w:rPr>
      </w:pPr>
      <w:r>
        <w:rPr>
          <w:b/>
          <w:bCs/>
        </w:rPr>
        <w:t xml:space="preserve">СОВЕТ КОЛПАШЕВСКОГО ГОРОДСКОГО ПОСЕЛЕНИЯ </w:t>
      </w:r>
    </w:p>
    <w:p w:rsidR="005E4BD9" w:rsidRDefault="00385862">
      <w:pPr>
        <w:jc w:val="center"/>
        <w:rPr>
          <w:b/>
          <w:bCs/>
        </w:rPr>
      </w:pPr>
      <w:r>
        <w:rPr>
          <w:noProof/>
          <w:lang w:eastAsia="ru-RU"/>
        </w:rPr>
        <w:pict>
          <v:line id="Прямая соединительная линия 2" o:spid="_x0000_s1026" style="position:absolute;left:0;text-align:left;z-index:1" from="-.95pt,11.35pt" to="480.65pt,11.35pt" strokeweight="1.59mm">
            <v:fill o:detectmouseclick="t"/>
            <v:stroke joinstyle="miter" endcap="square"/>
          </v:line>
        </w:pict>
      </w:r>
    </w:p>
    <w:p w:rsidR="005E4BD9" w:rsidRDefault="005E4BD9">
      <w:pPr>
        <w:rPr>
          <w:b/>
          <w:bCs/>
        </w:rPr>
      </w:pPr>
    </w:p>
    <w:p w:rsidR="005E4BD9" w:rsidRDefault="005E4BD9">
      <w:pPr>
        <w:pStyle w:val="22"/>
        <w:ind w:firstLine="0"/>
        <w:jc w:val="center"/>
        <w:rPr>
          <w:sz w:val="24"/>
          <w:szCs w:val="24"/>
        </w:rPr>
      </w:pPr>
      <w:r>
        <w:rPr>
          <w:sz w:val="24"/>
          <w:szCs w:val="24"/>
        </w:rPr>
        <w:t>РЕШЕНИЕ</w:t>
      </w:r>
    </w:p>
    <w:p w:rsidR="005E4BD9" w:rsidRDefault="005E4BD9">
      <w:pPr>
        <w:pStyle w:val="22"/>
        <w:tabs>
          <w:tab w:val="left" w:pos="720"/>
        </w:tabs>
        <w:ind w:firstLine="0"/>
        <w:rPr>
          <w:sz w:val="24"/>
          <w:szCs w:val="24"/>
        </w:rPr>
      </w:pPr>
      <w:r>
        <w:rPr>
          <w:sz w:val="24"/>
          <w:szCs w:val="24"/>
        </w:rPr>
        <w:t xml:space="preserve">27 ноября 2020 г.                                              № 29                                           </w:t>
      </w:r>
    </w:p>
    <w:p w:rsidR="005E4BD9" w:rsidRDefault="005E4BD9">
      <w:pPr>
        <w:pStyle w:val="22"/>
        <w:ind w:firstLine="0"/>
        <w:rPr>
          <w:sz w:val="24"/>
          <w:szCs w:val="24"/>
        </w:rPr>
      </w:pPr>
      <w:r>
        <w:rPr>
          <w:sz w:val="24"/>
          <w:szCs w:val="24"/>
        </w:rPr>
        <w:t>г. Колпашево</w:t>
      </w:r>
    </w:p>
    <w:p w:rsidR="005E4BD9" w:rsidRDefault="005E4BD9">
      <w:pPr>
        <w:pStyle w:val="22"/>
        <w:ind w:firstLine="0"/>
        <w:rPr>
          <w:sz w:val="24"/>
          <w:szCs w:val="24"/>
        </w:rPr>
      </w:pPr>
    </w:p>
    <w:p w:rsidR="005E4BD9" w:rsidRDefault="005E4BD9">
      <w:pPr>
        <w:jc w:val="center"/>
      </w:pPr>
      <w:r>
        <w:t xml:space="preserve">О бюджете муниципального образования «Колпашевское городское </w:t>
      </w:r>
    </w:p>
    <w:p w:rsidR="005E4BD9" w:rsidRDefault="005E4BD9">
      <w:pPr>
        <w:jc w:val="center"/>
      </w:pPr>
      <w:r>
        <w:t>поселение» на 2021 год и на плановый период 2022 и 2023 годов</w:t>
      </w:r>
    </w:p>
    <w:p w:rsidR="005E4BD9" w:rsidRDefault="005E4BD9">
      <w:pPr>
        <w:jc w:val="both"/>
      </w:pPr>
    </w:p>
    <w:p w:rsidR="005E4BD9" w:rsidRDefault="005E4BD9">
      <w:pPr>
        <w:pStyle w:val="220"/>
        <w:ind w:firstLine="709"/>
        <w:rPr>
          <w:sz w:val="24"/>
          <w:szCs w:val="24"/>
        </w:rPr>
      </w:pPr>
      <w:r>
        <w:rPr>
          <w:sz w:val="24"/>
          <w:szCs w:val="24"/>
        </w:rPr>
        <w:t>Рассмотрев представленный Главой Колпашевского городского поселения проект решения Совета Колпашевского городского поселения «О бюджете муниципального образования «Колпашевское городское поселение» на 2021 год и на плановый период 2022 и 2023 годов», руководствуясь статьей 29 Устава муниципального образования «Колпашевское городское поселение», Положением «О бюджетном процессе в муниципальном образовании «Колпашевское городское поселение»</w:t>
      </w:r>
    </w:p>
    <w:p w:rsidR="005E4BD9" w:rsidRDefault="005E4BD9">
      <w:pPr>
        <w:ind w:firstLine="709"/>
        <w:jc w:val="both"/>
      </w:pPr>
      <w:r>
        <w:t>РЕШИЛ:</w:t>
      </w:r>
    </w:p>
    <w:p w:rsidR="005E4BD9" w:rsidRDefault="005E4BD9">
      <w:pPr>
        <w:pStyle w:val="220"/>
        <w:shd w:val="clear" w:color="auto" w:fill="FFFFFF"/>
        <w:ind w:firstLine="709"/>
        <w:rPr>
          <w:sz w:val="24"/>
          <w:szCs w:val="24"/>
        </w:rPr>
      </w:pPr>
      <w:r>
        <w:rPr>
          <w:sz w:val="24"/>
          <w:szCs w:val="24"/>
        </w:rPr>
        <w:t>1. Утвердить основные характеристики бюджета муниципального образования «Колпашевское городское поселение» (далее – МО «Колпашевское городское поселение») на 2021 год:</w:t>
      </w:r>
    </w:p>
    <w:p w:rsidR="005E4BD9" w:rsidRDefault="005E4BD9">
      <w:pPr>
        <w:pStyle w:val="22"/>
        <w:ind w:firstLine="709"/>
        <w:rPr>
          <w:sz w:val="24"/>
          <w:szCs w:val="24"/>
        </w:rPr>
      </w:pPr>
      <w:r>
        <w:rPr>
          <w:sz w:val="24"/>
          <w:szCs w:val="24"/>
        </w:rPr>
        <w:t>1) общий объем доходов бюджета МО «Колпашевское городское поселение» в сумме 144 052,2 тыс. рублей, в том числе налоговые и неналоговые доходы в сумме 86 941,3 тыс. рублей, безвозмездные поступления в сумме 57 110,9 тыс. рублей;</w:t>
      </w:r>
    </w:p>
    <w:p w:rsidR="005E4BD9" w:rsidRDefault="005E4BD9">
      <w:pPr>
        <w:pStyle w:val="22"/>
        <w:shd w:val="clear" w:color="auto" w:fill="FFFFFF"/>
        <w:ind w:firstLine="709"/>
        <w:rPr>
          <w:sz w:val="24"/>
          <w:szCs w:val="24"/>
        </w:rPr>
      </w:pPr>
      <w:r>
        <w:rPr>
          <w:sz w:val="24"/>
          <w:szCs w:val="24"/>
        </w:rPr>
        <w:t>2) общий объем расходов бюджета МО «Колпашевское городское поселение» в сумме 144 052,2 тыс. рублей;</w:t>
      </w:r>
    </w:p>
    <w:p w:rsidR="005E4BD9" w:rsidRDefault="005E4BD9">
      <w:pPr>
        <w:pStyle w:val="220"/>
        <w:shd w:val="clear" w:color="auto" w:fill="FFFFFF"/>
        <w:ind w:firstLine="709"/>
        <w:rPr>
          <w:sz w:val="24"/>
          <w:szCs w:val="24"/>
        </w:rPr>
      </w:pPr>
      <w:r>
        <w:rPr>
          <w:sz w:val="24"/>
          <w:szCs w:val="24"/>
        </w:rPr>
        <w:t>3) дефицит (профицит) бюджета МО «Колпашевское городское поселение» в сумме 0,0 тыс. рублей.</w:t>
      </w:r>
    </w:p>
    <w:p w:rsidR="005E4BD9" w:rsidRDefault="005E4BD9">
      <w:pPr>
        <w:pStyle w:val="220"/>
        <w:shd w:val="clear" w:color="auto" w:fill="FFFFFF"/>
        <w:ind w:firstLine="709"/>
        <w:rPr>
          <w:sz w:val="24"/>
          <w:szCs w:val="24"/>
        </w:rPr>
      </w:pPr>
      <w:r>
        <w:rPr>
          <w:sz w:val="24"/>
          <w:szCs w:val="24"/>
        </w:rPr>
        <w:t>2. Утвердить основные характеристики бюджета МО «Колпашевское городское поселение» на 2022 и на 2023 год:</w:t>
      </w:r>
    </w:p>
    <w:p w:rsidR="005E4BD9" w:rsidRDefault="005E4BD9">
      <w:pPr>
        <w:pStyle w:val="22"/>
        <w:ind w:firstLine="709"/>
        <w:rPr>
          <w:sz w:val="24"/>
          <w:szCs w:val="24"/>
        </w:rPr>
      </w:pPr>
      <w:r>
        <w:rPr>
          <w:sz w:val="24"/>
          <w:szCs w:val="24"/>
        </w:rPr>
        <w:t>1) общий объем доходов бюджета МО «Колпашевское городское поселение» на 2022 год в сумме 141 229,1 тыс. рублей, в том числе налоговые и неналоговые доходы в сумме 88 237,3 тыс. рублей, безвозмездные поступления в сумме 52 991,8 тыс. рублей и 2023 год в сумме 142 098,1 тыс. рублей, в том числе налоговые и неналоговые доходы в сумме 92 013,3 тыс. рублей, безвозмездные поступления в сумме 50 084,8 тыс. рублей;</w:t>
      </w:r>
    </w:p>
    <w:p w:rsidR="005E4BD9" w:rsidRDefault="005E4BD9">
      <w:pPr>
        <w:pStyle w:val="22"/>
        <w:shd w:val="clear" w:color="auto" w:fill="FFFFFF"/>
        <w:ind w:firstLine="709"/>
        <w:rPr>
          <w:sz w:val="24"/>
          <w:szCs w:val="24"/>
        </w:rPr>
      </w:pPr>
      <w:r>
        <w:rPr>
          <w:sz w:val="24"/>
          <w:szCs w:val="24"/>
        </w:rPr>
        <w:t>2) общий объем расходов бюджета МО «Колпашевское городское поселение» на 2022 год в сумме 141 229,1 тыс. рублей, в том числе условно утвержденные расходы в сумме 3 531,0 тыс. рублей, и на 2023 год в сумме 142 098,1 тыс. рублей, в том числе условно утвержденные расходы в сумме 7 105,0 тыс. рублей;</w:t>
      </w:r>
    </w:p>
    <w:p w:rsidR="005E4BD9" w:rsidRDefault="005E4BD9">
      <w:pPr>
        <w:pStyle w:val="220"/>
        <w:shd w:val="clear" w:color="auto" w:fill="FFFFFF"/>
        <w:ind w:firstLine="709"/>
        <w:rPr>
          <w:sz w:val="24"/>
          <w:szCs w:val="24"/>
        </w:rPr>
      </w:pPr>
      <w:r>
        <w:rPr>
          <w:sz w:val="24"/>
          <w:szCs w:val="24"/>
        </w:rPr>
        <w:t>3) дефицит (профицит) бюджета МО «Колпашевское городское поселение» на 2022 год в сумме 0,0 тыс. рублей и на 2023 год в сумме 0,0 тыс. рублей.</w:t>
      </w:r>
    </w:p>
    <w:p w:rsidR="005E4BD9" w:rsidRDefault="005E4BD9">
      <w:pPr>
        <w:pStyle w:val="310"/>
        <w:tabs>
          <w:tab w:val="left" w:pos="568"/>
        </w:tabs>
        <w:spacing w:after="0"/>
        <w:ind w:left="0" w:firstLine="709"/>
        <w:jc w:val="both"/>
        <w:rPr>
          <w:sz w:val="24"/>
          <w:szCs w:val="24"/>
          <w:lang w:val="ru-RU"/>
        </w:rPr>
      </w:pPr>
      <w:r>
        <w:rPr>
          <w:sz w:val="24"/>
          <w:szCs w:val="24"/>
          <w:lang w:val="ru-RU"/>
        </w:rPr>
        <w:t>3. Установить, что часть прибыли муниципальных унитарных предприятий, созданных органами местного самоуправления МО «Колпашевское городское поселение», остающаяся после уплаты налогов и иных обязательных платежей, подлежит зачислению в бюджет МО «Колпашевское городское поселение» в размере 10 процентов.</w:t>
      </w:r>
    </w:p>
    <w:p w:rsidR="005E4BD9" w:rsidRDefault="005E4BD9">
      <w:pPr>
        <w:ind w:firstLine="709"/>
        <w:jc w:val="both"/>
      </w:pPr>
      <w:r>
        <w:t>4. Утвердить перечень главных администраторов доходов бюджета МО «Колпашевское городское поселение» на 2021 год и на плановый период 2022 и 2023 годов согласно приложению № 1 к настоящему решению.</w:t>
      </w:r>
    </w:p>
    <w:p w:rsidR="005E4BD9" w:rsidRDefault="005E4BD9">
      <w:pPr>
        <w:pStyle w:val="310"/>
        <w:spacing w:after="0"/>
        <w:ind w:left="0" w:firstLine="709"/>
        <w:jc w:val="both"/>
        <w:rPr>
          <w:sz w:val="24"/>
          <w:szCs w:val="24"/>
          <w:lang w:val="ru-RU"/>
        </w:rPr>
      </w:pPr>
      <w:r>
        <w:rPr>
          <w:sz w:val="24"/>
          <w:szCs w:val="24"/>
          <w:lang w:val="ru-RU"/>
        </w:rPr>
        <w:lastRenderedPageBreak/>
        <w:t>5. Утвердить перечень главных администраторов доходов бюджета МО «Колпашевское городское поселение» - органов вышестоящих уровней государственной власти (территориальных органов государственной власти Российской Федерации, органов государственной власти Томской области и учреждений, созданных ими, органов местного самоуправления, органов местной администрации муниципального образования «Колпашевский район» (далее – МО «Колпашевский район»), учреждений, созданных ими) и закрепляемые за ними виды (подвиды) доходов на 2021 год и на плановый период 2022 и 2023 годов согласно приложению № 2 к настоящему решению.</w:t>
      </w:r>
    </w:p>
    <w:p w:rsidR="005E4BD9" w:rsidRPr="000D31AB" w:rsidRDefault="005E4BD9">
      <w:pPr>
        <w:pStyle w:val="30"/>
        <w:spacing w:after="0"/>
        <w:ind w:left="-33" w:firstLine="709"/>
        <w:jc w:val="both"/>
        <w:rPr>
          <w:sz w:val="24"/>
          <w:szCs w:val="24"/>
          <w:lang w:val="ru-RU"/>
        </w:rPr>
      </w:pPr>
      <w:r>
        <w:rPr>
          <w:sz w:val="24"/>
          <w:szCs w:val="24"/>
          <w:lang w:val="ru-RU"/>
        </w:rPr>
        <w:t>6. Установить, что средства иных межбюджетных трансфертов, представляемых из бюджета МО «Колпашевский район»</w:t>
      </w:r>
    </w:p>
    <w:p w:rsidR="005E4BD9" w:rsidRDefault="005E4BD9">
      <w:pPr>
        <w:pStyle w:val="22"/>
        <w:tabs>
          <w:tab w:val="left" w:pos="553"/>
        </w:tabs>
        <w:ind w:firstLine="709"/>
        <w:rPr>
          <w:sz w:val="24"/>
          <w:szCs w:val="24"/>
        </w:rPr>
      </w:pPr>
      <w:r>
        <w:rPr>
          <w:sz w:val="24"/>
          <w:szCs w:val="24"/>
        </w:rPr>
        <w:t>- при наличии нормативно-правового акта муниципального образования «Колпашевское городское поселение», устанавливающего соответствующее расходное обязательство МО «Колпашевское городское поселение», направляются на реализацию данного расходного обязательства, в порядке, установленном Главой Колпашевского городского поселения;</w:t>
      </w:r>
    </w:p>
    <w:p w:rsidR="005E4BD9" w:rsidRDefault="005E4BD9">
      <w:pPr>
        <w:pStyle w:val="22"/>
        <w:ind w:firstLine="709"/>
        <w:rPr>
          <w:sz w:val="24"/>
          <w:szCs w:val="24"/>
        </w:rPr>
      </w:pPr>
      <w:r>
        <w:rPr>
          <w:sz w:val="24"/>
          <w:szCs w:val="24"/>
        </w:rPr>
        <w:t xml:space="preserve">- при отсутствии нормативно-правового акта муниципального образования «Колпашевское городское поселение», устанавливающего соответствующее расходное обязательство МО «Колпашевское городское поселение», расходуется в соответствии с расходным обязательством, установленным Главой Колпашевского городского поселения. </w:t>
      </w:r>
    </w:p>
    <w:p w:rsidR="005E4BD9" w:rsidRDefault="005E4BD9">
      <w:pPr>
        <w:pStyle w:val="17"/>
        <w:ind w:firstLine="709"/>
        <w:jc w:val="both"/>
        <w:rPr>
          <w:rFonts w:cs="Times New Roman"/>
          <w:sz w:val="24"/>
          <w:szCs w:val="24"/>
        </w:rPr>
      </w:pPr>
      <w:r>
        <w:rPr>
          <w:rFonts w:ascii="Times New Roman" w:hAnsi="Times New Roman" w:cs="Times New Roman"/>
          <w:sz w:val="24"/>
          <w:szCs w:val="24"/>
        </w:rPr>
        <w:t>Неиспользованные средства иных межбюджетных трансфертов и субсидий, выделенных бюджету МО «Колпашевское городское поселение» подлежат возврату в срок, установленный органами местного самоуправления МО «Колпашевский район».</w:t>
      </w:r>
    </w:p>
    <w:p w:rsidR="005E4BD9" w:rsidRDefault="005E4BD9">
      <w:pPr>
        <w:pStyle w:val="310"/>
        <w:spacing w:after="0"/>
        <w:ind w:left="0" w:firstLine="709"/>
        <w:jc w:val="both"/>
        <w:rPr>
          <w:sz w:val="24"/>
          <w:szCs w:val="24"/>
          <w:lang w:val="ru-RU"/>
        </w:rPr>
      </w:pPr>
      <w:r>
        <w:rPr>
          <w:sz w:val="24"/>
          <w:szCs w:val="24"/>
          <w:lang w:val="ru-RU"/>
        </w:rPr>
        <w:t>7. Установить, что в соответствии с пунктом 1 статьи 74 Бюджетного кодекса Российской Федерации бюджетные ассигнования, предусмотренные главным распорядителям средств бюджета МО «Колпашевское городское поселение», в ведении которых находятся муниципальные казенные учреждения, на обеспечение деятельности муниципальных казенных учреждений за счет:</w:t>
      </w:r>
    </w:p>
    <w:p w:rsidR="005E4BD9" w:rsidRDefault="005E4BD9">
      <w:pPr>
        <w:pStyle w:val="310"/>
        <w:spacing w:after="0"/>
        <w:ind w:left="0" w:firstLine="709"/>
        <w:jc w:val="both"/>
        <w:rPr>
          <w:sz w:val="24"/>
          <w:szCs w:val="24"/>
          <w:lang w:val="ru-RU"/>
        </w:rPr>
      </w:pPr>
      <w:r>
        <w:rPr>
          <w:sz w:val="24"/>
          <w:szCs w:val="24"/>
          <w:lang w:val="ru-RU"/>
        </w:rPr>
        <w:t>1) доходов от платных услуг, оказываемых муниципальными казенными учреждениями;</w:t>
      </w:r>
    </w:p>
    <w:p w:rsidR="005E4BD9" w:rsidRDefault="005E4BD9">
      <w:pPr>
        <w:pStyle w:val="310"/>
        <w:spacing w:after="0"/>
        <w:ind w:left="0" w:firstLine="709"/>
        <w:jc w:val="both"/>
        <w:rPr>
          <w:sz w:val="24"/>
          <w:szCs w:val="24"/>
          <w:lang w:val="ru-RU"/>
        </w:rPr>
      </w:pPr>
      <w:r>
        <w:rPr>
          <w:sz w:val="24"/>
          <w:szCs w:val="24"/>
          <w:lang w:val="ru-RU"/>
        </w:rPr>
        <w:t>2) безвозмездных поступлений от физических и юридических лиц, международных организаций и правительств иностранных государств, в том числе добровольные пожертвования;</w:t>
      </w:r>
    </w:p>
    <w:p w:rsidR="005E4BD9" w:rsidRDefault="005E4BD9">
      <w:pPr>
        <w:pStyle w:val="310"/>
        <w:spacing w:after="0"/>
        <w:ind w:left="0" w:firstLine="709"/>
        <w:jc w:val="both"/>
        <w:rPr>
          <w:sz w:val="24"/>
          <w:szCs w:val="24"/>
          <w:lang w:val="ru-RU"/>
        </w:rPr>
      </w:pPr>
      <w:r>
        <w:rPr>
          <w:sz w:val="24"/>
          <w:szCs w:val="24"/>
          <w:lang w:val="ru-RU"/>
        </w:rPr>
        <w:t>3) средств, полученных в результате применения мер гражданско-правовой, административной и уголовной ответственности, в том числе штрафов, конфискаций, компенсаций, а также средств, полученных в возмещение вреда, причиненного МО «Колпашевское городское поселение», и иных сумм принудительного изъятия, поступившие в бюджет МО «Колпашевское городское поселение»,</w:t>
      </w:r>
    </w:p>
    <w:p w:rsidR="005E4BD9" w:rsidRDefault="005E4BD9">
      <w:pPr>
        <w:pStyle w:val="310"/>
        <w:spacing w:after="0"/>
        <w:ind w:left="0" w:firstLine="709"/>
        <w:jc w:val="both"/>
        <w:rPr>
          <w:sz w:val="24"/>
          <w:szCs w:val="24"/>
          <w:lang w:val="ru-RU"/>
        </w:rPr>
      </w:pPr>
      <w:r>
        <w:rPr>
          <w:sz w:val="24"/>
          <w:szCs w:val="24"/>
          <w:lang w:val="ru-RU"/>
        </w:rPr>
        <w:t>предоставляются при условии фактического поступления указанных доходов в бюджет МО «Колпашевское городское поселение».</w:t>
      </w:r>
    </w:p>
    <w:p w:rsidR="005E4BD9" w:rsidRDefault="005E4BD9">
      <w:pPr>
        <w:pStyle w:val="310"/>
        <w:spacing w:after="0"/>
        <w:ind w:left="0" w:firstLine="709"/>
        <w:jc w:val="both"/>
        <w:rPr>
          <w:sz w:val="24"/>
          <w:szCs w:val="24"/>
          <w:lang w:val="ru-RU"/>
        </w:rPr>
      </w:pPr>
      <w:r>
        <w:rPr>
          <w:sz w:val="24"/>
          <w:szCs w:val="24"/>
          <w:lang w:val="ru-RU"/>
        </w:rPr>
        <w:t>Порядок предоставления указанных бюджетных ассигнований устанавливается Администрацией Колпашевского городского поселения.</w:t>
      </w:r>
    </w:p>
    <w:p w:rsidR="005E4BD9" w:rsidRDefault="005E4BD9">
      <w:pPr>
        <w:pStyle w:val="310"/>
        <w:spacing w:after="0"/>
        <w:ind w:left="0" w:firstLine="709"/>
        <w:jc w:val="both"/>
        <w:rPr>
          <w:sz w:val="24"/>
          <w:szCs w:val="24"/>
          <w:lang w:val="ru-RU"/>
        </w:rPr>
      </w:pPr>
      <w:r>
        <w:rPr>
          <w:sz w:val="24"/>
          <w:szCs w:val="24"/>
          <w:lang w:val="ru-RU"/>
        </w:rPr>
        <w:t>Порядок доведения указанных бюджетных ассигнований и лимитов бюджетных обязательств до главных распорядителей средств бюджета МО «Колпашевское городское поселение» устанавливается Администрацией Колпашевского городского поселения.</w:t>
      </w:r>
    </w:p>
    <w:p w:rsidR="005E4BD9" w:rsidRPr="000D31AB" w:rsidRDefault="005E4BD9">
      <w:pPr>
        <w:pStyle w:val="310"/>
        <w:spacing w:after="0"/>
        <w:ind w:left="0" w:firstLine="709"/>
        <w:jc w:val="both"/>
        <w:rPr>
          <w:sz w:val="24"/>
          <w:szCs w:val="24"/>
          <w:lang w:val="ru-RU"/>
        </w:rPr>
      </w:pPr>
      <w:r>
        <w:rPr>
          <w:sz w:val="24"/>
          <w:szCs w:val="24"/>
          <w:lang w:val="ru-RU"/>
        </w:rPr>
        <w:t xml:space="preserve">8. Установить, что доходы от платных услуг, оказываемых муниципальными казенными учреждениями, безвозмездные поступления от физических и юридических лиц, международных организаций и правительств иностранных государств, в том числе добровольные пожертвования, средства полученные в результате применения мер гражданско-правовой, административной и уголовной ответственности, в том числе штрафы, конфискации, компенсации, а так же средства, полученные в возмещение вреда, причиненного МО «Колпашевское городское поселение», и иные суммы принудительного изъятия, поступившие в бюджет  поступившие в бюджет МО «Колпашевское городское </w:t>
      </w:r>
      <w:r>
        <w:rPr>
          <w:sz w:val="24"/>
          <w:szCs w:val="24"/>
          <w:lang w:val="ru-RU"/>
        </w:rPr>
        <w:lastRenderedPageBreak/>
        <w:t>поселение» сверх утвержденных настоящим решением, направляются в 2021 году на увеличение расходов соответствующего муниципального казенного учреждения путем внесения изменений в сводную бюджетную роспись по представлению главных распорядителей средств бюджета МО «Колпашевское городское поселение» с последующим внесением изменений в настоящее решение.</w:t>
      </w:r>
    </w:p>
    <w:p w:rsidR="005E4BD9" w:rsidRDefault="005E4BD9">
      <w:pPr>
        <w:pStyle w:val="22"/>
        <w:ind w:firstLine="709"/>
        <w:rPr>
          <w:sz w:val="24"/>
          <w:szCs w:val="24"/>
        </w:rPr>
      </w:pPr>
      <w:r>
        <w:rPr>
          <w:sz w:val="24"/>
          <w:szCs w:val="24"/>
        </w:rPr>
        <w:t>При создании муниципального казенного учреждения путем изменения типа муниципального бюджетного (автономного) учреждения остатки средств, полученных учреждением от оказания бюджетным учреждением платных услуг, безвозмездных поступлений от физических и юридических лиц, международных организаций и правительств иностранных государств, в том числе добровольных пожертвований на момент изменения типа учреждения подлежат перечислению в доходы бюджета МО «Колпашевское городское поселение».</w:t>
      </w:r>
    </w:p>
    <w:p w:rsidR="005E4BD9" w:rsidRDefault="005E4BD9">
      <w:pPr>
        <w:pStyle w:val="22"/>
        <w:ind w:firstLine="709"/>
        <w:rPr>
          <w:sz w:val="24"/>
          <w:szCs w:val="24"/>
        </w:rPr>
      </w:pPr>
      <w:r>
        <w:rPr>
          <w:sz w:val="24"/>
          <w:szCs w:val="24"/>
        </w:rPr>
        <w:t>Указанные остатки направляются на увеличение расходов соответствующего муниципального казенного учреждения путем внесения изменений в сводную бюджетную роспись по представлению главных распорядителей средств бюджета МО «Колпашевское городское поселение» с последующим внесением изменений в настоящее решение.</w:t>
      </w:r>
    </w:p>
    <w:p w:rsidR="005E4BD9" w:rsidRDefault="005E4BD9">
      <w:pPr>
        <w:pStyle w:val="310"/>
        <w:widowControl w:val="0"/>
        <w:spacing w:after="0"/>
        <w:ind w:left="0" w:firstLine="709"/>
        <w:jc w:val="both"/>
        <w:rPr>
          <w:sz w:val="24"/>
          <w:szCs w:val="24"/>
          <w:lang w:val="ru-RU"/>
        </w:rPr>
      </w:pPr>
      <w:r>
        <w:rPr>
          <w:sz w:val="24"/>
          <w:szCs w:val="24"/>
          <w:lang w:val="ru-RU"/>
        </w:rPr>
        <w:t>9. Утвердить объем межбюджетных трансфертов, получаемых бюджетом МО «Колпашевское городское поселение» из бюджета МО «Колпашевский район» на 2021 год и на плановый период 2022 и 2023 годов согласно приложению № 3 к настоящему решению.</w:t>
      </w:r>
    </w:p>
    <w:p w:rsidR="005E4BD9" w:rsidRDefault="005E4BD9">
      <w:pPr>
        <w:pStyle w:val="310"/>
        <w:widowControl w:val="0"/>
        <w:spacing w:after="0"/>
        <w:ind w:left="0" w:firstLine="709"/>
        <w:jc w:val="both"/>
        <w:rPr>
          <w:sz w:val="24"/>
          <w:szCs w:val="24"/>
          <w:lang w:val="ru-RU"/>
        </w:rPr>
      </w:pPr>
      <w:r>
        <w:rPr>
          <w:sz w:val="24"/>
          <w:szCs w:val="24"/>
          <w:lang w:val="ru-RU"/>
        </w:rPr>
        <w:t>10. Установить, что остатки средств на 01.01.2021 года, за исключением остатков неиспользованных межбюджетных трансфертов, полученных бюджетом МО «Колпашевское городское поселение» в форме субвенций, субсидий и иных межбюджетных трансфертов, имеющих целевое назначение, а также остатков бюджетных ассигнований муниципального дорожного фонда, в объеме до 100 процентов могут направляться на покрытие временных кассовых разрывов, возникающих при исполнении бюджета МО «Колпашевское городское поселение», и на увеличение бюджетных ассигнований на оплату заключенных муниципальными казенными учреждениями от имени МО «Колпашевское городское поселение» муниципальных контрактов на приобретение основных средств, выполнение работ по строительству (реконструкции), по проведению ремонта объектов недвижимого имущества, подлежавших в соответствии с условиями этих муниципальных контрактов оплате в отчетном финансовом году в объеме, не превышающем сумму остатка неиспользованных бюджетных ассигнований на указанные цели.</w:t>
      </w:r>
    </w:p>
    <w:p w:rsidR="005E4BD9" w:rsidRDefault="005E4BD9">
      <w:pPr>
        <w:pStyle w:val="310"/>
        <w:widowControl w:val="0"/>
        <w:spacing w:after="0"/>
        <w:ind w:left="0" w:firstLine="709"/>
        <w:jc w:val="both"/>
        <w:rPr>
          <w:sz w:val="24"/>
          <w:szCs w:val="24"/>
          <w:lang w:val="ru-RU"/>
        </w:rPr>
      </w:pPr>
      <w:r>
        <w:rPr>
          <w:sz w:val="24"/>
          <w:szCs w:val="24"/>
          <w:lang w:val="ru-RU"/>
        </w:rPr>
        <w:t>11. Утвердить объем бюджетных ассигнований муниципального дорожного фонда МО «Колпашевское городское поселение» на 2021 год и на плановый период 2022 и 2023 годов, согласно приложению № 4 к настоящему решению.</w:t>
      </w:r>
    </w:p>
    <w:p w:rsidR="005E4BD9" w:rsidRDefault="005E4BD9">
      <w:pPr>
        <w:pStyle w:val="310"/>
        <w:spacing w:after="0"/>
        <w:ind w:left="0" w:firstLine="709"/>
        <w:jc w:val="both"/>
        <w:rPr>
          <w:sz w:val="24"/>
          <w:szCs w:val="24"/>
          <w:lang w:val="ru-RU"/>
        </w:rPr>
      </w:pPr>
      <w:r>
        <w:rPr>
          <w:sz w:val="24"/>
          <w:szCs w:val="24"/>
          <w:lang w:val="ru-RU"/>
        </w:rPr>
        <w:t>12. Утвердить перечень главных администраторов источников финансирования дефицита бюджета МО «Колпашевское городское поселение» на 2021 год и на плановый период 2022 и 2023 годов согласно приложению № 5 к настоящему решению.</w:t>
      </w:r>
    </w:p>
    <w:p w:rsidR="005E4BD9" w:rsidRDefault="005E4BD9">
      <w:pPr>
        <w:pStyle w:val="310"/>
        <w:spacing w:after="0"/>
        <w:ind w:left="0" w:firstLine="709"/>
        <w:jc w:val="both"/>
        <w:rPr>
          <w:sz w:val="24"/>
          <w:szCs w:val="24"/>
          <w:lang w:val="ru-RU"/>
        </w:rPr>
      </w:pPr>
      <w:r>
        <w:rPr>
          <w:sz w:val="24"/>
          <w:szCs w:val="24"/>
          <w:lang w:val="ru-RU"/>
        </w:rPr>
        <w:t>13. Утвердить источники финансирования дефицита бюджета МО «Колпашевское городское поселение» на 2021 год и на плановый период 2022 и 2023 годов согласно приложению № 6 к настоящему решению.</w:t>
      </w:r>
    </w:p>
    <w:p w:rsidR="005E4BD9" w:rsidRPr="000D31AB" w:rsidRDefault="005E4BD9">
      <w:pPr>
        <w:pStyle w:val="310"/>
        <w:spacing w:after="0"/>
        <w:ind w:left="0" w:firstLine="709"/>
        <w:jc w:val="both"/>
        <w:rPr>
          <w:sz w:val="24"/>
          <w:szCs w:val="24"/>
          <w:lang w:val="ru-RU"/>
        </w:rPr>
      </w:pPr>
      <w:r>
        <w:rPr>
          <w:sz w:val="24"/>
          <w:szCs w:val="24"/>
          <w:lang w:val="ru-RU"/>
        </w:rPr>
        <w:t>14. Утвердить ведомственную структуру расходов бюджета МО «Колпашевское городское поселение» на 2021 год и на плановый период 2022 и 2023 годов согласно приложению № 7 к настоящему решению.</w:t>
      </w:r>
    </w:p>
    <w:p w:rsidR="005E4BD9" w:rsidRDefault="005E4BD9">
      <w:pPr>
        <w:pStyle w:val="212"/>
        <w:shd w:val="clear" w:color="auto" w:fill="FFFFFF"/>
        <w:ind w:firstLine="709"/>
        <w:rPr>
          <w:sz w:val="24"/>
          <w:szCs w:val="24"/>
        </w:rPr>
      </w:pPr>
      <w:r>
        <w:rPr>
          <w:sz w:val="24"/>
          <w:szCs w:val="24"/>
        </w:rPr>
        <w:t>15. Определить, что установление, детализация и определение порядка применения бюджетной классификации Российской Федерации в части, относящейся к бюджету МО «Колпашевское городское поселение», осуществляется финансово-экономическим отделом Администрации Колпашевского городского поселения.</w:t>
      </w:r>
    </w:p>
    <w:p w:rsidR="005E4BD9" w:rsidRDefault="005E4BD9">
      <w:pPr>
        <w:pStyle w:val="af"/>
        <w:spacing w:after="0"/>
        <w:ind w:left="0" w:firstLine="709"/>
        <w:jc w:val="both"/>
      </w:pPr>
      <w:r>
        <w:t xml:space="preserve">16. Установить, что субсидии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в случаях, предусмотренных приложением № 8 к настоящему решению, предоставляются из бюджета </w:t>
      </w:r>
      <w:r>
        <w:lastRenderedPageBreak/>
        <w:t xml:space="preserve">МО «Колпашевское городское поселение» на безвозмездной и безвозвратной основе в целях возмещения недополученных доходов и (или) финансового обеспечения (возмещения) затрат в связи с производством (реализацией) товаров (за исключением подакцизных товаров, кроме автомобилей легковых и мотоциклов, </w:t>
      </w:r>
      <w:r>
        <w:rPr>
          <w:spacing w:val="3"/>
        </w:rPr>
        <w:t>алкогольной продукции, предназначенной для экспортных поставок, винограда, винодельческой продукции, произведенной из указанного винограда: вин, игристых вин (шампанских), ликерных вин с защищенным географическим указанием, с защищенным наименованием места происхождения (специальных вин), виноматериалов</w:t>
      </w:r>
      <w:r>
        <w:t>), выполнением работ, оказанием услуг в пределах бюджетных ассигнований и лимитов бюджетных обязательств путем перечисления средств субсидий на расчетные или корреспондентские счета, открытые получателям субсидий в учреждениях Центрального банка Российской Федерации или кредитных организациях, либо на лицевые счета, открываемые юридическим лицам – получателям указанных субсидий в территориальных органах Федерального казначейства.</w:t>
      </w:r>
    </w:p>
    <w:p w:rsidR="005E4BD9" w:rsidRDefault="005E4BD9">
      <w:pPr>
        <w:ind w:firstLine="709"/>
        <w:jc w:val="both"/>
      </w:pPr>
      <w:r>
        <w:t>Порядок предоставления данных субсидий устанавливается Администрацией Колпашевского городского поселения.</w:t>
      </w:r>
    </w:p>
    <w:p w:rsidR="005E4BD9" w:rsidRDefault="005E4BD9">
      <w:pPr>
        <w:pStyle w:val="212"/>
        <w:shd w:val="clear" w:color="auto" w:fill="FFFFFF"/>
        <w:ind w:firstLine="709"/>
        <w:rPr>
          <w:sz w:val="24"/>
          <w:szCs w:val="24"/>
        </w:rPr>
      </w:pPr>
      <w:r>
        <w:rPr>
          <w:sz w:val="24"/>
          <w:szCs w:val="24"/>
        </w:rPr>
        <w:t xml:space="preserve">17. Установить, что в соответствии с пунктом 8 статьи 217 Бюджетного кодекса Российской Федерации основаниями для внесения изменений в показатели сводной бюджетной росписи бюджета МО «Колпашевское городское поселение», связанными с особенностями исполнения бюджета МО «Колпашевское городское поселение», являются: </w:t>
      </w:r>
    </w:p>
    <w:p w:rsidR="005E4BD9" w:rsidRDefault="005E4BD9">
      <w:pPr>
        <w:pStyle w:val="211"/>
        <w:tabs>
          <w:tab w:val="left" w:pos="993"/>
        </w:tabs>
        <w:rPr>
          <w:sz w:val="24"/>
          <w:szCs w:val="24"/>
        </w:rPr>
      </w:pPr>
      <w:r>
        <w:rPr>
          <w:sz w:val="24"/>
          <w:szCs w:val="24"/>
        </w:rPr>
        <w:t>1) возврат из бюджета МО «Колпашевский район» в бюджет МО «Колпашевское городское поселение» остатков средств субсидий, субвенций и иных межбюджетных трансфертов, образовавшихся на 01.01.2021 года, для использования в 2021 году на те же цели;</w:t>
      </w:r>
    </w:p>
    <w:p w:rsidR="005E4BD9" w:rsidRDefault="005E4BD9">
      <w:pPr>
        <w:pStyle w:val="211"/>
        <w:tabs>
          <w:tab w:val="left" w:pos="993"/>
        </w:tabs>
        <w:rPr>
          <w:sz w:val="24"/>
          <w:szCs w:val="24"/>
        </w:rPr>
      </w:pPr>
      <w:r>
        <w:rPr>
          <w:sz w:val="24"/>
          <w:szCs w:val="24"/>
        </w:rPr>
        <w:t>2) изменение порядка применения бюджетной классификации;</w:t>
      </w:r>
    </w:p>
    <w:p w:rsidR="005E4BD9" w:rsidRDefault="005E4BD9">
      <w:pPr>
        <w:pStyle w:val="211"/>
        <w:tabs>
          <w:tab w:val="left" w:pos="993"/>
        </w:tabs>
        <w:rPr>
          <w:sz w:val="24"/>
          <w:szCs w:val="24"/>
        </w:rPr>
      </w:pPr>
      <w:r>
        <w:rPr>
          <w:sz w:val="24"/>
          <w:szCs w:val="24"/>
        </w:rPr>
        <w:t>3) получение из районного бюджета дотации на поддержку мер по обеспечению сбалансированности бюджетов, сверх объемов, утвержденных решением Совета Колпашевского городского поселения о бюджете МО «Колпашевское городское поселение», при этом до распределения указанной дотации между главными распорядителями бюджетных средств по решению Совета Колпашевского городского поселения о бюджете МО «Колпашевское городское поселение» происходит изменение бюджетных ассигнований источников финансирования дефицита бюджета;</w:t>
      </w:r>
    </w:p>
    <w:p w:rsidR="005E4BD9" w:rsidRDefault="005E4BD9">
      <w:pPr>
        <w:pStyle w:val="211"/>
        <w:widowControl w:val="0"/>
        <w:tabs>
          <w:tab w:val="left" w:pos="993"/>
        </w:tabs>
        <w:rPr>
          <w:sz w:val="24"/>
          <w:szCs w:val="24"/>
        </w:rPr>
      </w:pPr>
      <w:r>
        <w:rPr>
          <w:sz w:val="24"/>
          <w:szCs w:val="24"/>
        </w:rPr>
        <w:t>4) возврат в бюджет МО «Колпашевский район» остатков субсидий, субвенций и иных межбюджетных трансфертов, имеющих целевое назначение, прошлых лет, при этом может происходить изменение бюджетных ассигнований источников финансирования дефицита бюджета МО «Колпашевское городское поселение»;</w:t>
      </w:r>
    </w:p>
    <w:p w:rsidR="005E4BD9" w:rsidRDefault="005E4BD9">
      <w:pPr>
        <w:pStyle w:val="211"/>
        <w:widowControl w:val="0"/>
        <w:tabs>
          <w:tab w:val="left" w:pos="993"/>
        </w:tabs>
        <w:rPr>
          <w:sz w:val="24"/>
          <w:szCs w:val="24"/>
        </w:rPr>
      </w:pPr>
      <w:r>
        <w:rPr>
          <w:sz w:val="24"/>
          <w:szCs w:val="24"/>
        </w:rPr>
        <w:t>5) образование, переименование, реорганизация, ликвидация органов местного самоуправления МО «Колпашевское городское поселение», органов Администрации Колпашевского городского поселения, муниципальных учреждений, перераспределение их полномочий и численности в пределах общего объема средств, предусмотренных настоящим решением на обеспечение их деятельности;</w:t>
      </w:r>
    </w:p>
    <w:p w:rsidR="005E4BD9" w:rsidRDefault="005E4BD9">
      <w:pPr>
        <w:pStyle w:val="211"/>
        <w:widowControl w:val="0"/>
        <w:tabs>
          <w:tab w:val="left" w:pos="993"/>
        </w:tabs>
        <w:rPr>
          <w:sz w:val="24"/>
          <w:szCs w:val="24"/>
        </w:rPr>
      </w:pPr>
      <w:r>
        <w:rPr>
          <w:sz w:val="24"/>
          <w:szCs w:val="24"/>
        </w:rPr>
        <w:t>6) перераспределение бюджетных ассигнований на сумму средств, необходимых для выполнения условий софинансирования, установленных для получения межбюджетных трансфертов, предоставляемых бюджету МО «Колпашевское городское поселение» из бюджета МО «Колпашевский район» в форме субсидий и иных межбюджетных трансфертов, в пределах объема бюджетных ассигнований, предусмотренных соответствующему главному распорядителю средств бюджета МО «Колпашевское городское поселение»;</w:t>
      </w:r>
    </w:p>
    <w:p w:rsidR="005E4BD9" w:rsidRDefault="005E4BD9">
      <w:pPr>
        <w:pStyle w:val="220"/>
        <w:widowControl w:val="0"/>
        <w:ind w:firstLine="709"/>
        <w:rPr>
          <w:sz w:val="24"/>
          <w:szCs w:val="24"/>
        </w:rPr>
      </w:pPr>
      <w:r>
        <w:rPr>
          <w:sz w:val="24"/>
          <w:szCs w:val="24"/>
        </w:rPr>
        <w:t>7) перераспределение бюджетных ассигнований, в том числе в случае образования экономии в рамках одной целевой статьи между группами и подгруппами видов расходов в пределах объема бюджетных ассигнований, предусмотренных главному распорядителю бюджетных средств на соответствующую целевую статью на реализацию соответствующей муниципальной и (или) ведомственной программы;</w:t>
      </w:r>
    </w:p>
    <w:p w:rsidR="005E4BD9" w:rsidRDefault="005E4BD9">
      <w:pPr>
        <w:pStyle w:val="211"/>
        <w:widowControl w:val="0"/>
        <w:tabs>
          <w:tab w:val="left" w:pos="993"/>
        </w:tabs>
        <w:rPr>
          <w:sz w:val="24"/>
          <w:szCs w:val="24"/>
        </w:rPr>
      </w:pPr>
      <w:r>
        <w:rPr>
          <w:sz w:val="24"/>
          <w:szCs w:val="24"/>
        </w:rPr>
        <w:t xml:space="preserve">8) перераспределение бюджетных ассигнований в случае образования экономии </w:t>
      </w:r>
      <w:r>
        <w:rPr>
          <w:sz w:val="24"/>
          <w:szCs w:val="24"/>
        </w:rPr>
        <w:lastRenderedPageBreak/>
        <w:t>между разделами, подразделами, целевыми статьями, группами и подгруппами видов расходов классификации расходов бюджета в пределах объема бюджетных ассигнований, предусмотренных главному распорядителю бюджетных средств на реализацию непрограммного направления деятельности;</w:t>
      </w:r>
    </w:p>
    <w:p w:rsidR="005E4BD9" w:rsidRDefault="005E4BD9">
      <w:pPr>
        <w:pStyle w:val="220"/>
        <w:widowControl w:val="0"/>
        <w:ind w:firstLine="709"/>
        <w:rPr>
          <w:sz w:val="24"/>
          <w:szCs w:val="24"/>
        </w:rPr>
      </w:pPr>
      <w:r>
        <w:rPr>
          <w:sz w:val="24"/>
          <w:szCs w:val="24"/>
        </w:rPr>
        <w:t>9) перераспределение бюджетных ассигнований, источником финансирования которых являются соответствующие целевые средства из других уровней бюджетов, между главными распорядителями бюджетных средств, разделами, подразделами, группами и подгруппами видов расходов в соответствии с муниципальными правовыми актами Колпашевского городского поселения и (или) локальными актами главных распорядителей бюджетных средств.</w:t>
      </w:r>
    </w:p>
    <w:p w:rsidR="005E4BD9" w:rsidRDefault="005E4BD9">
      <w:pPr>
        <w:pStyle w:val="310"/>
        <w:widowControl w:val="0"/>
        <w:spacing w:after="0"/>
        <w:ind w:left="0" w:firstLine="709"/>
        <w:jc w:val="both"/>
        <w:rPr>
          <w:sz w:val="24"/>
          <w:szCs w:val="24"/>
          <w:lang w:val="ru-RU"/>
        </w:rPr>
      </w:pPr>
      <w:r>
        <w:rPr>
          <w:sz w:val="24"/>
          <w:szCs w:val="24"/>
          <w:lang w:val="ru-RU"/>
        </w:rPr>
        <w:t>18. Установить верхний предел муниципального внутреннего долга МО «Колпашевское городское поселение» на 01.01.2022 года в размере 0,0 тыс. рублей, в том числе верхний предел долга по муниципальным гарантиям в размере 0,0 тыс. рублей, на 01.01.2023 года в размере 0,0 тыс. рублей, в том числе верхний предел долга по муниципальным гарантиям в размере 0,0 тыс. рублей, на 01.01.2024 года в размере 0,0 тыс. рублей, в том числе верхний предел долга по муниципальным гарантиям в размере 0,0 тыс. рублей.</w:t>
      </w:r>
    </w:p>
    <w:p w:rsidR="005E4BD9" w:rsidRDefault="005E4BD9">
      <w:pPr>
        <w:pStyle w:val="310"/>
        <w:widowControl w:val="0"/>
        <w:spacing w:after="0"/>
        <w:ind w:left="0" w:firstLine="709"/>
        <w:jc w:val="both"/>
        <w:rPr>
          <w:sz w:val="24"/>
          <w:szCs w:val="24"/>
          <w:lang w:val="ru-RU"/>
        </w:rPr>
      </w:pPr>
      <w:r>
        <w:rPr>
          <w:sz w:val="24"/>
          <w:szCs w:val="24"/>
          <w:lang w:val="ru-RU"/>
        </w:rPr>
        <w:t>19. Утвердить объем расходов на обслуживание муниципального внутреннего долга МО «Колпашевское городское поселение» на 2021 год и на плановый период 2022 и 2023 годов в сумме:</w:t>
      </w:r>
    </w:p>
    <w:p w:rsidR="005E4BD9" w:rsidRDefault="005E4BD9">
      <w:pPr>
        <w:pStyle w:val="310"/>
        <w:widowControl w:val="0"/>
        <w:spacing w:after="0"/>
        <w:ind w:left="0" w:firstLine="709"/>
        <w:jc w:val="both"/>
        <w:rPr>
          <w:sz w:val="24"/>
          <w:szCs w:val="24"/>
          <w:lang w:val="ru-RU"/>
        </w:rPr>
      </w:pPr>
      <w:r>
        <w:rPr>
          <w:sz w:val="24"/>
          <w:szCs w:val="24"/>
          <w:lang w:val="ru-RU"/>
        </w:rPr>
        <w:t>2021 год - 0,0 тыс. рублей;</w:t>
      </w:r>
    </w:p>
    <w:p w:rsidR="005E4BD9" w:rsidRDefault="005E4BD9">
      <w:pPr>
        <w:pStyle w:val="310"/>
        <w:widowControl w:val="0"/>
        <w:spacing w:after="0"/>
        <w:ind w:left="0" w:firstLine="709"/>
        <w:jc w:val="both"/>
        <w:rPr>
          <w:sz w:val="24"/>
          <w:szCs w:val="24"/>
          <w:lang w:val="ru-RU"/>
        </w:rPr>
      </w:pPr>
      <w:r>
        <w:rPr>
          <w:sz w:val="24"/>
          <w:szCs w:val="24"/>
          <w:lang w:val="ru-RU"/>
        </w:rPr>
        <w:t>2022 год - 0,0 тыс. рублей;</w:t>
      </w:r>
    </w:p>
    <w:p w:rsidR="005E4BD9" w:rsidRPr="000D31AB" w:rsidRDefault="005E4BD9">
      <w:pPr>
        <w:pStyle w:val="310"/>
        <w:widowControl w:val="0"/>
        <w:spacing w:after="0"/>
        <w:ind w:left="0" w:firstLine="709"/>
        <w:jc w:val="both"/>
        <w:rPr>
          <w:sz w:val="24"/>
          <w:szCs w:val="24"/>
          <w:lang w:val="ru-RU"/>
        </w:rPr>
      </w:pPr>
      <w:r>
        <w:rPr>
          <w:sz w:val="24"/>
          <w:szCs w:val="24"/>
          <w:lang w:val="ru-RU"/>
        </w:rPr>
        <w:t>2023 год - 0,0 тыс. рублей.</w:t>
      </w:r>
    </w:p>
    <w:p w:rsidR="005E4BD9" w:rsidRDefault="005E4BD9">
      <w:pPr>
        <w:pStyle w:val="220"/>
        <w:widowControl w:val="0"/>
        <w:ind w:firstLine="709"/>
        <w:rPr>
          <w:sz w:val="24"/>
          <w:szCs w:val="24"/>
        </w:rPr>
      </w:pPr>
      <w:r>
        <w:rPr>
          <w:sz w:val="24"/>
          <w:szCs w:val="24"/>
        </w:rPr>
        <w:t xml:space="preserve">20. Утвердить объем межбюджетных трансфертов, предоставляемых бюджету МО «Колпашевский район» из бюджета МО «Колпашевское городское поселение» на 2021 год и на плановый период 2022 и 2023 годов согласно приложению № 9 к настоящему решению. </w:t>
      </w:r>
    </w:p>
    <w:p w:rsidR="005E4BD9" w:rsidRDefault="005E4BD9">
      <w:pPr>
        <w:pStyle w:val="220"/>
        <w:widowControl w:val="0"/>
        <w:ind w:firstLine="709"/>
        <w:rPr>
          <w:sz w:val="24"/>
          <w:szCs w:val="24"/>
        </w:rPr>
      </w:pPr>
      <w:r>
        <w:rPr>
          <w:sz w:val="24"/>
          <w:szCs w:val="24"/>
        </w:rPr>
        <w:t>21. Утвердить прогнозный план (программу) приватизации имущества, находящегося в собственности МО «Колпашевское городское поселение» и приобретения имущества в собственность МО «Колпашевское городское поселение» на 2021 год и на плановый период 2022 и 2023 годов согласно приложению № 10 к настоящему решению.</w:t>
      </w:r>
    </w:p>
    <w:p w:rsidR="005E4BD9" w:rsidRDefault="005E4BD9">
      <w:pPr>
        <w:pStyle w:val="310"/>
        <w:widowControl w:val="0"/>
        <w:spacing w:after="0"/>
        <w:ind w:left="0" w:firstLine="709"/>
        <w:jc w:val="both"/>
        <w:rPr>
          <w:sz w:val="24"/>
          <w:szCs w:val="24"/>
          <w:lang w:val="ru-RU"/>
        </w:rPr>
      </w:pPr>
      <w:r>
        <w:rPr>
          <w:sz w:val="24"/>
          <w:szCs w:val="24"/>
          <w:lang w:val="ru-RU"/>
        </w:rPr>
        <w:t>22. Утвердить общий объем бюджетных ассигнований, направляемых на исполнение публичных нормативных обязательств, на 2021 год в размере 27,0 тыс. рублей, на 2022 год в размере 27,0 тыс. рублей, на 2023 год в размере 27,0 тыс. рублей согласно приложению № 11 к настоящему решению.</w:t>
      </w:r>
    </w:p>
    <w:p w:rsidR="005E4BD9" w:rsidRDefault="005E4BD9">
      <w:pPr>
        <w:pStyle w:val="310"/>
        <w:widowControl w:val="0"/>
        <w:spacing w:after="0"/>
        <w:ind w:left="0" w:firstLine="709"/>
        <w:jc w:val="both"/>
        <w:rPr>
          <w:sz w:val="24"/>
          <w:szCs w:val="24"/>
          <w:lang w:val="ru-RU"/>
        </w:rPr>
      </w:pPr>
      <w:r>
        <w:rPr>
          <w:sz w:val="24"/>
          <w:szCs w:val="24"/>
          <w:lang w:val="ru-RU"/>
        </w:rPr>
        <w:t>23. Установить предельную величину резервного фонда Администрации Колпашевского городского поселения на 2021 год и на плановый период 2022 и 2023 годов в сумме:</w:t>
      </w:r>
    </w:p>
    <w:p w:rsidR="005E4BD9" w:rsidRDefault="005E4BD9">
      <w:pPr>
        <w:pStyle w:val="310"/>
        <w:widowControl w:val="0"/>
        <w:spacing w:after="0"/>
        <w:ind w:left="0" w:firstLine="709"/>
        <w:jc w:val="both"/>
        <w:rPr>
          <w:sz w:val="24"/>
          <w:szCs w:val="24"/>
          <w:lang w:val="ru-RU"/>
        </w:rPr>
      </w:pPr>
      <w:r>
        <w:rPr>
          <w:sz w:val="24"/>
          <w:szCs w:val="24"/>
          <w:lang w:val="ru-RU"/>
        </w:rPr>
        <w:t>2021 год - 1 000,0 тыс. рублей;</w:t>
      </w:r>
    </w:p>
    <w:p w:rsidR="005E4BD9" w:rsidRDefault="005E4BD9">
      <w:pPr>
        <w:pStyle w:val="310"/>
        <w:widowControl w:val="0"/>
        <w:spacing w:after="0"/>
        <w:ind w:left="0" w:firstLine="709"/>
        <w:jc w:val="both"/>
        <w:rPr>
          <w:sz w:val="24"/>
          <w:szCs w:val="24"/>
          <w:lang w:val="ru-RU"/>
        </w:rPr>
      </w:pPr>
      <w:r>
        <w:rPr>
          <w:sz w:val="24"/>
          <w:szCs w:val="24"/>
          <w:lang w:val="ru-RU"/>
        </w:rPr>
        <w:t>2022 год - 1 000,0 тыс. рублей;</w:t>
      </w:r>
    </w:p>
    <w:p w:rsidR="005E4BD9" w:rsidRDefault="005E4BD9">
      <w:pPr>
        <w:pStyle w:val="310"/>
        <w:widowControl w:val="0"/>
        <w:spacing w:after="0"/>
        <w:ind w:left="0" w:firstLine="709"/>
        <w:jc w:val="both"/>
        <w:rPr>
          <w:sz w:val="24"/>
          <w:szCs w:val="24"/>
          <w:lang w:val="ru-RU"/>
        </w:rPr>
      </w:pPr>
      <w:r>
        <w:rPr>
          <w:sz w:val="24"/>
          <w:szCs w:val="24"/>
          <w:lang w:val="ru-RU"/>
        </w:rPr>
        <w:t>2023 год - 1 000,0 тыс. рублей.</w:t>
      </w:r>
    </w:p>
    <w:p w:rsidR="005E4BD9" w:rsidRPr="000D31AB" w:rsidRDefault="005E4BD9">
      <w:pPr>
        <w:pStyle w:val="310"/>
        <w:widowControl w:val="0"/>
        <w:spacing w:after="0"/>
        <w:ind w:left="0" w:firstLine="709"/>
        <w:jc w:val="both"/>
        <w:rPr>
          <w:sz w:val="24"/>
          <w:szCs w:val="24"/>
          <w:lang w:val="ru-RU"/>
        </w:rPr>
      </w:pPr>
      <w:r>
        <w:rPr>
          <w:sz w:val="24"/>
          <w:szCs w:val="24"/>
          <w:lang w:val="ru-RU"/>
        </w:rPr>
        <w:t>24. Утвердить на 2021 год и на плановый период 2022 и 2023 годов предельную штатную численность работников Администрации Колпашевского городского поселения в количестве 43 единиц, в том числе муниципальных служащих - 25 единиц.</w:t>
      </w:r>
    </w:p>
    <w:p w:rsidR="005E4BD9" w:rsidRDefault="005E4BD9">
      <w:pPr>
        <w:pStyle w:val="220"/>
        <w:widowControl w:val="0"/>
        <w:ind w:firstLine="709"/>
        <w:rPr>
          <w:sz w:val="24"/>
          <w:szCs w:val="24"/>
        </w:rPr>
      </w:pPr>
      <w:r>
        <w:rPr>
          <w:sz w:val="24"/>
          <w:szCs w:val="24"/>
        </w:rPr>
        <w:t>25. Главе Колпашевского городского поселения в трехмесячный срок со дня вступления в силу настоящего решения утвердить распределение предельной штатной численности и лимитов фонда оплаты труда работников муниципальных учреждений, финансируемых из бюджета МО «Колпашевское городское поселение» на 2021 год и на плановый период 2022 и 2023 годов по каждому муниципальному учреждению.</w:t>
      </w:r>
    </w:p>
    <w:p w:rsidR="005E4BD9" w:rsidRDefault="005E4BD9">
      <w:pPr>
        <w:widowControl w:val="0"/>
        <w:tabs>
          <w:tab w:val="left" w:pos="538"/>
        </w:tabs>
        <w:ind w:firstLine="709"/>
        <w:jc w:val="both"/>
      </w:pPr>
      <w:r>
        <w:t xml:space="preserve">26. Главе Колпашевского городского поселения в трехмесячный срок со дня вступления в силу настоящего решения утвердить лимиты потребления услуг холодного водоснабжения, водоотведения, тепловой энергии, электроэнергии, обращения с твердыми коммунальными отходами в разрезе муниципальных учреждений, финансируемому из </w:t>
      </w:r>
      <w:r>
        <w:lastRenderedPageBreak/>
        <w:t>бюджета МО «Колпашевское городское поселение» на 2021 год и на плановый период 2022 и 2023 годов.</w:t>
      </w:r>
    </w:p>
    <w:p w:rsidR="005E4BD9" w:rsidRDefault="005E4BD9">
      <w:pPr>
        <w:pStyle w:val="220"/>
        <w:widowControl w:val="0"/>
        <w:ind w:firstLine="709"/>
        <w:rPr>
          <w:sz w:val="24"/>
          <w:szCs w:val="24"/>
        </w:rPr>
      </w:pPr>
      <w:r>
        <w:rPr>
          <w:sz w:val="24"/>
          <w:szCs w:val="24"/>
        </w:rPr>
        <w:t>27. Настоящее решение вступает в силу с 01.01.2021 года.</w:t>
      </w:r>
    </w:p>
    <w:p w:rsidR="005E4BD9" w:rsidRDefault="005E4BD9">
      <w:pPr>
        <w:pStyle w:val="310"/>
        <w:widowControl w:val="0"/>
        <w:tabs>
          <w:tab w:val="left" w:pos="818"/>
        </w:tabs>
        <w:spacing w:after="0"/>
        <w:ind w:left="0" w:firstLine="709"/>
        <w:jc w:val="both"/>
        <w:rPr>
          <w:sz w:val="24"/>
          <w:szCs w:val="24"/>
          <w:lang w:val="ru-RU"/>
        </w:rPr>
      </w:pPr>
      <w:r>
        <w:rPr>
          <w:sz w:val="24"/>
          <w:szCs w:val="24"/>
          <w:lang w:val="ru-RU"/>
        </w:rPr>
        <w:t>28 Настоящее решение опубликовать в Ведомостях органов местного самоуправления Колпашевского городского поселения и разместить на официальном сайте органов местного самоуправления Колпашевского городского поселения.</w:t>
      </w:r>
    </w:p>
    <w:p w:rsidR="005E4BD9" w:rsidRDefault="005E4BD9">
      <w:pPr>
        <w:pStyle w:val="310"/>
        <w:tabs>
          <w:tab w:val="left" w:pos="818"/>
        </w:tabs>
        <w:spacing w:after="0"/>
        <w:ind w:left="0" w:firstLine="709"/>
        <w:jc w:val="both"/>
        <w:rPr>
          <w:sz w:val="24"/>
          <w:szCs w:val="24"/>
          <w:lang w:val="ru-RU"/>
        </w:rPr>
      </w:pPr>
      <w:r>
        <w:rPr>
          <w:sz w:val="24"/>
          <w:szCs w:val="24"/>
          <w:lang w:val="ru-RU"/>
        </w:rPr>
        <w:t>29. Контроль за исполнением настоящего решения возложить на Главу Колпашевского городского поселения Щукина А.В.</w:t>
      </w:r>
    </w:p>
    <w:p w:rsidR="005E4BD9" w:rsidRDefault="005E4BD9">
      <w:pPr>
        <w:pStyle w:val="310"/>
        <w:widowControl w:val="0"/>
        <w:tabs>
          <w:tab w:val="left" w:pos="818"/>
        </w:tabs>
        <w:spacing w:after="0"/>
        <w:ind w:left="0"/>
        <w:rPr>
          <w:sz w:val="24"/>
          <w:szCs w:val="24"/>
          <w:lang w:val="ru-RU"/>
        </w:rPr>
      </w:pPr>
    </w:p>
    <w:p w:rsidR="005E4BD9" w:rsidRDefault="005E4BD9">
      <w:pPr>
        <w:pStyle w:val="310"/>
        <w:widowControl w:val="0"/>
        <w:tabs>
          <w:tab w:val="left" w:pos="818"/>
        </w:tabs>
        <w:spacing w:after="0"/>
        <w:ind w:left="0"/>
        <w:jc w:val="both"/>
        <w:rPr>
          <w:sz w:val="24"/>
          <w:szCs w:val="24"/>
          <w:lang w:val="ru-RU"/>
        </w:rPr>
      </w:pPr>
    </w:p>
    <w:p w:rsidR="005E4BD9" w:rsidRDefault="005E4BD9">
      <w:pPr>
        <w:pStyle w:val="310"/>
        <w:widowControl w:val="0"/>
        <w:tabs>
          <w:tab w:val="left" w:pos="818"/>
        </w:tabs>
        <w:spacing w:after="0"/>
        <w:ind w:left="0"/>
        <w:jc w:val="both"/>
        <w:rPr>
          <w:sz w:val="24"/>
          <w:szCs w:val="24"/>
          <w:lang w:val="ru-RU"/>
        </w:rPr>
      </w:pPr>
    </w:p>
    <w:p w:rsidR="005E4BD9" w:rsidRDefault="00CE3966">
      <w:pPr>
        <w:widowControl w:val="0"/>
      </w:pPr>
      <w:proofErr w:type="spellStart"/>
      <w:r>
        <w:t>И.о.</w:t>
      </w:r>
      <w:r w:rsidR="005E4BD9">
        <w:t>Глав</w:t>
      </w:r>
      <w:r>
        <w:t>ы</w:t>
      </w:r>
      <w:proofErr w:type="spellEnd"/>
      <w:r w:rsidR="005E4BD9">
        <w:t xml:space="preserve"> Колпашевского</w:t>
      </w:r>
    </w:p>
    <w:p w:rsidR="005E4BD9" w:rsidRDefault="005E4BD9">
      <w:pPr>
        <w:widowControl w:val="0"/>
      </w:pPr>
      <w:r>
        <w:t xml:space="preserve">городского поселения                                                               </w:t>
      </w:r>
      <w:r w:rsidR="00CE3966">
        <w:t xml:space="preserve">                              </w:t>
      </w:r>
      <w:r>
        <w:t xml:space="preserve">        </w:t>
      </w:r>
      <w:proofErr w:type="spellStart"/>
      <w:r w:rsidR="00CE3966">
        <w:t>Ю.С.Иванов</w:t>
      </w:r>
      <w:proofErr w:type="spellEnd"/>
    </w:p>
    <w:p w:rsidR="005E4BD9" w:rsidRDefault="005E4BD9">
      <w:pPr>
        <w:widowControl w:val="0"/>
      </w:pPr>
    </w:p>
    <w:p w:rsidR="005E4BD9" w:rsidRDefault="005E4BD9">
      <w:pPr>
        <w:widowControl w:val="0"/>
      </w:pPr>
      <w:r>
        <w:t xml:space="preserve">Председатель Совета </w:t>
      </w:r>
    </w:p>
    <w:p w:rsidR="00135D59" w:rsidRDefault="005E4BD9">
      <w:pPr>
        <w:widowControl w:val="0"/>
      </w:pPr>
      <w:r>
        <w:t xml:space="preserve">Колпашевского городского поселения                                                                        </w:t>
      </w:r>
      <w:proofErr w:type="spellStart"/>
      <w:r>
        <w:t>А.Ф.Рыбалов</w:t>
      </w:r>
      <w:proofErr w:type="spellEnd"/>
    </w:p>
    <w:p w:rsidR="00135D59" w:rsidRDefault="00135D59" w:rsidP="00135D59">
      <w:pPr>
        <w:pStyle w:val="a8"/>
        <w:tabs>
          <w:tab w:val="left" w:pos="7371"/>
        </w:tabs>
        <w:spacing w:after="0" w:line="240" w:lineRule="auto"/>
        <w:ind w:left="7371"/>
        <w:jc w:val="both"/>
      </w:pPr>
      <w:r>
        <w:br w:type="page"/>
      </w:r>
      <w:r>
        <w:lastRenderedPageBreak/>
        <w:t xml:space="preserve">Приложение № 1 </w:t>
      </w:r>
    </w:p>
    <w:p w:rsidR="00135D59" w:rsidRDefault="00135D59" w:rsidP="00135D59">
      <w:pPr>
        <w:pStyle w:val="a8"/>
        <w:tabs>
          <w:tab w:val="left" w:pos="7371"/>
        </w:tabs>
        <w:spacing w:after="0" w:line="240" w:lineRule="auto"/>
        <w:ind w:left="7371"/>
        <w:jc w:val="both"/>
      </w:pPr>
    </w:p>
    <w:p w:rsidR="00135D59" w:rsidRDefault="00135D59" w:rsidP="00135D59">
      <w:pPr>
        <w:pStyle w:val="a8"/>
        <w:tabs>
          <w:tab w:val="left" w:pos="7371"/>
        </w:tabs>
        <w:spacing w:after="0" w:line="240" w:lineRule="auto"/>
        <w:ind w:left="7371"/>
        <w:jc w:val="both"/>
      </w:pPr>
      <w:r>
        <w:t>УТВЕРЖДЕНО</w:t>
      </w:r>
    </w:p>
    <w:p w:rsidR="00135D59" w:rsidRDefault="00135D59" w:rsidP="00135D59">
      <w:pPr>
        <w:pStyle w:val="a8"/>
        <w:tabs>
          <w:tab w:val="left" w:pos="7371"/>
        </w:tabs>
        <w:spacing w:after="0" w:line="240" w:lineRule="auto"/>
        <w:ind w:left="7371"/>
      </w:pPr>
      <w:r>
        <w:t xml:space="preserve">решением Совета Колпашевского </w:t>
      </w:r>
    </w:p>
    <w:p w:rsidR="00135D59" w:rsidRDefault="00135D59" w:rsidP="00135D59">
      <w:pPr>
        <w:pStyle w:val="a8"/>
        <w:tabs>
          <w:tab w:val="left" w:pos="7371"/>
        </w:tabs>
        <w:spacing w:after="0" w:line="240" w:lineRule="auto"/>
        <w:ind w:left="7371"/>
      </w:pPr>
      <w:r>
        <w:t>городского поселения</w:t>
      </w:r>
    </w:p>
    <w:p w:rsidR="00135D59" w:rsidRDefault="00135D59" w:rsidP="00135D59">
      <w:pPr>
        <w:pStyle w:val="a8"/>
        <w:tabs>
          <w:tab w:val="left" w:pos="7371"/>
        </w:tabs>
        <w:spacing w:after="0" w:line="240" w:lineRule="auto"/>
        <w:ind w:left="7371"/>
        <w:jc w:val="both"/>
      </w:pPr>
      <w:r>
        <w:t>от 27.11.2020 № 29</w:t>
      </w:r>
    </w:p>
    <w:p w:rsidR="00135D59" w:rsidRDefault="00135D59" w:rsidP="00135D59">
      <w:pPr>
        <w:pStyle w:val="a8"/>
        <w:tabs>
          <w:tab w:val="left" w:pos="7371"/>
        </w:tabs>
        <w:spacing w:after="0" w:line="240" w:lineRule="auto"/>
        <w:ind w:left="7371"/>
        <w:jc w:val="both"/>
      </w:pPr>
    </w:p>
    <w:p w:rsidR="00135D59" w:rsidRDefault="00135D59" w:rsidP="00135D59">
      <w:pPr>
        <w:jc w:val="center"/>
        <w:rPr>
          <w:b/>
          <w:bCs/>
        </w:rPr>
      </w:pPr>
      <w:r>
        <w:rPr>
          <w:b/>
          <w:bCs/>
        </w:rPr>
        <w:t>Перечень главных администраторов доходов бюджета муниципального</w:t>
      </w:r>
      <w:r>
        <w:rPr>
          <w:b/>
          <w:bCs/>
        </w:rPr>
        <w:br/>
        <w:t xml:space="preserve"> образования «Колпашевское городское поселение» на 2021 год</w:t>
      </w:r>
      <w:r>
        <w:rPr>
          <w:b/>
          <w:bCs/>
        </w:rPr>
        <w:br/>
        <w:t>и на плановый период 2022 и 2023 годов</w:t>
      </w:r>
    </w:p>
    <w:p w:rsidR="00135D59" w:rsidRDefault="00135D59" w:rsidP="00135D59">
      <w:pPr>
        <w:jc w:val="center"/>
        <w:rPr>
          <w:b/>
          <w:bCs/>
        </w:rPr>
      </w:pPr>
    </w:p>
    <w:tbl>
      <w:tblPr>
        <w:tblW w:w="0" w:type="auto"/>
        <w:tblInd w:w="97" w:type="dxa"/>
        <w:tblLayout w:type="fixed"/>
        <w:tblLook w:val="0000" w:firstRow="0" w:lastRow="0" w:firstColumn="0" w:lastColumn="0" w:noHBand="0" w:noVBand="0"/>
      </w:tblPr>
      <w:tblGrid>
        <w:gridCol w:w="3015"/>
        <w:gridCol w:w="6625"/>
      </w:tblGrid>
      <w:tr w:rsidR="00135D59" w:rsidTr="00DB33BE">
        <w:trPr>
          <w:trHeight w:val="1067"/>
        </w:trPr>
        <w:tc>
          <w:tcPr>
            <w:tcW w:w="3015" w:type="dxa"/>
            <w:tcBorders>
              <w:top w:val="single" w:sz="4" w:space="0" w:color="000000"/>
              <w:left w:val="single" w:sz="4" w:space="0" w:color="000000"/>
              <w:bottom w:val="single" w:sz="4" w:space="0" w:color="000000"/>
            </w:tcBorders>
            <w:shd w:val="clear" w:color="auto" w:fill="auto"/>
            <w:vAlign w:val="center"/>
          </w:tcPr>
          <w:p w:rsidR="00135D59" w:rsidRDefault="00135D59" w:rsidP="00DB33BE">
            <w:pPr>
              <w:jc w:val="center"/>
            </w:pPr>
            <w:r>
              <w:t>Коды классификации доходов бюджета муниципального образования «Колпашевское городское поселение»</w:t>
            </w:r>
          </w:p>
        </w:tc>
        <w:tc>
          <w:tcPr>
            <w:tcW w:w="66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D59" w:rsidRDefault="00135D59" w:rsidP="00DB33BE">
            <w:pPr>
              <w:jc w:val="center"/>
            </w:pPr>
            <w:r>
              <w:t>Наименование главных администраторов доходов бюджета муниципального образования «Колпашевское городское поселение» и закрепляемых за ними видов (подвидов) доходов</w:t>
            </w:r>
          </w:p>
        </w:tc>
      </w:tr>
      <w:tr w:rsidR="00135D59" w:rsidTr="00DB33BE">
        <w:tc>
          <w:tcPr>
            <w:tcW w:w="3015" w:type="dxa"/>
            <w:tcBorders>
              <w:top w:val="single" w:sz="4" w:space="0" w:color="000000"/>
              <w:left w:val="single" w:sz="4" w:space="0" w:color="000000"/>
              <w:bottom w:val="single" w:sz="4" w:space="0" w:color="000000"/>
            </w:tcBorders>
            <w:shd w:val="clear" w:color="auto" w:fill="auto"/>
          </w:tcPr>
          <w:p w:rsidR="00135D59" w:rsidRDefault="00135D59" w:rsidP="00DB33BE">
            <w:pPr>
              <w:snapToGrid w:val="0"/>
            </w:pPr>
          </w:p>
        </w:tc>
        <w:tc>
          <w:tcPr>
            <w:tcW w:w="6625" w:type="dxa"/>
            <w:tcBorders>
              <w:top w:val="single" w:sz="4" w:space="0" w:color="000000"/>
              <w:left w:val="single" w:sz="4" w:space="0" w:color="000000"/>
              <w:bottom w:val="single" w:sz="4" w:space="0" w:color="000000"/>
              <w:right w:val="single" w:sz="4" w:space="0" w:color="000000"/>
            </w:tcBorders>
            <w:shd w:val="clear" w:color="auto" w:fill="auto"/>
          </w:tcPr>
          <w:p w:rsidR="00135D59" w:rsidRDefault="00135D59" w:rsidP="00DB33BE">
            <w:r>
              <w:rPr>
                <w:b/>
              </w:rPr>
              <w:t>Администрация Колпашевского городского поселения</w:t>
            </w:r>
          </w:p>
        </w:tc>
      </w:tr>
      <w:tr w:rsidR="00135D59" w:rsidTr="00DB33BE">
        <w:tc>
          <w:tcPr>
            <w:tcW w:w="3015" w:type="dxa"/>
            <w:tcBorders>
              <w:top w:val="single" w:sz="4" w:space="0" w:color="000000"/>
              <w:left w:val="single" w:sz="4" w:space="0" w:color="000000"/>
              <w:bottom w:val="single" w:sz="4" w:space="0" w:color="000000"/>
            </w:tcBorders>
            <w:shd w:val="clear" w:color="auto" w:fill="auto"/>
          </w:tcPr>
          <w:p w:rsidR="00135D59" w:rsidRDefault="00135D59" w:rsidP="00DB33BE">
            <w:pPr>
              <w:jc w:val="center"/>
            </w:pPr>
            <w:r>
              <w:t>901 1 08 07175 01 1000 110</w:t>
            </w:r>
          </w:p>
        </w:tc>
        <w:tc>
          <w:tcPr>
            <w:tcW w:w="6625" w:type="dxa"/>
            <w:tcBorders>
              <w:top w:val="single" w:sz="4" w:space="0" w:color="000000"/>
              <w:left w:val="single" w:sz="4" w:space="0" w:color="000000"/>
              <w:bottom w:val="single" w:sz="4" w:space="0" w:color="000000"/>
              <w:right w:val="single" w:sz="4" w:space="0" w:color="000000"/>
            </w:tcBorders>
            <w:shd w:val="clear" w:color="auto" w:fill="auto"/>
          </w:tcPr>
          <w:p w:rsidR="00135D59" w:rsidRDefault="00135D59" w:rsidP="00DB33BE">
            <w:pPr>
              <w:jc w:val="both"/>
            </w:pPr>
            <w:r>
              <w:t>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поселений</w:t>
            </w:r>
          </w:p>
        </w:tc>
      </w:tr>
      <w:tr w:rsidR="00135D59" w:rsidTr="00DB33BE">
        <w:tc>
          <w:tcPr>
            <w:tcW w:w="3015" w:type="dxa"/>
            <w:tcBorders>
              <w:top w:val="single" w:sz="4" w:space="0" w:color="000000"/>
              <w:left w:val="single" w:sz="4" w:space="0" w:color="000000"/>
              <w:bottom w:val="single" w:sz="4" w:space="0" w:color="000000"/>
            </w:tcBorders>
            <w:shd w:val="clear" w:color="auto" w:fill="auto"/>
          </w:tcPr>
          <w:p w:rsidR="00135D59" w:rsidRDefault="00135D59" w:rsidP="00DB33BE">
            <w:r>
              <w:t>901 1 16 11064 01 0000 140</w:t>
            </w:r>
          </w:p>
        </w:tc>
        <w:tc>
          <w:tcPr>
            <w:tcW w:w="6625" w:type="dxa"/>
            <w:tcBorders>
              <w:top w:val="single" w:sz="4" w:space="0" w:color="000000"/>
              <w:left w:val="single" w:sz="4" w:space="0" w:color="000000"/>
              <w:bottom w:val="single" w:sz="4" w:space="0" w:color="000000"/>
              <w:right w:val="single" w:sz="4" w:space="0" w:color="000000"/>
            </w:tcBorders>
            <w:shd w:val="clear" w:color="auto" w:fill="auto"/>
          </w:tcPr>
          <w:p w:rsidR="00135D59" w:rsidRDefault="00135D59" w:rsidP="00DB33BE">
            <w:pPr>
              <w:jc w:val="both"/>
            </w:pPr>
            <w:r>
              <w:t>Платежи, уплачиваемые в целях возмещения вреда, причиняемого автомобильным дорогам местного значения транспортными средствами, осуществляющими перевозки тяжеловесных и (или) крупногабаритных грузов</w:t>
            </w:r>
          </w:p>
        </w:tc>
      </w:tr>
      <w:tr w:rsidR="00135D59" w:rsidTr="00DB33BE">
        <w:tc>
          <w:tcPr>
            <w:tcW w:w="3015" w:type="dxa"/>
            <w:tcBorders>
              <w:top w:val="single" w:sz="4" w:space="0" w:color="000000"/>
              <w:left w:val="single" w:sz="4" w:space="0" w:color="000000"/>
              <w:bottom w:val="single" w:sz="4" w:space="0" w:color="000000"/>
            </w:tcBorders>
            <w:shd w:val="clear" w:color="auto" w:fill="auto"/>
          </w:tcPr>
          <w:p w:rsidR="00135D59" w:rsidRDefault="00135D59" w:rsidP="00DB33BE">
            <w:pPr>
              <w:jc w:val="center"/>
              <w:rPr>
                <w:color w:val="000000"/>
              </w:rPr>
            </w:pPr>
            <w:r>
              <w:t>901 2 02 15001 13 0000 150</w:t>
            </w:r>
          </w:p>
        </w:tc>
        <w:tc>
          <w:tcPr>
            <w:tcW w:w="6625" w:type="dxa"/>
            <w:tcBorders>
              <w:top w:val="single" w:sz="4" w:space="0" w:color="000000"/>
              <w:left w:val="single" w:sz="4" w:space="0" w:color="000000"/>
              <w:bottom w:val="single" w:sz="4" w:space="0" w:color="000000"/>
              <w:right w:val="single" w:sz="4" w:space="0" w:color="000000"/>
            </w:tcBorders>
            <w:shd w:val="clear" w:color="auto" w:fill="auto"/>
          </w:tcPr>
          <w:p w:rsidR="00135D59" w:rsidRDefault="00135D59" w:rsidP="00DB33BE">
            <w:pPr>
              <w:jc w:val="both"/>
            </w:pPr>
            <w:r>
              <w:rPr>
                <w:color w:val="000000"/>
              </w:rPr>
              <w:t>Дотации бюджетам городских поселений на выравнивание бюджетной обеспеченности из бюджета субъекта Российской Федерации.</w:t>
            </w:r>
          </w:p>
        </w:tc>
      </w:tr>
      <w:tr w:rsidR="00135D59" w:rsidTr="00DB33BE">
        <w:trPr>
          <w:trHeight w:val="1085"/>
        </w:trPr>
        <w:tc>
          <w:tcPr>
            <w:tcW w:w="3015" w:type="dxa"/>
            <w:tcBorders>
              <w:top w:val="single" w:sz="4" w:space="0" w:color="000000"/>
              <w:left w:val="single" w:sz="4" w:space="0" w:color="000000"/>
              <w:bottom w:val="single" w:sz="4" w:space="0" w:color="000000"/>
            </w:tcBorders>
            <w:shd w:val="clear" w:color="auto" w:fill="auto"/>
            <w:vAlign w:val="center"/>
          </w:tcPr>
          <w:p w:rsidR="00135D59" w:rsidRDefault="00135D59" w:rsidP="00DB33BE">
            <w:pPr>
              <w:jc w:val="center"/>
            </w:pPr>
            <w:r>
              <w:t>901 2 02 35082 13 0000 150</w:t>
            </w:r>
          </w:p>
        </w:tc>
        <w:tc>
          <w:tcPr>
            <w:tcW w:w="66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D59" w:rsidRDefault="00135D59" w:rsidP="00DB33BE">
            <w:pPr>
              <w:jc w:val="both"/>
            </w:pPr>
            <w:r>
              <w:t>Субвенции бюджетам городских поселений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r>
      <w:tr w:rsidR="00135D59" w:rsidTr="00DB33BE">
        <w:tc>
          <w:tcPr>
            <w:tcW w:w="3015" w:type="dxa"/>
            <w:tcBorders>
              <w:top w:val="single" w:sz="4" w:space="0" w:color="000000"/>
              <w:left w:val="single" w:sz="4" w:space="0" w:color="000000"/>
              <w:bottom w:val="single" w:sz="4" w:space="0" w:color="000000"/>
            </w:tcBorders>
            <w:shd w:val="clear" w:color="auto" w:fill="auto"/>
          </w:tcPr>
          <w:p w:rsidR="00135D59" w:rsidRDefault="00135D59" w:rsidP="00DB33BE">
            <w:pPr>
              <w:pStyle w:val="af6"/>
              <w:jc w:val="center"/>
              <w:rPr>
                <w:rFonts w:ascii="Times New Roman" w:hAnsi="Times New Roman" w:cs="Times New Roman"/>
              </w:rPr>
            </w:pPr>
            <w:r>
              <w:rPr>
                <w:rFonts w:ascii="Times New Roman" w:hAnsi="Times New Roman" w:cs="Times New Roman"/>
              </w:rPr>
              <w:t>901 2 18 60010 13 0000 150</w:t>
            </w:r>
          </w:p>
        </w:tc>
        <w:tc>
          <w:tcPr>
            <w:tcW w:w="6625" w:type="dxa"/>
            <w:tcBorders>
              <w:top w:val="single" w:sz="4" w:space="0" w:color="000000"/>
              <w:left w:val="single" w:sz="4" w:space="0" w:color="000000"/>
              <w:bottom w:val="single" w:sz="4" w:space="0" w:color="000000"/>
              <w:right w:val="single" w:sz="4" w:space="0" w:color="000000"/>
            </w:tcBorders>
            <w:shd w:val="clear" w:color="auto" w:fill="auto"/>
          </w:tcPr>
          <w:p w:rsidR="00135D59" w:rsidRDefault="00135D59" w:rsidP="00DB33BE">
            <w:pPr>
              <w:pStyle w:val="af6"/>
            </w:pPr>
            <w:r>
              <w:rPr>
                <w:rFonts w:ascii="Times New Roman" w:hAnsi="Times New Roman" w:cs="Times New Roman"/>
              </w:rPr>
              <w:t>Доходы бюджетов городских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r>
      <w:tr w:rsidR="00135D59" w:rsidTr="00DB33BE">
        <w:tc>
          <w:tcPr>
            <w:tcW w:w="3015" w:type="dxa"/>
            <w:tcBorders>
              <w:top w:val="single" w:sz="4" w:space="0" w:color="000000"/>
              <w:left w:val="single" w:sz="4" w:space="0" w:color="000000"/>
              <w:bottom w:val="single" w:sz="4" w:space="0" w:color="000000"/>
            </w:tcBorders>
            <w:shd w:val="clear" w:color="auto" w:fill="auto"/>
          </w:tcPr>
          <w:p w:rsidR="00135D59" w:rsidRDefault="00135D59" w:rsidP="00DB33BE">
            <w:pPr>
              <w:jc w:val="center"/>
            </w:pPr>
            <w:r>
              <w:t>901 2 19 60010 13 0000 150</w:t>
            </w:r>
          </w:p>
        </w:tc>
        <w:tc>
          <w:tcPr>
            <w:tcW w:w="6625" w:type="dxa"/>
            <w:tcBorders>
              <w:top w:val="single" w:sz="4" w:space="0" w:color="000000"/>
              <w:left w:val="single" w:sz="4" w:space="0" w:color="000000"/>
              <w:bottom w:val="single" w:sz="4" w:space="0" w:color="000000"/>
              <w:right w:val="single" w:sz="4" w:space="0" w:color="000000"/>
            </w:tcBorders>
            <w:shd w:val="clear" w:color="auto" w:fill="auto"/>
          </w:tcPr>
          <w:p w:rsidR="00135D59" w:rsidRDefault="00135D59" w:rsidP="00DB33BE">
            <w:pPr>
              <w:jc w:val="both"/>
            </w:pPr>
            <w:r>
              <w:t>Возврат прочих остатков субсидий, субвенций и иных межбюджетных трансфертов, имеющих целевое назначение, прошлых лет из бюджетов городских поселений</w:t>
            </w:r>
          </w:p>
        </w:tc>
      </w:tr>
      <w:tr w:rsidR="00135D59" w:rsidTr="00DB33BE">
        <w:tc>
          <w:tcPr>
            <w:tcW w:w="3015" w:type="dxa"/>
            <w:tcBorders>
              <w:top w:val="single" w:sz="4" w:space="0" w:color="000000"/>
              <w:left w:val="single" w:sz="4" w:space="0" w:color="000000"/>
              <w:bottom w:val="single" w:sz="4" w:space="0" w:color="000000"/>
            </w:tcBorders>
            <w:shd w:val="clear" w:color="auto" w:fill="auto"/>
          </w:tcPr>
          <w:p w:rsidR="00135D59" w:rsidRDefault="00135D59" w:rsidP="00DB33BE">
            <w:pPr>
              <w:snapToGrid w:val="0"/>
              <w:jc w:val="center"/>
            </w:pPr>
          </w:p>
        </w:tc>
        <w:tc>
          <w:tcPr>
            <w:tcW w:w="6625" w:type="dxa"/>
            <w:tcBorders>
              <w:top w:val="single" w:sz="4" w:space="0" w:color="000000"/>
              <w:left w:val="single" w:sz="4" w:space="0" w:color="000000"/>
              <w:bottom w:val="single" w:sz="4" w:space="0" w:color="000000"/>
              <w:right w:val="single" w:sz="4" w:space="0" w:color="000000"/>
            </w:tcBorders>
            <w:shd w:val="clear" w:color="auto" w:fill="auto"/>
          </w:tcPr>
          <w:p w:rsidR="00135D59" w:rsidRDefault="00135D59" w:rsidP="00DB33BE">
            <w:pPr>
              <w:jc w:val="both"/>
            </w:pPr>
            <w:r>
              <w:rPr>
                <w:b/>
              </w:rPr>
              <w:t>Муниципальное казенное учреждение «Городской молодежный центр»</w:t>
            </w:r>
          </w:p>
        </w:tc>
      </w:tr>
      <w:tr w:rsidR="00135D59" w:rsidTr="00DB33BE">
        <w:tc>
          <w:tcPr>
            <w:tcW w:w="3015" w:type="dxa"/>
            <w:tcBorders>
              <w:top w:val="single" w:sz="4" w:space="0" w:color="000000"/>
              <w:left w:val="single" w:sz="4" w:space="0" w:color="000000"/>
              <w:bottom w:val="single" w:sz="4" w:space="0" w:color="000000"/>
            </w:tcBorders>
            <w:shd w:val="clear" w:color="auto" w:fill="auto"/>
          </w:tcPr>
          <w:p w:rsidR="00135D59" w:rsidRDefault="00135D59" w:rsidP="00DB33BE">
            <w:r>
              <w:t>913 1 11 05035 13 0000 120</w:t>
            </w:r>
          </w:p>
        </w:tc>
        <w:tc>
          <w:tcPr>
            <w:tcW w:w="6625" w:type="dxa"/>
            <w:tcBorders>
              <w:top w:val="single" w:sz="4" w:space="0" w:color="000000"/>
              <w:left w:val="single" w:sz="4" w:space="0" w:color="000000"/>
              <w:bottom w:val="single" w:sz="4" w:space="0" w:color="000000"/>
              <w:right w:val="single" w:sz="4" w:space="0" w:color="000000"/>
            </w:tcBorders>
            <w:shd w:val="clear" w:color="auto" w:fill="auto"/>
          </w:tcPr>
          <w:p w:rsidR="00135D59" w:rsidRDefault="00135D59" w:rsidP="00DB33BE">
            <w:pPr>
              <w:jc w:val="both"/>
            </w:pPr>
            <w:r>
              <w:t>Доходы от сдачи в аренду имущества, находящегося в оперативном управлении органов управления городских поселений и созданных ими учреждений (за исключением имущества муниципальных бюджетных и автономных учреждений)</w:t>
            </w:r>
          </w:p>
        </w:tc>
      </w:tr>
      <w:tr w:rsidR="00135D59" w:rsidTr="00DB33BE">
        <w:tc>
          <w:tcPr>
            <w:tcW w:w="3015" w:type="dxa"/>
            <w:tcBorders>
              <w:top w:val="single" w:sz="4" w:space="0" w:color="000000"/>
              <w:left w:val="single" w:sz="4" w:space="0" w:color="000000"/>
              <w:bottom w:val="single" w:sz="4" w:space="0" w:color="000000"/>
            </w:tcBorders>
            <w:shd w:val="clear" w:color="auto" w:fill="auto"/>
          </w:tcPr>
          <w:p w:rsidR="00135D59" w:rsidRDefault="00135D59" w:rsidP="00DB33BE">
            <w:pPr>
              <w:autoSpaceDE w:val="0"/>
            </w:pPr>
            <w:r>
              <w:t>913 1 13 01995 13 0000 130</w:t>
            </w:r>
          </w:p>
        </w:tc>
        <w:tc>
          <w:tcPr>
            <w:tcW w:w="6625" w:type="dxa"/>
            <w:tcBorders>
              <w:top w:val="single" w:sz="4" w:space="0" w:color="000000"/>
              <w:left w:val="single" w:sz="4" w:space="0" w:color="000000"/>
              <w:bottom w:val="single" w:sz="4" w:space="0" w:color="000000"/>
              <w:right w:val="single" w:sz="4" w:space="0" w:color="000000"/>
            </w:tcBorders>
            <w:shd w:val="clear" w:color="auto" w:fill="auto"/>
          </w:tcPr>
          <w:p w:rsidR="00135D59" w:rsidRDefault="00135D59" w:rsidP="00DB33BE">
            <w:pPr>
              <w:autoSpaceDE w:val="0"/>
              <w:jc w:val="both"/>
            </w:pPr>
            <w:r>
              <w:t>Прочие доходы от оказания платных услуг (работ) получателями средств бюджетов городских поселений</w:t>
            </w:r>
          </w:p>
          <w:p w:rsidR="00135D59" w:rsidRDefault="00135D59" w:rsidP="00DB33BE">
            <w:pPr>
              <w:autoSpaceDE w:val="0"/>
              <w:jc w:val="both"/>
            </w:pPr>
          </w:p>
        </w:tc>
      </w:tr>
      <w:tr w:rsidR="00135D59" w:rsidTr="00DB33BE">
        <w:trPr>
          <w:trHeight w:val="390"/>
        </w:trPr>
        <w:tc>
          <w:tcPr>
            <w:tcW w:w="3015" w:type="dxa"/>
            <w:tcBorders>
              <w:top w:val="single" w:sz="4" w:space="0" w:color="000000"/>
              <w:left w:val="single" w:sz="4" w:space="0" w:color="000000"/>
              <w:bottom w:val="single" w:sz="4" w:space="0" w:color="000000"/>
            </w:tcBorders>
            <w:shd w:val="clear" w:color="auto" w:fill="auto"/>
          </w:tcPr>
          <w:p w:rsidR="00135D59" w:rsidRDefault="00135D59" w:rsidP="00DB33BE">
            <w:pPr>
              <w:snapToGrid w:val="0"/>
              <w:jc w:val="center"/>
              <w:rPr>
                <w:b/>
              </w:rPr>
            </w:pPr>
          </w:p>
        </w:tc>
        <w:tc>
          <w:tcPr>
            <w:tcW w:w="6625" w:type="dxa"/>
            <w:tcBorders>
              <w:top w:val="single" w:sz="4" w:space="0" w:color="000000"/>
              <w:left w:val="single" w:sz="4" w:space="0" w:color="000000"/>
              <w:bottom w:val="single" w:sz="4" w:space="0" w:color="000000"/>
              <w:right w:val="single" w:sz="4" w:space="0" w:color="000000"/>
            </w:tcBorders>
            <w:shd w:val="clear" w:color="auto" w:fill="auto"/>
          </w:tcPr>
          <w:p w:rsidR="00135D59" w:rsidRDefault="00135D59" w:rsidP="00DB33BE">
            <w:pPr>
              <w:jc w:val="both"/>
            </w:pPr>
            <w:r>
              <w:rPr>
                <w:b/>
              </w:rPr>
              <w:t>Муниципальное казенное учреждение «Имущество»</w:t>
            </w:r>
          </w:p>
        </w:tc>
      </w:tr>
      <w:tr w:rsidR="00135D59" w:rsidTr="00DB33BE">
        <w:tc>
          <w:tcPr>
            <w:tcW w:w="3015" w:type="dxa"/>
            <w:tcBorders>
              <w:top w:val="single" w:sz="4" w:space="0" w:color="000000"/>
              <w:left w:val="single" w:sz="4" w:space="0" w:color="000000"/>
              <w:bottom w:val="single" w:sz="4" w:space="0" w:color="000000"/>
            </w:tcBorders>
            <w:shd w:val="clear" w:color="auto" w:fill="auto"/>
          </w:tcPr>
          <w:p w:rsidR="00135D59" w:rsidRDefault="00135D59" w:rsidP="00DB33BE">
            <w:pPr>
              <w:jc w:val="center"/>
            </w:pPr>
            <w:r>
              <w:t>915 1 11 05025 13 0000 120</w:t>
            </w:r>
          </w:p>
        </w:tc>
        <w:tc>
          <w:tcPr>
            <w:tcW w:w="6625" w:type="dxa"/>
            <w:tcBorders>
              <w:top w:val="single" w:sz="4" w:space="0" w:color="000000"/>
              <w:left w:val="single" w:sz="4" w:space="0" w:color="000000"/>
              <w:bottom w:val="single" w:sz="4" w:space="0" w:color="000000"/>
              <w:right w:val="single" w:sz="4" w:space="0" w:color="000000"/>
            </w:tcBorders>
            <w:shd w:val="clear" w:color="auto" w:fill="auto"/>
          </w:tcPr>
          <w:p w:rsidR="00135D59" w:rsidRDefault="00135D59" w:rsidP="00DB33BE">
            <w:pPr>
              <w:jc w:val="both"/>
            </w:pPr>
            <w: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поселений (за исключением земельных участков муниципальных бюджетных и автономных учреждений)</w:t>
            </w:r>
          </w:p>
        </w:tc>
      </w:tr>
      <w:tr w:rsidR="00135D59" w:rsidTr="00DB33BE">
        <w:tc>
          <w:tcPr>
            <w:tcW w:w="3015" w:type="dxa"/>
            <w:tcBorders>
              <w:top w:val="single" w:sz="4" w:space="0" w:color="000000"/>
              <w:left w:val="single" w:sz="4" w:space="0" w:color="000000"/>
              <w:bottom w:val="single" w:sz="4" w:space="0" w:color="000000"/>
            </w:tcBorders>
            <w:shd w:val="clear" w:color="auto" w:fill="auto"/>
          </w:tcPr>
          <w:p w:rsidR="00135D59" w:rsidRDefault="00135D59" w:rsidP="00DB33BE">
            <w:pPr>
              <w:jc w:val="center"/>
            </w:pPr>
            <w:r>
              <w:t>915 1 11 05035 13 0000 120</w:t>
            </w:r>
          </w:p>
        </w:tc>
        <w:tc>
          <w:tcPr>
            <w:tcW w:w="6625" w:type="dxa"/>
            <w:tcBorders>
              <w:top w:val="single" w:sz="4" w:space="0" w:color="000000"/>
              <w:left w:val="single" w:sz="4" w:space="0" w:color="000000"/>
              <w:bottom w:val="single" w:sz="4" w:space="0" w:color="000000"/>
              <w:right w:val="single" w:sz="4" w:space="0" w:color="000000"/>
            </w:tcBorders>
            <w:shd w:val="clear" w:color="auto" w:fill="auto"/>
          </w:tcPr>
          <w:p w:rsidR="00135D59" w:rsidRDefault="00135D59" w:rsidP="00DB33BE">
            <w:pPr>
              <w:jc w:val="both"/>
            </w:pPr>
            <w:r>
              <w:t>Доходы от сдачи в аренду имущества, находящегося в оперативном управлении органов управления городских поселений и созданных ими учреждений (за исключением имущества муниципальных бюджетных и автономных учреждений)</w:t>
            </w:r>
          </w:p>
        </w:tc>
      </w:tr>
      <w:tr w:rsidR="00135D59" w:rsidTr="00DB33BE">
        <w:tc>
          <w:tcPr>
            <w:tcW w:w="3015" w:type="dxa"/>
            <w:tcBorders>
              <w:top w:val="single" w:sz="4" w:space="0" w:color="000000"/>
              <w:left w:val="single" w:sz="4" w:space="0" w:color="000000"/>
              <w:bottom w:val="single" w:sz="4" w:space="0" w:color="000000"/>
            </w:tcBorders>
            <w:shd w:val="clear" w:color="auto" w:fill="auto"/>
          </w:tcPr>
          <w:p w:rsidR="00135D59" w:rsidRDefault="00135D59" w:rsidP="00DB33BE">
            <w:r>
              <w:t>915 1 11 05075 13 0000 120</w:t>
            </w:r>
          </w:p>
        </w:tc>
        <w:tc>
          <w:tcPr>
            <w:tcW w:w="6625" w:type="dxa"/>
            <w:tcBorders>
              <w:top w:val="single" w:sz="4" w:space="0" w:color="000000"/>
              <w:left w:val="single" w:sz="4" w:space="0" w:color="000000"/>
              <w:bottom w:val="single" w:sz="4" w:space="0" w:color="000000"/>
              <w:right w:val="single" w:sz="4" w:space="0" w:color="000000"/>
            </w:tcBorders>
            <w:shd w:val="clear" w:color="auto" w:fill="auto"/>
          </w:tcPr>
          <w:p w:rsidR="00135D59" w:rsidRDefault="00135D59" w:rsidP="00DB33BE">
            <w:r>
              <w:t>Доходы от сдачи в аренду имущества, составляющего казну городских поселений (за исключением земельных участков)</w:t>
            </w:r>
          </w:p>
        </w:tc>
      </w:tr>
      <w:tr w:rsidR="00135D59" w:rsidTr="00DB33BE">
        <w:tc>
          <w:tcPr>
            <w:tcW w:w="3015" w:type="dxa"/>
            <w:tcBorders>
              <w:top w:val="single" w:sz="4" w:space="0" w:color="000000"/>
              <w:left w:val="single" w:sz="4" w:space="0" w:color="000000"/>
              <w:bottom w:val="single" w:sz="4" w:space="0" w:color="000000"/>
            </w:tcBorders>
            <w:shd w:val="clear" w:color="auto" w:fill="auto"/>
          </w:tcPr>
          <w:p w:rsidR="00135D59" w:rsidRDefault="00135D59" w:rsidP="00DB33BE">
            <w:pPr>
              <w:ind w:right="-108"/>
            </w:pPr>
            <w:r>
              <w:t>915 1 11 05314 13 0000 120</w:t>
            </w:r>
          </w:p>
        </w:tc>
        <w:tc>
          <w:tcPr>
            <w:tcW w:w="6625" w:type="dxa"/>
            <w:tcBorders>
              <w:top w:val="single" w:sz="4" w:space="0" w:color="000000"/>
              <w:left w:val="single" w:sz="4" w:space="0" w:color="000000"/>
              <w:bottom w:val="single" w:sz="4" w:space="0" w:color="000000"/>
              <w:right w:val="single" w:sz="4" w:space="0" w:color="000000"/>
            </w:tcBorders>
            <w:shd w:val="clear" w:color="auto" w:fill="auto"/>
          </w:tcPr>
          <w:p w:rsidR="00135D59" w:rsidRDefault="00135D59" w:rsidP="00DB33BE">
            <w:pPr>
              <w:jc w:val="both"/>
            </w:pPr>
            <w:r>
              <w:t>Плата по соглашениям об установлении сервитута, заключенным органами местного самоуправления городских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поселений</w:t>
            </w:r>
          </w:p>
        </w:tc>
      </w:tr>
      <w:tr w:rsidR="00135D59" w:rsidTr="00DB33BE">
        <w:tc>
          <w:tcPr>
            <w:tcW w:w="3015" w:type="dxa"/>
            <w:tcBorders>
              <w:top w:val="single" w:sz="4" w:space="0" w:color="000000"/>
              <w:left w:val="single" w:sz="4" w:space="0" w:color="000000"/>
              <w:bottom w:val="single" w:sz="4" w:space="0" w:color="000000"/>
            </w:tcBorders>
            <w:shd w:val="clear" w:color="auto" w:fill="auto"/>
          </w:tcPr>
          <w:p w:rsidR="00135D59" w:rsidRDefault="00135D59" w:rsidP="00DB33BE">
            <w:pPr>
              <w:ind w:right="-108"/>
            </w:pPr>
            <w:r>
              <w:t>915 1 11 05325 13 0000 120</w:t>
            </w:r>
          </w:p>
        </w:tc>
        <w:tc>
          <w:tcPr>
            <w:tcW w:w="6625" w:type="dxa"/>
            <w:tcBorders>
              <w:top w:val="single" w:sz="4" w:space="0" w:color="000000"/>
              <w:left w:val="single" w:sz="4" w:space="0" w:color="000000"/>
              <w:bottom w:val="single" w:sz="4" w:space="0" w:color="000000"/>
              <w:right w:val="single" w:sz="4" w:space="0" w:color="000000"/>
            </w:tcBorders>
            <w:shd w:val="clear" w:color="auto" w:fill="auto"/>
          </w:tcPr>
          <w:p w:rsidR="00135D59" w:rsidRDefault="00135D59" w:rsidP="00DB33BE">
            <w:pPr>
              <w:jc w:val="both"/>
            </w:pPr>
            <w:r>
              <w:t>Плата по соглашениям об установлении сервитута, заключенным органами местного самоуправления городских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городских поселений</w:t>
            </w:r>
          </w:p>
        </w:tc>
      </w:tr>
      <w:tr w:rsidR="00135D59" w:rsidTr="00DB33BE">
        <w:tc>
          <w:tcPr>
            <w:tcW w:w="3015" w:type="dxa"/>
            <w:tcBorders>
              <w:top w:val="single" w:sz="4" w:space="0" w:color="000000"/>
              <w:left w:val="single" w:sz="4" w:space="0" w:color="000000"/>
              <w:bottom w:val="single" w:sz="4" w:space="0" w:color="000000"/>
            </w:tcBorders>
            <w:shd w:val="clear" w:color="auto" w:fill="auto"/>
          </w:tcPr>
          <w:p w:rsidR="00135D59" w:rsidRDefault="00135D59" w:rsidP="00DB33BE">
            <w:pPr>
              <w:jc w:val="center"/>
            </w:pPr>
            <w:r>
              <w:t>915 1 11 07015 13 0000 120</w:t>
            </w:r>
          </w:p>
        </w:tc>
        <w:tc>
          <w:tcPr>
            <w:tcW w:w="6625" w:type="dxa"/>
            <w:tcBorders>
              <w:top w:val="single" w:sz="4" w:space="0" w:color="000000"/>
              <w:left w:val="single" w:sz="4" w:space="0" w:color="000000"/>
              <w:bottom w:val="single" w:sz="4" w:space="0" w:color="000000"/>
              <w:right w:val="single" w:sz="4" w:space="0" w:color="000000"/>
            </w:tcBorders>
            <w:shd w:val="clear" w:color="auto" w:fill="auto"/>
          </w:tcPr>
          <w:p w:rsidR="00135D59" w:rsidRDefault="00135D59" w:rsidP="00DB33BE">
            <w:pPr>
              <w:jc w:val="both"/>
            </w:pPr>
            <w:r>
              <w:t>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поселениями</w:t>
            </w:r>
          </w:p>
        </w:tc>
      </w:tr>
      <w:tr w:rsidR="00135D59" w:rsidTr="00DB33BE">
        <w:tc>
          <w:tcPr>
            <w:tcW w:w="3015" w:type="dxa"/>
            <w:tcBorders>
              <w:top w:val="single" w:sz="4" w:space="0" w:color="000000"/>
              <w:left w:val="single" w:sz="4" w:space="0" w:color="000000"/>
              <w:bottom w:val="single" w:sz="4" w:space="0" w:color="000000"/>
            </w:tcBorders>
            <w:shd w:val="clear" w:color="auto" w:fill="auto"/>
          </w:tcPr>
          <w:p w:rsidR="00135D59" w:rsidRDefault="00135D59" w:rsidP="00DB33BE">
            <w:pPr>
              <w:jc w:val="center"/>
            </w:pPr>
            <w:r>
              <w:t xml:space="preserve">915 1 11 09045 13 0005 120 </w:t>
            </w:r>
          </w:p>
        </w:tc>
        <w:tc>
          <w:tcPr>
            <w:tcW w:w="6625" w:type="dxa"/>
            <w:tcBorders>
              <w:top w:val="single" w:sz="4" w:space="0" w:color="000000"/>
              <w:left w:val="single" w:sz="4" w:space="0" w:color="000000"/>
              <w:bottom w:val="single" w:sz="4" w:space="0" w:color="000000"/>
              <w:right w:val="single" w:sz="4" w:space="0" w:color="000000"/>
            </w:tcBorders>
            <w:shd w:val="clear" w:color="auto" w:fill="auto"/>
          </w:tcPr>
          <w:p w:rsidR="00135D59" w:rsidRDefault="00135D59" w:rsidP="00DB33BE">
            <w:pPr>
              <w:jc w:val="both"/>
            </w:pPr>
            <w:r>
              <w:t>Прочие поступления от использования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 плата по договору на установку и эксплуатацию рекламной конструкции</w:t>
            </w:r>
          </w:p>
        </w:tc>
      </w:tr>
      <w:tr w:rsidR="00135D59" w:rsidTr="00DB33BE">
        <w:tc>
          <w:tcPr>
            <w:tcW w:w="3015" w:type="dxa"/>
            <w:tcBorders>
              <w:top w:val="single" w:sz="4" w:space="0" w:color="000000"/>
              <w:left w:val="single" w:sz="4" w:space="0" w:color="000000"/>
              <w:bottom w:val="single" w:sz="4" w:space="0" w:color="000000"/>
            </w:tcBorders>
            <w:shd w:val="clear" w:color="auto" w:fill="auto"/>
          </w:tcPr>
          <w:p w:rsidR="00135D59" w:rsidRDefault="00135D59" w:rsidP="00DB33BE">
            <w:pPr>
              <w:jc w:val="center"/>
            </w:pPr>
            <w:r>
              <w:t>915 1 11 09045 13 0006 120</w:t>
            </w:r>
          </w:p>
        </w:tc>
        <w:tc>
          <w:tcPr>
            <w:tcW w:w="6625" w:type="dxa"/>
            <w:tcBorders>
              <w:top w:val="single" w:sz="4" w:space="0" w:color="000000"/>
              <w:left w:val="single" w:sz="4" w:space="0" w:color="000000"/>
              <w:bottom w:val="single" w:sz="4" w:space="0" w:color="000000"/>
              <w:right w:val="single" w:sz="4" w:space="0" w:color="000000"/>
            </w:tcBorders>
            <w:shd w:val="clear" w:color="auto" w:fill="auto"/>
          </w:tcPr>
          <w:p w:rsidR="00135D59" w:rsidRDefault="00135D59" w:rsidP="00DB33BE">
            <w:pPr>
              <w:jc w:val="both"/>
            </w:pPr>
            <w:r>
              <w:t>Прочие поступления от использования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 плата за наем муниципального жилья</w:t>
            </w:r>
          </w:p>
        </w:tc>
      </w:tr>
      <w:tr w:rsidR="00135D59" w:rsidTr="00DB33BE">
        <w:trPr>
          <w:trHeight w:val="1636"/>
        </w:trPr>
        <w:tc>
          <w:tcPr>
            <w:tcW w:w="3015" w:type="dxa"/>
            <w:tcBorders>
              <w:top w:val="single" w:sz="4" w:space="0" w:color="000000"/>
              <w:left w:val="single" w:sz="4" w:space="0" w:color="000000"/>
              <w:bottom w:val="single" w:sz="4" w:space="0" w:color="000000"/>
            </w:tcBorders>
            <w:shd w:val="clear" w:color="auto" w:fill="auto"/>
          </w:tcPr>
          <w:p w:rsidR="00135D59" w:rsidRDefault="00135D59" w:rsidP="00DB33BE">
            <w:pPr>
              <w:jc w:val="center"/>
            </w:pPr>
            <w:r>
              <w:t>915 1 11 09045 13 0007 120</w:t>
            </w:r>
          </w:p>
        </w:tc>
        <w:tc>
          <w:tcPr>
            <w:tcW w:w="6625" w:type="dxa"/>
            <w:tcBorders>
              <w:top w:val="single" w:sz="4" w:space="0" w:color="000000"/>
              <w:left w:val="single" w:sz="4" w:space="0" w:color="000000"/>
              <w:bottom w:val="single" w:sz="4" w:space="0" w:color="000000"/>
              <w:right w:val="single" w:sz="4" w:space="0" w:color="000000"/>
            </w:tcBorders>
            <w:shd w:val="clear" w:color="auto" w:fill="auto"/>
          </w:tcPr>
          <w:p w:rsidR="00135D59" w:rsidRDefault="00135D59" w:rsidP="00DB33BE">
            <w:pPr>
              <w:jc w:val="both"/>
            </w:pPr>
            <w:r>
              <w:t>Прочие поступления от использования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 доходы от использования объектов ЖКХ</w:t>
            </w:r>
          </w:p>
          <w:p w:rsidR="00135D59" w:rsidRDefault="00135D59" w:rsidP="00DB33BE">
            <w:pPr>
              <w:jc w:val="both"/>
            </w:pPr>
          </w:p>
        </w:tc>
      </w:tr>
      <w:tr w:rsidR="00135D59" w:rsidTr="00DB33BE">
        <w:tc>
          <w:tcPr>
            <w:tcW w:w="3015" w:type="dxa"/>
            <w:tcBorders>
              <w:top w:val="single" w:sz="4" w:space="0" w:color="000000"/>
              <w:left w:val="single" w:sz="4" w:space="0" w:color="000000"/>
              <w:bottom w:val="single" w:sz="4" w:space="0" w:color="000000"/>
            </w:tcBorders>
            <w:shd w:val="clear" w:color="auto" w:fill="auto"/>
          </w:tcPr>
          <w:p w:rsidR="00135D59" w:rsidRDefault="00135D59" w:rsidP="00DB33BE">
            <w:pPr>
              <w:jc w:val="center"/>
            </w:pPr>
            <w:r>
              <w:lastRenderedPageBreak/>
              <w:t>915 1 11 09045 13 0008 120</w:t>
            </w:r>
          </w:p>
        </w:tc>
        <w:tc>
          <w:tcPr>
            <w:tcW w:w="6625" w:type="dxa"/>
            <w:tcBorders>
              <w:top w:val="single" w:sz="4" w:space="0" w:color="000000"/>
              <w:left w:val="single" w:sz="4" w:space="0" w:color="000000"/>
              <w:bottom w:val="single" w:sz="4" w:space="0" w:color="000000"/>
              <w:right w:val="single" w:sz="4" w:space="0" w:color="000000"/>
            </w:tcBorders>
            <w:shd w:val="clear" w:color="auto" w:fill="auto"/>
          </w:tcPr>
          <w:p w:rsidR="00135D59" w:rsidRDefault="00135D59" w:rsidP="00DB33BE">
            <w:pPr>
              <w:jc w:val="both"/>
            </w:pPr>
            <w:r>
              <w:t>Прочие поступления от использования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 иные прочие поступления от использования имущества</w:t>
            </w:r>
          </w:p>
        </w:tc>
      </w:tr>
      <w:tr w:rsidR="00135D59" w:rsidTr="00DB33BE">
        <w:tc>
          <w:tcPr>
            <w:tcW w:w="3015" w:type="dxa"/>
            <w:tcBorders>
              <w:top w:val="single" w:sz="4" w:space="0" w:color="000000"/>
              <w:left w:val="single" w:sz="4" w:space="0" w:color="000000"/>
              <w:bottom w:val="single" w:sz="4" w:space="0" w:color="000000"/>
            </w:tcBorders>
            <w:shd w:val="clear" w:color="auto" w:fill="auto"/>
          </w:tcPr>
          <w:p w:rsidR="00135D59" w:rsidRDefault="00135D59" w:rsidP="00DB33BE">
            <w:pPr>
              <w:jc w:val="center"/>
            </w:pPr>
            <w:r>
              <w:t>915 1 13 02065 13 0000 130</w:t>
            </w:r>
          </w:p>
        </w:tc>
        <w:tc>
          <w:tcPr>
            <w:tcW w:w="6625" w:type="dxa"/>
            <w:tcBorders>
              <w:top w:val="single" w:sz="4" w:space="0" w:color="000000"/>
              <w:left w:val="single" w:sz="4" w:space="0" w:color="000000"/>
              <w:bottom w:val="single" w:sz="4" w:space="0" w:color="000000"/>
              <w:right w:val="single" w:sz="4" w:space="0" w:color="000000"/>
            </w:tcBorders>
            <w:shd w:val="clear" w:color="auto" w:fill="auto"/>
          </w:tcPr>
          <w:p w:rsidR="00135D59" w:rsidRDefault="00135D59" w:rsidP="00DB33BE">
            <w:pPr>
              <w:pStyle w:val="af7"/>
              <w:jc w:val="both"/>
            </w:pPr>
            <w:r>
              <w:rPr>
                <w:rFonts w:ascii="Times New Roman" w:hAnsi="Times New Roman" w:cs="Times New Roman"/>
              </w:rPr>
              <w:t>Доходы, поступающие в порядке возмещения расходов, понесенных в связи с эксплуатацией имущества городских поселений</w:t>
            </w:r>
          </w:p>
        </w:tc>
      </w:tr>
      <w:tr w:rsidR="00135D59" w:rsidTr="00DB33BE">
        <w:tc>
          <w:tcPr>
            <w:tcW w:w="3015" w:type="dxa"/>
            <w:tcBorders>
              <w:top w:val="single" w:sz="4" w:space="0" w:color="000000"/>
              <w:left w:val="single" w:sz="4" w:space="0" w:color="000000"/>
              <w:bottom w:val="single" w:sz="4" w:space="0" w:color="000000"/>
            </w:tcBorders>
            <w:shd w:val="clear" w:color="auto" w:fill="auto"/>
          </w:tcPr>
          <w:p w:rsidR="00135D59" w:rsidRDefault="00135D59" w:rsidP="00DB33BE">
            <w:pPr>
              <w:jc w:val="center"/>
            </w:pPr>
            <w:r>
              <w:t>915 1 14 02053 13 0000 410</w:t>
            </w:r>
          </w:p>
        </w:tc>
        <w:tc>
          <w:tcPr>
            <w:tcW w:w="6625" w:type="dxa"/>
            <w:tcBorders>
              <w:top w:val="single" w:sz="4" w:space="0" w:color="000000"/>
              <w:left w:val="single" w:sz="4" w:space="0" w:color="000000"/>
              <w:bottom w:val="single" w:sz="4" w:space="0" w:color="000000"/>
              <w:right w:val="single" w:sz="4" w:space="0" w:color="000000"/>
            </w:tcBorders>
            <w:shd w:val="clear" w:color="auto" w:fill="auto"/>
          </w:tcPr>
          <w:p w:rsidR="00135D59" w:rsidRDefault="00135D59" w:rsidP="00DB33BE">
            <w:pPr>
              <w:jc w:val="both"/>
            </w:pPr>
            <w:r>
              <w:t>Доходы от реализации иного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135D59" w:rsidTr="00DB33BE">
        <w:tc>
          <w:tcPr>
            <w:tcW w:w="3015" w:type="dxa"/>
            <w:tcBorders>
              <w:top w:val="single" w:sz="4" w:space="0" w:color="000000"/>
              <w:left w:val="single" w:sz="4" w:space="0" w:color="000000"/>
              <w:bottom w:val="single" w:sz="4" w:space="0" w:color="000000"/>
            </w:tcBorders>
            <w:shd w:val="clear" w:color="auto" w:fill="auto"/>
          </w:tcPr>
          <w:p w:rsidR="00135D59" w:rsidRDefault="00135D59" w:rsidP="00DB33BE">
            <w:pPr>
              <w:jc w:val="center"/>
            </w:pPr>
            <w:r>
              <w:t>915 1 14 02053 13 0000 440</w:t>
            </w:r>
          </w:p>
        </w:tc>
        <w:tc>
          <w:tcPr>
            <w:tcW w:w="6625" w:type="dxa"/>
            <w:tcBorders>
              <w:top w:val="single" w:sz="4" w:space="0" w:color="000000"/>
              <w:left w:val="single" w:sz="4" w:space="0" w:color="000000"/>
              <w:bottom w:val="single" w:sz="4" w:space="0" w:color="000000"/>
              <w:right w:val="single" w:sz="4" w:space="0" w:color="000000"/>
            </w:tcBorders>
            <w:shd w:val="clear" w:color="auto" w:fill="auto"/>
          </w:tcPr>
          <w:p w:rsidR="00135D59" w:rsidRDefault="00135D59" w:rsidP="00DB33BE">
            <w:pPr>
              <w:jc w:val="both"/>
            </w:pPr>
            <w:r>
              <w:t>Доходы от реализации иного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135D59" w:rsidTr="00DB33BE">
        <w:tc>
          <w:tcPr>
            <w:tcW w:w="3015" w:type="dxa"/>
            <w:tcBorders>
              <w:top w:val="single" w:sz="4" w:space="0" w:color="000000"/>
              <w:left w:val="single" w:sz="4" w:space="0" w:color="000000"/>
              <w:bottom w:val="single" w:sz="4" w:space="0" w:color="000000"/>
            </w:tcBorders>
            <w:shd w:val="clear" w:color="auto" w:fill="auto"/>
          </w:tcPr>
          <w:p w:rsidR="00135D59" w:rsidRDefault="00135D59" w:rsidP="00DB33BE">
            <w:pPr>
              <w:jc w:val="center"/>
            </w:pPr>
            <w:r>
              <w:t>915 1 14 06025 13 0000 430</w:t>
            </w:r>
          </w:p>
        </w:tc>
        <w:tc>
          <w:tcPr>
            <w:tcW w:w="6625" w:type="dxa"/>
            <w:tcBorders>
              <w:top w:val="single" w:sz="4" w:space="0" w:color="000000"/>
              <w:left w:val="single" w:sz="4" w:space="0" w:color="000000"/>
              <w:bottom w:val="single" w:sz="4" w:space="0" w:color="000000"/>
              <w:right w:val="single" w:sz="4" w:space="0" w:color="000000"/>
            </w:tcBorders>
            <w:shd w:val="clear" w:color="auto" w:fill="auto"/>
          </w:tcPr>
          <w:p w:rsidR="00135D59" w:rsidRDefault="00135D59" w:rsidP="00DB33BE">
            <w:pPr>
              <w:pStyle w:val="1"/>
              <w:jc w:val="both"/>
            </w:pPr>
            <w:r>
              <w:rPr>
                <w:sz w:val="24"/>
                <w:szCs w:val="24"/>
              </w:rPr>
              <w:t>Доходы от продажи земельных участков, находящихся в собственности городских поселений (за исключением земельных участков муниципальных бюджетных и автономных учреждений)</w:t>
            </w:r>
          </w:p>
        </w:tc>
      </w:tr>
      <w:tr w:rsidR="00135D59" w:rsidTr="00DB33BE">
        <w:tc>
          <w:tcPr>
            <w:tcW w:w="3015" w:type="dxa"/>
            <w:tcBorders>
              <w:top w:val="single" w:sz="4" w:space="0" w:color="000000"/>
              <w:left w:val="single" w:sz="4" w:space="0" w:color="000000"/>
              <w:bottom w:val="single" w:sz="4" w:space="0" w:color="000000"/>
            </w:tcBorders>
            <w:shd w:val="clear" w:color="auto" w:fill="auto"/>
          </w:tcPr>
          <w:p w:rsidR="00135D59" w:rsidRDefault="00135D59" w:rsidP="00DB33BE">
            <w:pPr>
              <w:ind w:right="-108"/>
            </w:pPr>
            <w:r>
              <w:t>915 1 14 06313 13 0000 430</w:t>
            </w:r>
          </w:p>
        </w:tc>
        <w:tc>
          <w:tcPr>
            <w:tcW w:w="6625" w:type="dxa"/>
            <w:tcBorders>
              <w:top w:val="single" w:sz="4" w:space="0" w:color="000000"/>
              <w:left w:val="single" w:sz="4" w:space="0" w:color="000000"/>
              <w:bottom w:val="single" w:sz="4" w:space="0" w:color="000000"/>
              <w:right w:val="single" w:sz="4" w:space="0" w:color="000000"/>
            </w:tcBorders>
            <w:shd w:val="clear" w:color="auto" w:fill="auto"/>
          </w:tcPr>
          <w:p w:rsidR="00135D59" w:rsidRDefault="00135D59" w:rsidP="00DB33BE">
            <w:pPr>
              <w:jc w:val="both"/>
            </w:pPr>
            <w: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городских поселений</w:t>
            </w:r>
          </w:p>
        </w:tc>
      </w:tr>
      <w:tr w:rsidR="00135D59" w:rsidTr="00DB33BE">
        <w:tc>
          <w:tcPr>
            <w:tcW w:w="3015" w:type="dxa"/>
            <w:tcBorders>
              <w:top w:val="single" w:sz="4" w:space="0" w:color="000000"/>
              <w:left w:val="single" w:sz="4" w:space="0" w:color="000000"/>
              <w:bottom w:val="single" w:sz="4" w:space="0" w:color="000000"/>
            </w:tcBorders>
            <w:shd w:val="clear" w:color="auto" w:fill="auto"/>
          </w:tcPr>
          <w:p w:rsidR="00135D59" w:rsidRDefault="00135D59" w:rsidP="00DB33BE">
            <w:r>
              <w:t>915 1 14 06325 13 0000 430</w:t>
            </w:r>
          </w:p>
        </w:tc>
        <w:tc>
          <w:tcPr>
            <w:tcW w:w="6625" w:type="dxa"/>
            <w:tcBorders>
              <w:top w:val="single" w:sz="4" w:space="0" w:color="000000"/>
              <w:left w:val="single" w:sz="4" w:space="0" w:color="000000"/>
              <w:bottom w:val="single" w:sz="4" w:space="0" w:color="000000"/>
              <w:right w:val="single" w:sz="4" w:space="0" w:color="000000"/>
            </w:tcBorders>
            <w:shd w:val="clear" w:color="auto" w:fill="auto"/>
          </w:tcPr>
          <w:p w:rsidR="00135D59" w:rsidRDefault="00135D59" w:rsidP="00DB33BE">
            <w:pPr>
              <w:jc w:val="both"/>
            </w:pPr>
            <w: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собственности городских поселений</w:t>
            </w:r>
          </w:p>
        </w:tc>
      </w:tr>
      <w:tr w:rsidR="00135D59" w:rsidTr="00DB33BE">
        <w:tc>
          <w:tcPr>
            <w:tcW w:w="3015" w:type="dxa"/>
            <w:tcBorders>
              <w:top w:val="single" w:sz="4" w:space="0" w:color="000000"/>
              <w:left w:val="single" w:sz="4" w:space="0" w:color="000000"/>
              <w:bottom w:val="single" w:sz="4" w:space="0" w:color="000000"/>
            </w:tcBorders>
            <w:shd w:val="clear" w:color="auto" w:fill="auto"/>
          </w:tcPr>
          <w:p w:rsidR="00135D59" w:rsidRDefault="00135D59" w:rsidP="00DB33BE">
            <w:pPr>
              <w:snapToGrid w:val="0"/>
              <w:jc w:val="center"/>
            </w:pPr>
          </w:p>
        </w:tc>
        <w:tc>
          <w:tcPr>
            <w:tcW w:w="6625" w:type="dxa"/>
            <w:tcBorders>
              <w:top w:val="single" w:sz="4" w:space="0" w:color="000000"/>
              <w:left w:val="single" w:sz="4" w:space="0" w:color="000000"/>
              <w:bottom w:val="single" w:sz="4" w:space="0" w:color="000000"/>
              <w:right w:val="single" w:sz="4" w:space="0" w:color="000000"/>
            </w:tcBorders>
            <w:shd w:val="clear" w:color="auto" w:fill="auto"/>
          </w:tcPr>
          <w:p w:rsidR="00135D59" w:rsidRDefault="00135D59" w:rsidP="00DB33BE">
            <w:pPr>
              <w:pStyle w:val="1"/>
              <w:jc w:val="both"/>
            </w:pPr>
            <w:r>
              <w:rPr>
                <w:b/>
                <w:bCs/>
                <w:sz w:val="24"/>
                <w:szCs w:val="24"/>
              </w:rPr>
              <w:t>Иные доходы бюджета МО «Колпашевское городское поселение», администрирование которых может осуществляться главными администраторами доходов</w:t>
            </w:r>
            <w:r>
              <w:rPr>
                <w:sz w:val="24"/>
                <w:szCs w:val="24"/>
              </w:rPr>
              <w:t xml:space="preserve"> </w:t>
            </w:r>
            <w:r>
              <w:rPr>
                <w:b/>
                <w:bCs/>
                <w:sz w:val="24"/>
                <w:szCs w:val="24"/>
              </w:rPr>
              <w:t>бюджета МО «Колпашевское городское поселение» в пределах их компетенции</w:t>
            </w:r>
          </w:p>
        </w:tc>
      </w:tr>
      <w:tr w:rsidR="00135D59" w:rsidTr="00DB33BE">
        <w:tc>
          <w:tcPr>
            <w:tcW w:w="3015" w:type="dxa"/>
            <w:tcBorders>
              <w:top w:val="single" w:sz="4" w:space="0" w:color="000000"/>
              <w:left w:val="single" w:sz="4" w:space="0" w:color="000000"/>
              <w:bottom w:val="single" w:sz="4" w:space="0" w:color="000000"/>
            </w:tcBorders>
            <w:shd w:val="clear" w:color="auto" w:fill="auto"/>
          </w:tcPr>
          <w:p w:rsidR="00135D59" w:rsidRDefault="00135D59" w:rsidP="00DB33BE">
            <w:pPr>
              <w:jc w:val="center"/>
            </w:pPr>
            <w:r>
              <w:t>000 1 13 02995 13 0000 130</w:t>
            </w:r>
          </w:p>
        </w:tc>
        <w:tc>
          <w:tcPr>
            <w:tcW w:w="6625" w:type="dxa"/>
            <w:tcBorders>
              <w:top w:val="single" w:sz="4" w:space="0" w:color="000000"/>
              <w:left w:val="single" w:sz="4" w:space="0" w:color="000000"/>
              <w:bottom w:val="single" w:sz="4" w:space="0" w:color="000000"/>
              <w:right w:val="single" w:sz="4" w:space="0" w:color="000000"/>
            </w:tcBorders>
            <w:shd w:val="clear" w:color="auto" w:fill="auto"/>
          </w:tcPr>
          <w:p w:rsidR="00135D59" w:rsidRDefault="00135D59" w:rsidP="00DB33BE">
            <w:pPr>
              <w:jc w:val="both"/>
            </w:pPr>
            <w:r>
              <w:t>Прочие доходы от компенсации затрат бюджетов городских поселений</w:t>
            </w:r>
          </w:p>
        </w:tc>
      </w:tr>
      <w:tr w:rsidR="00135D59" w:rsidTr="00DB33BE">
        <w:tc>
          <w:tcPr>
            <w:tcW w:w="3015" w:type="dxa"/>
            <w:tcBorders>
              <w:top w:val="single" w:sz="4" w:space="0" w:color="000000"/>
              <w:left w:val="single" w:sz="4" w:space="0" w:color="000000"/>
              <w:bottom w:val="single" w:sz="4" w:space="0" w:color="000000"/>
            </w:tcBorders>
            <w:shd w:val="clear" w:color="auto" w:fill="auto"/>
          </w:tcPr>
          <w:p w:rsidR="00135D59" w:rsidRDefault="00135D59" w:rsidP="00DB33BE">
            <w:pPr>
              <w:jc w:val="center"/>
            </w:pPr>
            <w:r>
              <w:t>000 1 16 01074 01 0000 140</w:t>
            </w:r>
          </w:p>
        </w:tc>
        <w:tc>
          <w:tcPr>
            <w:tcW w:w="6625" w:type="dxa"/>
            <w:tcBorders>
              <w:top w:val="single" w:sz="4" w:space="0" w:color="000000"/>
              <w:left w:val="single" w:sz="4" w:space="0" w:color="000000"/>
              <w:bottom w:val="single" w:sz="4" w:space="0" w:color="000000"/>
              <w:right w:val="single" w:sz="4" w:space="0" w:color="000000"/>
            </w:tcBorders>
            <w:shd w:val="clear" w:color="auto" w:fill="auto"/>
          </w:tcPr>
          <w:p w:rsidR="00135D59" w:rsidRDefault="00135D59" w:rsidP="00DB33BE">
            <w:pPr>
              <w:jc w:val="both"/>
            </w:pPr>
            <w: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выявленные должностными лицами органов муниципального контроля</w:t>
            </w:r>
          </w:p>
        </w:tc>
      </w:tr>
      <w:tr w:rsidR="00135D59" w:rsidTr="00DB33BE">
        <w:tc>
          <w:tcPr>
            <w:tcW w:w="3015" w:type="dxa"/>
            <w:tcBorders>
              <w:top w:val="single" w:sz="4" w:space="0" w:color="000000"/>
              <w:left w:val="single" w:sz="4" w:space="0" w:color="000000"/>
              <w:bottom w:val="single" w:sz="4" w:space="0" w:color="000000"/>
            </w:tcBorders>
            <w:shd w:val="clear" w:color="auto" w:fill="auto"/>
          </w:tcPr>
          <w:p w:rsidR="00135D59" w:rsidRDefault="00135D59" w:rsidP="00DB33BE">
            <w:pPr>
              <w:jc w:val="center"/>
            </w:pPr>
            <w:r>
              <w:t>000 1 16 01157 01 0000 140</w:t>
            </w:r>
          </w:p>
        </w:tc>
        <w:tc>
          <w:tcPr>
            <w:tcW w:w="6625" w:type="dxa"/>
            <w:tcBorders>
              <w:top w:val="single" w:sz="4" w:space="0" w:color="000000"/>
              <w:left w:val="single" w:sz="4" w:space="0" w:color="000000"/>
              <w:bottom w:val="single" w:sz="4" w:space="0" w:color="000000"/>
              <w:right w:val="single" w:sz="4" w:space="0" w:color="000000"/>
            </w:tcBorders>
            <w:shd w:val="clear" w:color="auto" w:fill="auto"/>
          </w:tcPr>
          <w:p w:rsidR="00135D59" w:rsidRDefault="00135D59" w:rsidP="00DB33BE">
            <w:pPr>
              <w:jc w:val="both"/>
            </w:pPr>
            <w:r>
              <w:t xml:space="preserve">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связанные с нецелевым использованием бюджетных средств, невозвратом либо несвоевременным </w:t>
            </w:r>
            <w:r>
              <w:lastRenderedPageBreak/>
              <w:t xml:space="preserve">возвратом бюджетного кредита, </w:t>
            </w:r>
            <w:proofErr w:type="spellStart"/>
            <w:r>
              <w:t>неперечислением</w:t>
            </w:r>
            <w:proofErr w:type="spellEnd"/>
            <w:r>
              <w:t xml:space="preserve"> либо несвоевременным перечислением платы за пользование бюджетным кредитом, нарушением условий предоставления бюджетного кредита, нарушением порядка и (или) условий предоставления (расходования) межбюджетных трансфертов, нарушением условий предоставления бюджетных инвестиций, субсидий юридическим лицам, индивидуальным предпринимателям и физическим лицам, подлежащие зачислению в бюджет муниципального образования</w:t>
            </w:r>
          </w:p>
        </w:tc>
      </w:tr>
      <w:tr w:rsidR="00135D59" w:rsidTr="00DB33BE">
        <w:tc>
          <w:tcPr>
            <w:tcW w:w="3015" w:type="dxa"/>
            <w:tcBorders>
              <w:top w:val="single" w:sz="4" w:space="0" w:color="000000"/>
              <w:left w:val="single" w:sz="4" w:space="0" w:color="000000"/>
              <w:bottom w:val="single" w:sz="4" w:space="0" w:color="000000"/>
            </w:tcBorders>
            <w:shd w:val="clear" w:color="auto" w:fill="auto"/>
          </w:tcPr>
          <w:p w:rsidR="00135D59" w:rsidRDefault="00135D59" w:rsidP="00DB33BE">
            <w:r>
              <w:lastRenderedPageBreak/>
              <w:t>000 1 16 01084 01 0000 140</w:t>
            </w:r>
          </w:p>
        </w:tc>
        <w:tc>
          <w:tcPr>
            <w:tcW w:w="6625" w:type="dxa"/>
            <w:tcBorders>
              <w:top w:val="single" w:sz="4" w:space="0" w:color="000000"/>
              <w:left w:val="single" w:sz="4" w:space="0" w:color="000000"/>
              <w:bottom w:val="single" w:sz="4" w:space="0" w:color="000000"/>
              <w:right w:val="single" w:sz="4" w:space="0" w:color="000000"/>
            </w:tcBorders>
            <w:shd w:val="clear" w:color="auto" w:fill="auto"/>
          </w:tcPr>
          <w:p w:rsidR="00135D59" w:rsidRDefault="00135D59" w:rsidP="00DB33BE">
            <w:pPr>
              <w:jc w:val="both"/>
            </w:pPr>
            <w: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выявленные должностными лицами органов муниципального контроля</w:t>
            </w:r>
          </w:p>
        </w:tc>
      </w:tr>
      <w:tr w:rsidR="00135D59" w:rsidTr="00DB33BE">
        <w:tc>
          <w:tcPr>
            <w:tcW w:w="3015" w:type="dxa"/>
            <w:tcBorders>
              <w:top w:val="single" w:sz="4" w:space="0" w:color="000000"/>
              <w:left w:val="single" w:sz="4" w:space="0" w:color="000000"/>
              <w:bottom w:val="single" w:sz="4" w:space="0" w:color="000000"/>
            </w:tcBorders>
            <w:shd w:val="clear" w:color="auto" w:fill="auto"/>
          </w:tcPr>
          <w:p w:rsidR="00135D59" w:rsidRDefault="00135D59" w:rsidP="00DB33BE">
            <w:r>
              <w:t>000 1 16 02020 02 0000 140</w:t>
            </w:r>
          </w:p>
        </w:tc>
        <w:tc>
          <w:tcPr>
            <w:tcW w:w="6625" w:type="dxa"/>
            <w:tcBorders>
              <w:top w:val="single" w:sz="4" w:space="0" w:color="000000"/>
              <w:left w:val="single" w:sz="4" w:space="0" w:color="000000"/>
              <w:bottom w:val="single" w:sz="4" w:space="0" w:color="000000"/>
              <w:right w:val="single" w:sz="4" w:space="0" w:color="000000"/>
            </w:tcBorders>
            <w:shd w:val="clear" w:color="auto" w:fill="auto"/>
          </w:tcPr>
          <w:p w:rsidR="00135D59" w:rsidRDefault="00135D59" w:rsidP="00DB33BE">
            <w:pPr>
              <w:jc w:val="both"/>
            </w:pPr>
            <w: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r>
      <w:tr w:rsidR="00135D59" w:rsidTr="00DB33BE">
        <w:tc>
          <w:tcPr>
            <w:tcW w:w="3015" w:type="dxa"/>
            <w:tcBorders>
              <w:top w:val="single" w:sz="4" w:space="0" w:color="000000"/>
              <w:left w:val="single" w:sz="4" w:space="0" w:color="000000"/>
              <w:bottom w:val="single" w:sz="4" w:space="0" w:color="000000"/>
            </w:tcBorders>
            <w:shd w:val="clear" w:color="auto" w:fill="auto"/>
          </w:tcPr>
          <w:p w:rsidR="00135D59" w:rsidRDefault="00135D59" w:rsidP="00DB33BE">
            <w:r>
              <w:t>000 1 16 07010 13 0000 140</w:t>
            </w:r>
          </w:p>
        </w:tc>
        <w:tc>
          <w:tcPr>
            <w:tcW w:w="6625" w:type="dxa"/>
            <w:tcBorders>
              <w:top w:val="single" w:sz="4" w:space="0" w:color="000000"/>
              <w:left w:val="single" w:sz="4" w:space="0" w:color="000000"/>
              <w:bottom w:val="single" w:sz="4" w:space="0" w:color="000000"/>
              <w:right w:val="single" w:sz="4" w:space="0" w:color="000000"/>
            </w:tcBorders>
            <w:shd w:val="clear" w:color="auto" w:fill="auto"/>
          </w:tcPr>
          <w:p w:rsidR="00135D59" w:rsidRDefault="00135D59" w:rsidP="00DB33BE">
            <w:pPr>
              <w:jc w:val="both"/>
            </w:pPr>
            <w: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поселения</w:t>
            </w:r>
          </w:p>
        </w:tc>
      </w:tr>
      <w:tr w:rsidR="00135D59" w:rsidTr="00DB33BE">
        <w:tc>
          <w:tcPr>
            <w:tcW w:w="3015" w:type="dxa"/>
            <w:tcBorders>
              <w:top w:val="single" w:sz="4" w:space="0" w:color="000000"/>
              <w:left w:val="single" w:sz="4" w:space="0" w:color="000000"/>
              <w:bottom w:val="single" w:sz="4" w:space="0" w:color="000000"/>
            </w:tcBorders>
            <w:shd w:val="clear" w:color="auto" w:fill="auto"/>
          </w:tcPr>
          <w:p w:rsidR="00135D59" w:rsidRDefault="00135D59" w:rsidP="00DB33BE">
            <w:pPr>
              <w:jc w:val="center"/>
            </w:pPr>
            <w:r>
              <w:t>000 1 16 07090 13 0000 140</w:t>
            </w:r>
          </w:p>
        </w:tc>
        <w:tc>
          <w:tcPr>
            <w:tcW w:w="6625" w:type="dxa"/>
            <w:tcBorders>
              <w:top w:val="single" w:sz="4" w:space="0" w:color="000000"/>
              <w:left w:val="single" w:sz="4" w:space="0" w:color="000000"/>
              <w:bottom w:val="single" w:sz="4" w:space="0" w:color="000000"/>
              <w:right w:val="single" w:sz="4" w:space="0" w:color="000000"/>
            </w:tcBorders>
            <w:shd w:val="clear" w:color="auto" w:fill="auto"/>
          </w:tcPr>
          <w:p w:rsidR="00135D59" w:rsidRDefault="00135D59" w:rsidP="00DB33BE">
            <w:pPr>
              <w:jc w:val="both"/>
            </w:pPr>
            <w: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поселения</w:t>
            </w:r>
          </w:p>
        </w:tc>
      </w:tr>
      <w:tr w:rsidR="00135D59" w:rsidTr="00DB33BE">
        <w:tc>
          <w:tcPr>
            <w:tcW w:w="3015" w:type="dxa"/>
            <w:tcBorders>
              <w:top w:val="single" w:sz="4" w:space="0" w:color="000000"/>
              <w:left w:val="single" w:sz="4" w:space="0" w:color="000000"/>
              <w:bottom w:val="single" w:sz="4" w:space="0" w:color="000000"/>
            </w:tcBorders>
            <w:shd w:val="clear" w:color="auto" w:fill="auto"/>
          </w:tcPr>
          <w:p w:rsidR="00135D59" w:rsidRDefault="00135D59" w:rsidP="00DB33BE">
            <w:pPr>
              <w:jc w:val="center"/>
            </w:pPr>
            <w:r>
              <w:t>000 1 16 09040 13 0000 140</w:t>
            </w:r>
          </w:p>
        </w:tc>
        <w:tc>
          <w:tcPr>
            <w:tcW w:w="6625" w:type="dxa"/>
            <w:tcBorders>
              <w:top w:val="single" w:sz="4" w:space="0" w:color="000000"/>
              <w:left w:val="single" w:sz="4" w:space="0" w:color="000000"/>
              <w:bottom w:val="single" w:sz="4" w:space="0" w:color="000000"/>
              <w:right w:val="single" w:sz="4" w:space="0" w:color="000000"/>
            </w:tcBorders>
            <w:shd w:val="clear" w:color="auto" w:fill="auto"/>
          </w:tcPr>
          <w:p w:rsidR="00135D59" w:rsidRDefault="00135D59" w:rsidP="00DB33BE">
            <w:pPr>
              <w:jc w:val="both"/>
            </w:pPr>
            <w:r>
              <w:t>Денежные средства, изымаемые в собственность городского поселения в соответствии с решениями судов (за исключением обвинительных приговоров судов)</w:t>
            </w:r>
          </w:p>
        </w:tc>
      </w:tr>
      <w:tr w:rsidR="00135D59" w:rsidTr="00DB33BE">
        <w:tc>
          <w:tcPr>
            <w:tcW w:w="3015" w:type="dxa"/>
            <w:tcBorders>
              <w:top w:val="single" w:sz="4" w:space="0" w:color="000000"/>
              <w:left w:val="single" w:sz="4" w:space="0" w:color="000000"/>
              <w:bottom w:val="single" w:sz="4" w:space="0" w:color="000000"/>
            </w:tcBorders>
            <w:shd w:val="clear" w:color="auto" w:fill="auto"/>
          </w:tcPr>
          <w:p w:rsidR="00135D59" w:rsidRDefault="00135D59" w:rsidP="00DB33BE">
            <w:pPr>
              <w:jc w:val="center"/>
            </w:pPr>
            <w:r>
              <w:t>000 1 16 10032 13 0000 140</w:t>
            </w:r>
          </w:p>
        </w:tc>
        <w:tc>
          <w:tcPr>
            <w:tcW w:w="6625" w:type="dxa"/>
            <w:tcBorders>
              <w:top w:val="single" w:sz="4" w:space="0" w:color="000000"/>
              <w:left w:val="single" w:sz="4" w:space="0" w:color="000000"/>
              <w:bottom w:val="single" w:sz="4" w:space="0" w:color="000000"/>
              <w:right w:val="single" w:sz="4" w:space="0" w:color="000000"/>
            </w:tcBorders>
            <w:shd w:val="clear" w:color="auto" w:fill="auto"/>
          </w:tcPr>
          <w:p w:rsidR="00135D59" w:rsidRDefault="00135D59" w:rsidP="00DB33BE">
            <w:pPr>
              <w:jc w:val="both"/>
            </w:pPr>
            <w:r>
              <w:t>Прочее возмещение ущерба, причиненного муниципальному имуществу городского поселения (за исключением имущества, закрепленного за муниципальными бюджетными (автономными) учреждениями, унитарными предприятиями)</w:t>
            </w:r>
          </w:p>
        </w:tc>
      </w:tr>
      <w:tr w:rsidR="00135D59" w:rsidTr="00DB33BE">
        <w:tc>
          <w:tcPr>
            <w:tcW w:w="3015" w:type="dxa"/>
            <w:tcBorders>
              <w:top w:val="single" w:sz="4" w:space="0" w:color="000000"/>
              <w:left w:val="single" w:sz="4" w:space="0" w:color="000000"/>
              <w:bottom w:val="single" w:sz="4" w:space="0" w:color="000000"/>
            </w:tcBorders>
            <w:shd w:val="clear" w:color="auto" w:fill="auto"/>
          </w:tcPr>
          <w:p w:rsidR="00135D59" w:rsidRDefault="00135D59" w:rsidP="00DB33BE">
            <w:pPr>
              <w:jc w:val="center"/>
            </w:pPr>
            <w:r>
              <w:t>000 1 17 01050 13 0000 180</w:t>
            </w:r>
          </w:p>
        </w:tc>
        <w:tc>
          <w:tcPr>
            <w:tcW w:w="6625" w:type="dxa"/>
            <w:tcBorders>
              <w:top w:val="single" w:sz="4" w:space="0" w:color="000000"/>
              <w:left w:val="single" w:sz="4" w:space="0" w:color="000000"/>
              <w:bottom w:val="single" w:sz="4" w:space="0" w:color="000000"/>
              <w:right w:val="single" w:sz="4" w:space="0" w:color="000000"/>
            </w:tcBorders>
            <w:shd w:val="clear" w:color="auto" w:fill="auto"/>
          </w:tcPr>
          <w:p w:rsidR="00135D59" w:rsidRDefault="00135D59" w:rsidP="00DB33BE">
            <w:pPr>
              <w:jc w:val="both"/>
            </w:pPr>
            <w:r>
              <w:t>Невыясненные поступления, зачисляемые в бюджеты городских поселений</w:t>
            </w:r>
          </w:p>
        </w:tc>
      </w:tr>
      <w:tr w:rsidR="00135D59" w:rsidTr="00DB33BE">
        <w:tc>
          <w:tcPr>
            <w:tcW w:w="3015" w:type="dxa"/>
            <w:tcBorders>
              <w:top w:val="single" w:sz="4" w:space="0" w:color="000000"/>
              <w:left w:val="single" w:sz="4" w:space="0" w:color="000000"/>
              <w:bottom w:val="single" w:sz="4" w:space="0" w:color="000000"/>
            </w:tcBorders>
            <w:shd w:val="clear" w:color="auto" w:fill="auto"/>
          </w:tcPr>
          <w:p w:rsidR="00135D59" w:rsidRDefault="00135D59" w:rsidP="00DB33BE">
            <w:pPr>
              <w:jc w:val="center"/>
            </w:pPr>
            <w:r>
              <w:t>000 1 17 05050 13 0000 180</w:t>
            </w:r>
          </w:p>
        </w:tc>
        <w:tc>
          <w:tcPr>
            <w:tcW w:w="6625" w:type="dxa"/>
            <w:tcBorders>
              <w:top w:val="single" w:sz="4" w:space="0" w:color="000000"/>
              <w:left w:val="single" w:sz="4" w:space="0" w:color="000000"/>
              <w:bottom w:val="single" w:sz="4" w:space="0" w:color="000000"/>
              <w:right w:val="single" w:sz="4" w:space="0" w:color="000000"/>
            </w:tcBorders>
            <w:shd w:val="clear" w:color="auto" w:fill="auto"/>
          </w:tcPr>
          <w:p w:rsidR="00135D59" w:rsidRDefault="00135D59" w:rsidP="00DB33BE">
            <w:pPr>
              <w:jc w:val="both"/>
            </w:pPr>
            <w:r>
              <w:t>Прочие неналоговые доходы бюджетов городских поселений</w:t>
            </w:r>
          </w:p>
        </w:tc>
      </w:tr>
      <w:tr w:rsidR="00135D59" w:rsidTr="00DB33BE">
        <w:tc>
          <w:tcPr>
            <w:tcW w:w="3015" w:type="dxa"/>
            <w:tcBorders>
              <w:top w:val="single" w:sz="4" w:space="0" w:color="000000"/>
              <w:left w:val="single" w:sz="4" w:space="0" w:color="000000"/>
              <w:bottom w:val="single" w:sz="4" w:space="0" w:color="000000"/>
            </w:tcBorders>
            <w:shd w:val="clear" w:color="auto" w:fill="auto"/>
          </w:tcPr>
          <w:p w:rsidR="00135D59" w:rsidRDefault="00135D59" w:rsidP="00DB33BE">
            <w:pPr>
              <w:jc w:val="center"/>
            </w:pPr>
            <w:r>
              <w:t>000 2 02 49999 13 0000 150</w:t>
            </w:r>
          </w:p>
        </w:tc>
        <w:tc>
          <w:tcPr>
            <w:tcW w:w="6625" w:type="dxa"/>
            <w:tcBorders>
              <w:top w:val="single" w:sz="4" w:space="0" w:color="000000"/>
              <w:left w:val="single" w:sz="4" w:space="0" w:color="000000"/>
              <w:bottom w:val="single" w:sz="4" w:space="0" w:color="000000"/>
              <w:right w:val="single" w:sz="4" w:space="0" w:color="000000"/>
            </w:tcBorders>
            <w:shd w:val="clear" w:color="auto" w:fill="auto"/>
          </w:tcPr>
          <w:p w:rsidR="00135D59" w:rsidRDefault="00135D59" w:rsidP="00DB33BE">
            <w:pPr>
              <w:jc w:val="both"/>
            </w:pPr>
            <w:r>
              <w:t>Прочие межбюджетные трансферты, передаваемые бюджетам городских поселений</w:t>
            </w:r>
          </w:p>
        </w:tc>
      </w:tr>
      <w:tr w:rsidR="00135D59" w:rsidTr="00DB33BE">
        <w:tc>
          <w:tcPr>
            <w:tcW w:w="3015" w:type="dxa"/>
            <w:tcBorders>
              <w:top w:val="single" w:sz="4" w:space="0" w:color="000000"/>
              <w:left w:val="single" w:sz="4" w:space="0" w:color="000000"/>
              <w:bottom w:val="single" w:sz="4" w:space="0" w:color="000000"/>
            </w:tcBorders>
            <w:shd w:val="clear" w:color="auto" w:fill="auto"/>
          </w:tcPr>
          <w:p w:rsidR="00135D59" w:rsidRDefault="00135D59" w:rsidP="00DB33BE">
            <w:pPr>
              <w:jc w:val="center"/>
            </w:pPr>
            <w:r>
              <w:t>000 2 07 05010 13 0000 150</w:t>
            </w:r>
          </w:p>
        </w:tc>
        <w:tc>
          <w:tcPr>
            <w:tcW w:w="6625" w:type="dxa"/>
            <w:tcBorders>
              <w:top w:val="single" w:sz="4" w:space="0" w:color="000000"/>
              <w:left w:val="single" w:sz="4" w:space="0" w:color="000000"/>
              <w:bottom w:val="single" w:sz="4" w:space="0" w:color="000000"/>
              <w:right w:val="single" w:sz="4" w:space="0" w:color="000000"/>
            </w:tcBorders>
            <w:shd w:val="clear" w:color="auto" w:fill="auto"/>
          </w:tcPr>
          <w:p w:rsidR="00135D59" w:rsidRDefault="00135D59" w:rsidP="00DB33BE">
            <w:pPr>
              <w:jc w:val="both"/>
            </w:pPr>
            <w:r>
              <w:t>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городских поселений</w:t>
            </w:r>
          </w:p>
        </w:tc>
      </w:tr>
      <w:tr w:rsidR="00135D59" w:rsidTr="00DB33BE">
        <w:tc>
          <w:tcPr>
            <w:tcW w:w="3015" w:type="dxa"/>
            <w:tcBorders>
              <w:top w:val="single" w:sz="4" w:space="0" w:color="000000"/>
              <w:left w:val="single" w:sz="4" w:space="0" w:color="000000"/>
              <w:bottom w:val="single" w:sz="4" w:space="0" w:color="000000"/>
            </w:tcBorders>
            <w:shd w:val="clear" w:color="auto" w:fill="auto"/>
          </w:tcPr>
          <w:p w:rsidR="00135D59" w:rsidRDefault="00135D59" w:rsidP="00DB33BE">
            <w:pPr>
              <w:jc w:val="center"/>
            </w:pPr>
            <w:r>
              <w:t>000 2 07 05030 13 0000 150</w:t>
            </w:r>
          </w:p>
        </w:tc>
        <w:tc>
          <w:tcPr>
            <w:tcW w:w="6625" w:type="dxa"/>
            <w:tcBorders>
              <w:top w:val="single" w:sz="4" w:space="0" w:color="000000"/>
              <w:left w:val="single" w:sz="4" w:space="0" w:color="000000"/>
              <w:bottom w:val="single" w:sz="4" w:space="0" w:color="000000"/>
              <w:right w:val="single" w:sz="4" w:space="0" w:color="000000"/>
            </w:tcBorders>
            <w:shd w:val="clear" w:color="auto" w:fill="auto"/>
          </w:tcPr>
          <w:p w:rsidR="00135D59" w:rsidRDefault="00135D59" w:rsidP="00DB33BE">
            <w:pPr>
              <w:jc w:val="both"/>
            </w:pPr>
            <w:r>
              <w:t>Прочие безвозмездные поступления в бюджеты городских поселений</w:t>
            </w:r>
          </w:p>
        </w:tc>
      </w:tr>
    </w:tbl>
    <w:p w:rsidR="00135D59" w:rsidRDefault="00135D59" w:rsidP="00135D59"/>
    <w:p w:rsidR="00135D59" w:rsidRDefault="00135D59" w:rsidP="00135D59">
      <w:pPr>
        <w:pStyle w:val="a8"/>
        <w:tabs>
          <w:tab w:val="left" w:pos="7371"/>
        </w:tabs>
        <w:spacing w:after="0" w:line="240" w:lineRule="auto"/>
        <w:ind w:left="7371"/>
        <w:jc w:val="both"/>
      </w:pPr>
      <w:r>
        <w:br w:type="page"/>
      </w:r>
      <w:r>
        <w:lastRenderedPageBreak/>
        <w:t xml:space="preserve">Приложение № 2 </w:t>
      </w:r>
    </w:p>
    <w:p w:rsidR="00135D59" w:rsidRDefault="00135D59" w:rsidP="00135D59">
      <w:pPr>
        <w:pStyle w:val="a8"/>
        <w:tabs>
          <w:tab w:val="left" w:pos="7371"/>
        </w:tabs>
        <w:spacing w:after="0" w:line="240" w:lineRule="auto"/>
        <w:ind w:left="7371"/>
        <w:jc w:val="both"/>
      </w:pPr>
    </w:p>
    <w:p w:rsidR="00135D59" w:rsidRDefault="00135D59" w:rsidP="00135D59">
      <w:pPr>
        <w:pStyle w:val="a8"/>
        <w:tabs>
          <w:tab w:val="left" w:pos="7371"/>
        </w:tabs>
        <w:spacing w:after="0" w:line="240" w:lineRule="auto"/>
        <w:ind w:left="7371"/>
        <w:jc w:val="both"/>
      </w:pPr>
      <w:r>
        <w:t xml:space="preserve">УТВЕРЖДЕНО </w:t>
      </w:r>
    </w:p>
    <w:p w:rsidR="00135D59" w:rsidRDefault="00135D59" w:rsidP="00135D59">
      <w:pPr>
        <w:pStyle w:val="a8"/>
        <w:tabs>
          <w:tab w:val="left" w:pos="7371"/>
        </w:tabs>
        <w:spacing w:after="0" w:line="240" w:lineRule="auto"/>
        <w:ind w:left="7371"/>
      </w:pPr>
      <w:r>
        <w:t>решением Совета Колпашевского</w:t>
      </w:r>
    </w:p>
    <w:p w:rsidR="00135D59" w:rsidRDefault="00135D59" w:rsidP="00135D59">
      <w:pPr>
        <w:pStyle w:val="a8"/>
        <w:tabs>
          <w:tab w:val="left" w:pos="7371"/>
        </w:tabs>
        <w:spacing w:after="0" w:line="240" w:lineRule="auto"/>
        <w:ind w:left="7371"/>
        <w:jc w:val="both"/>
      </w:pPr>
      <w:r>
        <w:t>городского поселения</w:t>
      </w:r>
    </w:p>
    <w:p w:rsidR="00135D59" w:rsidRDefault="00135D59" w:rsidP="00135D59">
      <w:pPr>
        <w:pStyle w:val="a8"/>
        <w:tabs>
          <w:tab w:val="left" w:pos="7371"/>
        </w:tabs>
        <w:spacing w:after="0" w:line="240" w:lineRule="auto"/>
        <w:ind w:left="7371"/>
        <w:jc w:val="both"/>
      </w:pPr>
      <w:r>
        <w:t>от 27.11.2020 № 29</w:t>
      </w:r>
    </w:p>
    <w:p w:rsidR="00135D59" w:rsidRDefault="00135D59" w:rsidP="00135D59">
      <w:pPr>
        <w:ind w:left="10800" w:hanging="4500"/>
        <w:jc w:val="center"/>
      </w:pPr>
    </w:p>
    <w:p w:rsidR="00135D59" w:rsidRDefault="00135D59" w:rsidP="00135D59">
      <w:pPr>
        <w:jc w:val="center"/>
        <w:rPr>
          <w:b/>
          <w:bCs/>
        </w:rPr>
      </w:pPr>
      <w:r>
        <w:rPr>
          <w:b/>
          <w:bCs/>
        </w:rPr>
        <w:t>Перечень главных администраторов доходов бюджета муниципального</w:t>
      </w:r>
      <w:r>
        <w:rPr>
          <w:b/>
          <w:bCs/>
        </w:rPr>
        <w:br/>
        <w:t xml:space="preserve"> образования «Колпашевское городское поселение» - органов вышестоящих</w:t>
      </w:r>
      <w:r>
        <w:rPr>
          <w:b/>
          <w:bCs/>
        </w:rPr>
        <w:br/>
        <w:t>уровней государственной власти (территориальных органов государственной</w:t>
      </w:r>
      <w:r>
        <w:rPr>
          <w:b/>
          <w:bCs/>
        </w:rPr>
        <w:br/>
        <w:t>власти Российской Федерации, органов государственной власти Томской</w:t>
      </w:r>
      <w:r>
        <w:rPr>
          <w:b/>
          <w:bCs/>
        </w:rPr>
        <w:br/>
        <w:t xml:space="preserve"> области и учреждений, созданных ими, органов местного самоуправления,</w:t>
      </w:r>
      <w:r>
        <w:rPr>
          <w:b/>
          <w:bCs/>
        </w:rPr>
        <w:br/>
        <w:t xml:space="preserve"> органов местной администрации муниципального образования</w:t>
      </w:r>
      <w:r>
        <w:rPr>
          <w:b/>
          <w:bCs/>
        </w:rPr>
        <w:br/>
        <w:t xml:space="preserve"> «Колпашевский район», учреждений, созданных ими) и закрепляемые</w:t>
      </w:r>
      <w:r>
        <w:rPr>
          <w:b/>
          <w:bCs/>
        </w:rPr>
        <w:br/>
        <w:t xml:space="preserve"> за ними виды (подвиды) доходов на 2021 год </w:t>
      </w:r>
      <w:r>
        <w:rPr>
          <w:b/>
          <w:bCs/>
        </w:rPr>
        <w:br/>
        <w:t>и на плановый период 2022 и 2023 годов</w:t>
      </w:r>
    </w:p>
    <w:p w:rsidR="00135D59" w:rsidRDefault="00135D59" w:rsidP="00135D59">
      <w:pPr>
        <w:jc w:val="center"/>
        <w:rPr>
          <w:b/>
          <w:bCs/>
        </w:rPr>
      </w:pPr>
    </w:p>
    <w:tbl>
      <w:tblPr>
        <w:tblW w:w="0" w:type="auto"/>
        <w:tblInd w:w="92" w:type="dxa"/>
        <w:tblLayout w:type="fixed"/>
        <w:tblLook w:val="0000" w:firstRow="0" w:lastRow="0" w:firstColumn="0" w:lastColumn="0" w:noHBand="0" w:noVBand="0"/>
      </w:tblPr>
      <w:tblGrid>
        <w:gridCol w:w="3120"/>
        <w:gridCol w:w="6576"/>
      </w:tblGrid>
      <w:tr w:rsidR="00135D59" w:rsidTr="00DB33BE">
        <w:trPr>
          <w:trHeight w:val="707"/>
        </w:trPr>
        <w:tc>
          <w:tcPr>
            <w:tcW w:w="3120" w:type="dxa"/>
            <w:tcBorders>
              <w:top w:val="single" w:sz="4" w:space="0" w:color="000000"/>
              <w:left w:val="single" w:sz="4" w:space="0" w:color="000000"/>
            </w:tcBorders>
            <w:shd w:val="clear" w:color="auto" w:fill="auto"/>
            <w:vAlign w:val="center"/>
          </w:tcPr>
          <w:p w:rsidR="00135D59" w:rsidRDefault="00135D59" w:rsidP="00DB33BE">
            <w:pPr>
              <w:jc w:val="center"/>
            </w:pPr>
            <w:r>
              <w:t xml:space="preserve">Коды бюджетной классификации Российской Федерации </w:t>
            </w:r>
          </w:p>
        </w:tc>
        <w:tc>
          <w:tcPr>
            <w:tcW w:w="6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D59" w:rsidRDefault="00135D59" w:rsidP="00DB33BE">
            <w:pPr>
              <w:jc w:val="center"/>
            </w:pPr>
            <w:r>
              <w:t xml:space="preserve">Наименование главных администраторов доходов </w:t>
            </w:r>
            <w:r>
              <w:br/>
              <w:t xml:space="preserve">бюджета муниципального образования </w:t>
            </w:r>
            <w:r>
              <w:br/>
              <w:t>«Колпашевское городское поселение» и закрепляемых</w:t>
            </w:r>
            <w:r>
              <w:br/>
              <w:t xml:space="preserve"> за ними видов (подвидов) доходов</w:t>
            </w:r>
          </w:p>
        </w:tc>
      </w:tr>
      <w:tr w:rsidR="00135D59" w:rsidTr="00DB33BE">
        <w:trPr>
          <w:trHeight w:val="331"/>
        </w:trPr>
        <w:tc>
          <w:tcPr>
            <w:tcW w:w="3120" w:type="dxa"/>
            <w:tcBorders>
              <w:top w:val="single" w:sz="4" w:space="0" w:color="000000"/>
              <w:left w:val="single" w:sz="4" w:space="0" w:color="000000"/>
              <w:bottom w:val="single" w:sz="4" w:space="0" w:color="000000"/>
            </w:tcBorders>
            <w:shd w:val="clear" w:color="auto" w:fill="auto"/>
          </w:tcPr>
          <w:p w:rsidR="00135D59" w:rsidRDefault="00135D59" w:rsidP="00DB33BE">
            <w:pPr>
              <w:snapToGrid w:val="0"/>
              <w:rPr>
                <w:rFonts w:cs="Times New Roman CYR"/>
                <w:b/>
              </w:rPr>
            </w:pPr>
          </w:p>
        </w:tc>
        <w:tc>
          <w:tcPr>
            <w:tcW w:w="6576" w:type="dxa"/>
            <w:tcBorders>
              <w:top w:val="single" w:sz="4" w:space="0" w:color="000000"/>
              <w:left w:val="single" w:sz="4" w:space="0" w:color="000000"/>
              <w:bottom w:val="single" w:sz="4" w:space="0" w:color="000000"/>
              <w:right w:val="single" w:sz="4" w:space="0" w:color="000000"/>
            </w:tcBorders>
            <w:shd w:val="clear" w:color="auto" w:fill="FFFFFF"/>
          </w:tcPr>
          <w:p w:rsidR="00135D59" w:rsidRDefault="00135D59" w:rsidP="00DB33BE">
            <w:pPr>
              <w:jc w:val="center"/>
            </w:pPr>
            <w:r>
              <w:rPr>
                <w:rFonts w:cs="Times New Roman CYR"/>
                <w:b/>
              </w:rPr>
              <w:t>Управление Федерального казначейства по Томской области</w:t>
            </w:r>
          </w:p>
        </w:tc>
      </w:tr>
      <w:tr w:rsidR="00135D59" w:rsidTr="00DB33BE">
        <w:trPr>
          <w:trHeight w:val="601"/>
        </w:trPr>
        <w:tc>
          <w:tcPr>
            <w:tcW w:w="3120" w:type="dxa"/>
            <w:tcBorders>
              <w:top w:val="single" w:sz="4" w:space="0" w:color="000000"/>
              <w:left w:val="single" w:sz="4" w:space="0" w:color="000000"/>
              <w:bottom w:val="single" w:sz="4" w:space="0" w:color="000000"/>
            </w:tcBorders>
            <w:shd w:val="clear" w:color="auto" w:fill="auto"/>
            <w:vAlign w:val="center"/>
          </w:tcPr>
          <w:p w:rsidR="00135D59" w:rsidRDefault="00135D59" w:rsidP="00DB33BE">
            <w:r>
              <w:t>100 1 03 02230 01 0000 110</w:t>
            </w:r>
          </w:p>
        </w:tc>
        <w:tc>
          <w:tcPr>
            <w:tcW w:w="6576" w:type="dxa"/>
            <w:tcBorders>
              <w:left w:val="single" w:sz="4" w:space="0" w:color="000000"/>
              <w:bottom w:val="single" w:sz="4" w:space="0" w:color="000000"/>
              <w:right w:val="single" w:sz="4" w:space="0" w:color="000000"/>
            </w:tcBorders>
            <w:shd w:val="clear" w:color="auto" w:fill="FFFFFF"/>
          </w:tcPr>
          <w:p w:rsidR="00135D59" w:rsidRDefault="00135D59" w:rsidP="00DB33BE">
            <w:pPr>
              <w:jc w:val="both"/>
            </w:pPr>
            <w: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135D59" w:rsidTr="00DB33BE">
        <w:trPr>
          <w:trHeight w:val="601"/>
        </w:trPr>
        <w:tc>
          <w:tcPr>
            <w:tcW w:w="3120" w:type="dxa"/>
            <w:tcBorders>
              <w:top w:val="single" w:sz="4" w:space="0" w:color="000000"/>
              <w:left w:val="single" w:sz="4" w:space="0" w:color="000000"/>
              <w:bottom w:val="single" w:sz="4" w:space="0" w:color="000000"/>
            </w:tcBorders>
            <w:shd w:val="clear" w:color="auto" w:fill="auto"/>
            <w:vAlign w:val="center"/>
          </w:tcPr>
          <w:p w:rsidR="00135D59" w:rsidRDefault="00135D59" w:rsidP="00DB33BE">
            <w:r>
              <w:t>100 1 03 02240 01 0000 110</w:t>
            </w:r>
          </w:p>
        </w:tc>
        <w:tc>
          <w:tcPr>
            <w:tcW w:w="6576" w:type="dxa"/>
            <w:tcBorders>
              <w:left w:val="single" w:sz="4" w:space="0" w:color="000000"/>
              <w:bottom w:val="single" w:sz="4" w:space="0" w:color="000000"/>
              <w:right w:val="single" w:sz="4" w:space="0" w:color="000000"/>
            </w:tcBorders>
            <w:shd w:val="clear" w:color="auto" w:fill="FFFFFF"/>
          </w:tcPr>
          <w:p w:rsidR="00135D59" w:rsidRDefault="00135D59" w:rsidP="00DB33BE">
            <w:pPr>
              <w:jc w:val="both"/>
            </w:pPr>
            <w:r>
              <w:t>Доходы от уплаты акцизов на моторные масла для дизельных и или карбюраторных (</w:t>
            </w:r>
            <w:proofErr w:type="spellStart"/>
            <w:r>
              <w:t>инжекторных</w:t>
            </w:r>
            <w:proofErr w:type="spellEnd"/>
            <w: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135D59" w:rsidTr="00DB33BE">
        <w:trPr>
          <w:trHeight w:val="274"/>
        </w:trPr>
        <w:tc>
          <w:tcPr>
            <w:tcW w:w="3120" w:type="dxa"/>
            <w:tcBorders>
              <w:top w:val="single" w:sz="4" w:space="0" w:color="000000"/>
              <w:left w:val="single" w:sz="4" w:space="0" w:color="000000"/>
              <w:bottom w:val="single" w:sz="4" w:space="0" w:color="000000"/>
            </w:tcBorders>
            <w:shd w:val="clear" w:color="auto" w:fill="auto"/>
            <w:vAlign w:val="center"/>
          </w:tcPr>
          <w:p w:rsidR="00135D59" w:rsidRDefault="00135D59" w:rsidP="00DB33BE">
            <w:r>
              <w:t>100 1 03 02250 01 0000 110</w:t>
            </w:r>
          </w:p>
        </w:tc>
        <w:tc>
          <w:tcPr>
            <w:tcW w:w="6576" w:type="dxa"/>
            <w:tcBorders>
              <w:top w:val="single" w:sz="4" w:space="0" w:color="000000"/>
              <w:left w:val="single" w:sz="4" w:space="0" w:color="000000"/>
              <w:bottom w:val="single" w:sz="4" w:space="0" w:color="000000"/>
              <w:right w:val="single" w:sz="4" w:space="0" w:color="000000"/>
            </w:tcBorders>
            <w:shd w:val="clear" w:color="auto" w:fill="FFFFFF"/>
          </w:tcPr>
          <w:p w:rsidR="00135D59" w:rsidRDefault="00135D59" w:rsidP="00DB33BE">
            <w:pPr>
              <w:jc w:val="both"/>
            </w:pPr>
            <w: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135D59" w:rsidTr="00DB33BE">
        <w:trPr>
          <w:trHeight w:val="601"/>
        </w:trPr>
        <w:tc>
          <w:tcPr>
            <w:tcW w:w="3120" w:type="dxa"/>
            <w:tcBorders>
              <w:top w:val="single" w:sz="4" w:space="0" w:color="000000"/>
              <w:left w:val="single" w:sz="4" w:space="0" w:color="000000"/>
              <w:bottom w:val="single" w:sz="4" w:space="0" w:color="000000"/>
            </w:tcBorders>
            <w:shd w:val="clear" w:color="auto" w:fill="auto"/>
            <w:vAlign w:val="center"/>
          </w:tcPr>
          <w:p w:rsidR="00135D59" w:rsidRDefault="00135D59" w:rsidP="00DB33BE">
            <w:r>
              <w:t>100 1 03 02260 01 0000 110</w:t>
            </w:r>
          </w:p>
        </w:tc>
        <w:tc>
          <w:tcPr>
            <w:tcW w:w="6576" w:type="dxa"/>
            <w:tcBorders>
              <w:top w:val="single" w:sz="4" w:space="0" w:color="000000"/>
              <w:left w:val="single" w:sz="4" w:space="0" w:color="000000"/>
              <w:bottom w:val="single" w:sz="4" w:space="0" w:color="000000"/>
              <w:right w:val="single" w:sz="4" w:space="0" w:color="000000"/>
            </w:tcBorders>
            <w:shd w:val="clear" w:color="auto" w:fill="FFFFFF"/>
          </w:tcPr>
          <w:p w:rsidR="00135D59" w:rsidRDefault="00135D59" w:rsidP="00DB33BE">
            <w:pPr>
              <w:jc w:val="both"/>
            </w:pPr>
            <w: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135D59" w:rsidTr="00DB33BE">
        <w:trPr>
          <w:trHeight w:val="519"/>
        </w:trPr>
        <w:tc>
          <w:tcPr>
            <w:tcW w:w="3120" w:type="dxa"/>
            <w:tcBorders>
              <w:top w:val="single" w:sz="4" w:space="0" w:color="000000"/>
              <w:left w:val="single" w:sz="4" w:space="0" w:color="000000"/>
              <w:bottom w:val="single" w:sz="4" w:space="0" w:color="000000"/>
            </w:tcBorders>
            <w:shd w:val="clear" w:color="auto" w:fill="auto"/>
            <w:vAlign w:val="center"/>
          </w:tcPr>
          <w:p w:rsidR="00135D59" w:rsidRDefault="00135D59" w:rsidP="00DB33BE">
            <w:pPr>
              <w:rPr>
                <w:rFonts w:cs="Times New Roman CYR"/>
                <w:b/>
                <w:bCs/>
              </w:rPr>
            </w:pPr>
            <w:r>
              <w:rPr>
                <w:b/>
              </w:rPr>
              <w:t xml:space="preserve"> </w:t>
            </w:r>
          </w:p>
        </w:tc>
        <w:tc>
          <w:tcPr>
            <w:tcW w:w="6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D59" w:rsidRDefault="00135D59" w:rsidP="00DB33BE">
            <w:pPr>
              <w:jc w:val="center"/>
            </w:pPr>
            <w:r>
              <w:rPr>
                <w:rFonts w:cs="Times New Roman CYR"/>
                <w:b/>
                <w:bCs/>
              </w:rPr>
              <w:t>Управление Федеральной антимонопольной службы по Томской области</w:t>
            </w:r>
          </w:p>
        </w:tc>
      </w:tr>
      <w:tr w:rsidR="00135D59" w:rsidTr="00DB33BE">
        <w:trPr>
          <w:trHeight w:val="840"/>
        </w:trPr>
        <w:tc>
          <w:tcPr>
            <w:tcW w:w="3120" w:type="dxa"/>
            <w:tcBorders>
              <w:top w:val="single" w:sz="4" w:space="0" w:color="000000"/>
              <w:left w:val="single" w:sz="4" w:space="0" w:color="000000"/>
              <w:bottom w:val="single" w:sz="4" w:space="0" w:color="000000"/>
            </w:tcBorders>
            <w:shd w:val="clear" w:color="auto" w:fill="auto"/>
          </w:tcPr>
          <w:p w:rsidR="00135D59" w:rsidRDefault="00135D59" w:rsidP="00DB33BE">
            <w:r>
              <w:t xml:space="preserve"> 161 1 16 01071 01 0000 140</w:t>
            </w:r>
          </w:p>
        </w:tc>
        <w:tc>
          <w:tcPr>
            <w:tcW w:w="6576" w:type="dxa"/>
            <w:tcBorders>
              <w:top w:val="single" w:sz="4" w:space="0" w:color="000000"/>
              <w:left w:val="single" w:sz="4" w:space="0" w:color="000000"/>
              <w:bottom w:val="single" w:sz="4" w:space="0" w:color="000000"/>
              <w:right w:val="single" w:sz="4" w:space="0" w:color="000000"/>
            </w:tcBorders>
            <w:shd w:val="clear" w:color="auto" w:fill="auto"/>
          </w:tcPr>
          <w:p w:rsidR="00135D59" w:rsidRDefault="00135D59" w:rsidP="00DB33BE">
            <w:pPr>
              <w:jc w:val="both"/>
            </w:pPr>
            <w:r>
              <w:t xml:space="preserve">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судьями федеральных судов, должностными лицами федеральных </w:t>
            </w:r>
            <w:r>
              <w:lastRenderedPageBreak/>
              <w:t>государственных органов, учреждений, Центрального банка Российской Федерации</w:t>
            </w:r>
          </w:p>
        </w:tc>
      </w:tr>
      <w:tr w:rsidR="00135D59" w:rsidTr="00DB33BE">
        <w:trPr>
          <w:trHeight w:val="581"/>
        </w:trPr>
        <w:tc>
          <w:tcPr>
            <w:tcW w:w="3120" w:type="dxa"/>
            <w:tcBorders>
              <w:top w:val="single" w:sz="4" w:space="0" w:color="000000"/>
              <w:left w:val="single" w:sz="4" w:space="0" w:color="000000"/>
              <w:bottom w:val="single" w:sz="4" w:space="0" w:color="000000"/>
            </w:tcBorders>
            <w:shd w:val="clear" w:color="auto" w:fill="auto"/>
            <w:vAlign w:val="center"/>
          </w:tcPr>
          <w:p w:rsidR="00135D59" w:rsidRDefault="00135D59" w:rsidP="00DB33BE">
            <w:pPr>
              <w:rPr>
                <w:rFonts w:cs="Times New Roman CYR"/>
              </w:rPr>
            </w:pPr>
            <w:r>
              <w:rPr>
                <w:rFonts w:cs="Times New Roman CYR"/>
              </w:rPr>
              <w:lastRenderedPageBreak/>
              <w:t>161 1 16 01191 01 0000 140</w:t>
            </w:r>
          </w:p>
        </w:tc>
        <w:tc>
          <w:tcPr>
            <w:tcW w:w="6576" w:type="dxa"/>
            <w:tcBorders>
              <w:top w:val="single" w:sz="4" w:space="0" w:color="000000"/>
              <w:left w:val="single" w:sz="4" w:space="0" w:color="000000"/>
              <w:bottom w:val="single" w:sz="4" w:space="0" w:color="000000"/>
              <w:right w:val="single" w:sz="4" w:space="0" w:color="000000"/>
            </w:tcBorders>
            <w:shd w:val="clear" w:color="auto" w:fill="FFFFFF"/>
          </w:tcPr>
          <w:p w:rsidR="00135D59" w:rsidRDefault="00135D59" w:rsidP="00DB33BE">
            <w:pPr>
              <w:jc w:val="both"/>
            </w:pPr>
            <w:r>
              <w:rPr>
                <w:rFonts w:cs="Times New Roman CYR"/>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судьями федеральных судов, должностными лицами федеральных государственных органов, учреждений, Центрального банка Российской Федерации</w:t>
            </w:r>
          </w:p>
        </w:tc>
      </w:tr>
      <w:tr w:rsidR="00135D59" w:rsidTr="00DB33BE">
        <w:trPr>
          <w:trHeight w:val="581"/>
        </w:trPr>
        <w:tc>
          <w:tcPr>
            <w:tcW w:w="3120" w:type="dxa"/>
            <w:tcBorders>
              <w:top w:val="single" w:sz="4" w:space="0" w:color="000000"/>
              <w:left w:val="single" w:sz="4" w:space="0" w:color="000000"/>
              <w:bottom w:val="single" w:sz="4" w:space="0" w:color="000000"/>
            </w:tcBorders>
            <w:shd w:val="clear" w:color="auto" w:fill="auto"/>
            <w:vAlign w:val="center"/>
          </w:tcPr>
          <w:p w:rsidR="00135D59" w:rsidRDefault="00135D59" w:rsidP="00DB33BE">
            <w:pPr>
              <w:rPr>
                <w:rFonts w:cs="Times New Roman CYR"/>
              </w:rPr>
            </w:pPr>
            <w:r>
              <w:rPr>
                <w:rFonts w:cs="Times New Roman CYR"/>
              </w:rPr>
              <w:t>161 1 16 01201 01 0000 140</w:t>
            </w:r>
          </w:p>
        </w:tc>
        <w:tc>
          <w:tcPr>
            <w:tcW w:w="6576" w:type="dxa"/>
            <w:tcBorders>
              <w:top w:val="single" w:sz="4" w:space="0" w:color="000000"/>
              <w:left w:val="single" w:sz="4" w:space="0" w:color="000000"/>
              <w:bottom w:val="single" w:sz="4" w:space="0" w:color="000000"/>
              <w:right w:val="single" w:sz="4" w:space="0" w:color="000000"/>
            </w:tcBorders>
            <w:shd w:val="clear" w:color="auto" w:fill="FFFFFF"/>
          </w:tcPr>
          <w:p w:rsidR="00135D59" w:rsidRDefault="00135D59" w:rsidP="00DB33BE">
            <w:pPr>
              <w:jc w:val="both"/>
            </w:pPr>
            <w:r>
              <w:rPr>
                <w:rFonts w:cs="Times New Roman CYR"/>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судьями федеральных судов, должностными лицами федеральных государственных органов, учреждений, Центрального банка Российской Федерации</w:t>
            </w:r>
          </w:p>
        </w:tc>
      </w:tr>
      <w:tr w:rsidR="00135D59" w:rsidTr="00DB33BE">
        <w:trPr>
          <w:trHeight w:val="581"/>
        </w:trPr>
        <w:tc>
          <w:tcPr>
            <w:tcW w:w="3120" w:type="dxa"/>
            <w:tcBorders>
              <w:top w:val="single" w:sz="4" w:space="0" w:color="000000"/>
              <w:left w:val="single" w:sz="4" w:space="0" w:color="000000"/>
              <w:bottom w:val="single" w:sz="4" w:space="0" w:color="000000"/>
            </w:tcBorders>
            <w:shd w:val="clear" w:color="auto" w:fill="auto"/>
          </w:tcPr>
          <w:p w:rsidR="00135D59" w:rsidRDefault="00135D59" w:rsidP="00DB33BE">
            <w:r>
              <w:t>161 1 16 10061 13 0000 140</w:t>
            </w:r>
          </w:p>
        </w:tc>
        <w:tc>
          <w:tcPr>
            <w:tcW w:w="6576" w:type="dxa"/>
            <w:tcBorders>
              <w:top w:val="single" w:sz="4" w:space="0" w:color="000000"/>
              <w:left w:val="single" w:sz="4" w:space="0" w:color="000000"/>
              <w:bottom w:val="single" w:sz="4" w:space="0" w:color="000000"/>
              <w:right w:val="single" w:sz="4" w:space="0" w:color="000000"/>
            </w:tcBorders>
            <w:shd w:val="clear" w:color="auto" w:fill="FFFFFF"/>
          </w:tcPr>
          <w:p w:rsidR="00135D59" w:rsidRDefault="00135D59" w:rsidP="00DB33BE">
            <w:pPr>
              <w:jc w:val="both"/>
            </w:pPr>
            <w:r>
              <w:t>Платежи в целях возмещения убытков, причиненных уклонением от заключения с муниципальным органом городского поселения (муниципальным казенным учреждением) муниципального контракта, а также иные денежные средства, подлежащие зачислению в бюджет городского поселения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r>
      <w:tr w:rsidR="00135D59" w:rsidTr="00DB33BE">
        <w:trPr>
          <w:trHeight w:val="383"/>
        </w:trPr>
        <w:tc>
          <w:tcPr>
            <w:tcW w:w="3120" w:type="dxa"/>
            <w:tcBorders>
              <w:top w:val="single" w:sz="4" w:space="0" w:color="000000"/>
              <w:left w:val="single" w:sz="4" w:space="0" w:color="000000"/>
              <w:bottom w:val="single" w:sz="4" w:space="0" w:color="000000"/>
            </w:tcBorders>
            <w:shd w:val="clear" w:color="auto" w:fill="auto"/>
            <w:vAlign w:val="center"/>
          </w:tcPr>
          <w:p w:rsidR="00135D59" w:rsidRDefault="00135D59" w:rsidP="00DB33BE">
            <w:pPr>
              <w:rPr>
                <w:b/>
              </w:rPr>
            </w:pPr>
            <w:r>
              <w:rPr>
                <w:b/>
              </w:rPr>
              <w:t xml:space="preserve"> </w:t>
            </w:r>
          </w:p>
        </w:tc>
        <w:tc>
          <w:tcPr>
            <w:tcW w:w="6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D59" w:rsidRDefault="00135D59" w:rsidP="00DB33BE">
            <w:pPr>
              <w:jc w:val="center"/>
            </w:pPr>
            <w:r>
              <w:rPr>
                <w:b/>
              </w:rPr>
              <w:t>Управление Федеральной налоговой службы России по Томской области</w:t>
            </w:r>
          </w:p>
        </w:tc>
      </w:tr>
      <w:tr w:rsidR="00135D59" w:rsidTr="00DB33BE">
        <w:trPr>
          <w:trHeight w:val="239"/>
        </w:trPr>
        <w:tc>
          <w:tcPr>
            <w:tcW w:w="3120" w:type="dxa"/>
            <w:tcBorders>
              <w:top w:val="single" w:sz="4" w:space="0" w:color="000000"/>
              <w:left w:val="single" w:sz="4" w:space="0" w:color="000000"/>
              <w:bottom w:val="single" w:sz="4" w:space="0" w:color="000000"/>
            </w:tcBorders>
            <w:shd w:val="clear" w:color="auto" w:fill="auto"/>
            <w:vAlign w:val="center"/>
          </w:tcPr>
          <w:p w:rsidR="00135D59" w:rsidRDefault="00135D59" w:rsidP="00DB33BE">
            <w:r>
              <w:t>182 1 01 02000 01 0000 110</w:t>
            </w:r>
          </w:p>
        </w:tc>
        <w:tc>
          <w:tcPr>
            <w:tcW w:w="6576" w:type="dxa"/>
            <w:tcBorders>
              <w:top w:val="single" w:sz="4" w:space="0" w:color="000000"/>
              <w:left w:val="single" w:sz="4" w:space="0" w:color="000000"/>
              <w:bottom w:val="single" w:sz="4" w:space="0" w:color="000000"/>
              <w:right w:val="single" w:sz="4" w:space="0" w:color="000000"/>
            </w:tcBorders>
            <w:shd w:val="clear" w:color="auto" w:fill="auto"/>
          </w:tcPr>
          <w:p w:rsidR="00135D59" w:rsidRDefault="00135D59" w:rsidP="00DB33BE">
            <w:pPr>
              <w:jc w:val="both"/>
            </w:pPr>
            <w:r>
              <w:t>Налог на доходы физических лиц</w:t>
            </w:r>
          </w:p>
        </w:tc>
      </w:tr>
      <w:tr w:rsidR="00135D59" w:rsidTr="00DB33BE">
        <w:trPr>
          <w:trHeight w:val="208"/>
        </w:trPr>
        <w:tc>
          <w:tcPr>
            <w:tcW w:w="3120" w:type="dxa"/>
            <w:tcBorders>
              <w:top w:val="single" w:sz="4" w:space="0" w:color="000000"/>
              <w:left w:val="single" w:sz="4" w:space="0" w:color="000000"/>
              <w:bottom w:val="single" w:sz="4" w:space="0" w:color="000000"/>
            </w:tcBorders>
            <w:shd w:val="clear" w:color="auto" w:fill="auto"/>
            <w:vAlign w:val="center"/>
          </w:tcPr>
          <w:p w:rsidR="00135D59" w:rsidRDefault="00135D59" w:rsidP="00DB33BE">
            <w:r>
              <w:t>182 1 05 03000 01 0000 110</w:t>
            </w:r>
          </w:p>
        </w:tc>
        <w:tc>
          <w:tcPr>
            <w:tcW w:w="6576" w:type="dxa"/>
            <w:tcBorders>
              <w:top w:val="single" w:sz="4" w:space="0" w:color="000000"/>
              <w:left w:val="single" w:sz="4" w:space="0" w:color="000000"/>
              <w:bottom w:val="single" w:sz="4" w:space="0" w:color="000000"/>
              <w:right w:val="single" w:sz="4" w:space="0" w:color="000000"/>
            </w:tcBorders>
            <w:shd w:val="clear" w:color="auto" w:fill="auto"/>
          </w:tcPr>
          <w:p w:rsidR="00135D59" w:rsidRDefault="00135D59" w:rsidP="00DB33BE">
            <w:pPr>
              <w:jc w:val="both"/>
            </w:pPr>
            <w:r>
              <w:t xml:space="preserve">Единый сельскохозяйственный налог </w:t>
            </w:r>
          </w:p>
        </w:tc>
      </w:tr>
      <w:tr w:rsidR="00135D59" w:rsidTr="00DB33BE">
        <w:trPr>
          <w:trHeight w:val="887"/>
        </w:trPr>
        <w:tc>
          <w:tcPr>
            <w:tcW w:w="3120" w:type="dxa"/>
            <w:tcBorders>
              <w:top w:val="single" w:sz="4" w:space="0" w:color="000000"/>
              <w:left w:val="single" w:sz="4" w:space="0" w:color="000000"/>
              <w:bottom w:val="single" w:sz="4" w:space="0" w:color="000000"/>
            </w:tcBorders>
            <w:shd w:val="clear" w:color="auto" w:fill="auto"/>
            <w:vAlign w:val="center"/>
          </w:tcPr>
          <w:p w:rsidR="00135D59" w:rsidRDefault="00135D59" w:rsidP="00DB33BE">
            <w:r>
              <w:t>182 1 06 01030 13 0000 110</w:t>
            </w:r>
          </w:p>
        </w:tc>
        <w:tc>
          <w:tcPr>
            <w:tcW w:w="6576" w:type="dxa"/>
            <w:tcBorders>
              <w:top w:val="single" w:sz="4" w:space="0" w:color="000000"/>
              <w:left w:val="single" w:sz="4" w:space="0" w:color="000000"/>
              <w:bottom w:val="single" w:sz="4" w:space="0" w:color="000000"/>
              <w:right w:val="single" w:sz="4" w:space="0" w:color="000000"/>
            </w:tcBorders>
            <w:shd w:val="clear" w:color="auto" w:fill="auto"/>
          </w:tcPr>
          <w:p w:rsidR="00135D59" w:rsidRDefault="00135D59" w:rsidP="00DB33BE">
            <w:pPr>
              <w:jc w:val="both"/>
            </w:pPr>
            <w:r>
              <w:t xml:space="preserve">Налог на имущество физических лиц, взимаемый по ставкам, применяемым к объектам налогообложения, расположенным в границах </w:t>
            </w:r>
            <w:r>
              <w:rPr>
                <w:rFonts w:cs="Times New Roman CYR"/>
              </w:rPr>
              <w:t>городских</w:t>
            </w:r>
            <w:r>
              <w:t xml:space="preserve"> поселений</w:t>
            </w:r>
          </w:p>
        </w:tc>
      </w:tr>
      <w:tr w:rsidR="00135D59" w:rsidTr="00DB33BE">
        <w:trPr>
          <w:trHeight w:val="335"/>
        </w:trPr>
        <w:tc>
          <w:tcPr>
            <w:tcW w:w="3120" w:type="dxa"/>
            <w:tcBorders>
              <w:top w:val="single" w:sz="4" w:space="0" w:color="000000"/>
              <w:left w:val="single" w:sz="4" w:space="0" w:color="000000"/>
              <w:bottom w:val="single" w:sz="4" w:space="0" w:color="000000"/>
            </w:tcBorders>
            <w:shd w:val="clear" w:color="auto" w:fill="auto"/>
            <w:vAlign w:val="center"/>
          </w:tcPr>
          <w:p w:rsidR="00135D59" w:rsidRDefault="00135D59" w:rsidP="00DB33BE">
            <w:r>
              <w:t>182 1 06 06033 13 0000 110</w:t>
            </w:r>
          </w:p>
        </w:tc>
        <w:tc>
          <w:tcPr>
            <w:tcW w:w="6576" w:type="dxa"/>
            <w:tcBorders>
              <w:top w:val="single" w:sz="4" w:space="0" w:color="000000"/>
              <w:left w:val="single" w:sz="4" w:space="0" w:color="000000"/>
              <w:bottom w:val="single" w:sz="4" w:space="0" w:color="000000"/>
              <w:right w:val="single" w:sz="4" w:space="0" w:color="000000"/>
            </w:tcBorders>
            <w:shd w:val="clear" w:color="auto" w:fill="auto"/>
          </w:tcPr>
          <w:p w:rsidR="00135D59" w:rsidRDefault="00135D59" w:rsidP="00DB33BE">
            <w:pPr>
              <w:jc w:val="both"/>
            </w:pPr>
            <w:r>
              <w:t xml:space="preserve">Земельный налог с организаций, обладающих земельным участком, расположенным в границах городских поселений </w:t>
            </w:r>
          </w:p>
        </w:tc>
      </w:tr>
      <w:tr w:rsidR="00135D59" w:rsidTr="00DB33BE">
        <w:trPr>
          <w:trHeight w:val="335"/>
        </w:trPr>
        <w:tc>
          <w:tcPr>
            <w:tcW w:w="3120" w:type="dxa"/>
            <w:tcBorders>
              <w:top w:val="single" w:sz="4" w:space="0" w:color="000000"/>
              <w:left w:val="single" w:sz="4" w:space="0" w:color="000000"/>
              <w:bottom w:val="single" w:sz="4" w:space="0" w:color="000000"/>
            </w:tcBorders>
            <w:shd w:val="clear" w:color="auto" w:fill="auto"/>
            <w:vAlign w:val="center"/>
          </w:tcPr>
          <w:p w:rsidR="00135D59" w:rsidRDefault="00135D59" w:rsidP="00DB33BE">
            <w:r>
              <w:t>182 1 06 06043 13 0000 110</w:t>
            </w:r>
          </w:p>
        </w:tc>
        <w:tc>
          <w:tcPr>
            <w:tcW w:w="6576" w:type="dxa"/>
            <w:tcBorders>
              <w:top w:val="single" w:sz="4" w:space="0" w:color="000000"/>
              <w:left w:val="single" w:sz="4" w:space="0" w:color="000000"/>
              <w:bottom w:val="single" w:sz="4" w:space="0" w:color="000000"/>
              <w:right w:val="single" w:sz="4" w:space="0" w:color="000000"/>
            </w:tcBorders>
            <w:shd w:val="clear" w:color="auto" w:fill="auto"/>
          </w:tcPr>
          <w:p w:rsidR="00135D59" w:rsidRDefault="00135D59" w:rsidP="00DB33BE">
            <w:pPr>
              <w:jc w:val="both"/>
            </w:pPr>
            <w:r>
              <w:t>Земельный налог с физических лиц, обладающих земельным участком, расположенным в границах городских поселений</w:t>
            </w:r>
          </w:p>
        </w:tc>
      </w:tr>
      <w:tr w:rsidR="00135D59" w:rsidTr="00DB33BE">
        <w:trPr>
          <w:trHeight w:val="565"/>
        </w:trPr>
        <w:tc>
          <w:tcPr>
            <w:tcW w:w="3120" w:type="dxa"/>
            <w:tcBorders>
              <w:top w:val="single" w:sz="4" w:space="0" w:color="000000"/>
              <w:left w:val="single" w:sz="4" w:space="0" w:color="000000"/>
              <w:bottom w:val="single" w:sz="4" w:space="0" w:color="000000"/>
            </w:tcBorders>
            <w:shd w:val="clear" w:color="auto" w:fill="auto"/>
            <w:vAlign w:val="center"/>
          </w:tcPr>
          <w:p w:rsidR="00135D59" w:rsidRDefault="00135D59" w:rsidP="00DB33BE">
            <w:pPr>
              <w:rPr>
                <w:b/>
              </w:rPr>
            </w:pPr>
            <w:r>
              <w:rPr>
                <w:b/>
              </w:rPr>
              <w:t xml:space="preserve"> </w:t>
            </w:r>
          </w:p>
        </w:tc>
        <w:tc>
          <w:tcPr>
            <w:tcW w:w="6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D59" w:rsidRDefault="00135D59" w:rsidP="00DB33BE">
            <w:pPr>
              <w:jc w:val="center"/>
            </w:pPr>
            <w:r>
              <w:rPr>
                <w:b/>
              </w:rPr>
              <w:t>Муниципальное казенное учреждение «Агентство по управлению муниципальным имуществом»</w:t>
            </w:r>
          </w:p>
        </w:tc>
      </w:tr>
      <w:tr w:rsidR="00135D59" w:rsidTr="00DB33BE">
        <w:trPr>
          <w:trHeight w:val="335"/>
        </w:trPr>
        <w:tc>
          <w:tcPr>
            <w:tcW w:w="3120" w:type="dxa"/>
            <w:tcBorders>
              <w:top w:val="single" w:sz="4" w:space="0" w:color="000000"/>
              <w:left w:val="single" w:sz="4" w:space="0" w:color="000000"/>
              <w:bottom w:val="single" w:sz="4" w:space="0" w:color="000000"/>
            </w:tcBorders>
            <w:shd w:val="clear" w:color="auto" w:fill="auto"/>
            <w:vAlign w:val="center"/>
          </w:tcPr>
          <w:p w:rsidR="00135D59" w:rsidRDefault="00135D59" w:rsidP="00DB33BE">
            <w:r>
              <w:t>905 1 11 05013 13 0000 120</w:t>
            </w:r>
          </w:p>
        </w:tc>
        <w:tc>
          <w:tcPr>
            <w:tcW w:w="6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D59" w:rsidRDefault="00135D59" w:rsidP="00DB33BE">
            <w:pPr>
              <w:jc w:val="both"/>
            </w:pPr>
            <w:r>
              <w:t xml:space="preserve">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w:t>
            </w:r>
            <w:r>
              <w:rPr>
                <w:rFonts w:cs="Times New Roman CYR"/>
              </w:rPr>
              <w:t>городских</w:t>
            </w:r>
            <w:r>
              <w:t xml:space="preserve"> поселений, а также средства от продажи права на заключение договоров аренды указанных земельных участков</w:t>
            </w:r>
          </w:p>
        </w:tc>
      </w:tr>
      <w:tr w:rsidR="00135D59" w:rsidTr="00DB33BE">
        <w:trPr>
          <w:trHeight w:val="335"/>
        </w:trPr>
        <w:tc>
          <w:tcPr>
            <w:tcW w:w="3120" w:type="dxa"/>
            <w:tcBorders>
              <w:top w:val="single" w:sz="4" w:space="0" w:color="000000"/>
              <w:left w:val="single" w:sz="4" w:space="0" w:color="000000"/>
              <w:bottom w:val="single" w:sz="4" w:space="0" w:color="000000"/>
            </w:tcBorders>
            <w:shd w:val="clear" w:color="auto" w:fill="auto"/>
            <w:vAlign w:val="center"/>
          </w:tcPr>
          <w:p w:rsidR="00135D59" w:rsidRDefault="00135D59" w:rsidP="00DB33BE">
            <w:r>
              <w:t>905 1 11 05314 13 0000 120</w:t>
            </w:r>
          </w:p>
        </w:tc>
        <w:tc>
          <w:tcPr>
            <w:tcW w:w="6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D59" w:rsidRDefault="00135D59" w:rsidP="00DB33BE">
            <w:pPr>
              <w:jc w:val="both"/>
            </w:pPr>
            <w:r>
              <w:t xml:space="preserve">Плата по соглашениям об установлении сервитута, заключенным органами местного самоуправления городских поселений, государственными или муниципальными предприятиями либо государственными или </w:t>
            </w:r>
            <w:r>
              <w:lastRenderedPageBreak/>
              <w:t>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поселений</w:t>
            </w:r>
          </w:p>
        </w:tc>
      </w:tr>
      <w:tr w:rsidR="00135D59" w:rsidTr="00DB33BE">
        <w:trPr>
          <w:trHeight w:val="349"/>
        </w:trPr>
        <w:tc>
          <w:tcPr>
            <w:tcW w:w="3120" w:type="dxa"/>
            <w:tcBorders>
              <w:top w:val="single" w:sz="4" w:space="0" w:color="000000"/>
              <w:left w:val="single" w:sz="4" w:space="0" w:color="000000"/>
              <w:bottom w:val="single" w:sz="4" w:space="0" w:color="000000"/>
            </w:tcBorders>
            <w:shd w:val="clear" w:color="auto" w:fill="auto"/>
            <w:vAlign w:val="center"/>
          </w:tcPr>
          <w:p w:rsidR="00135D59" w:rsidRDefault="00135D59" w:rsidP="00DB33BE">
            <w:r>
              <w:lastRenderedPageBreak/>
              <w:t>905 1 14 06013 13 0000 430</w:t>
            </w:r>
          </w:p>
        </w:tc>
        <w:tc>
          <w:tcPr>
            <w:tcW w:w="6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D59" w:rsidRDefault="00135D59" w:rsidP="00DB33BE">
            <w:pPr>
              <w:jc w:val="both"/>
            </w:pPr>
            <w:r>
              <w:t xml:space="preserve">Доходы от продажи земельных участков, государственная собственность на которые не разграничена и которые расположены в границах </w:t>
            </w:r>
            <w:r>
              <w:rPr>
                <w:rFonts w:cs="Times New Roman CYR"/>
              </w:rPr>
              <w:t>городских</w:t>
            </w:r>
            <w:r>
              <w:t xml:space="preserve"> поселений</w:t>
            </w:r>
          </w:p>
        </w:tc>
      </w:tr>
      <w:tr w:rsidR="00135D59" w:rsidTr="00DB33BE">
        <w:trPr>
          <w:trHeight w:val="349"/>
        </w:trPr>
        <w:tc>
          <w:tcPr>
            <w:tcW w:w="3120" w:type="dxa"/>
            <w:tcBorders>
              <w:top w:val="single" w:sz="4" w:space="0" w:color="000000"/>
              <w:left w:val="single" w:sz="4" w:space="0" w:color="000000"/>
              <w:bottom w:val="single" w:sz="4" w:space="0" w:color="000000"/>
            </w:tcBorders>
            <w:shd w:val="clear" w:color="auto" w:fill="auto"/>
            <w:vAlign w:val="center"/>
          </w:tcPr>
          <w:p w:rsidR="00135D59" w:rsidRDefault="00135D59" w:rsidP="00DB33BE">
            <w:r>
              <w:t>905 1 14 06313 13 0000 430</w:t>
            </w:r>
          </w:p>
        </w:tc>
        <w:tc>
          <w:tcPr>
            <w:tcW w:w="6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D59" w:rsidRDefault="00135D59" w:rsidP="00DB33BE">
            <w:pPr>
              <w:jc w:val="both"/>
            </w:pPr>
            <w: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городских поселений</w:t>
            </w:r>
          </w:p>
        </w:tc>
      </w:tr>
      <w:tr w:rsidR="00135D59" w:rsidTr="00DB33BE">
        <w:trPr>
          <w:trHeight w:val="335"/>
        </w:trPr>
        <w:tc>
          <w:tcPr>
            <w:tcW w:w="3120" w:type="dxa"/>
            <w:tcBorders>
              <w:top w:val="single" w:sz="4" w:space="0" w:color="000000"/>
              <w:left w:val="single" w:sz="4" w:space="0" w:color="000000"/>
              <w:bottom w:val="single" w:sz="4" w:space="0" w:color="000000"/>
            </w:tcBorders>
            <w:shd w:val="clear" w:color="auto" w:fill="auto"/>
            <w:vAlign w:val="center"/>
          </w:tcPr>
          <w:p w:rsidR="00135D59" w:rsidRDefault="00135D59" w:rsidP="00DB33BE">
            <w:r>
              <w:t>905 1 16 07090 13 0000 140</w:t>
            </w:r>
          </w:p>
        </w:tc>
        <w:tc>
          <w:tcPr>
            <w:tcW w:w="6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D59" w:rsidRDefault="00135D59" w:rsidP="00DB33BE">
            <w:pPr>
              <w:jc w:val="both"/>
            </w:pPr>
            <w: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поселения</w:t>
            </w:r>
          </w:p>
        </w:tc>
      </w:tr>
      <w:tr w:rsidR="00135D59" w:rsidTr="00DB33BE">
        <w:trPr>
          <w:trHeight w:val="433"/>
        </w:trPr>
        <w:tc>
          <w:tcPr>
            <w:tcW w:w="3120" w:type="dxa"/>
            <w:tcBorders>
              <w:top w:val="single" w:sz="4" w:space="0" w:color="000000"/>
              <w:left w:val="single" w:sz="4" w:space="0" w:color="000000"/>
              <w:bottom w:val="single" w:sz="4" w:space="0" w:color="000000"/>
            </w:tcBorders>
            <w:shd w:val="clear" w:color="auto" w:fill="auto"/>
            <w:vAlign w:val="center"/>
          </w:tcPr>
          <w:p w:rsidR="00135D59" w:rsidRDefault="00135D59" w:rsidP="00DB33BE">
            <w:r>
              <w:t>905 1 17 01050 13 0000 180</w:t>
            </w:r>
          </w:p>
        </w:tc>
        <w:tc>
          <w:tcPr>
            <w:tcW w:w="6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D59" w:rsidRDefault="00135D59" w:rsidP="00DB33BE">
            <w:pPr>
              <w:jc w:val="both"/>
            </w:pPr>
            <w:r>
              <w:t xml:space="preserve">Невыясненные поступления, зачисляемые в бюджеты </w:t>
            </w:r>
            <w:r>
              <w:rPr>
                <w:rFonts w:cs="Times New Roman CYR"/>
              </w:rPr>
              <w:t>городских</w:t>
            </w:r>
            <w:r>
              <w:t xml:space="preserve"> поселений</w:t>
            </w:r>
          </w:p>
        </w:tc>
      </w:tr>
      <w:tr w:rsidR="00135D59" w:rsidTr="00DB33BE">
        <w:trPr>
          <w:trHeight w:val="335"/>
        </w:trPr>
        <w:tc>
          <w:tcPr>
            <w:tcW w:w="3120" w:type="dxa"/>
            <w:tcBorders>
              <w:top w:val="single" w:sz="4" w:space="0" w:color="000000"/>
              <w:left w:val="single" w:sz="4" w:space="0" w:color="000000"/>
              <w:bottom w:val="single" w:sz="4" w:space="0" w:color="000000"/>
            </w:tcBorders>
            <w:shd w:val="clear" w:color="auto" w:fill="auto"/>
            <w:vAlign w:val="center"/>
          </w:tcPr>
          <w:p w:rsidR="00135D59" w:rsidRDefault="00135D59" w:rsidP="00DB33BE">
            <w:pPr>
              <w:rPr>
                <w:b/>
              </w:rPr>
            </w:pPr>
            <w:r>
              <w:rPr>
                <w:b/>
              </w:rPr>
              <w:t xml:space="preserve"> </w:t>
            </w:r>
          </w:p>
        </w:tc>
        <w:tc>
          <w:tcPr>
            <w:tcW w:w="6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D59" w:rsidRDefault="00135D59" w:rsidP="00DB33BE">
            <w:pPr>
              <w:jc w:val="center"/>
            </w:pPr>
            <w:r>
              <w:rPr>
                <w:b/>
              </w:rPr>
              <w:t>Управление финансов и экономической политики Администрации Колпашевского района</w:t>
            </w:r>
          </w:p>
        </w:tc>
      </w:tr>
      <w:tr w:rsidR="00135D59" w:rsidTr="00DB33BE">
        <w:trPr>
          <w:trHeight w:val="278"/>
        </w:trPr>
        <w:tc>
          <w:tcPr>
            <w:tcW w:w="3120" w:type="dxa"/>
            <w:tcBorders>
              <w:top w:val="single" w:sz="4" w:space="0" w:color="000000"/>
              <w:left w:val="single" w:sz="4" w:space="0" w:color="000000"/>
              <w:bottom w:val="single" w:sz="4" w:space="0" w:color="000000"/>
            </w:tcBorders>
            <w:shd w:val="clear" w:color="auto" w:fill="auto"/>
            <w:vAlign w:val="center"/>
          </w:tcPr>
          <w:p w:rsidR="00135D59" w:rsidRDefault="00135D59" w:rsidP="00DB33BE">
            <w:r>
              <w:t>992 1 17 01050 13 0000 180</w:t>
            </w:r>
          </w:p>
        </w:tc>
        <w:tc>
          <w:tcPr>
            <w:tcW w:w="6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D59" w:rsidRDefault="00135D59" w:rsidP="00DB33BE">
            <w:pPr>
              <w:jc w:val="both"/>
            </w:pPr>
            <w:r>
              <w:t xml:space="preserve">Невыясненные поступления, зачисляемые в бюджеты </w:t>
            </w:r>
            <w:r>
              <w:rPr>
                <w:rFonts w:cs="Times New Roman CYR"/>
              </w:rPr>
              <w:t>городских</w:t>
            </w:r>
            <w:r>
              <w:t xml:space="preserve"> поселений</w:t>
            </w:r>
          </w:p>
        </w:tc>
      </w:tr>
      <w:tr w:rsidR="00135D59" w:rsidTr="00DB33BE">
        <w:trPr>
          <w:trHeight w:val="278"/>
        </w:trPr>
        <w:tc>
          <w:tcPr>
            <w:tcW w:w="3120" w:type="dxa"/>
            <w:tcBorders>
              <w:top w:val="single" w:sz="4" w:space="0" w:color="000000"/>
              <w:left w:val="single" w:sz="4" w:space="0" w:color="000000"/>
              <w:bottom w:val="single" w:sz="4" w:space="0" w:color="000000"/>
            </w:tcBorders>
            <w:shd w:val="clear" w:color="auto" w:fill="auto"/>
            <w:vAlign w:val="center"/>
          </w:tcPr>
          <w:p w:rsidR="00135D59" w:rsidRDefault="00135D59" w:rsidP="00DB33BE">
            <w:r>
              <w:t>992 1 18 01520 13 0000 150</w:t>
            </w:r>
          </w:p>
        </w:tc>
        <w:tc>
          <w:tcPr>
            <w:tcW w:w="6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D59" w:rsidRDefault="00135D59" w:rsidP="00DB33BE">
            <w:pPr>
              <w:jc w:val="both"/>
            </w:pPr>
            <w:r>
              <w:t>Перечисления из бюджетов городских поселений по решениям о взыскании средств, предоставленных из иных бюджетов бюджетной системы Российской Федерации</w:t>
            </w:r>
          </w:p>
        </w:tc>
      </w:tr>
      <w:tr w:rsidR="00135D59" w:rsidTr="00DB33BE">
        <w:trPr>
          <w:trHeight w:val="277"/>
        </w:trPr>
        <w:tc>
          <w:tcPr>
            <w:tcW w:w="3120" w:type="dxa"/>
            <w:tcBorders>
              <w:top w:val="single" w:sz="4" w:space="0" w:color="000000"/>
              <w:left w:val="single" w:sz="4" w:space="0" w:color="000000"/>
              <w:bottom w:val="single" w:sz="4" w:space="0" w:color="000000"/>
            </w:tcBorders>
            <w:shd w:val="clear" w:color="auto" w:fill="auto"/>
            <w:vAlign w:val="center"/>
          </w:tcPr>
          <w:p w:rsidR="00135D59" w:rsidRDefault="00135D59" w:rsidP="00DB33BE">
            <w:r>
              <w:t>992 1 18 02500 13 0000 150</w:t>
            </w:r>
          </w:p>
        </w:tc>
        <w:tc>
          <w:tcPr>
            <w:tcW w:w="6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D59" w:rsidRDefault="00135D59" w:rsidP="00DB33BE">
            <w:pPr>
              <w:jc w:val="both"/>
            </w:pPr>
            <w:r>
              <w:t xml:space="preserve">Поступления в бюджеты </w:t>
            </w:r>
            <w:r>
              <w:rPr>
                <w:rFonts w:cs="Times New Roman CYR"/>
              </w:rPr>
              <w:t>городских</w:t>
            </w:r>
            <w:r>
              <w:t xml:space="preserve"> поселений (перечисления из бюджетов городских поселений) по урегулированию расчетов между бюджетами бюджетной системы Российской Федерации по распределенным доходам</w:t>
            </w:r>
          </w:p>
        </w:tc>
      </w:tr>
      <w:tr w:rsidR="00135D59" w:rsidTr="00DB33BE">
        <w:trPr>
          <w:trHeight w:val="335"/>
        </w:trPr>
        <w:tc>
          <w:tcPr>
            <w:tcW w:w="3120" w:type="dxa"/>
            <w:tcBorders>
              <w:top w:val="single" w:sz="4" w:space="0" w:color="000000"/>
              <w:left w:val="single" w:sz="4" w:space="0" w:color="000000"/>
              <w:bottom w:val="single" w:sz="4" w:space="0" w:color="000000"/>
            </w:tcBorders>
            <w:shd w:val="clear" w:color="auto" w:fill="auto"/>
            <w:vAlign w:val="center"/>
          </w:tcPr>
          <w:p w:rsidR="00135D59" w:rsidRDefault="00135D59" w:rsidP="00DB33BE">
            <w:r>
              <w:t>992 2 08 05000 13 0000 150</w:t>
            </w:r>
          </w:p>
        </w:tc>
        <w:tc>
          <w:tcPr>
            <w:tcW w:w="6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D59" w:rsidRDefault="00135D59" w:rsidP="00DB33BE">
            <w:pPr>
              <w:jc w:val="both"/>
            </w:pPr>
            <w:r>
              <w:t xml:space="preserve">Перечисления из бюджетов </w:t>
            </w:r>
            <w:r>
              <w:rPr>
                <w:rFonts w:cs="Times New Roman CYR"/>
              </w:rPr>
              <w:t>городских</w:t>
            </w:r>
            <w:r>
              <w:t xml:space="preserve"> поселений (в бюджеты </w:t>
            </w:r>
            <w:r>
              <w:rPr>
                <w:rFonts w:cs="Times New Roman CYR"/>
              </w:rPr>
              <w:t>городских</w:t>
            </w:r>
            <w:r>
              <w:t xml:space="preserve">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bl>
    <w:p w:rsidR="00135D59" w:rsidRDefault="00135D59" w:rsidP="00135D59"/>
    <w:p w:rsidR="00135D59" w:rsidRDefault="00135D59" w:rsidP="00135D59">
      <w:pPr>
        <w:sectPr w:rsidR="00135D59" w:rsidSect="000D31AB">
          <w:pgSz w:w="11906" w:h="16838"/>
          <w:pgMar w:top="1134" w:right="567" w:bottom="1134" w:left="1701" w:header="0" w:footer="0" w:gutter="0"/>
          <w:cols w:space="720"/>
          <w:formProt w:val="0"/>
          <w:docGrid w:linePitch="360" w:charSpace="-6554"/>
        </w:sectPr>
      </w:pPr>
    </w:p>
    <w:p w:rsidR="00135D59" w:rsidRPr="007B3B9F" w:rsidRDefault="00135D59" w:rsidP="00E50A27">
      <w:pPr>
        <w:pStyle w:val="a8"/>
        <w:tabs>
          <w:tab w:val="left" w:pos="6480"/>
        </w:tabs>
        <w:spacing w:after="0" w:line="240" w:lineRule="auto"/>
        <w:ind w:left="12191"/>
        <w:jc w:val="both"/>
      </w:pPr>
      <w:r>
        <w:lastRenderedPageBreak/>
        <w:t xml:space="preserve">Приложение № 3 </w:t>
      </w:r>
    </w:p>
    <w:p w:rsidR="00135D59" w:rsidRDefault="00135D59" w:rsidP="00E50A27">
      <w:pPr>
        <w:pStyle w:val="a8"/>
        <w:tabs>
          <w:tab w:val="left" w:pos="6480"/>
        </w:tabs>
        <w:spacing w:after="0" w:line="240" w:lineRule="auto"/>
        <w:ind w:left="12191"/>
        <w:jc w:val="both"/>
      </w:pPr>
    </w:p>
    <w:p w:rsidR="00135D59" w:rsidRPr="007B3B9F" w:rsidRDefault="00135D59" w:rsidP="00E50A27">
      <w:pPr>
        <w:pStyle w:val="a8"/>
        <w:tabs>
          <w:tab w:val="left" w:pos="6480"/>
        </w:tabs>
        <w:spacing w:after="0" w:line="240" w:lineRule="auto"/>
        <w:ind w:left="12191"/>
        <w:jc w:val="both"/>
      </w:pPr>
      <w:r>
        <w:t>УТВЕРЖДЕНО</w:t>
      </w:r>
    </w:p>
    <w:p w:rsidR="00135D59" w:rsidRPr="007B3B9F" w:rsidRDefault="00135D59" w:rsidP="00E50A27">
      <w:pPr>
        <w:pStyle w:val="a8"/>
        <w:tabs>
          <w:tab w:val="left" w:pos="6480"/>
        </w:tabs>
        <w:spacing w:after="0" w:line="240" w:lineRule="auto"/>
        <w:ind w:left="12191"/>
      </w:pPr>
      <w:r>
        <w:t>решением Совета</w:t>
      </w:r>
      <w:r>
        <w:br/>
        <w:t>Колпашевского</w:t>
      </w:r>
      <w:r>
        <w:br/>
        <w:t>городского поселения</w:t>
      </w:r>
    </w:p>
    <w:p w:rsidR="00135D59" w:rsidRDefault="00135D59" w:rsidP="00E50A27">
      <w:pPr>
        <w:pStyle w:val="a8"/>
        <w:tabs>
          <w:tab w:val="left" w:pos="7371"/>
        </w:tabs>
        <w:spacing w:after="0" w:line="240" w:lineRule="auto"/>
        <w:ind w:left="12191"/>
        <w:jc w:val="both"/>
      </w:pPr>
      <w:r>
        <w:t>от 27.11.2020 № 29</w:t>
      </w:r>
    </w:p>
    <w:p w:rsidR="00135D59" w:rsidRDefault="00135D59" w:rsidP="00135D59">
      <w:pPr>
        <w:tabs>
          <w:tab w:val="left" w:pos="6480"/>
        </w:tabs>
        <w:ind w:left="6300" w:right="-82"/>
        <w:rPr>
          <w:color w:val="000000"/>
        </w:rPr>
      </w:pPr>
    </w:p>
    <w:p w:rsidR="00135D59" w:rsidRPr="007B3B9F" w:rsidRDefault="00135D59" w:rsidP="00135D59">
      <w:pPr>
        <w:jc w:val="center"/>
      </w:pPr>
      <w:r>
        <w:rPr>
          <w:b/>
          <w:bCs/>
        </w:rPr>
        <w:t>Объем межбюджетных трансфертов, получаемых бюджетом муниципального образования «Колпашевское</w:t>
      </w:r>
      <w:r>
        <w:rPr>
          <w:b/>
          <w:bCs/>
        </w:rPr>
        <w:br/>
        <w:t xml:space="preserve"> городское поселение» из бюджета муниципального образования «Колпашевский район» в 2021 году</w:t>
      </w:r>
      <w:r>
        <w:rPr>
          <w:b/>
          <w:bCs/>
        </w:rPr>
        <w:br/>
        <w:t>и на плановый период 2022 и 2023 годов</w:t>
      </w:r>
    </w:p>
    <w:p w:rsidR="00135D59" w:rsidRDefault="00135D59" w:rsidP="00135D59">
      <w:pPr>
        <w:tabs>
          <w:tab w:val="left" w:pos="720"/>
        </w:tabs>
        <w:jc w:val="right"/>
      </w:pPr>
      <w:r>
        <w:t>(тыс. рублей)</w:t>
      </w:r>
    </w:p>
    <w:tbl>
      <w:tblPr>
        <w:tblW w:w="0" w:type="auto"/>
        <w:tblInd w:w="83" w:type="dxa"/>
        <w:tblLayout w:type="fixed"/>
        <w:tblLook w:val="0000" w:firstRow="0" w:lastRow="0" w:firstColumn="0" w:lastColumn="0" w:noHBand="0" w:noVBand="0"/>
      </w:tblPr>
      <w:tblGrid>
        <w:gridCol w:w="3060"/>
        <w:gridCol w:w="7035"/>
        <w:gridCol w:w="1490"/>
        <w:gridCol w:w="1490"/>
        <w:gridCol w:w="1500"/>
      </w:tblGrid>
      <w:tr w:rsidR="00135D59" w:rsidTr="00DB33BE">
        <w:trPr>
          <w:trHeight w:val="510"/>
        </w:trPr>
        <w:tc>
          <w:tcPr>
            <w:tcW w:w="3060" w:type="dxa"/>
            <w:vMerge w:val="restart"/>
            <w:tcBorders>
              <w:top w:val="single" w:sz="4" w:space="0" w:color="000000"/>
              <w:left w:val="single" w:sz="4" w:space="0" w:color="000000"/>
              <w:bottom w:val="single" w:sz="4" w:space="0" w:color="000000"/>
            </w:tcBorders>
            <w:shd w:val="clear" w:color="auto" w:fill="auto"/>
            <w:vAlign w:val="center"/>
          </w:tcPr>
          <w:p w:rsidR="00135D59" w:rsidRPr="007B3B9F" w:rsidRDefault="00135D59" w:rsidP="00DB33BE">
            <w:pPr>
              <w:jc w:val="center"/>
            </w:pPr>
            <w:r>
              <w:t>Коды бюджетной классификации Российской Федерации</w:t>
            </w:r>
          </w:p>
        </w:tc>
        <w:tc>
          <w:tcPr>
            <w:tcW w:w="7035" w:type="dxa"/>
            <w:vMerge w:val="restart"/>
            <w:tcBorders>
              <w:top w:val="single" w:sz="4" w:space="0" w:color="000000"/>
              <w:left w:val="single" w:sz="4" w:space="0" w:color="000000"/>
              <w:bottom w:val="single" w:sz="4" w:space="0" w:color="000000"/>
            </w:tcBorders>
            <w:shd w:val="clear" w:color="auto" w:fill="FFFFFF"/>
            <w:vAlign w:val="center"/>
          </w:tcPr>
          <w:p w:rsidR="00135D59" w:rsidRDefault="00135D59" w:rsidP="00DB33BE">
            <w:pPr>
              <w:jc w:val="center"/>
            </w:pPr>
            <w:r>
              <w:t>Наименование доходного источника</w:t>
            </w:r>
          </w:p>
        </w:tc>
        <w:tc>
          <w:tcPr>
            <w:tcW w:w="44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35D59" w:rsidRDefault="00135D59" w:rsidP="00DB33BE">
            <w:pPr>
              <w:jc w:val="center"/>
            </w:pPr>
            <w:r>
              <w:t>Сумма</w:t>
            </w:r>
          </w:p>
        </w:tc>
      </w:tr>
      <w:tr w:rsidR="00135D59" w:rsidTr="00DB33BE">
        <w:trPr>
          <w:trHeight w:val="510"/>
        </w:trPr>
        <w:tc>
          <w:tcPr>
            <w:tcW w:w="3060" w:type="dxa"/>
            <w:vMerge/>
            <w:tcBorders>
              <w:left w:val="single" w:sz="4" w:space="0" w:color="000000"/>
              <w:bottom w:val="single" w:sz="4" w:space="0" w:color="000000"/>
            </w:tcBorders>
            <w:shd w:val="clear" w:color="auto" w:fill="auto"/>
            <w:vAlign w:val="center"/>
          </w:tcPr>
          <w:p w:rsidR="00135D59" w:rsidRDefault="00135D59" w:rsidP="00DB33BE">
            <w:pPr>
              <w:jc w:val="center"/>
            </w:pPr>
          </w:p>
        </w:tc>
        <w:tc>
          <w:tcPr>
            <w:tcW w:w="7035" w:type="dxa"/>
            <w:vMerge/>
            <w:tcBorders>
              <w:left w:val="single" w:sz="4" w:space="0" w:color="000000"/>
              <w:bottom w:val="single" w:sz="4" w:space="0" w:color="000000"/>
            </w:tcBorders>
            <w:shd w:val="clear" w:color="auto" w:fill="FFFFFF"/>
            <w:vAlign w:val="center"/>
          </w:tcPr>
          <w:p w:rsidR="00135D59" w:rsidRDefault="00135D59" w:rsidP="00DB33BE">
            <w:pPr>
              <w:jc w:val="center"/>
            </w:pPr>
          </w:p>
        </w:tc>
        <w:tc>
          <w:tcPr>
            <w:tcW w:w="1490" w:type="dxa"/>
            <w:tcBorders>
              <w:left w:val="single" w:sz="4" w:space="0" w:color="000000"/>
              <w:bottom w:val="single" w:sz="4" w:space="0" w:color="000000"/>
            </w:tcBorders>
            <w:shd w:val="clear" w:color="auto" w:fill="auto"/>
            <w:vAlign w:val="center"/>
          </w:tcPr>
          <w:p w:rsidR="00135D59" w:rsidRDefault="00135D59" w:rsidP="00DB33BE">
            <w:pPr>
              <w:jc w:val="center"/>
            </w:pPr>
            <w:r>
              <w:t xml:space="preserve">2021 год </w:t>
            </w:r>
          </w:p>
        </w:tc>
        <w:tc>
          <w:tcPr>
            <w:tcW w:w="1490" w:type="dxa"/>
            <w:tcBorders>
              <w:left w:val="single" w:sz="4" w:space="0" w:color="000000"/>
              <w:bottom w:val="single" w:sz="4" w:space="0" w:color="000000"/>
            </w:tcBorders>
            <w:shd w:val="clear" w:color="auto" w:fill="auto"/>
            <w:vAlign w:val="center"/>
          </w:tcPr>
          <w:p w:rsidR="00135D59" w:rsidRDefault="00135D59" w:rsidP="00DB33BE">
            <w:pPr>
              <w:jc w:val="center"/>
            </w:pPr>
            <w:r>
              <w:t xml:space="preserve">2022 год </w:t>
            </w:r>
          </w:p>
        </w:tc>
        <w:tc>
          <w:tcPr>
            <w:tcW w:w="1500" w:type="dxa"/>
            <w:tcBorders>
              <w:left w:val="single" w:sz="4" w:space="0" w:color="000000"/>
              <w:bottom w:val="single" w:sz="4" w:space="0" w:color="000000"/>
              <w:right w:val="single" w:sz="4" w:space="0" w:color="000000"/>
            </w:tcBorders>
            <w:shd w:val="clear" w:color="auto" w:fill="auto"/>
            <w:vAlign w:val="center"/>
          </w:tcPr>
          <w:p w:rsidR="00135D59" w:rsidRDefault="00135D59" w:rsidP="00DB33BE">
            <w:pPr>
              <w:jc w:val="center"/>
            </w:pPr>
            <w:r>
              <w:t xml:space="preserve">2023 год </w:t>
            </w:r>
          </w:p>
        </w:tc>
      </w:tr>
      <w:tr w:rsidR="00135D59" w:rsidTr="00DB33BE">
        <w:trPr>
          <w:trHeight w:val="873"/>
        </w:trPr>
        <w:tc>
          <w:tcPr>
            <w:tcW w:w="3060" w:type="dxa"/>
            <w:tcBorders>
              <w:left w:val="single" w:sz="4" w:space="0" w:color="000000"/>
              <w:bottom w:val="single" w:sz="4" w:space="0" w:color="000000"/>
            </w:tcBorders>
            <w:shd w:val="clear" w:color="auto" w:fill="auto"/>
            <w:vAlign w:val="center"/>
          </w:tcPr>
          <w:p w:rsidR="00135D59" w:rsidRDefault="00135D59" w:rsidP="00DB33BE">
            <w:r>
              <w:rPr>
                <w:b/>
                <w:bCs/>
              </w:rPr>
              <w:t>000 2 02 00000 00 0000 000</w:t>
            </w:r>
          </w:p>
        </w:tc>
        <w:tc>
          <w:tcPr>
            <w:tcW w:w="7035" w:type="dxa"/>
            <w:tcBorders>
              <w:left w:val="single" w:sz="4" w:space="0" w:color="000000"/>
              <w:bottom w:val="single" w:sz="4" w:space="0" w:color="000000"/>
            </w:tcBorders>
            <w:shd w:val="clear" w:color="auto" w:fill="auto"/>
            <w:vAlign w:val="center"/>
          </w:tcPr>
          <w:p w:rsidR="00135D59" w:rsidRPr="007B3B9F" w:rsidRDefault="00135D59" w:rsidP="00DB33BE">
            <w:pPr>
              <w:jc w:val="both"/>
            </w:pPr>
            <w:r>
              <w:rPr>
                <w:b/>
                <w:bCs/>
              </w:rPr>
              <w:t>БЕЗВОЗМЕЗДНЫЕ ПОСТУПЛЕНИЯ ОТ ДРУГИХ БЮДЖЕТОВ БЮДЖЕТНОЙ СИСТЕМЫ РОССИЙСКОЙ ФЕДЕРАЦИИ</w:t>
            </w:r>
          </w:p>
        </w:tc>
        <w:tc>
          <w:tcPr>
            <w:tcW w:w="1490" w:type="dxa"/>
            <w:tcBorders>
              <w:left w:val="single" w:sz="4" w:space="0" w:color="000000"/>
              <w:bottom w:val="single" w:sz="4" w:space="0" w:color="000000"/>
            </w:tcBorders>
            <w:shd w:val="clear" w:color="auto" w:fill="auto"/>
            <w:vAlign w:val="center"/>
          </w:tcPr>
          <w:p w:rsidR="00135D59" w:rsidRDefault="00135D59" w:rsidP="00DB33BE">
            <w:pPr>
              <w:jc w:val="right"/>
            </w:pPr>
            <w:r>
              <w:rPr>
                <w:b/>
                <w:bCs/>
              </w:rPr>
              <w:t>57 110,9</w:t>
            </w:r>
          </w:p>
        </w:tc>
        <w:tc>
          <w:tcPr>
            <w:tcW w:w="1490" w:type="dxa"/>
            <w:tcBorders>
              <w:top w:val="single" w:sz="4" w:space="0" w:color="000000"/>
              <w:left w:val="single" w:sz="4" w:space="0" w:color="000000"/>
              <w:bottom w:val="single" w:sz="4" w:space="0" w:color="000000"/>
            </w:tcBorders>
            <w:shd w:val="clear" w:color="auto" w:fill="auto"/>
            <w:vAlign w:val="center"/>
          </w:tcPr>
          <w:p w:rsidR="00135D59" w:rsidRDefault="00135D59" w:rsidP="00DB33BE">
            <w:pPr>
              <w:jc w:val="right"/>
            </w:pPr>
            <w:r>
              <w:rPr>
                <w:b/>
                <w:bCs/>
              </w:rPr>
              <w:t>52 991,8</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D59" w:rsidRDefault="00135D59" w:rsidP="00DB33BE">
            <w:pPr>
              <w:jc w:val="right"/>
            </w:pPr>
            <w:r>
              <w:rPr>
                <w:b/>
                <w:bCs/>
              </w:rPr>
              <w:t>50 084,8</w:t>
            </w:r>
          </w:p>
        </w:tc>
      </w:tr>
      <w:tr w:rsidR="00135D59" w:rsidTr="00DB33BE">
        <w:trPr>
          <w:trHeight w:val="432"/>
        </w:trPr>
        <w:tc>
          <w:tcPr>
            <w:tcW w:w="3060" w:type="dxa"/>
            <w:tcBorders>
              <w:left w:val="single" w:sz="4" w:space="0" w:color="000000"/>
              <w:bottom w:val="single" w:sz="4" w:space="0" w:color="000000"/>
            </w:tcBorders>
            <w:shd w:val="clear" w:color="auto" w:fill="auto"/>
            <w:vAlign w:val="center"/>
          </w:tcPr>
          <w:p w:rsidR="00135D59" w:rsidRDefault="00135D59" w:rsidP="00DB33BE">
            <w:r>
              <w:t>000 2 02 10000 00 0000 150</w:t>
            </w:r>
          </w:p>
        </w:tc>
        <w:tc>
          <w:tcPr>
            <w:tcW w:w="7035" w:type="dxa"/>
            <w:tcBorders>
              <w:left w:val="single" w:sz="4" w:space="0" w:color="000000"/>
              <w:bottom w:val="single" w:sz="4" w:space="0" w:color="000000"/>
            </w:tcBorders>
            <w:shd w:val="clear" w:color="auto" w:fill="auto"/>
            <w:vAlign w:val="center"/>
          </w:tcPr>
          <w:p w:rsidR="00135D59" w:rsidRPr="007B3B9F" w:rsidRDefault="00135D59" w:rsidP="00DB33BE">
            <w:pPr>
              <w:jc w:val="both"/>
            </w:pPr>
            <w:r>
              <w:t>ДОТАЦИИ БЮДЖЕТАМ БЮДЖЕТНОЙ СИСТЕМЫ РОССИЙСКОЙ ФЕДЕРАЦИИ</w:t>
            </w:r>
          </w:p>
        </w:tc>
        <w:tc>
          <w:tcPr>
            <w:tcW w:w="1490" w:type="dxa"/>
            <w:tcBorders>
              <w:left w:val="single" w:sz="4" w:space="0" w:color="000000"/>
              <w:bottom w:val="single" w:sz="4" w:space="0" w:color="000000"/>
            </w:tcBorders>
            <w:shd w:val="clear" w:color="auto" w:fill="auto"/>
            <w:vAlign w:val="center"/>
          </w:tcPr>
          <w:p w:rsidR="00135D59" w:rsidRDefault="00135D59" w:rsidP="00DB33BE">
            <w:pPr>
              <w:jc w:val="right"/>
            </w:pPr>
            <w:r>
              <w:t>49 208,1</w:t>
            </w:r>
          </w:p>
        </w:tc>
        <w:tc>
          <w:tcPr>
            <w:tcW w:w="1490" w:type="dxa"/>
            <w:tcBorders>
              <w:left w:val="single" w:sz="4" w:space="0" w:color="000000"/>
              <w:bottom w:val="single" w:sz="4" w:space="0" w:color="000000"/>
            </w:tcBorders>
            <w:shd w:val="clear" w:color="auto" w:fill="auto"/>
            <w:vAlign w:val="center"/>
          </w:tcPr>
          <w:p w:rsidR="00135D59" w:rsidRDefault="00135D59" w:rsidP="00DB33BE">
            <w:pPr>
              <w:jc w:val="right"/>
            </w:pPr>
            <w:r>
              <w:t>49 312,9</w:t>
            </w:r>
          </w:p>
        </w:tc>
        <w:tc>
          <w:tcPr>
            <w:tcW w:w="1500" w:type="dxa"/>
            <w:tcBorders>
              <w:left w:val="single" w:sz="4" w:space="0" w:color="000000"/>
              <w:bottom w:val="single" w:sz="4" w:space="0" w:color="000000"/>
              <w:right w:val="single" w:sz="4" w:space="0" w:color="000000"/>
            </w:tcBorders>
            <w:shd w:val="clear" w:color="auto" w:fill="auto"/>
            <w:vAlign w:val="center"/>
          </w:tcPr>
          <w:p w:rsidR="00135D59" w:rsidRDefault="00135D59" w:rsidP="00DB33BE">
            <w:pPr>
              <w:jc w:val="right"/>
            </w:pPr>
            <w:r>
              <w:t>48 813,3</w:t>
            </w:r>
          </w:p>
        </w:tc>
      </w:tr>
      <w:tr w:rsidR="00135D59" w:rsidTr="00DB33BE">
        <w:trPr>
          <w:trHeight w:val="685"/>
        </w:trPr>
        <w:tc>
          <w:tcPr>
            <w:tcW w:w="3060" w:type="dxa"/>
            <w:tcBorders>
              <w:left w:val="single" w:sz="4" w:space="0" w:color="000000"/>
              <w:bottom w:val="single" w:sz="4" w:space="0" w:color="000000"/>
            </w:tcBorders>
            <w:shd w:val="clear" w:color="auto" w:fill="auto"/>
            <w:vAlign w:val="center"/>
          </w:tcPr>
          <w:p w:rsidR="00135D59" w:rsidRDefault="00135D59" w:rsidP="00DB33BE">
            <w:r>
              <w:t>901 2 02 15001 13 0000 150</w:t>
            </w:r>
          </w:p>
        </w:tc>
        <w:tc>
          <w:tcPr>
            <w:tcW w:w="7035" w:type="dxa"/>
            <w:tcBorders>
              <w:left w:val="single" w:sz="4" w:space="0" w:color="000000"/>
              <w:bottom w:val="single" w:sz="4" w:space="0" w:color="000000"/>
            </w:tcBorders>
            <w:shd w:val="clear" w:color="auto" w:fill="auto"/>
            <w:vAlign w:val="center"/>
          </w:tcPr>
          <w:p w:rsidR="00135D59" w:rsidRPr="007B3B9F" w:rsidRDefault="00135D59" w:rsidP="00DB33BE">
            <w:pPr>
              <w:jc w:val="both"/>
            </w:pPr>
            <w:r>
              <w:t>Дотации бюджетам городских поселений на выравнивание бюджетной обеспеченности из бюджета субъекта Российской Федерации</w:t>
            </w:r>
          </w:p>
        </w:tc>
        <w:tc>
          <w:tcPr>
            <w:tcW w:w="1490" w:type="dxa"/>
            <w:tcBorders>
              <w:left w:val="single" w:sz="4" w:space="0" w:color="000000"/>
              <w:bottom w:val="single" w:sz="4" w:space="0" w:color="000000"/>
            </w:tcBorders>
            <w:shd w:val="clear" w:color="auto" w:fill="auto"/>
            <w:vAlign w:val="center"/>
          </w:tcPr>
          <w:p w:rsidR="00135D59" w:rsidRDefault="00135D59" w:rsidP="00DB33BE">
            <w:pPr>
              <w:jc w:val="right"/>
            </w:pPr>
            <w:r>
              <w:t>49 208,1</w:t>
            </w:r>
          </w:p>
        </w:tc>
        <w:tc>
          <w:tcPr>
            <w:tcW w:w="1490" w:type="dxa"/>
            <w:tcBorders>
              <w:left w:val="single" w:sz="4" w:space="0" w:color="000000"/>
              <w:bottom w:val="single" w:sz="4" w:space="0" w:color="000000"/>
            </w:tcBorders>
            <w:shd w:val="clear" w:color="auto" w:fill="auto"/>
            <w:vAlign w:val="center"/>
          </w:tcPr>
          <w:p w:rsidR="00135D59" w:rsidRDefault="00135D59" w:rsidP="00DB33BE">
            <w:pPr>
              <w:jc w:val="right"/>
            </w:pPr>
            <w:r>
              <w:t>49 312,9</w:t>
            </w:r>
          </w:p>
        </w:tc>
        <w:tc>
          <w:tcPr>
            <w:tcW w:w="1500" w:type="dxa"/>
            <w:tcBorders>
              <w:left w:val="single" w:sz="4" w:space="0" w:color="000000"/>
              <w:bottom w:val="single" w:sz="4" w:space="0" w:color="000000"/>
              <w:right w:val="single" w:sz="4" w:space="0" w:color="000000"/>
            </w:tcBorders>
            <w:shd w:val="clear" w:color="auto" w:fill="auto"/>
            <w:vAlign w:val="center"/>
          </w:tcPr>
          <w:p w:rsidR="00135D59" w:rsidRDefault="00135D59" w:rsidP="00DB33BE">
            <w:pPr>
              <w:jc w:val="right"/>
            </w:pPr>
            <w:r>
              <w:t>48 813,3</w:t>
            </w:r>
          </w:p>
        </w:tc>
      </w:tr>
      <w:tr w:rsidR="00135D59" w:rsidTr="00DB33BE">
        <w:trPr>
          <w:trHeight w:val="422"/>
        </w:trPr>
        <w:tc>
          <w:tcPr>
            <w:tcW w:w="3060" w:type="dxa"/>
            <w:tcBorders>
              <w:top w:val="single" w:sz="4" w:space="0" w:color="000000"/>
              <w:left w:val="single" w:sz="4" w:space="0" w:color="000000"/>
              <w:bottom w:val="single" w:sz="4" w:space="0" w:color="000000"/>
            </w:tcBorders>
            <w:shd w:val="clear" w:color="auto" w:fill="auto"/>
            <w:vAlign w:val="center"/>
          </w:tcPr>
          <w:p w:rsidR="00135D59" w:rsidRDefault="00135D59" w:rsidP="00DB33BE">
            <w:r>
              <w:t>000 2 02 40000 00 0000 150</w:t>
            </w:r>
          </w:p>
        </w:tc>
        <w:tc>
          <w:tcPr>
            <w:tcW w:w="7035" w:type="dxa"/>
            <w:tcBorders>
              <w:top w:val="single" w:sz="4" w:space="0" w:color="000000"/>
              <w:left w:val="single" w:sz="4" w:space="0" w:color="000000"/>
              <w:bottom w:val="single" w:sz="4" w:space="0" w:color="000000"/>
            </w:tcBorders>
            <w:shd w:val="clear" w:color="auto" w:fill="auto"/>
          </w:tcPr>
          <w:p w:rsidR="00135D59" w:rsidRDefault="00135D59" w:rsidP="00DB33BE">
            <w:pPr>
              <w:jc w:val="both"/>
            </w:pPr>
            <w:r>
              <w:t>ИНЫЕ МЕЖБЮДЖЕТНЫЕ ТРАНСФЕРТЫ</w:t>
            </w:r>
          </w:p>
        </w:tc>
        <w:tc>
          <w:tcPr>
            <w:tcW w:w="1490" w:type="dxa"/>
            <w:tcBorders>
              <w:top w:val="single" w:sz="4" w:space="0" w:color="000000"/>
              <w:left w:val="single" w:sz="4" w:space="0" w:color="000000"/>
              <w:bottom w:val="single" w:sz="4" w:space="0" w:color="000000"/>
            </w:tcBorders>
            <w:shd w:val="clear" w:color="auto" w:fill="auto"/>
            <w:vAlign w:val="center"/>
          </w:tcPr>
          <w:p w:rsidR="00135D59" w:rsidRDefault="00135D59" w:rsidP="00DB33BE">
            <w:pPr>
              <w:jc w:val="right"/>
            </w:pPr>
            <w:r>
              <w:t>7 902,8</w:t>
            </w:r>
          </w:p>
        </w:tc>
        <w:tc>
          <w:tcPr>
            <w:tcW w:w="1490" w:type="dxa"/>
            <w:tcBorders>
              <w:top w:val="single" w:sz="4" w:space="0" w:color="000000"/>
              <w:left w:val="single" w:sz="4" w:space="0" w:color="000000"/>
              <w:bottom w:val="single" w:sz="4" w:space="0" w:color="000000"/>
            </w:tcBorders>
            <w:shd w:val="clear" w:color="auto" w:fill="auto"/>
            <w:vAlign w:val="center"/>
          </w:tcPr>
          <w:p w:rsidR="00135D59" w:rsidRDefault="00135D59" w:rsidP="00DB33BE">
            <w:pPr>
              <w:jc w:val="right"/>
            </w:pPr>
            <w:r>
              <w:t>3 678,9</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D59" w:rsidRDefault="00135D59" w:rsidP="00DB33BE">
            <w:pPr>
              <w:jc w:val="right"/>
            </w:pPr>
            <w:r>
              <w:t>1 271,5</w:t>
            </w:r>
          </w:p>
        </w:tc>
      </w:tr>
      <w:tr w:rsidR="00135D59" w:rsidTr="00DB33BE">
        <w:trPr>
          <w:trHeight w:val="235"/>
        </w:trPr>
        <w:tc>
          <w:tcPr>
            <w:tcW w:w="3060" w:type="dxa"/>
            <w:tcBorders>
              <w:top w:val="single" w:sz="4" w:space="0" w:color="000000"/>
              <w:left w:val="single" w:sz="4" w:space="0" w:color="000000"/>
              <w:bottom w:val="single" w:sz="4" w:space="0" w:color="000000"/>
            </w:tcBorders>
            <w:shd w:val="clear" w:color="auto" w:fill="auto"/>
            <w:vAlign w:val="center"/>
          </w:tcPr>
          <w:p w:rsidR="00135D59" w:rsidRDefault="00135D59" w:rsidP="00DB33BE">
            <w:r>
              <w:t>901 2 02 49999 13 0000 150</w:t>
            </w:r>
          </w:p>
        </w:tc>
        <w:tc>
          <w:tcPr>
            <w:tcW w:w="7035" w:type="dxa"/>
            <w:tcBorders>
              <w:top w:val="single" w:sz="4" w:space="0" w:color="000000"/>
              <w:left w:val="single" w:sz="4" w:space="0" w:color="000000"/>
              <w:bottom w:val="single" w:sz="4" w:space="0" w:color="000000"/>
            </w:tcBorders>
            <w:shd w:val="clear" w:color="auto" w:fill="auto"/>
          </w:tcPr>
          <w:p w:rsidR="00135D59" w:rsidRPr="007B3B9F" w:rsidRDefault="00135D59" w:rsidP="00DB33BE">
            <w:pPr>
              <w:jc w:val="both"/>
            </w:pPr>
            <w:r>
              <w:t>Иные межбюджетные трансферты на поддержку мер по обеспечению сбалансированности местных бюджетов</w:t>
            </w:r>
          </w:p>
        </w:tc>
        <w:tc>
          <w:tcPr>
            <w:tcW w:w="1490" w:type="dxa"/>
            <w:tcBorders>
              <w:top w:val="single" w:sz="4" w:space="0" w:color="000000"/>
              <w:left w:val="single" w:sz="4" w:space="0" w:color="000000"/>
              <w:bottom w:val="single" w:sz="4" w:space="0" w:color="000000"/>
            </w:tcBorders>
            <w:shd w:val="clear" w:color="auto" w:fill="auto"/>
            <w:vAlign w:val="center"/>
          </w:tcPr>
          <w:p w:rsidR="00135D59" w:rsidRDefault="00135D59" w:rsidP="00DB33BE">
            <w:pPr>
              <w:jc w:val="right"/>
            </w:pPr>
            <w:r>
              <w:t>4 945,8</w:t>
            </w:r>
          </w:p>
        </w:tc>
        <w:tc>
          <w:tcPr>
            <w:tcW w:w="1490" w:type="dxa"/>
            <w:tcBorders>
              <w:top w:val="single" w:sz="4" w:space="0" w:color="000000"/>
              <w:left w:val="single" w:sz="4" w:space="0" w:color="000000"/>
              <w:bottom w:val="single" w:sz="4" w:space="0" w:color="000000"/>
            </w:tcBorders>
            <w:shd w:val="clear" w:color="auto" w:fill="auto"/>
            <w:vAlign w:val="center"/>
          </w:tcPr>
          <w:p w:rsidR="00135D59" w:rsidRDefault="00135D59" w:rsidP="00DB33BE">
            <w:pPr>
              <w:jc w:val="right"/>
            </w:pPr>
            <w:r>
              <w:t>3 678,9</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D59" w:rsidRDefault="00135D59" w:rsidP="00DB33BE">
            <w:pPr>
              <w:jc w:val="right"/>
            </w:pPr>
            <w:r>
              <w:t>1 271,5</w:t>
            </w:r>
          </w:p>
        </w:tc>
      </w:tr>
      <w:tr w:rsidR="00135D59" w:rsidTr="00DB33BE">
        <w:trPr>
          <w:trHeight w:val="235"/>
        </w:trPr>
        <w:tc>
          <w:tcPr>
            <w:tcW w:w="3060" w:type="dxa"/>
            <w:tcBorders>
              <w:top w:val="single" w:sz="4" w:space="0" w:color="000000"/>
              <w:left w:val="single" w:sz="4" w:space="0" w:color="000000"/>
              <w:bottom w:val="single" w:sz="4" w:space="0" w:color="000000"/>
            </w:tcBorders>
            <w:shd w:val="clear" w:color="auto" w:fill="auto"/>
            <w:vAlign w:val="center"/>
          </w:tcPr>
          <w:p w:rsidR="00135D59" w:rsidRDefault="00135D59" w:rsidP="00DB33BE">
            <w:r>
              <w:t>901 2 02 49999 13 0000 150</w:t>
            </w:r>
          </w:p>
        </w:tc>
        <w:tc>
          <w:tcPr>
            <w:tcW w:w="7035" w:type="dxa"/>
            <w:tcBorders>
              <w:top w:val="single" w:sz="4" w:space="0" w:color="000000"/>
              <w:left w:val="single" w:sz="4" w:space="0" w:color="000000"/>
              <w:bottom w:val="single" w:sz="4" w:space="0" w:color="000000"/>
            </w:tcBorders>
            <w:shd w:val="clear" w:color="auto" w:fill="auto"/>
          </w:tcPr>
          <w:p w:rsidR="00135D59" w:rsidRPr="007B3B9F" w:rsidRDefault="00135D59" w:rsidP="00DB33BE">
            <w:pPr>
              <w:jc w:val="both"/>
            </w:pPr>
            <w:r>
              <w:t>Иные межбюджетные трансферты на осуществление дорожной деятельности в отношении автомобильных дорог общего пользования местного значения в границах населенных пунктов муниципального образования «Колпашевское городское поселение»</w:t>
            </w:r>
          </w:p>
        </w:tc>
        <w:tc>
          <w:tcPr>
            <w:tcW w:w="1490" w:type="dxa"/>
            <w:tcBorders>
              <w:top w:val="single" w:sz="4" w:space="0" w:color="000000"/>
              <w:left w:val="single" w:sz="4" w:space="0" w:color="000000"/>
              <w:bottom w:val="single" w:sz="4" w:space="0" w:color="000000"/>
            </w:tcBorders>
            <w:shd w:val="clear" w:color="auto" w:fill="auto"/>
            <w:vAlign w:val="center"/>
          </w:tcPr>
          <w:p w:rsidR="00135D59" w:rsidRDefault="00135D59" w:rsidP="00DB33BE">
            <w:pPr>
              <w:jc w:val="right"/>
            </w:pPr>
            <w:r>
              <w:t>2 957,0</w:t>
            </w:r>
          </w:p>
        </w:tc>
        <w:tc>
          <w:tcPr>
            <w:tcW w:w="1490" w:type="dxa"/>
            <w:tcBorders>
              <w:top w:val="single" w:sz="4" w:space="0" w:color="000000"/>
              <w:left w:val="single" w:sz="4" w:space="0" w:color="000000"/>
              <w:bottom w:val="single" w:sz="4" w:space="0" w:color="000000"/>
            </w:tcBorders>
            <w:shd w:val="clear" w:color="auto" w:fill="auto"/>
            <w:vAlign w:val="center"/>
          </w:tcPr>
          <w:p w:rsidR="00135D59" w:rsidRDefault="00135D59" w:rsidP="00DB33BE">
            <w:pPr>
              <w:jc w:val="right"/>
            </w:pPr>
            <w:r>
              <w:t>0,0</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D59" w:rsidRDefault="00135D59" w:rsidP="00DB33BE">
            <w:pPr>
              <w:jc w:val="right"/>
            </w:pPr>
            <w:r>
              <w:t>0,0</w:t>
            </w:r>
          </w:p>
        </w:tc>
      </w:tr>
    </w:tbl>
    <w:p w:rsidR="005E4BD9" w:rsidRDefault="005E4BD9" w:rsidP="00135D59"/>
    <w:p w:rsidR="005E4BD9" w:rsidRDefault="005E4BD9">
      <w:pPr>
        <w:pStyle w:val="22"/>
        <w:ind w:firstLine="0"/>
      </w:pPr>
    </w:p>
    <w:p w:rsidR="00E50A27" w:rsidRPr="000339F5" w:rsidRDefault="00E50A27" w:rsidP="00E50A27">
      <w:pPr>
        <w:pStyle w:val="a8"/>
        <w:tabs>
          <w:tab w:val="left" w:pos="6521"/>
        </w:tabs>
        <w:spacing w:after="0" w:line="240" w:lineRule="auto"/>
        <w:ind w:left="12191"/>
        <w:jc w:val="both"/>
      </w:pPr>
      <w:r>
        <w:lastRenderedPageBreak/>
        <w:t xml:space="preserve">Приложение № 4 </w:t>
      </w:r>
    </w:p>
    <w:p w:rsidR="00E50A27" w:rsidRDefault="00E50A27" w:rsidP="00E50A27">
      <w:pPr>
        <w:pStyle w:val="a8"/>
        <w:tabs>
          <w:tab w:val="left" w:pos="6521"/>
        </w:tabs>
        <w:spacing w:after="0" w:line="240" w:lineRule="auto"/>
        <w:ind w:left="12191"/>
        <w:jc w:val="both"/>
      </w:pPr>
    </w:p>
    <w:p w:rsidR="00E50A27" w:rsidRPr="000339F5" w:rsidRDefault="00E50A27" w:rsidP="00E50A27">
      <w:pPr>
        <w:pStyle w:val="a8"/>
        <w:tabs>
          <w:tab w:val="left" w:pos="6521"/>
        </w:tabs>
        <w:spacing w:after="0" w:line="240" w:lineRule="auto"/>
        <w:ind w:left="12191"/>
        <w:jc w:val="both"/>
      </w:pPr>
      <w:r>
        <w:t>УТВЕРЖДЕНО</w:t>
      </w:r>
    </w:p>
    <w:p w:rsidR="00E50A27" w:rsidRPr="000339F5" w:rsidRDefault="00E50A27" w:rsidP="00E50A27">
      <w:pPr>
        <w:pStyle w:val="a8"/>
        <w:tabs>
          <w:tab w:val="left" w:pos="6521"/>
        </w:tabs>
        <w:spacing w:after="0" w:line="240" w:lineRule="auto"/>
        <w:ind w:left="12191"/>
      </w:pPr>
      <w:r>
        <w:t>решением Совета</w:t>
      </w:r>
    </w:p>
    <w:p w:rsidR="00E50A27" w:rsidRPr="000339F5" w:rsidRDefault="00E50A27" w:rsidP="00E50A27">
      <w:pPr>
        <w:pStyle w:val="a8"/>
        <w:tabs>
          <w:tab w:val="left" w:pos="6521"/>
        </w:tabs>
        <w:spacing w:after="0" w:line="240" w:lineRule="auto"/>
        <w:ind w:left="12191"/>
      </w:pPr>
      <w:r>
        <w:t>Колпашевского</w:t>
      </w:r>
    </w:p>
    <w:p w:rsidR="00E50A27" w:rsidRPr="000339F5" w:rsidRDefault="00E50A27" w:rsidP="00E50A27">
      <w:pPr>
        <w:pStyle w:val="a8"/>
        <w:tabs>
          <w:tab w:val="left" w:pos="6521"/>
        </w:tabs>
        <w:spacing w:after="0" w:line="240" w:lineRule="auto"/>
        <w:ind w:left="12191"/>
        <w:jc w:val="both"/>
      </w:pPr>
      <w:r>
        <w:t>городского поселения</w:t>
      </w:r>
    </w:p>
    <w:p w:rsidR="00E50A27" w:rsidRPr="000339F5" w:rsidRDefault="00E50A27" w:rsidP="00E50A27">
      <w:pPr>
        <w:pStyle w:val="a8"/>
        <w:tabs>
          <w:tab w:val="left" w:pos="7371"/>
        </w:tabs>
        <w:spacing w:after="0" w:line="240" w:lineRule="auto"/>
        <w:ind w:left="12191"/>
        <w:jc w:val="both"/>
      </w:pPr>
      <w:r w:rsidRPr="000339F5">
        <w:t>от 27.11.2020 № 29</w:t>
      </w:r>
    </w:p>
    <w:p w:rsidR="00E50A27" w:rsidRDefault="00E50A27" w:rsidP="00E50A27">
      <w:pPr>
        <w:jc w:val="center"/>
        <w:rPr>
          <w:bCs/>
        </w:rPr>
      </w:pPr>
    </w:p>
    <w:p w:rsidR="00E50A27" w:rsidRPr="000339F5" w:rsidRDefault="00E50A27" w:rsidP="00E50A27">
      <w:pPr>
        <w:jc w:val="center"/>
      </w:pPr>
      <w:r>
        <w:rPr>
          <w:b/>
        </w:rPr>
        <w:t xml:space="preserve">Объем бюджетных ассигнований муниципального дорожного фонда </w:t>
      </w:r>
      <w:r>
        <w:rPr>
          <w:b/>
          <w:bCs/>
        </w:rPr>
        <w:t>муниципального образования</w:t>
      </w:r>
      <w:r>
        <w:rPr>
          <w:b/>
        </w:rPr>
        <w:t xml:space="preserve"> «Колпашевское</w:t>
      </w:r>
      <w:r>
        <w:rPr>
          <w:b/>
        </w:rPr>
        <w:br/>
        <w:t xml:space="preserve">городское поселение» </w:t>
      </w:r>
      <w:r>
        <w:rPr>
          <w:b/>
          <w:bCs/>
        </w:rPr>
        <w:t xml:space="preserve">на 2021 год и на плановый период 2022 и 2023 годов </w:t>
      </w:r>
    </w:p>
    <w:p w:rsidR="00E50A27" w:rsidRDefault="00E50A27" w:rsidP="00E50A27">
      <w:pPr>
        <w:jc w:val="right"/>
      </w:pPr>
      <w:r>
        <w:rPr>
          <w:bCs/>
        </w:rPr>
        <w:t>(тыс. рублей)</w:t>
      </w:r>
    </w:p>
    <w:tbl>
      <w:tblPr>
        <w:tblW w:w="0" w:type="auto"/>
        <w:tblInd w:w="152" w:type="dxa"/>
        <w:tblLayout w:type="fixed"/>
        <w:tblCellMar>
          <w:left w:w="98" w:type="dxa"/>
        </w:tblCellMar>
        <w:tblLook w:val="0000" w:firstRow="0" w:lastRow="0" w:firstColumn="0" w:lastColumn="0" w:noHBand="0" w:noVBand="0"/>
      </w:tblPr>
      <w:tblGrid>
        <w:gridCol w:w="2670"/>
        <w:gridCol w:w="8265"/>
        <w:gridCol w:w="1195"/>
        <w:gridCol w:w="1195"/>
        <w:gridCol w:w="1195"/>
      </w:tblGrid>
      <w:tr w:rsidR="00E50A27" w:rsidTr="00DB33BE">
        <w:trPr>
          <w:trHeight w:val="419"/>
        </w:trPr>
        <w:tc>
          <w:tcPr>
            <w:tcW w:w="2670" w:type="dxa"/>
            <w:vMerge w:val="restart"/>
            <w:tcBorders>
              <w:top w:val="single" w:sz="4" w:space="0" w:color="00000A"/>
              <w:left w:val="single" w:sz="4" w:space="0" w:color="00000A"/>
              <w:bottom w:val="single" w:sz="4" w:space="0" w:color="000001"/>
              <w:right w:val="single" w:sz="4" w:space="0" w:color="00000A"/>
            </w:tcBorders>
            <w:shd w:val="clear" w:color="auto" w:fill="FFFFFF"/>
            <w:vAlign w:val="center"/>
          </w:tcPr>
          <w:p w:rsidR="00E50A27" w:rsidRPr="000339F5" w:rsidRDefault="00E50A27" w:rsidP="00DB33BE">
            <w:pPr>
              <w:jc w:val="center"/>
            </w:pPr>
            <w:r>
              <w:t>Коды бюджетной классификации Российской Федерации</w:t>
            </w:r>
          </w:p>
        </w:tc>
        <w:tc>
          <w:tcPr>
            <w:tcW w:w="8265" w:type="dxa"/>
            <w:vMerge w:val="restart"/>
            <w:tcBorders>
              <w:top w:val="single" w:sz="4" w:space="0" w:color="00000A"/>
              <w:left w:val="single" w:sz="4" w:space="0" w:color="00000A"/>
              <w:bottom w:val="single" w:sz="4" w:space="0" w:color="000001"/>
              <w:right w:val="single" w:sz="4" w:space="0" w:color="00000A"/>
            </w:tcBorders>
            <w:shd w:val="clear" w:color="auto" w:fill="FFFFFF"/>
            <w:vAlign w:val="center"/>
          </w:tcPr>
          <w:p w:rsidR="00E50A27" w:rsidRPr="000339F5" w:rsidRDefault="00E50A27" w:rsidP="00DB33BE">
            <w:pPr>
              <w:jc w:val="center"/>
            </w:pPr>
            <w:r>
              <w:t xml:space="preserve">Наименование статей доходов и расходов </w:t>
            </w:r>
          </w:p>
        </w:tc>
        <w:tc>
          <w:tcPr>
            <w:tcW w:w="3585" w:type="dxa"/>
            <w:gridSpan w:val="3"/>
            <w:tcBorders>
              <w:top w:val="single" w:sz="4" w:space="0" w:color="00000A"/>
              <w:left w:val="single" w:sz="4" w:space="0" w:color="00000A"/>
              <w:bottom w:val="single" w:sz="4" w:space="0" w:color="000001"/>
              <w:right w:val="single" w:sz="4" w:space="0" w:color="00000A"/>
            </w:tcBorders>
            <w:shd w:val="clear" w:color="auto" w:fill="FFFFFF"/>
            <w:vAlign w:val="center"/>
          </w:tcPr>
          <w:p w:rsidR="00E50A27" w:rsidRDefault="00E50A27" w:rsidP="00DB33BE">
            <w:pPr>
              <w:jc w:val="center"/>
            </w:pPr>
            <w:r>
              <w:t>Сумма</w:t>
            </w:r>
          </w:p>
        </w:tc>
      </w:tr>
      <w:tr w:rsidR="00E50A27" w:rsidTr="00DB33BE">
        <w:trPr>
          <w:trHeight w:val="419"/>
        </w:trPr>
        <w:tc>
          <w:tcPr>
            <w:tcW w:w="2670" w:type="dxa"/>
            <w:vMerge/>
            <w:tcBorders>
              <w:top w:val="single" w:sz="4" w:space="0" w:color="000001"/>
              <w:left w:val="single" w:sz="4" w:space="0" w:color="00000A"/>
              <w:bottom w:val="single" w:sz="4" w:space="0" w:color="000001"/>
              <w:right w:val="single" w:sz="4" w:space="0" w:color="00000A"/>
            </w:tcBorders>
            <w:shd w:val="clear" w:color="auto" w:fill="FFFFFF"/>
            <w:vAlign w:val="center"/>
          </w:tcPr>
          <w:p w:rsidR="00E50A27" w:rsidRDefault="00E50A27" w:rsidP="00DB33BE">
            <w:pPr>
              <w:jc w:val="center"/>
            </w:pPr>
          </w:p>
        </w:tc>
        <w:tc>
          <w:tcPr>
            <w:tcW w:w="8265" w:type="dxa"/>
            <w:vMerge/>
            <w:tcBorders>
              <w:top w:val="single" w:sz="4" w:space="0" w:color="000001"/>
              <w:left w:val="single" w:sz="4" w:space="0" w:color="00000A"/>
              <w:bottom w:val="single" w:sz="4" w:space="0" w:color="000001"/>
              <w:right w:val="single" w:sz="4" w:space="0" w:color="00000A"/>
            </w:tcBorders>
            <w:shd w:val="clear" w:color="auto" w:fill="FFFFFF"/>
            <w:vAlign w:val="center"/>
          </w:tcPr>
          <w:p w:rsidR="00E50A27" w:rsidRDefault="00E50A27" w:rsidP="00DB33BE">
            <w:pPr>
              <w:jc w:val="center"/>
            </w:pPr>
          </w:p>
        </w:tc>
        <w:tc>
          <w:tcPr>
            <w:tcW w:w="1195" w:type="dxa"/>
            <w:tcBorders>
              <w:top w:val="single" w:sz="4" w:space="0" w:color="000001"/>
              <w:left w:val="single" w:sz="4" w:space="0" w:color="00000A"/>
              <w:bottom w:val="single" w:sz="4" w:space="0" w:color="000001"/>
              <w:right w:val="single" w:sz="4" w:space="0" w:color="00000A"/>
            </w:tcBorders>
            <w:shd w:val="clear" w:color="auto" w:fill="FFFFFF"/>
            <w:vAlign w:val="center"/>
          </w:tcPr>
          <w:p w:rsidR="00E50A27" w:rsidRDefault="00E50A27" w:rsidP="00DB33BE">
            <w:pPr>
              <w:jc w:val="center"/>
            </w:pPr>
            <w:r>
              <w:t xml:space="preserve">2021 год </w:t>
            </w:r>
          </w:p>
        </w:tc>
        <w:tc>
          <w:tcPr>
            <w:tcW w:w="1195" w:type="dxa"/>
            <w:tcBorders>
              <w:top w:val="single" w:sz="4" w:space="0" w:color="000001"/>
              <w:left w:val="single" w:sz="4" w:space="0" w:color="00000A"/>
              <w:bottom w:val="single" w:sz="4" w:space="0" w:color="000001"/>
              <w:right w:val="single" w:sz="4" w:space="0" w:color="00000A"/>
            </w:tcBorders>
            <w:shd w:val="clear" w:color="auto" w:fill="FFFFFF"/>
            <w:vAlign w:val="center"/>
          </w:tcPr>
          <w:p w:rsidR="00E50A27" w:rsidRDefault="00E50A27" w:rsidP="00DB33BE">
            <w:pPr>
              <w:jc w:val="center"/>
            </w:pPr>
            <w:r>
              <w:t xml:space="preserve">2022 год </w:t>
            </w:r>
          </w:p>
        </w:tc>
        <w:tc>
          <w:tcPr>
            <w:tcW w:w="1195" w:type="dxa"/>
            <w:tcBorders>
              <w:top w:val="single" w:sz="4" w:space="0" w:color="000001"/>
              <w:left w:val="single" w:sz="4" w:space="0" w:color="00000A"/>
              <w:bottom w:val="single" w:sz="4" w:space="0" w:color="000001"/>
              <w:right w:val="single" w:sz="4" w:space="0" w:color="00000A"/>
            </w:tcBorders>
            <w:shd w:val="clear" w:color="auto" w:fill="FFFFFF"/>
            <w:vAlign w:val="center"/>
          </w:tcPr>
          <w:p w:rsidR="00E50A27" w:rsidRDefault="00E50A27" w:rsidP="00DB33BE">
            <w:pPr>
              <w:jc w:val="center"/>
            </w:pPr>
            <w:r>
              <w:t xml:space="preserve">2023 год </w:t>
            </w:r>
          </w:p>
        </w:tc>
      </w:tr>
      <w:tr w:rsidR="00E50A27" w:rsidTr="00DB33BE">
        <w:tc>
          <w:tcPr>
            <w:tcW w:w="14520" w:type="dxa"/>
            <w:gridSpan w:val="5"/>
            <w:tcBorders>
              <w:top w:val="single" w:sz="4" w:space="0" w:color="00000A"/>
              <w:left w:val="single" w:sz="4" w:space="0" w:color="00000A"/>
              <w:bottom w:val="single" w:sz="4" w:space="0" w:color="000001"/>
              <w:right w:val="single" w:sz="4" w:space="0" w:color="00000A"/>
            </w:tcBorders>
            <w:shd w:val="clear" w:color="auto" w:fill="FFFFFF"/>
            <w:vAlign w:val="center"/>
          </w:tcPr>
          <w:p w:rsidR="00E50A27" w:rsidRDefault="00E50A27" w:rsidP="00DB33BE">
            <w:pPr>
              <w:jc w:val="center"/>
            </w:pPr>
            <w:r>
              <w:rPr>
                <w:b/>
              </w:rPr>
              <w:t>ДОХОДЫ</w:t>
            </w:r>
          </w:p>
        </w:tc>
      </w:tr>
      <w:tr w:rsidR="00E50A27" w:rsidTr="00DB33BE">
        <w:tblPrEx>
          <w:tblCellMar>
            <w:left w:w="103" w:type="dxa"/>
          </w:tblCellMar>
        </w:tblPrEx>
        <w:tc>
          <w:tcPr>
            <w:tcW w:w="267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E50A27" w:rsidRDefault="00E50A27" w:rsidP="00DB33BE">
            <w:r>
              <w:rPr>
                <w:color w:val="000000"/>
              </w:rPr>
              <w:t>1 03 00000 00 0000 000</w:t>
            </w:r>
          </w:p>
        </w:tc>
        <w:tc>
          <w:tcPr>
            <w:tcW w:w="8265" w:type="dxa"/>
            <w:tcBorders>
              <w:top w:val="single" w:sz="4" w:space="0" w:color="00000A"/>
              <w:left w:val="single" w:sz="4" w:space="0" w:color="00000A"/>
              <w:bottom w:val="single" w:sz="4" w:space="0" w:color="00000A"/>
              <w:right w:val="single" w:sz="4" w:space="0" w:color="00000A"/>
            </w:tcBorders>
            <w:shd w:val="clear" w:color="auto" w:fill="FFFFFF"/>
          </w:tcPr>
          <w:p w:rsidR="00E50A27" w:rsidRPr="000339F5" w:rsidRDefault="00E50A27" w:rsidP="00DB33BE">
            <w:pPr>
              <w:jc w:val="both"/>
            </w:pPr>
            <w:r>
              <w:rPr>
                <w:color w:val="000000"/>
              </w:rPr>
              <w:t>Налоги на товары (работы, услуги), реализуемые на территории Российской Федерации</w:t>
            </w:r>
          </w:p>
        </w:tc>
        <w:tc>
          <w:tcPr>
            <w:tcW w:w="1195"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E50A27" w:rsidRDefault="00E50A27" w:rsidP="00DB33BE">
            <w:pPr>
              <w:jc w:val="right"/>
            </w:pPr>
            <w:r>
              <w:rPr>
                <w:color w:val="000000"/>
              </w:rPr>
              <w:t>8 406,0</w:t>
            </w:r>
          </w:p>
        </w:tc>
        <w:tc>
          <w:tcPr>
            <w:tcW w:w="1195"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E50A27" w:rsidRDefault="00E50A27" w:rsidP="00DB33BE">
            <w:pPr>
              <w:jc w:val="right"/>
            </w:pPr>
            <w:r>
              <w:rPr>
                <w:color w:val="000000"/>
              </w:rPr>
              <w:t>8 739,0</w:t>
            </w:r>
          </w:p>
        </w:tc>
        <w:tc>
          <w:tcPr>
            <w:tcW w:w="1195"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E50A27" w:rsidRDefault="00E50A27" w:rsidP="00DB33BE">
            <w:pPr>
              <w:jc w:val="right"/>
            </w:pPr>
            <w:r>
              <w:rPr>
                <w:color w:val="000000"/>
              </w:rPr>
              <w:t>9 608,0</w:t>
            </w:r>
          </w:p>
        </w:tc>
      </w:tr>
      <w:tr w:rsidR="00E50A27" w:rsidTr="00DB33BE">
        <w:tc>
          <w:tcPr>
            <w:tcW w:w="267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E50A27" w:rsidRDefault="00E50A27" w:rsidP="00DB33BE">
            <w:r>
              <w:rPr>
                <w:color w:val="000000"/>
              </w:rPr>
              <w:t>1 03 02230 01 0000 110</w:t>
            </w:r>
          </w:p>
        </w:tc>
        <w:tc>
          <w:tcPr>
            <w:tcW w:w="8265" w:type="dxa"/>
            <w:tcBorders>
              <w:top w:val="single" w:sz="4" w:space="0" w:color="00000A"/>
              <w:left w:val="single" w:sz="4" w:space="0" w:color="00000A"/>
              <w:bottom w:val="single" w:sz="4" w:space="0" w:color="00000A"/>
              <w:right w:val="single" w:sz="4" w:space="0" w:color="00000A"/>
            </w:tcBorders>
            <w:shd w:val="clear" w:color="auto" w:fill="FFFFFF"/>
          </w:tcPr>
          <w:p w:rsidR="00E50A27" w:rsidRPr="000339F5" w:rsidRDefault="00E50A27" w:rsidP="00DB33BE">
            <w:pPr>
              <w:jc w:val="both"/>
            </w:pPr>
            <w:r>
              <w:rPr>
                <w:color w:val="000000"/>
              </w:rPr>
              <w:t xml:space="preserve">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w:t>
            </w:r>
          </w:p>
        </w:tc>
        <w:tc>
          <w:tcPr>
            <w:tcW w:w="1195"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E50A27" w:rsidRDefault="00E50A27" w:rsidP="00DB33BE">
            <w:pPr>
              <w:jc w:val="right"/>
            </w:pPr>
            <w:r>
              <w:t>3 848,0</w:t>
            </w:r>
          </w:p>
        </w:tc>
        <w:tc>
          <w:tcPr>
            <w:tcW w:w="1195"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E50A27" w:rsidRDefault="00E50A27" w:rsidP="00DB33BE">
            <w:pPr>
              <w:jc w:val="right"/>
            </w:pPr>
            <w:r>
              <w:t>4 005,0</w:t>
            </w:r>
          </w:p>
        </w:tc>
        <w:tc>
          <w:tcPr>
            <w:tcW w:w="1195"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E50A27" w:rsidRDefault="00E50A27" w:rsidP="00DB33BE">
            <w:pPr>
              <w:jc w:val="right"/>
            </w:pPr>
            <w:r>
              <w:t>4 403,0</w:t>
            </w:r>
          </w:p>
        </w:tc>
      </w:tr>
      <w:tr w:rsidR="00E50A27" w:rsidTr="00DB33BE">
        <w:tc>
          <w:tcPr>
            <w:tcW w:w="267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E50A27" w:rsidRDefault="00E50A27" w:rsidP="00DB33BE">
            <w:r>
              <w:rPr>
                <w:color w:val="000000"/>
              </w:rPr>
              <w:t>1 03 02240 01 0000 110</w:t>
            </w:r>
          </w:p>
        </w:tc>
        <w:tc>
          <w:tcPr>
            <w:tcW w:w="8265"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E50A27" w:rsidRPr="000339F5" w:rsidRDefault="00E50A27" w:rsidP="00DB33BE">
            <w:pPr>
              <w:jc w:val="both"/>
            </w:pPr>
            <w:r>
              <w:t>Доходы от уплаты акцизов на моторные масла для дизельных и (или) карбюраторных (</w:t>
            </w:r>
            <w:proofErr w:type="spellStart"/>
            <w:r>
              <w:t>инжекторных</w:t>
            </w:r>
            <w:proofErr w:type="spellEnd"/>
            <w:r>
              <w:t xml:space="preserve">) двигателей, подлежащие распределению между бюджетами субъектов </w:t>
            </w:r>
            <w:r>
              <w:rPr>
                <w:color w:val="000000"/>
              </w:rPr>
              <w:t>Российской Федерации</w:t>
            </w:r>
            <w:r>
              <w:t xml:space="preserve"> и местными бюджетами с учетом установленных дифференцированных нормативов отчислений в местные бюджеты</w:t>
            </w:r>
          </w:p>
        </w:tc>
        <w:tc>
          <w:tcPr>
            <w:tcW w:w="1195"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E50A27" w:rsidRDefault="00E50A27" w:rsidP="00DB33BE">
            <w:pPr>
              <w:jc w:val="right"/>
            </w:pPr>
            <w:r>
              <w:t>28,0</w:t>
            </w:r>
          </w:p>
        </w:tc>
        <w:tc>
          <w:tcPr>
            <w:tcW w:w="1195"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E50A27" w:rsidRDefault="00E50A27" w:rsidP="00DB33BE">
            <w:pPr>
              <w:jc w:val="right"/>
            </w:pPr>
            <w:r>
              <w:t>29,0</w:t>
            </w:r>
          </w:p>
        </w:tc>
        <w:tc>
          <w:tcPr>
            <w:tcW w:w="1195"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E50A27" w:rsidRDefault="00E50A27" w:rsidP="00DB33BE">
            <w:pPr>
              <w:jc w:val="right"/>
            </w:pPr>
            <w:r>
              <w:t>32,0</w:t>
            </w:r>
          </w:p>
        </w:tc>
      </w:tr>
      <w:tr w:rsidR="00E50A27" w:rsidTr="00DB33BE">
        <w:tc>
          <w:tcPr>
            <w:tcW w:w="267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E50A27" w:rsidRDefault="00E50A27" w:rsidP="00DB33BE">
            <w:r>
              <w:rPr>
                <w:color w:val="000000"/>
              </w:rPr>
              <w:t>1 03 02250 01 0000 110</w:t>
            </w:r>
          </w:p>
        </w:tc>
        <w:tc>
          <w:tcPr>
            <w:tcW w:w="8265"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E50A27" w:rsidRPr="000339F5" w:rsidRDefault="00E50A27" w:rsidP="00DB33BE">
            <w:pPr>
              <w:jc w:val="both"/>
            </w:pPr>
            <w:r>
              <w:t xml:space="preserve">Доходы от уплаты акцизов на автомобильный бензин, подлежащие распределению между бюджетами субъектов </w:t>
            </w:r>
            <w:r>
              <w:rPr>
                <w:color w:val="000000"/>
              </w:rPr>
              <w:t>Российской Федерации</w:t>
            </w:r>
            <w:r>
              <w:t xml:space="preserve"> и местными бюджетами с учетом установленных дифференцированных нормативов отчислений в местные бюджеты</w:t>
            </w:r>
          </w:p>
        </w:tc>
        <w:tc>
          <w:tcPr>
            <w:tcW w:w="1195"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E50A27" w:rsidRDefault="00E50A27" w:rsidP="00DB33BE">
            <w:pPr>
              <w:jc w:val="right"/>
            </w:pPr>
            <w:r>
              <w:t>5 118,0</w:t>
            </w:r>
          </w:p>
        </w:tc>
        <w:tc>
          <w:tcPr>
            <w:tcW w:w="1195"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E50A27" w:rsidRDefault="00E50A27" w:rsidP="00DB33BE">
            <w:pPr>
              <w:jc w:val="right"/>
            </w:pPr>
            <w:r>
              <w:t>5 323,0</w:t>
            </w:r>
          </w:p>
        </w:tc>
        <w:tc>
          <w:tcPr>
            <w:tcW w:w="1195"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E50A27" w:rsidRDefault="00E50A27" w:rsidP="00DB33BE">
            <w:pPr>
              <w:jc w:val="right"/>
            </w:pPr>
            <w:r>
              <w:t>5 855,0</w:t>
            </w:r>
          </w:p>
        </w:tc>
      </w:tr>
      <w:tr w:rsidR="00E50A27" w:rsidTr="00DB33BE">
        <w:tc>
          <w:tcPr>
            <w:tcW w:w="267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E50A27" w:rsidRDefault="00E50A27" w:rsidP="00DB33BE">
            <w:r>
              <w:rPr>
                <w:color w:val="000000"/>
              </w:rPr>
              <w:t>1 03 02260 01 0000 110</w:t>
            </w:r>
          </w:p>
        </w:tc>
        <w:tc>
          <w:tcPr>
            <w:tcW w:w="8265"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E50A27" w:rsidRPr="000339F5" w:rsidRDefault="00E50A27" w:rsidP="00DB33BE">
            <w:pPr>
              <w:jc w:val="both"/>
            </w:pPr>
            <w:r>
              <w:t xml:space="preserve">Доходы от уплаты акцизов на прямогонный бензин, подлежащие распределению между бюджетами субъектов </w:t>
            </w:r>
            <w:r>
              <w:rPr>
                <w:color w:val="000000"/>
              </w:rPr>
              <w:t>Российской Федерации</w:t>
            </w:r>
            <w:r>
              <w:t xml:space="preserve"> и местными бюджетами с учетом установленных дифференцированных нормативов отчислений в местные бюджеты</w:t>
            </w:r>
          </w:p>
        </w:tc>
        <w:tc>
          <w:tcPr>
            <w:tcW w:w="1195"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E50A27" w:rsidRDefault="00E50A27" w:rsidP="00DB33BE">
            <w:pPr>
              <w:jc w:val="right"/>
            </w:pPr>
            <w:r>
              <w:t>-588,0</w:t>
            </w:r>
          </w:p>
        </w:tc>
        <w:tc>
          <w:tcPr>
            <w:tcW w:w="1195"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E50A27" w:rsidRDefault="00E50A27" w:rsidP="00DB33BE">
            <w:pPr>
              <w:jc w:val="right"/>
            </w:pPr>
            <w:r>
              <w:t>-618,0</w:t>
            </w:r>
          </w:p>
        </w:tc>
        <w:tc>
          <w:tcPr>
            <w:tcW w:w="1195"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E50A27" w:rsidRDefault="00E50A27" w:rsidP="00DB33BE">
            <w:pPr>
              <w:jc w:val="right"/>
            </w:pPr>
            <w:r>
              <w:t>-682,0</w:t>
            </w:r>
          </w:p>
        </w:tc>
      </w:tr>
      <w:tr w:rsidR="00E50A27" w:rsidTr="00DB33BE">
        <w:tblPrEx>
          <w:tblCellMar>
            <w:left w:w="103" w:type="dxa"/>
          </w:tblCellMar>
        </w:tblPrEx>
        <w:tc>
          <w:tcPr>
            <w:tcW w:w="267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E50A27" w:rsidRDefault="00E50A27" w:rsidP="00DB33BE">
            <w:r>
              <w:rPr>
                <w:bCs/>
                <w:color w:val="000000"/>
              </w:rPr>
              <w:lastRenderedPageBreak/>
              <w:t>1 00 00000 00 0000 000</w:t>
            </w:r>
          </w:p>
        </w:tc>
        <w:tc>
          <w:tcPr>
            <w:tcW w:w="8265" w:type="dxa"/>
            <w:tcBorders>
              <w:top w:val="single" w:sz="4" w:space="0" w:color="00000A"/>
              <w:left w:val="single" w:sz="4" w:space="0" w:color="00000A"/>
              <w:bottom w:val="single" w:sz="4" w:space="0" w:color="00000A"/>
              <w:right w:val="single" w:sz="4" w:space="0" w:color="00000A"/>
            </w:tcBorders>
            <w:shd w:val="clear" w:color="auto" w:fill="FFFFFF"/>
          </w:tcPr>
          <w:p w:rsidR="00E50A27" w:rsidRDefault="00E50A27" w:rsidP="00DB33BE">
            <w:pPr>
              <w:jc w:val="both"/>
            </w:pPr>
            <w:r>
              <w:rPr>
                <w:color w:val="000000"/>
              </w:rPr>
              <w:t>Налоговые и неналоговые доходы</w:t>
            </w:r>
          </w:p>
        </w:tc>
        <w:tc>
          <w:tcPr>
            <w:tcW w:w="1195" w:type="dxa"/>
            <w:tcBorders>
              <w:top w:val="single" w:sz="4" w:space="0" w:color="00000A"/>
              <w:left w:val="single" w:sz="4" w:space="0" w:color="00000A"/>
              <w:bottom w:val="single" w:sz="4" w:space="0" w:color="000001"/>
              <w:right w:val="single" w:sz="4" w:space="0" w:color="00000A"/>
            </w:tcBorders>
            <w:shd w:val="clear" w:color="auto" w:fill="FFFFFF"/>
            <w:vAlign w:val="center"/>
          </w:tcPr>
          <w:p w:rsidR="00E50A27" w:rsidRDefault="00E50A27" w:rsidP="00DB33BE">
            <w:pPr>
              <w:jc w:val="right"/>
            </w:pPr>
            <w:r>
              <w:rPr>
                <w:color w:val="000000"/>
              </w:rPr>
              <w:t>13 138,3</w:t>
            </w:r>
          </w:p>
        </w:tc>
        <w:tc>
          <w:tcPr>
            <w:tcW w:w="1195" w:type="dxa"/>
            <w:tcBorders>
              <w:top w:val="single" w:sz="4" w:space="0" w:color="00000A"/>
              <w:left w:val="single" w:sz="4" w:space="0" w:color="00000A"/>
              <w:bottom w:val="single" w:sz="4" w:space="0" w:color="000001"/>
              <w:right w:val="single" w:sz="4" w:space="0" w:color="00000A"/>
            </w:tcBorders>
            <w:shd w:val="clear" w:color="auto" w:fill="FFFFFF"/>
            <w:vAlign w:val="center"/>
          </w:tcPr>
          <w:p w:rsidR="00E50A27" w:rsidRDefault="00E50A27" w:rsidP="00DB33BE">
            <w:pPr>
              <w:jc w:val="right"/>
            </w:pPr>
            <w:r>
              <w:rPr>
                <w:color w:val="000000"/>
              </w:rPr>
              <w:t>9 408,2</w:t>
            </w:r>
          </w:p>
        </w:tc>
        <w:tc>
          <w:tcPr>
            <w:tcW w:w="1195" w:type="dxa"/>
            <w:tcBorders>
              <w:top w:val="single" w:sz="4" w:space="0" w:color="00000A"/>
              <w:left w:val="single" w:sz="4" w:space="0" w:color="00000A"/>
              <w:bottom w:val="single" w:sz="4" w:space="0" w:color="000001"/>
              <w:right w:val="single" w:sz="4" w:space="0" w:color="00000A"/>
            </w:tcBorders>
            <w:shd w:val="clear" w:color="auto" w:fill="FFFFFF"/>
            <w:vAlign w:val="center"/>
          </w:tcPr>
          <w:p w:rsidR="00E50A27" w:rsidRDefault="00E50A27" w:rsidP="00DB33BE">
            <w:pPr>
              <w:jc w:val="center"/>
            </w:pPr>
            <w:r>
              <w:rPr>
                <w:color w:val="000000"/>
              </w:rPr>
              <w:t>5 834,2</w:t>
            </w:r>
          </w:p>
        </w:tc>
      </w:tr>
      <w:tr w:rsidR="00E50A27" w:rsidTr="00DB33BE">
        <w:tblPrEx>
          <w:tblCellMar>
            <w:left w:w="103" w:type="dxa"/>
          </w:tblCellMar>
        </w:tblPrEx>
        <w:tc>
          <w:tcPr>
            <w:tcW w:w="2670" w:type="dxa"/>
            <w:tcBorders>
              <w:top w:val="single" w:sz="4" w:space="0" w:color="00000A"/>
              <w:left w:val="single" w:sz="4" w:space="0" w:color="00000A"/>
              <w:bottom w:val="single" w:sz="4" w:space="0" w:color="00000A"/>
              <w:right w:val="single" w:sz="4" w:space="0" w:color="00000A"/>
            </w:tcBorders>
            <w:shd w:val="clear" w:color="auto" w:fill="FFFFFF"/>
          </w:tcPr>
          <w:p w:rsidR="00E50A27" w:rsidRDefault="00E50A27" w:rsidP="00DB33BE">
            <w:r>
              <w:t>2 02 49999 13 0000 150</w:t>
            </w:r>
          </w:p>
        </w:tc>
        <w:tc>
          <w:tcPr>
            <w:tcW w:w="8265" w:type="dxa"/>
            <w:tcBorders>
              <w:top w:val="single" w:sz="4" w:space="0" w:color="00000A"/>
              <w:left w:val="single" w:sz="4" w:space="0" w:color="00000A"/>
              <w:bottom w:val="single" w:sz="4" w:space="0" w:color="00000A"/>
              <w:right w:val="single" w:sz="4" w:space="0" w:color="00000A"/>
            </w:tcBorders>
            <w:shd w:val="clear" w:color="auto" w:fill="FFFFFF"/>
          </w:tcPr>
          <w:p w:rsidR="00E50A27" w:rsidRPr="000339F5" w:rsidRDefault="00E50A27" w:rsidP="00DB33BE">
            <w:pPr>
              <w:jc w:val="both"/>
            </w:pPr>
            <w:r>
              <w:t>Иные межбюджетные трансферты на осуществление дорожной деятельности в отношении автомобильных дорог общего пользования местного значения в границах населенных пунктов муниципального образования «Колпашевское городское поселение»</w:t>
            </w:r>
          </w:p>
        </w:tc>
        <w:tc>
          <w:tcPr>
            <w:tcW w:w="1195"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E50A27" w:rsidRDefault="00E50A27" w:rsidP="00DB33BE">
            <w:pPr>
              <w:jc w:val="right"/>
            </w:pPr>
            <w:r>
              <w:t>2 957,0</w:t>
            </w:r>
          </w:p>
        </w:tc>
        <w:tc>
          <w:tcPr>
            <w:tcW w:w="1195"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E50A27" w:rsidRDefault="00E50A27" w:rsidP="00DB33BE">
            <w:pPr>
              <w:jc w:val="right"/>
            </w:pPr>
            <w:r>
              <w:t>0,0</w:t>
            </w:r>
          </w:p>
        </w:tc>
        <w:tc>
          <w:tcPr>
            <w:tcW w:w="1195"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E50A27" w:rsidRDefault="00E50A27" w:rsidP="00DB33BE">
            <w:pPr>
              <w:jc w:val="right"/>
            </w:pPr>
            <w:r>
              <w:t>0,0</w:t>
            </w:r>
          </w:p>
        </w:tc>
      </w:tr>
      <w:tr w:rsidR="00E50A27" w:rsidTr="00DB33BE">
        <w:tblPrEx>
          <w:tblCellMar>
            <w:left w:w="103" w:type="dxa"/>
          </w:tblCellMar>
        </w:tblPrEx>
        <w:tc>
          <w:tcPr>
            <w:tcW w:w="267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E50A27" w:rsidRDefault="00E50A27" w:rsidP="00DB33BE">
            <w:pPr>
              <w:rPr>
                <w:b/>
                <w:color w:val="000000"/>
              </w:rPr>
            </w:pPr>
          </w:p>
        </w:tc>
        <w:tc>
          <w:tcPr>
            <w:tcW w:w="8265" w:type="dxa"/>
            <w:tcBorders>
              <w:top w:val="single" w:sz="4" w:space="0" w:color="00000A"/>
              <w:left w:val="single" w:sz="4" w:space="0" w:color="00000A"/>
              <w:bottom w:val="single" w:sz="4" w:space="0" w:color="00000A"/>
              <w:right w:val="single" w:sz="4" w:space="0" w:color="00000A"/>
            </w:tcBorders>
            <w:shd w:val="clear" w:color="auto" w:fill="FFFFFF"/>
          </w:tcPr>
          <w:p w:rsidR="00E50A27" w:rsidRDefault="00E50A27" w:rsidP="00DB33BE">
            <w:pPr>
              <w:jc w:val="both"/>
            </w:pPr>
            <w:r>
              <w:rPr>
                <w:b/>
                <w:color w:val="000000"/>
              </w:rPr>
              <w:t>Итого дорожный фонд</w:t>
            </w:r>
          </w:p>
        </w:tc>
        <w:tc>
          <w:tcPr>
            <w:tcW w:w="1195"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E50A27" w:rsidRDefault="00E50A27" w:rsidP="00DB33BE">
            <w:pPr>
              <w:jc w:val="right"/>
            </w:pPr>
            <w:r>
              <w:rPr>
                <w:b/>
              </w:rPr>
              <w:t>24 501,3</w:t>
            </w:r>
          </w:p>
        </w:tc>
        <w:tc>
          <w:tcPr>
            <w:tcW w:w="1195"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E50A27" w:rsidRDefault="00E50A27" w:rsidP="00DB33BE">
            <w:pPr>
              <w:jc w:val="right"/>
            </w:pPr>
            <w:r>
              <w:rPr>
                <w:b/>
              </w:rPr>
              <w:t>18 147,2</w:t>
            </w:r>
          </w:p>
        </w:tc>
        <w:tc>
          <w:tcPr>
            <w:tcW w:w="1195"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E50A27" w:rsidRDefault="00E50A27" w:rsidP="00DB33BE">
            <w:pPr>
              <w:jc w:val="right"/>
            </w:pPr>
            <w:r>
              <w:rPr>
                <w:b/>
              </w:rPr>
              <w:t>15 442,2</w:t>
            </w:r>
          </w:p>
        </w:tc>
      </w:tr>
      <w:tr w:rsidR="00E50A27" w:rsidTr="00DB33BE">
        <w:tc>
          <w:tcPr>
            <w:tcW w:w="14520" w:type="dxa"/>
            <w:gridSpan w:val="5"/>
            <w:tcBorders>
              <w:top w:val="single" w:sz="4" w:space="0" w:color="00000A"/>
              <w:left w:val="single" w:sz="4" w:space="0" w:color="00000A"/>
              <w:bottom w:val="single" w:sz="4" w:space="0" w:color="00000A"/>
              <w:right w:val="single" w:sz="4" w:space="0" w:color="00000A"/>
            </w:tcBorders>
            <w:shd w:val="clear" w:color="auto" w:fill="FFFFFF"/>
            <w:vAlign w:val="center"/>
          </w:tcPr>
          <w:p w:rsidR="00E50A27" w:rsidRDefault="00E50A27" w:rsidP="00DB33BE">
            <w:pPr>
              <w:jc w:val="center"/>
            </w:pPr>
            <w:r>
              <w:rPr>
                <w:b/>
                <w:color w:val="000000"/>
              </w:rPr>
              <w:t>РАСХОДЫ</w:t>
            </w:r>
          </w:p>
        </w:tc>
      </w:tr>
      <w:tr w:rsidR="00E50A27" w:rsidTr="00DB33BE">
        <w:tblPrEx>
          <w:tblCellMar>
            <w:left w:w="103" w:type="dxa"/>
          </w:tblCellMar>
        </w:tblPrEx>
        <w:tc>
          <w:tcPr>
            <w:tcW w:w="267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E50A27" w:rsidRDefault="00E50A27" w:rsidP="00DB33BE">
            <w:r>
              <w:t xml:space="preserve">0409 49 0 00 00000 </w:t>
            </w:r>
          </w:p>
        </w:tc>
        <w:tc>
          <w:tcPr>
            <w:tcW w:w="8265"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E50A27" w:rsidRPr="000339F5" w:rsidRDefault="00E50A27" w:rsidP="00DB33BE">
            <w:pPr>
              <w:jc w:val="both"/>
            </w:pPr>
            <w:r>
              <w:rPr>
                <w:color w:val="000000"/>
              </w:rPr>
              <w:t>Муниципальная программа «Развитие транспортной инфраструктуры в Колпашевском районе»</w:t>
            </w:r>
          </w:p>
        </w:tc>
        <w:tc>
          <w:tcPr>
            <w:tcW w:w="1195"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E50A27" w:rsidRDefault="00E50A27" w:rsidP="00DB33BE">
            <w:pPr>
              <w:jc w:val="right"/>
            </w:pPr>
            <w:r>
              <w:t>2 957,0</w:t>
            </w:r>
          </w:p>
        </w:tc>
        <w:tc>
          <w:tcPr>
            <w:tcW w:w="1195"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E50A27" w:rsidRDefault="00E50A27" w:rsidP="00DB33BE">
            <w:pPr>
              <w:jc w:val="right"/>
            </w:pPr>
            <w:r>
              <w:t>0,0</w:t>
            </w:r>
          </w:p>
        </w:tc>
        <w:tc>
          <w:tcPr>
            <w:tcW w:w="1195"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E50A27" w:rsidRDefault="00E50A27" w:rsidP="00DB33BE">
            <w:pPr>
              <w:jc w:val="right"/>
            </w:pPr>
            <w:r>
              <w:t>0,0</w:t>
            </w:r>
          </w:p>
        </w:tc>
      </w:tr>
      <w:tr w:rsidR="00E50A27" w:rsidTr="00DB33BE">
        <w:tblPrEx>
          <w:tblCellMar>
            <w:left w:w="103" w:type="dxa"/>
          </w:tblCellMar>
        </w:tblPrEx>
        <w:tc>
          <w:tcPr>
            <w:tcW w:w="267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E50A27" w:rsidRDefault="00E50A27" w:rsidP="00DB33BE">
            <w:r>
              <w:t>0409 86 0 00 00000</w:t>
            </w:r>
          </w:p>
        </w:tc>
        <w:tc>
          <w:tcPr>
            <w:tcW w:w="8265"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E50A27" w:rsidRPr="000339F5" w:rsidRDefault="00E50A27" w:rsidP="00DB33BE">
            <w:pPr>
              <w:jc w:val="both"/>
            </w:pPr>
            <w:r>
              <w:rPr>
                <w:color w:val="000000"/>
              </w:rPr>
              <w:t xml:space="preserve">Ведомственная целевая программа «Дороги муниципального образования «Колпашевское городское поселение» и инженерные сооружения на них» </w:t>
            </w:r>
          </w:p>
        </w:tc>
        <w:tc>
          <w:tcPr>
            <w:tcW w:w="1195"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E50A27" w:rsidRDefault="00E50A27" w:rsidP="00DB33BE">
            <w:pPr>
              <w:jc w:val="right"/>
            </w:pPr>
            <w:r>
              <w:t>21 544,3</w:t>
            </w:r>
          </w:p>
        </w:tc>
        <w:tc>
          <w:tcPr>
            <w:tcW w:w="1195"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E50A27" w:rsidRDefault="00E50A27" w:rsidP="00DB33BE">
            <w:pPr>
              <w:jc w:val="right"/>
            </w:pPr>
            <w:r>
              <w:t>21 678,2</w:t>
            </w:r>
          </w:p>
        </w:tc>
        <w:tc>
          <w:tcPr>
            <w:tcW w:w="1195"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E50A27" w:rsidRDefault="00E50A27" w:rsidP="00DB33BE">
            <w:pPr>
              <w:jc w:val="right"/>
            </w:pPr>
            <w:r>
              <w:t>22 547,2</w:t>
            </w:r>
          </w:p>
        </w:tc>
      </w:tr>
      <w:tr w:rsidR="00E50A27" w:rsidTr="00DB33BE">
        <w:tblPrEx>
          <w:tblCellMar>
            <w:left w:w="103" w:type="dxa"/>
          </w:tblCellMar>
        </w:tblPrEx>
        <w:tc>
          <w:tcPr>
            <w:tcW w:w="267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E50A27" w:rsidRDefault="00E50A27" w:rsidP="00DB33BE">
            <w:pPr>
              <w:jc w:val="center"/>
            </w:pPr>
            <w:r>
              <w:t xml:space="preserve"> </w:t>
            </w:r>
          </w:p>
        </w:tc>
        <w:tc>
          <w:tcPr>
            <w:tcW w:w="8265" w:type="dxa"/>
            <w:tcBorders>
              <w:top w:val="single" w:sz="4" w:space="0" w:color="00000A"/>
              <w:left w:val="single" w:sz="4" w:space="0" w:color="00000A"/>
              <w:bottom w:val="single" w:sz="4" w:space="0" w:color="00000A"/>
              <w:right w:val="single" w:sz="4" w:space="0" w:color="00000A"/>
            </w:tcBorders>
            <w:shd w:val="clear" w:color="auto" w:fill="FFFFFF"/>
          </w:tcPr>
          <w:p w:rsidR="00E50A27" w:rsidRDefault="00E50A27" w:rsidP="00DB33BE">
            <w:pPr>
              <w:jc w:val="both"/>
            </w:pPr>
            <w:r>
              <w:rPr>
                <w:b/>
                <w:color w:val="000000"/>
              </w:rPr>
              <w:t>Итого расходы</w:t>
            </w:r>
          </w:p>
        </w:tc>
        <w:tc>
          <w:tcPr>
            <w:tcW w:w="1195"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E50A27" w:rsidRDefault="00E50A27" w:rsidP="00DB33BE">
            <w:pPr>
              <w:jc w:val="right"/>
            </w:pPr>
            <w:r>
              <w:rPr>
                <w:b/>
              </w:rPr>
              <w:t>24 501,3</w:t>
            </w:r>
          </w:p>
        </w:tc>
        <w:tc>
          <w:tcPr>
            <w:tcW w:w="1195"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E50A27" w:rsidRDefault="00E50A27" w:rsidP="00DB33BE">
            <w:pPr>
              <w:jc w:val="right"/>
            </w:pPr>
            <w:r>
              <w:rPr>
                <w:b/>
              </w:rPr>
              <w:t>18 147,2</w:t>
            </w:r>
          </w:p>
        </w:tc>
        <w:tc>
          <w:tcPr>
            <w:tcW w:w="1195"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E50A27" w:rsidRDefault="00E50A27" w:rsidP="00DB33BE">
            <w:pPr>
              <w:jc w:val="right"/>
            </w:pPr>
            <w:r>
              <w:rPr>
                <w:b/>
              </w:rPr>
              <w:t>15 442,2</w:t>
            </w:r>
          </w:p>
        </w:tc>
      </w:tr>
    </w:tbl>
    <w:p w:rsidR="00E50A27" w:rsidRDefault="00E50A27" w:rsidP="00E50A27"/>
    <w:p w:rsidR="00106177" w:rsidRDefault="00106177">
      <w:pPr>
        <w:pStyle w:val="22"/>
        <w:ind w:firstLine="0"/>
        <w:sectPr w:rsidR="00106177" w:rsidSect="00135D59">
          <w:pgSz w:w="16838" w:h="11906" w:orient="landscape"/>
          <w:pgMar w:top="1701" w:right="1134" w:bottom="567" w:left="1134" w:header="0" w:footer="0" w:gutter="0"/>
          <w:cols w:space="720"/>
          <w:formProt w:val="0"/>
          <w:docGrid w:linePitch="360" w:charSpace="-6554"/>
        </w:sectPr>
      </w:pPr>
    </w:p>
    <w:p w:rsidR="00106177" w:rsidRPr="00360538" w:rsidRDefault="00106177" w:rsidP="00106177">
      <w:pPr>
        <w:pStyle w:val="a8"/>
        <w:tabs>
          <w:tab w:val="left" w:pos="7371"/>
        </w:tabs>
        <w:spacing w:after="0" w:line="240" w:lineRule="auto"/>
        <w:ind w:left="7371" w:right="-187"/>
        <w:jc w:val="both"/>
      </w:pPr>
      <w:r>
        <w:lastRenderedPageBreak/>
        <w:t xml:space="preserve">Приложение № 5 </w:t>
      </w:r>
    </w:p>
    <w:p w:rsidR="00106177" w:rsidRDefault="00106177" w:rsidP="00106177">
      <w:pPr>
        <w:pStyle w:val="a8"/>
        <w:tabs>
          <w:tab w:val="left" w:pos="7371"/>
        </w:tabs>
        <w:spacing w:after="0" w:line="240" w:lineRule="auto"/>
        <w:ind w:left="7371" w:right="-187"/>
        <w:jc w:val="both"/>
      </w:pPr>
    </w:p>
    <w:p w:rsidR="00106177" w:rsidRPr="00360538" w:rsidRDefault="00106177" w:rsidP="00106177">
      <w:pPr>
        <w:pStyle w:val="a8"/>
        <w:tabs>
          <w:tab w:val="left" w:pos="7371"/>
        </w:tabs>
        <w:spacing w:after="0" w:line="240" w:lineRule="auto"/>
        <w:ind w:left="7371" w:right="-187"/>
        <w:jc w:val="both"/>
      </w:pPr>
      <w:r>
        <w:t>УТВЕРЖДЕНО</w:t>
      </w:r>
    </w:p>
    <w:p w:rsidR="00106177" w:rsidRPr="00360538" w:rsidRDefault="00106177" w:rsidP="00106177">
      <w:pPr>
        <w:pStyle w:val="a8"/>
        <w:tabs>
          <w:tab w:val="left" w:pos="7371"/>
        </w:tabs>
        <w:spacing w:after="0" w:line="240" w:lineRule="auto"/>
        <w:ind w:left="7371" w:right="-187"/>
      </w:pPr>
      <w:r>
        <w:t>решением Совета Колпашевского</w:t>
      </w:r>
    </w:p>
    <w:p w:rsidR="00106177" w:rsidRPr="00360538" w:rsidRDefault="00106177" w:rsidP="00106177">
      <w:pPr>
        <w:pStyle w:val="a8"/>
        <w:tabs>
          <w:tab w:val="left" w:pos="7371"/>
        </w:tabs>
        <w:spacing w:after="0" w:line="240" w:lineRule="auto"/>
        <w:ind w:left="7371" w:right="-187"/>
        <w:jc w:val="both"/>
      </w:pPr>
      <w:r>
        <w:t>городского поселения</w:t>
      </w:r>
    </w:p>
    <w:p w:rsidR="00106177" w:rsidRPr="00360538" w:rsidRDefault="00106177" w:rsidP="00106177">
      <w:pPr>
        <w:pStyle w:val="a8"/>
        <w:tabs>
          <w:tab w:val="left" w:pos="7371"/>
        </w:tabs>
        <w:spacing w:after="0" w:line="240" w:lineRule="auto"/>
        <w:ind w:left="7371"/>
        <w:jc w:val="both"/>
      </w:pPr>
      <w:r w:rsidRPr="00360538">
        <w:t>от 27.11.2020 № 29</w:t>
      </w:r>
    </w:p>
    <w:p w:rsidR="00106177" w:rsidRDefault="00106177" w:rsidP="00106177">
      <w:pPr>
        <w:jc w:val="center"/>
        <w:rPr>
          <w:b/>
        </w:rPr>
      </w:pPr>
    </w:p>
    <w:p w:rsidR="00106177" w:rsidRDefault="00106177" w:rsidP="00106177">
      <w:pPr>
        <w:jc w:val="center"/>
        <w:rPr>
          <w:b/>
        </w:rPr>
      </w:pPr>
      <w:r>
        <w:rPr>
          <w:b/>
        </w:rPr>
        <w:t>Перечень главных администраторов источников финансирования дефицита</w:t>
      </w:r>
      <w:r>
        <w:rPr>
          <w:b/>
        </w:rPr>
        <w:br/>
        <w:t xml:space="preserve"> бюджета муниципального образования «Колпашевское городское поселение»</w:t>
      </w:r>
    </w:p>
    <w:p w:rsidR="00106177" w:rsidRPr="00360538" w:rsidRDefault="00106177" w:rsidP="00106177">
      <w:pPr>
        <w:jc w:val="center"/>
      </w:pPr>
      <w:r>
        <w:rPr>
          <w:b/>
        </w:rPr>
        <w:t xml:space="preserve"> на 2021 год и на плановый период 2022 и 2023 годов</w:t>
      </w:r>
    </w:p>
    <w:p w:rsidR="00106177" w:rsidRPr="00360538" w:rsidRDefault="00106177" w:rsidP="00106177">
      <w:pPr>
        <w:tabs>
          <w:tab w:val="left" w:pos="720"/>
        </w:tabs>
        <w:ind w:right="-82"/>
        <w:jc w:val="center"/>
      </w:pPr>
      <w:r>
        <w:t xml:space="preserve"> </w:t>
      </w:r>
    </w:p>
    <w:tbl>
      <w:tblPr>
        <w:tblW w:w="0" w:type="auto"/>
        <w:tblInd w:w="157" w:type="dxa"/>
        <w:tblLayout w:type="fixed"/>
        <w:tblLook w:val="0000" w:firstRow="0" w:lastRow="0" w:firstColumn="0" w:lastColumn="0" w:noHBand="0" w:noVBand="0"/>
      </w:tblPr>
      <w:tblGrid>
        <w:gridCol w:w="1926"/>
        <w:gridCol w:w="3059"/>
        <w:gridCol w:w="4603"/>
      </w:tblGrid>
      <w:tr w:rsidR="00106177" w:rsidTr="00DB33BE">
        <w:trPr>
          <w:cantSplit/>
        </w:trPr>
        <w:tc>
          <w:tcPr>
            <w:tcW w:w="4985" w:type="dxa"/>
            <w:gridSpan w:val="2"/>
            <w:tcBorders>
              <w:top w:val="single" w:sz="4" w:space="0" w:color="000000"/>
              <w:left w:val="single" w:sz="4" w:space="0" w:color="000000"/>
              <w:bottom w:val="single" w:sz="4" w:space="0" w:color="000000"/>
            </w:tcBorders>
            <w:shd w:val="clear" w:color="auto" w:fill="auto"/>
          </w:tcPr>
          <w:p w:rsidR="00106177" w:rsidRPr="00360538" w:rsidRDefault="00106177" w:rsidP="00DB33BE">
            <w:pPr>
              <w:jc w:val="center"/>
            </w:pPr>
            <w:r>
              <w:t>Коды бюджетной классификации Российской Федерации</w:t>
            </w:r>
          </w:p>
        </w:tc>
        <w:tc>
          <w:tcPr>
            <w:tcW w:w="460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06177" w:rsidRDefault="00106177" w:rsidP="00DB33BE">
            <w:pPr>
              <w:jc w:val="center"/>
            </w:pPr>
            <w:r>
              <w:t xml:space="preserve">Наименование </w:t>
            </w:r>
          </w:p>
        </w:tc>
      </w:tr>
      <w:tr w:rsidR="00106177" w:rsidRPr="00360538" w:rsidTr="00DB33BE">
        <w:trPr>
          <w:cantSplit/>
        </w:trPr>
        <w:tc>
          <w:tcPr>
            <w:tcW w:w="1926" w:type="dxa"/>
            <w:tcBorders>
              <w:top w:val="single" w:sz="4" w:space="0" w:color="000000"/>
              <w:left w:val="single" w:sz="4" w:space="0" w:color="000000"/>
              <w:bottom w:val="single" w:sz="4" w:space="0" w:color="000000"/>
            </w:tcBorders>
            <w:shd w:val="clear" w:color="auto" w:fill="auto"/>
          </w:tcPr>
          <w:p w:rsidR="00106177" w:rsidRDefault="00106177" w:rsidP="00DB33BE">
            <w:pPr>
              <w:jc w:val="center"/>
            </w:pPr>
            <w:r>
              <w:t>Код главного администратора</w:t>
            </w:r>
          </w:p>
        </w:tc>
        <w:tc>
          <w:tcPr>
            <w:tcW w:w="3059" w:type="dxa"/>
            <w:tcBorders>
              <w:top w:val="single" w:sz="4" w:space="0" w:color="000000"/>
              <w:left w:val="single" w:sz="4" w:space="0" w:color="000000"/>
              <w:bottom w:val="single" w:sz="4" w:space="0" w:color="000000"/>
            </w:tcBorders>
            <w:shd w:val="clear" w:color="auto" w:fill="auto"/>
          </w:tcPr>
          <w:p w:rsidR="00106177" w:rsidRPr="00360538" w:rsidRDefault="00106177" w:rsidP="00DB33BE">
            <w:pPr>
              <w:jc w:val="center"/>
            </w:pPr>
            <w:r>
              <w:t>Код группы, подгруппы, статьи и вида источников</w:t>
            </w:r>
          </w:p>
        </w:tc>
        <w:tc>
          <w:tcPr>
            <w:tcW w:w="46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06177" w:rsidRDefault="00106177" w:rsidP="00DB33BE">
            <w:pPr>
              <w:snapToGrid w:val="0"/>
            </w:pPr>
          </w:p>
        </w:tc>
      </w:tr>
      <w:tr w:rsidR="00106177" w:rsidTr="00DB33BE">
        <w:tc>
          <w:tcPr>
            <w:tcW w:w="1926" w:type="dxa"/>
            <w:tcBorders>
              <w:top w:val="single" w:sz="4" w:space="0" w:color="000000"/>
              <w:left w:val="single" w:sz="4" w:space="0" w:color="000000"/>
              <w:bottom w:val="single" w:sz="4" w:space="0" w:color="000000"/>
            </w:tcBorders>
            <w:shd w:val="clear" w:color="auto" w:fill="auto"/>
          </w:tcPr>
          <w:p w:rsidR="00106177" w:rsidRDefault="00106177" w:rsidP="00DB33BE">
            <w:pPr>
              <w:jc w:val="center"/>
            </w:pPr>
            <w:r>
              <w:rPr>
                <w:b/>
              </w:rPr>
              <w:t>901</w:t>
            </w:r>
          </w:p>
        </w:tc>
        <w:tc>
          <w:tcPr>
            <w:tcW w:w="3059" w:type="dxa"/>
            <w:tcBorders>
              <w:top w:val="single" w:sz="4" w:space="0" w:color="000000"/>
              <w:left w:val="single" w:sz="4" w:space="0" w:color="000000"/>
              <w:bottom w:val="single" w:sz="4" w:space="0" w:color="000000"/>
            </w:tcBorders>
            <w:shd w:val="clear" w:color="auto" w:fill="auto"/>
          </w:tcPr>
          <w:p w:rsidR="00106177" w:rsidRDefault="00106177" w:rsidP="00DB33BE">
            <w:pPr>
              <w:snapToGrid w:val="0"/>
              <w:jc w:val="center"/>
              <w:rPr>
                <w:b/>
              </w:rPr>
            </w:pPr>
          </w:p>
        </w:tc>
        <w:tc>
          <w:tcPr>
            <w:tcW w:w="4603" w:type="dxa"/>
            <w:tcBorders>
              <w:top w:val="single" w:sz="4" w:space="0" w:color="000000"/>
              <w:left w:val="single" w:sz="4" w:space="0" w:color="000000"/>
              <w:bottom w:val="single" w:sz="4" w:space="0" w:color="000000"/>
              <w:right w:val="single" w:sz="4" w:space="0" w:color="000000"/>
            </w:tcBorders>
            <w:shd w:val="clear" w:color="auto" w:fill="auto"/>
          </w:tcPr>
          <w:p w:rsidR="00106177" w:rsidRDefault="00106177" w:rsidP="00DB33BE">
            <w:pPr>
              <w:jc w:val="center"/>
            </w:pPr>
            <w:r>
              <w:rPr>
                <w:b/>
              </w:rPr>
              <w:t>Администрация Колпашевского городского поселения</w:t>
            </w:r>
          </w:p>
        </w:tc>
      </w:tr>
      <w:tr w:rsidR="00106177" w:rsidRPr="00360538" w:rsidTr="00DB33BE">
        <w:tc>
          <w:tcPr>
            <w:tcW w:w="1926" w:type="dxa"/>
            <w:tcBorders>
              <w:top w:val="single" w:sz="4" w:space="0" w:color="000000"/>
              <w:left w:val="single" w:sz="4" w:space="0" w:color="000000"/>
              <w:bottom w:val="single" w:sz="4" w:space="0" w:color="000000"/>
            </w:tcBorders>
            <w:shd w:val="clear" w:color="auto" w:fill="auto"/>
          </w:tcPr>
          <w:p w:rsidR="00106177" w:rsidRDefault="00106177" w:rsidP="00DB33BE">
            <w:pPr>
              <w:jc w:val="center"/>
            </w:pPr>
            <w:r>
              <w:t>901</w:t>
            </w:r>
          </w:p>
        </w:tc>
        <w:tc>
          <w:tcPr>
            <w:tcW w:w="3059" w:type="dxa"/>
            <w:tcBorders>
              <w:top w:val="single" w:sz="4" w:space="0" w:color="000000"/>
              <w:left w:val="single" w:sz="4" w:space="0" w:color="000000"/>
              <w:bottom w:val="single" w:sz="4" w:space="0" w:color="000000"/>
            </w:tcBorders>
            <w:shd w:val="clear" w:color="auto" w:fill="auto"/>
          </w:tcPr>
          <w:p w:rsidR="00106177" w:rsidRDefault="00106177" w:rsidP="00DB33BE">
            <w:pPr>
              <w:jc w:val="center"/>
            </w:pPr>
            <w:r>
              <w:t>01 05 02 01 13 0000 510</w:t>
            </w:r>
          </w:p>
        </w:tc>
        <w:tc>
          <w:tcPr>
            <w:tcW w:w="4603" w:type="dxa"/>
            <w:tcBorders>
              <w:top w:val="single" w:sz="4" w:space="0" w:color="000000"/>
              <w:left w:val="single" w:sz="4" w:space="0" w:color="000000"/>
              <w:bottom w:val="single" w:sz="4" w:space="0" w:color="000000"/>
              <w:right w:val="single" w:sz="4" w:space="0" w:color="000000"/>
            </w:tcBorders>
            <w:shd w:val="clear" w:color="auto" w:fill="auto"/>
          </w:tcPr>
          <w:p w:rsidR="00106177" w:rsidRPr="00360538" w:rsidRDefault="00106177" w:rsidP="00DB33BE">
            <w:pPr>
              <w:jc w:val="center"/>
            </w:pPr>
            <w:r>
              <w:t>Увеличение прочих остатков денежных средств бюджетов городских поселений</w:t>
            </w:r>
          </w:p>
        </w:tc>
      </w:tr>
      <w:tr w:rsidR="00106177" w:rsidTr="00DB33BE">
        <w:tc>
          <w:tcPr>
            <w:tcW w:w="1926" w:type="dxa"/>
            <w:tcBorders>
              <w:top w:val="single" w:sz="4" w:space="0" w:color="000000"/>
              <w:left w:val="single" w:sz="4" w:space="0" w:color="000000"/>
              <w:bottom w:val="single" w:sz="4" w:space="0" w:color="000000"/>
            </w:tcBorders>
            <w:shd w:val="clear" w:color="auto" w:fill="auto"/>
          </w:tcPr>
          <w:p w:rsidR="00106177" w:rsidRDefault="00106177" w:rsidP="00DB33BE">
            <w:pPr>
              <w:jc w:val="center"/>
            </w:pPr>
            <w:r>
              <w:t>901</w:t>
            </w:r>
          </w:p>
        </w:tc>
        <w:tc>
          <w:tcPr>
            <w:tcW w:w="3059" w:type="dxa"/>
            <w:tcBorders>
              <w:top w:val="single" w:sz="4" w:space="0" w:color="000000"/>
              <w:left w:val="single" w:sz="4" w:space="0" w:color="000000"/>
              <w:bottom w:val="single" w:sz="4" w:space="0" w:color="000000"/>
            </w:tcBorders>
            <w:shd w:val="clear" w:color="auto" w:fill="auto"/>
          </w:tcPr>
          <w:p w:rsidR="00106177" w:rsidRDefault="00106177" w:rsidP="00DB33BE">
            <w:pPr>
              <w:jc w:val="center"/>
            </w:pPr>
            <w:r>
              <w:t>01 05 02 01 13 0000 610</w:t>
            </w:r>
          </w:p>
        </w:tc>
        <w:tc>
          <w:tcPr>
            <w:tcW w:w="4603" w:type="dxa"/>
            <w:tcBorders>
              <w:top w:val="single" w:sz="4" w:space="0" w:color="000000"/>
              <w:left w:val="single" w:sz="4" w:space="0" w:color="000000"/>
              <w:bottom w:val="single" w:sz="4" w:space="0" w:color="000000"/>
              <w:right w:val="single" w:sz="4" w:space="0" w:color="000000"/>
            </w:tcBorders>
            <w:shd w:val="clear" w:color="auto" w:fill="auto"/>
          </w:tcPr>
          <w:p w:rsidR="00106177" w:rsidRPr="00360538" w:rsidRDefault="00106177" w:rsidP="00DB33BE">
            <w:pPr>
              <w:jc w:val="center"/>
            </w:pPr>
            <w:r>
              <w:t>Уменьшение прочих остатков денежных средств бюджетов городских поселений</w:t>
            </w:r>
          </w:p>
        </w:tc>
      </w:tr>
    </w:tbl>
    <w:p w:rsidR="00106177" w:rsidRDefault="00106177" w:rsidP="00106177">
      <w:pPr>
        <w:pStyle w:val="a8"/>
        <w:tabs>
          <w:tab w:val="left" w:pos="6480"/>
        </w:tabs>
        <w:ind w:left="6480" w:right="-185"/>
        <w:jc w:val="both"/>
      </w:pPr>
    </w:p>
    <w:p w:rsidR="00106177" w:rsidRPr="008013CD" w:rsidRDefault="00106177" w:rsidP="00106177">
      <w:pPr>
        <w:pStyle w:val="a8"/>
        <w:tabs>
          <w:tab w:val="left" w:pos="8080"/>
        </w:tabs>
        <w:spacing w:after="0" w:line="240" w:lineRule="auto"/>
        <w:ind w:left="7370" w:right="-170"/>
        <w:jc w:val="both"/>
      </w:pPr>
      <w:r>
        <w:br w:type="page"/>
      </w:r>
      <w:r>
        <w:lastRenderedPageBreak/>
        <w:t xml:space="preserve">Приложение № 6 </w:t>
      </w:r>
    </w:p>
    <w:p w:rsidR="00106177" w:rsidRDefault="00106177" w:rsidP="00106177">
      <w:pPr>
        <w:pStyle w:val="a8"/>
        <w:tabs>
          <w:tab w:val="left" w:pos="8080"/>
        </w:tabs>
        <w:spacing w:after="0" w:line="240" w:lineRule="auto"/>
        <w:ind w:left="7370" w:right="-170"/>
        <w:jc w:val="both"/>
      </w:pPr>
    </w:p>
    <w:p w:rsidR="00106177" w:rsidRPr="008013CD" w:rsidRDefault="00106177" w:rsidP="00106177">
      <w:pPr>
        <w:pStyle w:val="a8"/>
        <w:tabs>
          <w:tab w:val="left" w:pos="8080"/>
        </w:tabs>
        <w:spacing w:after="0" w:line="240" w:lineRule="auto"/>
        <w:ind w:left="7370" w:right="-170"/>
        <w:jc w:val="both"/>
      </w:pPr>
      <w:r>
        <w:t>УТВЕРЖДЕНО</w:t>
      </w:r>
    </w:p>
    <w:p w:rsidR="00106177" w:rsidRPr="008013CD" w:rsidRDefault="00106177" w:rsidP="00106177">
      <w:pPr>
        <w:pStyle w:val="a8"/>
        <w:tabs>
          <w:tab w:val="left" w:pos="8080"/>
        </w:tabs>
        <w:spacing w:after="0" w:line="240" w:lineRule="auto"/>
        <w:ind w:left="7370" w:right="-170"/>
      </w:pPr>
      <w:r>
        <w:t>решением Совета Колпашевского</w:t>
      </w:r>
    </w:p>
    <w:p w:rsidR="00106177" w:rsidRPr="008013CD" w:rsidRDefault="00106177" w:rsidP="00106177">
      <w:pPr>
        <w:pStyle w:val="a8"/>
        <w:tabs>
          <w:tab w:val="left" w:pos="8080"/>
        </w:tabs>
        <w:spacing w:after="0" w:line="240" w:lineRule="auto"/>
        <w:ind w:left="7370" w:right="-170"/>
        <w:jc w:val="both"/>
      </w:pPr>
      <w:r>
        <w:t>городского поселения</w:t>
      </w:r>
    </w:p>
    <w:p w:rsidR="00106177" w:rsidRPr="008013CD" w:rsidRDefault="00106177" w:rsidP="00106177">
      <w:pPr>
        <w:pStyle w:val="a8"/>
        <w:tabs>
          <w:tab w:val="left" w:pos="7371"/>
        </w:tabs>
        <w:spacing w:after="0" w:line="240" w:lineRule="auto"/>
        <w:ind w:left="7371"/>
        <w:jc w:val="both"/>
      </w:pPr>
      <w:r w:rsidRPr="008013CD">
        <w:t>от 27.11.2020 № 29</w:t>
      </w:r>
    </w:p>
    <w:p w:rsidR="00106177" w:rsidRDefault="00106177" w:rsidP="00106177">
      <w:pPr>
        <w:tabs>
          <w:tab w:val="left" w:pos="540"/>
        </w:tabs>
        <w:ind w:right="-185"/>
      </w:pPr>
    </w:p>
    <w:p w:rsidR="00106177" w:rsidRPr="008013CD" w:rsidRDefault="00106177" w:rsidP="00106177">
      <w:pPr>
        <w:jc w:val="center"/>
      </w:pPr>
      <w:r>
        <w:rPr>
          <w:b/>
          <w:bCs/>
        </w:rPr>
        <w:t>Источники финансирования дефицита бюджета муниципального</w:t>
      </w:r>
      <w:r>
        <w:rPr>
          <w:b/>
          <w:bCs/>
        </w:rPr>
        <w:br/>
        <w:t>образования «Колпашевское городское поселение» на 2021 год</w:t>
      </w:r>
      <w:r>
        <w:rPr>
          <w:b/>
          <w:bCs/>
        </w:rPr>
        <w:br/>
        <w:t>и на плановый период 2022 и 2023 годов</w:t>
      </w:r>
    </w:p>
    <w:p w:rsidR="00106177" w:rsidRDefault="00106177" w:rsidP="00106177">
      <w:pPr>
        <w:pStyle w:val="18"/>
        <w:rPr>
          <w:b/>
          <w:bCs/>
        </w:rPr>
      </w:pPr>
    </w:p>
    <w:p w:rsidR="00106177" w:rsidRDefault="00106177" w:rsidP="00106177">
      <w:pPr>
        <w:pStyle w:val="18"/>
        <w:ind w:right="0"/>
        <w:jc w:val="right"/>
      </w:pPr>
      <w:r>
        <w:t>(</w:t>
      </w:r>
      <w:r>
        <w:rPr>
          <w:bCs/>
        </w:rPr>
        <w:t>тыс. рублей)</w:t>
      </w:r>
    </w:p>
    <w:tbl>
      <w:tblPr>
        <w:tblW w:w="0" w:type="auto"/>
        <w:tblInd w:w="117" w:type="dxa"/>
        <w:tblLayout w:type="fixed"/>
        <w:tblLook w:val="0000" w:firstRow="0" w:lastRow="0" w:firstColumn="0" w:lastColumn="0" w:noHBand="0" w:noVBand="0"/>
      </w:tblPr>
      <w:tblGrid>
        <w:gridCol w:w="5655"/>
        <w:gridCol w:w="1275"/>
        <w:gridCol w:w="1275"/>
        <w:gridCol w:w="1440"/>
      </w:tblGrid>
      <w:tr w:rsidR="00106177" w:rsidTr="00DB33BE">
        <w:trPr>
          <w:trHeight w:val="300"/>
        </w:trPr>
        <w:tc>
          <w:tcPr>
            <w:tcW w:w="5655" w:type="dxa"/>
            <w:vMerge w:val="restart"/>
            <w:tcBorders>
              <w:top w:val="single" w:sz="4" w:space="0" w:color="000000"/>
              <w:left w:val="single" w:sz="4" w:space="0" w:color="000000"/>
              <w:bottom w:val="single" w:sz="4" w:space="0" w:color="000000"/>
            </w:tcBorders>
            <w:shd w:val="clear" w:color="auto" w:fill="auto"/>
            <w:vAlign w:val="center"/>
          </w:tcPr>
          <w:p w:rsidR="00106177" w:rsidRPr="008013CD" w:rsidRDefault="00106177" w:rsidP="00DB33BE">
            <w:pPr>
              <w:jc w:val="center"/>
            </w:pPr>
            <w:r>
              <w:t>Наименование источников финансирования дефицита бюджета</w:t>
            </w:r>
          </w:p>
        </w:tc>
        <w:tc>
          <w:tcPr>
            <w:tcW w:w="399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06177" w:rsidRDefault="00106177" w:rsidP="00DB33BE">
            <w:pPr>
              <w:jc w:val="center"/>
            </w:pPr>
            <w:r>
              <w:t>Сумма</w:t>
            </w:r>
          </w:p>
        </w:tc>
      </w:tr>
      <w:tr w:rsidR="00106177" w:rsidTr="00DB33BE">
        <w:trPr>
          <w:trHeight w:val="300"/>
        </w:trPr>
        <w:tc>
          <w:tcPr>
            <w:tcW w:w="5655" w:type="dxa"/>
            <w:vMerge/>
            <w:tcBorders>
              <w:left w:val="single" w:sz="4" w:space="0" w:color="000000"/>
              <w:bottom w:val="single" w:sz="4" w:space="0" w:color="000000"/>
            </w:tcBorders>
            <w:shd w:val="clear" w:color="auto" w:fill="auto"/>
            <w:vAlign w:val="center"/>
          </w:tcPr>
          <w:p w:rsidR="00106177" w:rsidRDefault="00106177" w:rsidP="00DB33BE">
            <w:pPr>
              <w:jc w:val="center"/>
            </w:pPr>
          </w:p>
        </w:tc>
        <w:tc>
          <w:tcPr>
            <w:tcW w:w="1275" w:type="dxa"/>
            <w:tcBorders>
              <w:left w:val="single" w:sz="4" w:space="0" w:color="000000"/>
              <w:bottom w:val="single" w:sz="4" w:space="0" w:color="000000"/>
            </w:tcBorders>
            <w:shd w:val="clear" w:color="auto" w:fill="auto"/>
            <w:vAlign w:val="center"/>
          </w:tcPr>
          <w:p w:rsidR="00106177" w:rsidRDefault="00106177" w:rsidP="00DB33BE">
            <w:pPr>
              <w:jc w:val="center"/>
            </w:pPr>
            <w:r>
              <w:t>2021 год</w:t>
            </w:r>
          </w:p>
        </w:tc>
        <w:tc>
          <w:tcPr>
            <w:tcW w:w="1275" w:type="dxa"/>
            <w:tcBorders>
              <w:left w:val="single" w:sz="4" w:space="0" w:color="000000"/>
              <w:bottom w:val="single" w:sz="4" w:space="0" w:color="000000"/>
            </w:tcBorders>
            <w:shd w:val="clear" w:color="auto" w:fill="auto"/>
            <w:vAlign w:val="center"/>
          </w:tcPr>
          <w:p w:rsidR="00106177" w:rsidRDefault="00106177" w:rsidP="00DB33BE">
            <w:pPr>
              <w:jc w:val="center"/>
            </w:pPr>
            <w:r>
              <w:t>2022 год</w:t>
            </w:r>
          </w:p>
        </w:tc>
        <w:tc>
          <w:tcPr>
            <w:tcW w:w="1440" w:type="dxa"/>
            <w:tcBorders>
              <w:left w:val="single" w:sz="4" w:space="0" w:color="000000"/>
              <w:bottom w:val="single" w:sz="4" w:space="0" w:color="000000"/>
              <w:right w:val="single" w:sz="4" w:space="0" w:color="000000"/>
            </w:tcBorders>
            <w:shd w:val="clear" w:color="auto" w:fill="auto"/>
            <w:vAlign w:val="center"/>
          </w:tcPr>
          <w:p w:rsidR="00106177" w:rsidRDefault="00106177" w:rsidP="00DB33BE">
            <w:pPr>
              <w:jc w:val="center"/>
            </w:pPr>
            <w:r>
              <w:t>2023 год</w:t>
            </w:r>
          </w:p>
        </w:tc>
      </w:tr>
      <w:tr w:rsidR="00106177" w:rsidTr="00DB33BE">
        <w:trPr>
          <w:trHeight w:val="360"/>
        </w:trPr>
        <w:tc>
          <w:tcPr>
            <w:tcW w:w="5655" w:type="dxa"/>
            <w:tcBorders>
              <w:top w:val="none" w:sz="0" w:space="0" w:color="000000"/>
              <w:left w:val="single" w:sz="4" w:space="0" w:color="000000"/>
              <w:bottom w:val="single" w:sz="4" w:space="0" w:color="000000"/>
            </w:tcBorders>
            <w:shd w:val="clear" w:color="auto" w:fill="auto"/>
            <w:vAlign w:val="center"/>
          </w:tcPr>
          <w:p w:rsidR="00106177" w:rsidRPr="008013CD" w:rsidRDefault="00106177" w:rsidP="00DB33BE">
            <w:pPr>
              <w:jc w:val="both"/>
            </w:pPr>
            <w:r>
              <w:t>Изменение остатков средств на счетах по учету средств местного бюджета</w:t>
            </w:r>
          </w:p>
        </w:tc>
        <w:tc>
          <w:tcPr>
            <w:tcW w:w="1275" w:type="dxa"/>
            <w:tcBorders>
              <w:top w:val="none" w:sz="0" w:space="0" w:color="000000"/>
              <w:left w:val="single" w:sz="4" w:space="0" w:color="000000"/>
              <w:bottom w:val="single" w:sz="4" w:space="0" w:color="000000"/>
            </w:tcBorders>
            <w:shd w:val="clear" w:color="auto" w:fill="auto"/>
            <w:vAlign w:val="center"/>
          </w:tcPr>
          <w:p w:rsidR="00106177" w:rsidRDefault="00106177" w:rsidP="00DB33BE">
            <w:pPr>
              <w:jc w:val="right"/>
            </w:pPr>
            <w:r>
              <w:t>0,0</w:t>
            </w:r>
          </w:p>
        </w:tc>
        <w:tc>
          <w:tcPr>
            <w:tcW w:w="1275" w:type="dxa"/>
            <w:tcBorders>
              <w:top w:val="none" w:sz="0" w:space="0" w:color="000000"/>
              <w:left w:val="single" w:sz="4" w:space="0" w:color="000000"/>
              <w:bottom w:val="single" w:sz="4" w:space="0" w:color="000000"/>
            </w:tcBorders>
            <w:shd w:val="clear" w:color="auto" w:fill="auto"/>
            <w:vAlign w:val="center"/>
          </w:tcPr>
          <w:p w:rsidR="00106177" w:rsidRDefault="00106177" w:rsidP="00DB33BE">
            <w:pPr>
              <w:jc w:val="right"/>
            </w:pPr>
            <w:r>
              <w:t>0,0</w:t>
            </w:r>
          </w:p>
        </w:tc>
        <w:tc>
          <w:tcPr>
            <w:tcW w:w="1440" w:type="dxa"/>
            <w:tcBorders>
              <w:top w:val="none" w:sz="0" w:space="0" w:color="000000"/>
              <w:left w:val="single" w:sz="4" w:space="0" w:color="000000"/>
              <w:bottom w:val="single" w:sz="4" w:space="0" w:color="000000"/>
              <w:right w:val="single" w:sz="4" w:space="0" w:color="000000"/>
            </w:tcBorders>
            <w:shd w:val="clear" w:color="auto" w:fill="auto"/>
            <w:vAlign w:val="center"/>
          </w:tcPr>
          <w:p w:rsidR="00106177" w:rsidRDefault="00106177" w:rsidP="00DB33BE">
            <w:pPr>
              <w:jc w:val="right"/>
            </w:pPr>
            <w:r>
              <w:t>0,0</w:t>
            </w:r>
          </w:p>
        </w:tc>
      </w:tr>
      <w:tr w:rsidR="00106177" w:rsidTr="00DB33BE">
        <w:trPr>
          <w:trHeight w:val="405"/>
        </w:trPr>
        <w:tc>
          <w:tcPr>
            <w:tcW w:w="5655" w:type="dxa"/>
            <w:tcBorders>
              <w:top w:val="none" w:sz="0" w:space="0" w:color="000000"/>
              <w:left w:val="single" w:sz="4" w:space="0" w:color="000000"/>
              <w:bottom w:val="single" w:sz="4" w:space="0" w:color="000000"/>
            </w:tcBorders>
            <w:shd w:val="clear" w:color="auto" w:fill="auto"/>
            <w:vAlign w:val="center"/>
          </w:tcPr>
          <w:p w:rsidR="00106177" w:rsidRPr="008013CD" w:rsidRDefault="00106177" w:rsidP="00DB33BE">
            <w:pPr>
              <w:jc w:val="both"/>
            </w:pPr>
            <w:r>
              <w:rPr>
                <w:i/>
                <w:iCs/>
              </w:rPr>
              <w:t>Увеличение прочих остатков денежных средств бюджетов городских поселений</w:t>
            </w:r>
          </w:p>
        </w:tc>
        <w:tc>
          <w:tcPr>
            <w:tcW w:w="1275" w:type="dxa"/>
            <w:tcBorders>
              <w:top w:val="none" w:sz="0" w:space="0" w:color="000000"/>
              <w:left w:val="single" w:sz="4" w:space="0" w:color="000000"/>
              <w:bottom w:val="single" w:sz="4" w:space="0" w:color="000000"/>
            </w:tcBorders>
            <w:shd w:val="clear" w:color="auto" w:fill="auto"/>
            <w:vAlign w:val="center"/>
          </w:tcPr>
          <w:p w:rsidR="00106177" w:rsidRDefault="00106177" w:rsidP="00DB33BE">
            <w:pPr>
              <w:jc w:val="right"/>
            </w:pPr>
            <w:r>
              <w:t>-144 052,2</w:t>
            </w:r>
          </w:p>
        </w:tc>
        <w:tc>
          <w:tcPr>
            <w:tcW w:w="1275" w:type="dxa"/>
            <w:tcBorders>
              <w:top w:val="none" w:sz="0" w:space="0" w:color="000000"/>
              <w:left w:val="single" w:sz="4" w:space="0" w:color="000000"/>
              <w:bottom w:val="single" w:sz="4" w:space="0" w:color="000000"/>
            </w:tcBorders>
            <w:shd w:val="clear" w:color="auto" w:fill="auto"/>
            <w:vAlign w:val="center"/>
          </w:tcPr>
          <w:p w:rsidR="00106177" w:rsidRDefault="00106177" w:rsidP="00DB33BE">
            <w:pPr>
              <w:jc w:val="right"/>
            </w:pPr>
            <w:r>
              <w:t>-141 229,1</w:t>
            </w:r>
          </w:p>
        </w:tc>
        <w:tc>
          <w:tcPr>
            <w:tcW w:w="1440" w:type="dxa"/>
            <w:tcBorders>
              <w:top w:val="none" w:sz="0" w:space="0" w:color="000000"/>
              <w:left w:val="single" w:sz="4" w:space="0" w:color="000000"/>
              <w:bottom w:val="single" w:sz="4" w:space="0" w:color="000000"/>
              <w:right w:val="single" w:sz="4" w:space="0" w:color="000000"/>
            </w:tcBorders>
            <w:shd w:val="clear" w:color="auto" w:fill="auto"/>
            <w:vAlign w:val="center"/>
          </w:tcPr>
          <w:p w:rsidR="00106177" w:rsidRDefault="00106177" w:rsidP="00DB33BE">
            <w:pPr>
              <w:jc w:val="right"/>
            </w:pPr>
            <w:r>
              <w:t>-142 098,1</w:t>
            </w:r>
          </w:p>
        </w:tc>
      </w:tr>
      <w:tr w:rsidR="00106177" w:rsidTr="00DB33BE">
        <w:trPr>
          <w:trHeight w:val="405"/>
        </w:trPr>
        <w:tc>
          <w:tcPr>
            <w:tcW w:w="5655" w:type="dxa"/>
            <w:tcBorders>
              <w:top w:val="none" w:sz="0" w:space="0" w:color="000000"/>
              <w:left w:val="single" w:sz="4" w:space="0" w:color="000000"/>
              <w:bottom w:val="single" w:sz="4" w:space="0" w:color="000000"/>
            </w:tcBorders>
            <w:shd w:val="clear" w:color="auto" w:fill="auto"/>
            <w:vAlign w:val="center"/>
          </w:tcPr>
          <w:p w:rsidR="00106177" w:rsidRPr="008013CD" w:rsidRDefault="00106177" w:rsidP="00DB33BE">
            <w:pPr>
              <w:jc w:val="both"/>
            </w:pPr>
            <w:r>
              <w:rPr>
                <w:i/>
                <w:iCs/>
              </w:rPr>
              <w:t>Уменьшение прочих остатков денежных средств бюджетов городских поселений</w:t>
            </w:r>
          </w:p>
        </w:tc>
        <w:tc>
          <w:tcPr>
            <w:tcW w:w="1275" w:type="dxa"/>
            <w:tcBorders>
              <w:top w:val="none" w:sz="0" w:space="0" w:color="000000"/>
              <w:left w:val="single" w:sz="4" w:space="0" w:color="000000"/>
              <w:bottom w:val="single" w:sz="4" w:space="0" w:color="000000"/>
            </w:tcBorders>
            <w:shd w:val="clear" w:color="auto" w:fill="auto"/>
            <w:vAlign w:val="center"/>
          </w:tcPr>
          <w:p w:rsidR="00106177" w:rsidRDefault="00106177" w:rsidP="00DB33BE">
            <w:pPr>
              <w:jc w:val="right"/>
            </w:pPr>
            <w:r>
              <w:rPr>
                <w:bCs/>
              </w:rPr>
              <w:t>144 052,2</w:t>
            </w:r>
          </w:p>
        </w:tc>
        <w:tc>
          <w:tcPr>
            <w:tcW w:w="1275" w:type="dxa"/>
            <w:tcBorders>
              <w:top w:val="none" w:sz="0" w:space="0" w:color="000000"/>
              <w:left w:val="single" w:sz="4" w:space="0" w:color="000000"/>
              <w:bottom w:val="single" w:sz="4" w:space="0" w:color="000000"/>
            </w:tcBorders>
            <w:shd w:val="clear" w:color="auto" w:fill="auto"/>
            <w:vAlign w:val="center"/>
          </w:tcPr>
          <w:p w:rsidR="00106177" w:rsidRDefault="00106177" w:rsidP="00DB33BE">
            <w:pPr>
              <w:jc w:val="right"/>
            </w:pPr>
            <w:r>
              <w:rPr>
                <w:bCs/>
              </w:rPr>
              <w:t>-141 229,1</w:t>
            </w:r>
          </w:p>
        </w:tc>
        <w:tc>
          <w:tcPr>
            <w:tcW w:w="1440" w:type="dxa"/>
            <w:tcBorders>
              <w:top w:val="none" w:sz="0" w:space="0" w:color="000000"/>
              <w:left w:val="single" w:sz="4" w:space="0" w:color="000000"/>
              <w:bottom w:val="single" w:sz="4" w:space="0" w:color="000000"/>
              <w:right w:val="single" w:sz="4" w:space="0" w:color="000000"/>
            </w:tcBorders>
            <w:shd w:val="clear" w:color="auto" w:fill="auto"/>
            <w:vAlign w:val="center"/>
          </w:tcPr>
          <w:p w:rsidR="00106177" w:rsidRDefault="00106177" w:rsidP="00DB33BE">
            <w:pPr>
              <w:jc w:val="right"/>
            </w:pPr>
            <w:r>
              <w:rPr>
                <w:bCs/>
              </w:rPr>
              <w:t>-142 098,1</w:t>
            </w:r>
          </w:p>
        </w:tc>
      </w:tr>
      <w:tr w:rsidR="00106177" w:rsidTr="00DB33BE">
        <w:trPr>
          <w:trHeight w:val="405"/>
        </w:trPr>
        <w:tc>
          <w:tcPr>
            <w:tcW w:w="5655" w:type="dxa"/>
            <w:tcBorders>
              <w:top w:val="none" w:sz="0" w:space="0" w:color="000000"/>
              <w:left w:val="single" w:sz="4" w:space="0" w:color="000000"/>
              <w:bottom w:val="single" w:sz="4" w:space="0" w:color="000000"/>
            </w:tcBorders>
            <w:shd w:val="clear" w:color="auto" w:fill="auto"/>
            <w:vAlign w:val="center"/>
          </w:tcPr>
          <w:p w:rsidR="00106177" w:rsidRDefault="00106177" w:rsidP="00DB33BE">
            <w:r>
              <w:rPr>
                <w:b/>
                <w:bCs/>
              </w:rPr>
              <w:t xml:space="preserve">Итого: </w:t>
            </w:r>
          </w:p>
        </w:tc>
        <w:tc>
          <w:tcPr>
            <w:tcW w:w="1275" w:type="dxa"/>
            <w:tcBorders>
              <w:top w:val="none" w:sz="0" w:space="0" w:color="000000"/>
              <w:left w:val="single" w:sz="4" w:space="0" w:color="000000"/>
              <w:bottom w:val="single" w:sz="4" w:space="0" w:color="000000"/>
            </w:tcBorders>
            <w:shd w:val="clear" w:color="auto" w:fill="auto"/>
            <w:vAlign w:val="center"/>
          </w:tcPr>
          <w:p w:rsidR="00106177" w:rsidRDefault="00106177" w:rsidP="00DB33BE">
            <w:pPr>
              <w:jc w:val="right"/>
            </w:pPr>
            <w:r>
              <w:rPr>
                <w:b/>
              </w:rPr>
              <w:t>0,0</w:t>
            </w:r>
          </w:p>
        </w:tc>
        <w:tc>
          <w:tcPr>
            <w:tcW w:w="1275" w:type="dxa"/>
            <w:tcBorders>
              <w:top w:val="none" w:sz="0" w:space="0" w:color="000000"/>
              <w:left w:val="single" w:sz="4" w:space="0" w:color="000000"/>
              <w:bottom w:val="single" w:sz="4" w:space="0" w:color="000000"/>
            </w:tcBorders>
            <w:shd w:val="clear" w:color="auto" w:fill="auto"/>
            <w:vAlign w:val="center"/>
          </w:tcPr>
          <w:p w:rsidR="00106177" w:rsidRDefault="00106177" w:rsidP="00DB33BE">
            <w:pPr>
              <w:jc w:val="right"/>
            </w:pPr>
            <w:r>
              <w:rPr>
                <w:b/>
              </w:rPr>
              <w:t>0,0</w:t>
            </w:r>
          </w:p>
        </w:tc>
        <w:tc>
          <w:tcPr>
            <w:tcW w:w="1440" w:type="dxa"/>
            <w:tcBorders>
              <w:top w:val="none" w:sz="0" w:space="0" w:color="000000"/>
              <w:left w:val="single" w:sz="4" w:space="0" w:color="000000"/>
              <w:bottom w:val="single" w:sz="4" w:space="0" w:color="000000"/>
              <w:right w:val="single" w:sz="4" w:space="0" w:color="000000"/>
            </w:tcBorders>
            <w:shd w:val="clear" w:color="auto" w:fill="auto"/>
            <w:vAlign w:val="center"/>
          </w:tcPr>
          <w:p w:rsidR="00106177" w:rsidRDefault="00106177" w:rsidP="00DB33BE">
            <w:pPr>
              <w:jc w:val="right"/>
            </w:pPr>
            <w:r>
              <w:rPr>
                <w:b/>
              </w:rPr>
              <w:t>0,0</w:t>
            </w:r>
          </w:p>
        </w:tc>
      </w:tr>
    </w:tbl>
    <w:p w:rsidR="00106177" w:rsidRDefault="00106177" w:rsidP="00106177">
      <w:pPr>
        <w:pStyle w:val="22"/>
        <w:ind w:firstLine="0"/>
        <w:rPr>
          <w:sz w:val="24"/>
          <w:szCs w:val="24"/>
        </w:rPr>
      </w:pPr>
    </w:p>
    <w:p w:rsidR="00106177" w:rsidRDefault="00106177" w:rsidP="00106177">
      <w:pPr>
        <w:pStyle w:val="22"/>
        <w:ind w:firstLine="0"/>
        <w:rPr>
          <w:sz w:val="24"/>
          <w:szCs w:val="24"/>
        </w:rPr>
        <w:sectPr w:rsidR="00106177">
          <w:pgSz w:w="11906" w:h="16838"/>
          <w:pgMar w:top="1134" w:right="567" w:bottom="1134" w:left="1701" w:header="720" w:footer="720" w:gutter="0"/>
          <w:cols w:space="720"/>
          <w:docGrid w:linePitch="360"/>
        </w:sectPr>
      </w:pPr>
    </w:p>
    <w:p w:rsidR="00106177" w:rsidRDefault="00106177" w:rsidP="00106177">
      <w:pPr>
        <w:pStyle w:val="a8"/>
        <w:tabs>
          <w:tab w:val="left" w:pos="6480"/>
        </w:tabs>
        <w:spacing w:after="0" w:line="240" w:lineRule="auto"/>
        <w:ind w:left="12332" w:hanging="141"/>
        <w:jc w:val="both"/>
      </w:pPr>
      <w:r>
        <w:lastRenderedPageBreak/>
        <w:t>Приложение № 7</w:t>
      </w:r>
    </w:p>
    <w:p w:rsidR="00106177" w:rsidRDefault="00106177" w:rsidP="00106177">
      <w:pPr>
        <w:pStyle w:val="a8"/>
        <w:tabs>
          <w:tab w:val="left" w:pos="6480"/>
        </w:tabs>
        <w:spacing w:after="0" w:line="240" w:lineRule="auto"/>
        <w:ind w:left="12332" w:hanging="141"/>
        <w:jc w:val="both"/>
      </w:pPr>
    </w:p>
    <w:p w:rsidR="00106177" w:rsidRDefault="00106177" w:rsidP="00106177">
      <w:pPr>
        <w:pStyle w:val="a8"/>
        <w:tabs>
          <w:tab w:val="left" w:pos="6480"/>
        </w:tabs>
        <w:spacing w:after="0" w:line="240" w:lineRule="auto"/>
        <w:ind w:left="12332" w:hanging="141"/>
        <w:jc w:val="both"/>
      </w:pPr>
      <w:r>
        <w:t>УТВЕРЖДЕНО</w:t>
      </w:r>
    </w:p>
    <w:p w:rsidR="00106177" w:rsidRDefault="00106177" w:rsidP="00106177">
      <w:pPr>
        <w:pStyle w:val="a8"/>
        <w:tabs>
          <w:tab w:val="left" w:pos="6480"/>
        </w:tabs>
        <w:spacing w:after="0" w:line="240" w:lineRule="auto"/>
        <w:ind w:left="12332" w:hanging="141"/>
      </w:pPr>
      <w:r>
        <w:t>решением Совета</w:t>
      </w:r>
    </w:p>
    <w:p w:rsidR="00106177" w:rsidRDefault="00106177" w:rsidP="00106177">
      <w:pPr>
        <w:pStyle w:val="a8"/>
        <w:tabs>
          <w:tab w:val="left" w:pos="6480"/>
        </w:tabs>
        <w:spacing w:after="0" w:line="240" w:lineRule="auto"/>
        <w:ind w:left="12332" w:hanging="141"/>
      </w:pPr>
      <w:r>
        <w:t>Колпашевского</w:t>
      </w:r>
    </w:p>
    <w:p w:rsidR="00106177" w:rsidRDefault="00106177" w:rsidP="00106177">
      <w:pPr>
        <w:pStyle w:val="a8"/>
        <w:tabs>
          <w:tab w:val="left" w:pos="6480"/>
        </w:tabs>
        <w:spacing w:after="0" w:line="240" w:lineRule="auto"/>
        <w:ind w:left="12332" w:hanging="141"/>
        <w:jc w:val="both"/>
      </w:pPr>
      <w:r>
        <w:t>городского поселения</w:t>
      </w:r>
    </w:p>
    <w:p w:rsidR="00106177" w:rsidRPr="00FC5D0E" w:rsidRDefault="00106177" w:rsidP="00106177">
      <w:pPr>
        <w:pStyle w:val="a8"/>
        <w:tabs>
          <w:tab w:val="left" w:pos="7371"/>
        </w:tabs>
        <w:spacing w:after="0" w:line="240" w:lineRule="auto"/>
        <w:ind w:left="12332" w:hanging="141"/>
        <w:jc w:val="both"/>
      </w:pPr>
      <w:r w:rsidRPr="00FC5D0E">
        <w:t>от 27.11.2020 № 29</w:t>
      </w:r>
    </w:p>
    <w:p w:rsidR="00106177" w:rsidRDefault="00106177" w:rsidP="00106177">
      <w:pPr>
        <w:ind w:left="11906"/>
        <w:jc w:val="center"/>
        <w:rPr>
          <w:bCs/>
        </w:rPr>
      </w:pPr>
    </w:p>
    <w:p w:rsidR="00106177" w:rsidRDefault="00106177" w:rsidP="00106177">
      <w:pPr>
        <w:jc w:val="center"/>
      </w:pPr>
      <w:r>
        <w:rPr>
          <w:rFonts w:eastAsia="Times New Roman"/>
          <w:b/>
          <w:bCs/>
          <w:lang w:eastAsia="ru-RU"/>
        </w:rPr>
        <w:t>Ведомственная структура расходов бюджета муниципального образования «Колпашевское городское поселение»</w:t>
      </w:r>
      <w:r>
        <w:rPr>
          <w:rFonts w:eastAsia="Times New Roman"/>
          <w:b/>
          <w:bCs/>
          <w:lang w:eastAsia="ru-RU"/>
        </w:rPr>
        <w:br/>
        <w:t xml:space="preserve"> на 2021 год и на плановый период 2022 и 2023 годов</w:t>
      </w:r>
    </w:p>
    <w:p w:rsidR="00106177" w:rsidRDefault="00106177" w:rsidP="00106177">
      <w:pPr>
        <w:jc w:val="right"/>
      </w:pPr>
      <w:r>
        <w:t>(тыс. рублей)</w:t>
      </w:r>
    </w:p>
    <w:tbl>
      <w:tblPr>
        <w:tblW w:w="0" w:type="auto"/>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3" w:type="dxa"/>
        </w:tblCellMar>
        <w:tblLook w:val="0000" w:firstRow="0" w:lastRow="0" w:firstColumn="0" w:lastColumn="0" w:noHBand="0" w:noVBand="0"/>
      </w:tblPr>
      <w:tblGrid>
        <w:gridCol w:w="7029"/>
        <w:gridCol w:w="618"/>
        <w:gridCol w:w="854"/>
        <w:gridCol w:w="1647"/>
        <w:gridCol w:w="618"/>
        <w:gridCol w:w="1270"/>
        <w:gridCol w:w="1269"/>
        <w:gridCol w:w="1288"/>
      </w:tblGrid>
      <w:tr w:rsidR="00106177" w:rsidTr="00DB33BE">
        <w:trPr>
          <w:cantSplit/>
          <w:trHeight w:val="837"/>
        </w:trPr>
        <w:tc>
          <w:tcPr>
            <w:tcW w:w="7029" w:type="dxa"/>
            <w:vMerge w:val="restart"/>
            <w:shd w:val="clear" w:color="auto" w:fill="FFFFFF"/>
            <w:vAlign w:val="center"/>
          </w:tcPr>
          <w:p w:rsidR="00106177" w:rsidRDefault="00106177" w:rsidP="00DB33BE">
            <w:pPr>
              <w:pStyle w:val="a8"/>
            </w:pPr>
            <w:r>
              <w:t>Наименование</w:t>
            </w:r>
          </w:p>
        </w:tc>
        <w:tc>
          <w:tcPr>
            <w:tcW w:w="618" w:type="dxa"/>
            <w:vMerge w:val="restart"/>
            <w:shd w:val="clear" w:color="auto" w:fill="FFFFFF"/>
            <w:textDirection w:val="btLr"/>
            <w:vAlign w:val="center"/>
          </w:tcPr>
          <w:p w:rsidR="00106177" w:rsidRDefault="00106177" w:rsidP="00DB33BE">
            <w:pPr>
              <w:pStyle w:val="a8"/>
              <w:ind w:left="113" w:right="113"/>
            </w:pPr>
            <w:r>
              <w:t>Ведомство</w:t>
            </w:r>
          </w:p>
        </w:tc>
        <w:tc>
          <w:tcPr>
            <w:tcW w:w="854" w:type="dxa"/>
            <w:vMerge w:val="restart"/>
            <w:shd w:val="clear" w:color="auto" w:fill="FFFFFF"/>
            <w:textDirection w:val="btLr"/>
            <w:vAlign w:val="center"/>
          </w:tcPr>
          <w:p w:rsidR="00106177" w:rsidRDefault="00106177" w:rsidP="00DB33BE">
            <w:pPr>
              <w:pStyle w:val="a8"/>
              <w:ind w:left="113" w:right="113"/>
            </w:pPr>
            <w:r>
              <w:t>Раздел,</w:t>
            </w:r>
          </w:p>
          <w:p w:rsidR="00106177" w:rsidRDefault="00106177" w:rsidP="00DB33BE">
            <w:pPr>
              <w:pStyle w:val="a8"/>
              <w:ind w:left="113" w:right="113"/>
            </w:pPr>
            <w:r>
              <w:t>подраздел</w:t>
            </w:r>
          </w:p>
        </w:tc>
        <w:tc>
          <w:tcPr>
            <w:tcW w:w="1647" w:type="dxa"/>
            <w:vMerge w:val="restart"/>
            <w:shd w:val="clear" w:color="auto" w:fill="FFFFFF"/>
            <w:textDirection w:val="btLr"/>
            <w:vAlign w:val="center"/>
          </w:tcPr>
          <w:p w:rsidR="00106177" w:rsidRDefault="00106177" w:rsidP="00DB33BE">
            <w:pPr>
              <w:pStyle w:val="a8"/>
              <w:ind w:left="113" w:right="113"/>
            </w:pPr>
            <w:r>
              <w:t>Целевая</w:t>
            </w:r>
            <w:r>
              <w:br/>
              <w:t xml:space="preserve"> статья</w:t>
            </w:r>
          </w:p>
        </w:tc>
        <w:tc>
          <w:tcPr>
            <w:tcW w:w="618" w:type="dxa"/>
            <w:vMerge w:val="restart"/>
            <w:shd w:val="clear" w:color="auto" w:fill="FFFFFF"/>
            <w:textDirection w:val="btLr"/>
            <w:vAlign w:val="center"/>
          </w:tcPr>
          <w:p w:rsidR="00106177" w:rsidRDefault="00106177" w:rsidP="00DB33BE">
            <w:pPr>
              <w:pStyle w:val="a8"/>
              <w:ind w:left="113" w:right="113"/>
            </w:pPr>
            <w:r>
              <w:t>Вид расходов</w:t>
            </w:r>
          </w:p>
        </w:tc>
        <w:tc>
          <w:tcPr>
            <w:tcW w:w="3827" w:type="dxa"/>
            <w:gridSpan w:val="3"/>
            <w:shd w:val="clear" w:color="auto" w:fill="FFFFFF"/>
            <w:vAlign w:val="center"/>
          </w:tcPr>
          <w:p w:rsidR="00106177" w:rsidRDefault="00106177" w:rsidP="00DB33BE">
            <w:pPr>
              <w:pStyle w:val="a8"/>
            </w:pPr>
            <w:r>
              <w:t>Сумма</w:t>
            </w:r>
          </w:p>
        </w:tc>
      </w:tr>
      <w:tr w:rsidR="00106177" w:rsidTr="00DB33BE">
        <w:trPr>
          <w:cantSplit/>
          <w:trHeight w:val="837"/>
        </w:trPr>
        <w:tc>
          <w:tcPr>
            <w:tcW w:w="7029" w:type="dxa"/>
            <w:vMerge/>
            <w:shd w:val="clear" w:color="auto" w:fill="FFFFFF"/>
            <w:vAlign w:val="center"/>
          </w:tcPr>
          <w:p w:rsidR="00106177" w:rsidRDefault="00106177" w:rsidP="00DB33BE">
            <w:pPr>
              <w:pStyle w:val="a8"/>
            </w:pPr>
          </w:p>
        </w:tc>
        <w:tc>
          <w:tcPr>
            <w:tcW w:w="618" w:type="dxa"/>
            <w:vMerge/>
            <w:shd w:val="clear" w:color="auto" w:fill="FFFFFF"/>
            <w:textDirection w:val="tbRlV"/>
            <w:vAlign w:val="center"/>
          </w:tcPr>
          <w:p w:rsidR="00106177" w:rsidRDefault="00106177" w:rsidP="00DB33BE">
            <w:pPr>
              <w:pStyle w:val="a8"/>
            </w:pPr>
          </w:p>
        </w:tc>
        <w:tc>
          <w:tcPr>
            <w:tcW w:w="854" w:type="dxa"/>
            <w:vMerge/>
            <w:shd w:val="clear" w:color="auto" w:fill="FFFFFF"/>
            <w:textDirection w:val="tbRlV"/>
            <w:vAlign w:val="center"/>
          </w:tcPr>
          <w:p w:rsidR="00106177" w:rsidRDefault="00106177" w:rsidP="00DB33BE">
            <w:pPr>
              <w:pStyle w:val="a8"/>
            </w:pPr>
          </w:p>
        </w:tc>
        <w:tc>
          <w:tcPr>
            <w:tcW w:w="1647" w:type="dxa"/>
            <w:vMerge/>
            <w:shd w:val="clear" w:color="auto" w:fill="FFFFFF"/>
            <w:textDirection w:val="tbRlV"/>
            <w:vAlign w:val="center"/>
          </w:tcPr>
          <w:p w:rsidR="00106177" w:rsidRDefault="00106177" w:rsidP="00DB33BE">
            <w:pPr>
              <w:pStyle w:val="a8"/>
            </w:pPr>
          </w:p>
        </w:tc>
        <w:tc>
          <w:tcPr>
            <w:tcW w:w="618" w:type="dxa"/>
            <w:vMerge/>
            <w:shd w:val="clear" w:color="auto" w:fill="FFFFFF"/>
            <w:textDirection w:val="tbRlV"/>
            <w:vAlign w:val="center"/>
          </w:tcPr>
          <w:p w:rsidR="00106177" w:rsidRDefault="00106177" w:rsidP="00DB33BE">
            <w:pPr>
              <w:pStyle w:val="a8"/>
            </w:pPr>
          </w:p>
        </w:tc>
        <w:tc>
          <w:tcPr>
            <w:tcW w:w="1270" w:type="dxa"/>
            <w:shd w:val="clear" w:color="auto" w:fill="FFFFFF"/>
            <w:vAlign w:val="center"/>
          </w:tcPr>
          <w:p w:rsidR="00106177" w:rsidRDefault="00106177" w:rsidP="00DB33BE">
            <w:pPr>
              <w:pStyle w:val="a8"/>
            </w:pPr>
            <w:r>
              <w:t>2021 год</w:t>
            </w:r>
          </w:p>
        </w:tc>
        <w:tc>
          <w:tcPr>
            <w:tcW w:w="1269" w:type="dxa"/>
            <w:shd w:val="clear" w:color="auto" w:fill="FFFFFF"/>
            <w:vAlign w:val="center"/>
          </w:tcPr>
          <w:p w:rsidR="00106177" w:rsidRDefault="00106177" w:rsidP="00DB33BE">
            <w:pPr>
              <w:pStyle w:val="a8"/>
            </w:pPr>
            <w:r>
              <w:t>2022 год</w:t>
            </w:r>
          </w:p>
        </w:tc>
        <w:tc>
          <w:tcPr>
            <w:tcW w:w="1288" w:type="dxa"/>
            <w:shd w:val="clear" w:color="auto" w:fill="FFFFFF"/>
            <w:vAlign w:val="center"/>
          </w:tcPr>
          <w:p w:rsidR="00106177" w:rsidRDefault="00106177" w:rsidP="00DB33BE">
            <w:pPr>
              <w:pStyle w:val="a8"/>
            </w:pPr>
            <w:r>
              <w:t>2023 год</w:t>
            </w:r>
          </w:p>
        </w:tc>
      </w:tr>
      <w:tr w:rsidR="00106177" w:rsidTr="00DB33BE">
        <w:tc>
          <w:tcPr>
            <w:tcW w:w="7029" w:type="dxa"/>
            <w:shd w:val="clear" w:color="auto" w:fill="FFFFFF"/>
          </w:tcPr>
          <w:p w:rsidR="00106177" w:rsidRDefault="00106177" w:rsidP="00DB33BE">
            <w:pPr>
              <w:jc w:val="both"/>
            </w:pPr>
            <w:r>
              <w:rPr>
                <w:b/>
                <w:bCs/>
              </w:rPr>
              <w:t>ВСЕГО РАСХОДОВ</w:t>
            </w:r>
          </w:p>
        </w:tc>
        <w:tc>
          <w:tcPr>
            <w:tcW w:w="618" w:type="dxa"/>
            <w:shd w:val="clear" w:color="auto" w:fill="FFFFFF"/>
            <w:vAlign w:val="bottom"/>
          </w:tcPr>
          <w:p w:rsidR="00106177" w:rsidRDefault="00106177" w:rsidP="00DB33BE">
            <w:pPr>
              <w:jc w:val="center"/>
            </w:pPr>
            <w:r>
              <w:rPr>
                <w:b/>
                <w:bCs/>
              </w:rPr>
              <w:t> </w:t>
            </w:r>
          </w:p>
        </w:tc>
        <w:tc>
          <w:tcPr>
            <w:tcW w:w="854" w:type="dxa"/>
            <w:shd w:val="clear" w:color="auto" w:fill="FFFFFF"/>
            <w:vAlign w:val="bottom"/>
          </w:tcPr>
          <w:p w:rsidR="00106177" w:rsidRDefault="00106177" w:rsidP="00DB33BE">
            <w:pPr>
              <w:jc w:val="center"/>
            </w:pPr>
            <w:r>
              <w:t> </w:t>
            </w:r>
          </w:p>
        </w:tc>
        <w:tc>
          <w:tcPr>
            <w:tcW w:w="1647" w:type="dxa"/>
            <w:shd w:val="clear" w:color="auto" w:fill="FFFFFF"/>
            <w:vAlign w:val="bottom"/>
          </w:tcPr>
          <w:p w:rsidR="00106177" w:rsidRDefault="00106177" w:rsidP="00DB33BE">
            <w:pPr>
              <w:jc w:val="center"/>
            </w:pPr>
            <w:r>
              <w:rPr>
                <w:b/>
                <w:bCs/>
              </w:rPr>
              <w:t> </w:t>
            </w:r>
          </w:p>
        </w:tc>
        <w:tc>
          <w:tcPr>
            <w:tcW w:w="618" w:type="dxa"/>
            <w:shd w:val="clear" w:color="auto" w:fill="FFFFFF"/>
            <w:vAlign w:val="bottom"/>
          </w:tcPr>
          <w:p w:rsidR="00106177" w:rsidRDefault="00106177" w:rsidP="00DB33BE">
            <w:pPr>
              <w:jc w:val="center"/>
            </w:pPr>
            <w:r>
              <w:rPr>
                <w:b/>
                <w:bCs/>
              </w:rPr>
              <w:t> </w:t>
            </w:r>
          </w:p>
        </w:tc>
        <w:tc>
          <w:tcPr>
            <w:tcW w:w="1270" w:type="dxa"/>
            <w:shd w:val="clear" w:color="auto" w:fill="FFFFFF"/>
            <w:vAlign w:val="bottom"/>
          </w:tcPr>
          <w:p w:rsidR="00106177" w:rsidRDefault="00106177" w:rsidP="00DB33BE">
            <w:pPr>
              <w:jc w:val="right"/>
            </w:pPr>
            <w:r>
              <w:rPr>
                <w:b/>
                <w:bCs/>
              </w:rPr>
              <w:t>144 052,2</w:t>
            </w:r>
          </w:p>
        </w:tc>
        <w:tc>
          <w:tcPr>
            <w:tcW w:w="1269" w:type="dxa"/>
            <w:shd w:val="clear" w:color="auto" w:fill="FFFFFF"/>
            <w:vAlign w:val="bottom"/>
          </w:tcPr>
          <w:p w:rsidR="00106177" w:rsidRDefault="00106177" w:rsidP="00DB33BE">
            <w:pPr>
              <w:jc w:val="right"/>
            </w:pPr>
            <w:r>
              <w:rPr>
                <w:b/>
                <w:bCs/>
              </w:rPr>
              <w:t>141 229,1</w:t>
            </w:r>
          </w:p>
        </w:tc>
        <w:tc>
          <w:tcPr>
            <w:tcW w:w="1288" w:type="dxa"/>
            <w:shd w:val="clear" w:color="auto" w:fill="FFFFFF"/>
            <w:vAlign w:val="bottom"/>
          </w:tcPr>
          <w:p w:rsidR="00106177" w:rsidRDefault="00106177" w:rsidP="00DB33BE">
            <w:pPr>
              <w:jc w:val="right"/>
            </w:pPr>
            <w:r>
              <w:rPr>
                <w:b/>
                <w:bCs/>
              </w:rPr>
              <w:t>142 098,1</w:t>
            </w:r>
          </w:p>
        </w:tc>
      </w:tr>
      <w:tr w:rsidR="00106177" w:rsidTr="00DB33BE">
        <w:tc>
          <w:tcPr>
            <w:tcW w:w="7029" w:type="dxa"/>
            <w:shd w:val="clear" w:color="auto" w:fill="FFFFFF"/>
          </w:tcPr>
          <w:p w:rsidR="00106177" w:rsidRDefault="00106177" w:rsidP="00DB33BE">
            <w:pPr>
              <w:jc w:val="both"/>
            </w:pPr>
            <w:r>
              <w:rPr>
                <w:b/>
                <w:bCs/>
                <w:i/>
                <w:iCs/>
              </w:rPr>
              <w:t>1. Администрация Колпашевского городского поселения</w:t>
            </w:r>
          </w:p>
        </w:tc>
        <w:tc>
          <w:tcPr>
            <w:tcW w:w="618" w:type="dxa"/>
            <w:shd w:val="clear" w:color="auto" w:fill="FFFFFF"/>
            <w:vAlign w:val="bottom"/>
          </w:tcPr>
          <w:p w:rsidR="00106177" w:rsidRDefault="00106177" w:rsidP="00DB33BE">
            <w:pPr>
              <w:jc w:val="center"/>
            </w:pPr>
            <w:r>
              <w:rPr>
                <w:b/>
                <w:bCs/>
                <w:i/>
                <w:iCs/>
              </w:rPr>
              <w:t>901</w:t>
            </w:r>
          </w:p>
        </w:tc>
        <w:tc>
          <w:tcPr>
            <w:tcW w:w="854" w:type="dxa"/>
            <w:shd w:val="clear" w:color="auto" w:fill="FFFFFF"/>
            <w:vAlign w:val="bottom"/>
          </w:tcPr>
          <w:p w:rsidR="00106177" w:rsidRDefault="00106177" w:rsidP="00DB33BE">
            <w:pPr>
              <w:jc w:val="center"/>
            </w:pPr>
            <w:r>
              <w:rPr>
                <w:b/>
                <w:bCs/>
              </w:rPr>
              <w:t> </w:t>
            </w:r>
          </w:p>
        </w:tc>
        <w:tc>
          <w:tcPr>
            <w:tcW w:w="1647" w:type="dxa"/>
            <w:shd w:val="clear" w:color="auto" w:fill="FFFFFF"/>
            <w:vAlign w:val="bottom"/>
          </w:tcPr>
          <w:p w:rsidR="00106177" w:rsidRDefault="00106177" w:rsidP="00DB33BE">
            <w:pPr>
              <w:jc w:val="center"/>
            </w:pPr>
            <w:r>
              <w:rPr>
                <w:b/>
                <w:bCs/>
              </w:rPr>
              <w:t> </w:t>
            </w:r>
          </w:p>
        </w:tc>
        <w:tc>
          <w:tcPr>
            <w:tcW w:w="618" w:type="dxa"/>
            <w:shd w:val="clear" w:color="auto" w:fill="FFFFFF"/>
            <w:vAlign w:val="bottom"/>
          </w:tcPr>
          <w:p w:rsidR="00106177" w:rsidRDefault="00106177" w:rsidP="00DB33BE">
            <w:pPr>
              <w:jc w:val="center"/>
            </w:pPr>
            <w:r>
              <w:rPr>
                <w:b/>
                <w:bCs/>
              </w:rPr>
              <w:t> </w:t>
            </w:r>
          </w:p>
        </w:tc>
        <w:tc>
          <w:tcPr>
            <w:tcW w:w="1270" w:type="dxa"/>
            <w:shd w:val="clear" w:color="auto" w:fill="FFFFFF"/>
            <w:vAlign w:val="bottom"/>
          </w:tcPr>
          <w:p w:rsidR="00106177" w:rsidRDefault="00106177" w:rsidP="00DB33BE">
            <w:pPr>
              <w:jc w:val="right"/>
            </w:pPr>
            <w:r>
              <w:rPr>
                <w:b/>
                <w:bCs/>
                <w:i/>
                <w:iCs/>
              </w:rPr>
              <w:t>124 470,8</w:t>
            </w:r>
          </w:p>
        </w:tc>
        <w:tc>
          <w:tcPr>
            <w:tcW w:w="1269" w:type="dxa"/>
            <w:shd w:val="clear" w:color="auto" w:fill="FFFFFF"/>
            <w:vAlign w:val="bottom"/>
          </w:tcPr>
          <w:p w:rsidR="00106177" w:rsidRDefault="00106177" w:rsidP="00DB33BE">
            <w:pPr>
              <w:jc w:val="right"/>
            </w:pPr>
            <w:r>
              <w:rPr>
                <w:b/>
                <w:bCs/>
                <w:i/>
                <w:iCs/>
              </w:rPr>
              <w:t>121 647,7</w:t>
            </w:r>
          </w:p>
        </w:tc>
        <w:tc>
          <w:tcPr>
            <w:tcW w:w="1288" w:type="dxa"/>
            <w:shd w:val="clear" w:color="auto" w:fill="FFFFFF"/>
            <w:vAlign w:val="bottom"/>
          </w:tcPr>
          <w:p w:rsidR="00106177" w:rsidRDefault="00106177" w:rsidP="00DB33BE">
            <w:pPr>
              <w:jc w:val="right"/>
            </w:pPr>
            <w:r>
              <w:rPr>
                <w:b/>
                <w:bCs/>
                <w:i/>
                <w:iCs/>
              </w:rPr>
              <w:t>122 516,7</w:t>
            </w:r>
          </w:p>
        </w:tc>
      </w:tr>
      <w:tr w:rsidR="00106177" w:rsidTr="00DB33BE">
        <w:tc>
          <w:tcPr>
            <w:tcW w:w="7029" w:type="dxa"/>
            <w:shd w:val="clear" w:color="auto" w:fill="FFFFFF"/>
          </w:tcPr>
          <w:p w:rsidR="00106177" w:rsidRDefault="00106177" w:rsidP="00DB33BE">
            <w:pPr>
              <w:jc w:val="both"/>
            </w:pPr>
            <w:r>
              <w:rPr>
                <w:b/>
                <w:bCs/>
                <w:i/>
                <w:iCs/>
              </w:rPr>
              <w:t>Функционирование высшего должностного лица субъекта Российской Федерации и муниципального образования</w:t>
            </w:r>
          </w:p>
        </w:tc>
        <w:tc>
          <w:tcPr>
            <w:tcW w:w="618" w:type="dxa"/>
            <w:shd w:val="clear" w:color="auto" w:fill="FFFFFF"/>
            <w:vAlign w:val="bottom"/>
          </w:tcPr>
          <w:p w:rsidR="00106177" w:rsidRDefault="00106177" w:rsidP="00DB33BE">
            <w:pPr>
              <w:jc w:val="center"/>
            </w:pPr>
            <w:r>
              <w:rPr>
                <w:b/>
                <w:bCs/>
                <w:i/>
                <w:iCs/>
              </w:rPr>
              <w:t> </w:t>
            </w:r>
          </w:p>
        </w:tc>
        <w:tc>
          <w:tcPr>
            <w:tcW w:w="854" w:type="dxa"/>
            <w:shd w:val="clear" w:color="auto" w:fill="FFFFFF"/>
            <w:vAlign w:val="bottom"/>
          </w:tcPr>
          <w:p w:rsidR="00106177" w:rsidRDefault="00106177" w:rsidP="00DB33BE">
            <w:pPr>
              <w:jc w:val="center"/>
            </w:pPr>
            <w:r>
              <w:rPr>
                <w:b/>
                <w:bCs/>
                <w:i/>
                <w:iCs/>
              </w:rPr>
              <w:t>0102</w:t>
            </w:r>
          </w:p>
        </w:tc>
        <w:tc>
          <w:tcPr>
            <w:tcW w:w="1647" w:type="dxa"/>
            <w:shd w:val="clear" w:color="auto" w:fill="FFFFFF"/>
            <w:vAlign w:val="bottom"/>
          </w:tcPr>
          <w:p w:rsidR="00106177" w:rsidRDefault="00106177" w:rsidP="00DB33BE">
            <w:pPr>
              <w:jc w:val="center"/>
            </w:pPr>
            <w:r>
              <w:rPr>
                <w:b/>
                <w:bCs/>
                <w:i/>
                <w:iCs/>
              </w:rPr>
              <w:t> </w:t>
            </w:r>
          </w:p>
        </w:tc>
        <w:tc>
          <w:tcPr>
            <w:tcW w:w="618" w:type="dxa"/>
            <w:shd w:val="clear" w:color="auto" w:fill="FFFFFF"/>
            <w:vAlign w:val="bottom"/>
          </w:tcPr>
          <w:p w:rsidR="00106177" w:rsidRDefault="00106177" w:rsidP="00DB33BE">
            <w:pPr>
              <w:jc w:val="center"/>
            </w:pPr>
            <w:r>
              <w:rPr>
                <w:b/>
                <w:bCs/>
                <w:i/>
                <w:iCs/>
              </w:rPr>
              <w:t> </w:t>
            </w:r>
          </w:p>
        </w:tc>
        <w:tc>
          <w:tcPr>
            <w:tcW w:w="1270" w:type="dxa"/>
            <w:shd w:val="clear" w:color="auto" w:fill="FFFFFF"/>
            <w:vAlign w:val="bottom"/>
          </w:tcPr>
          <w:p w:rsidR="00106177" w:rsidRDefault="00106177" w:rsidP="00DB33BE">
            <w:pPr>
              <w:jc w:val="right"/>
            </w:pPr>
            <w:r>
              <w:rPr>
                <w:b/>
                <w:bCs/>
                <w:i/>
                <w:iCs/>
              </w:rPr>
              <w:t>1 833,9</w:t>
            </w:r>
          </w:p>
        </w:tc>
        <w:tc>
          <w:tcPr>
            <w:tcW w:w="1269" w:type="dxa"/>
            <w:shd w:val="clear" w:color="auto" w:fill="FFFFFF"/>
            <w:vAlign w:val="bottom"/>
          </w:tcPr>
          <w:p w:rsidR="00106177" w:rsidRDefault="00106177" w:rsidP="00DB33BE">
            <w:pPr>
              <w:jc w:val="right"/>
            </w:pPr>
            <w:r>
              <w:rPr>
                <w:b/>
                <w:bCs/>
                <w:i/>
                <w:iCs/>
              </w:rPr>
              <w:t>1 833,9</w:t>
            </w:r>
          </w:p>
        </w:tc>
        <w:tc>
          <w:tcPr>
            <w:tcW w:w="1288" w:type="dxa"/>
            <w:shd w:val="clear" w:color="auto" w:fill="FFFFFF"/>
            <w:vAlign w:val="bottom"/>
          </w:tcPr>
          <w:p w:rsidR="00106177" w:rsidRDefault="00106177" w:rsidP="00DB33BE">
            <w:pPr>
              <w:jc w:val="right"/>
            </w:pPr>
            <w:r>
              <w:rPr>
                <w:b/>
                <w:bCs/>
                <w:i/>
                <w:iCs/>
              </w:rPr>
              <w:t>1 833,9</w:t>
            </w:r>
          </w:p>
        </w:tc>
      </w:tr>
      <w:tr w:rsidR="00106177" w:rsidTr="00DB33BE">
        <w:tc>
          <w:tcPr>
            <w:tcW w:w="7029" w:type="dxa"/>
            <w:shd w:val="clear" w:color="auto" w:fill="FFFFFF"/>
          </w:tcPr>
          <w:p w:rsidR="00106177" w:rsidRDefault="00106177" w:rsidP="00DB33BE">
            <w:pPr>
              <w:jc w:val="both"/>
            </w:pPr>
            <w:r>
              <w:rPr>
                <w:i/>
                <w:iCs/>
              </w:rPr>
              <w:t>Непрограммное направление расходов</w:t>
            </w:r>
          </w:p>
        </w:tc>
        <w:tc>
          <w:tcPr>
            <w:tcW w:w="618" w:type="dxa"/>
            <w:shd w:val="clear" w:color="auto" w:fill="FFFFFF"/>
            <w:vAlign w:val="bottom"/>
          </w:tcPr>
          <w:p w:rsidR="00106177" w:rsidRDefault="00106177" w:rsidP="00DB33BE">
            <w:pPr>
              <w:jc w:val="center"/>
            </w:pPr>
            <w:r>
              <w:rPr>
                <w:b/>
                <w:bCs/>
                <w:i/>
                <w:iCs/>
              </w:rPr>
              <w:t> </w:t>
            </w:r>
          </w:p>
        </w:tc>
        <w:tc>
          <w:tcPr>
            <w:tcW w:w="854" w:type="dxa"/>
            <w:shd w:val="clear" w:color="auto" w:fill="FFFFFF"/>
            <w:vAlign w:val="bottom"/>
          </w:tcPr>
          <w:p w:rsidR="00106177" w:rsidRDefault="00106177" w:rsidP="00DB33BE">
            <w:pPr>
              <w:jc w:val="center"/>
            </w:pPr>
            <w:r>
              <w:rPr>
                <w:i/>
                <w:iCs/>
              </w:rPr>
              <w:t>0102</w:t>
            </w:r>
          </w:p>
        </w:tc>
        <w:tc>
          <w:tcPr>
            <w:tcW w:w="1647" w:type="dxa"/>
            <w:shd w:val="clear" w:color="auto" w:fill="FFFFFF"/>
            <w:vAlign w:val="bottom"/>
          </w:tcPr>
          <w:p w:rsidR="00106177" w:rsidRDefault="00106177" w:rsidP="00DB33BE">
            <w:pPr>
              <w:jc w:val="center"/>
            </w:pPr>
            <w:r>
              <w:rPr>
                <w:i/>
                <w:iCs/>
              </w:rPr>
              <w:t>98 0 00 00000</w:t>
            </w:r>
          </w:p>
        </w:tc>
        <w:tc>
          <w:tcPr>
            <w:tcW w:w="618" w:type="dxa"/>
            <w:shd w:val="clear" w:color="auto" w:fill="FFFFFF"/>
            <w:vAlign w:val="bottom"/>
          </w:tcPr>
          <w:p w:rsidR="00106177" w:rsidRDefault="00106177" w:rsidP="00DB33BE">
            <w:pPr>
              <w:jc w:val="center"/>
            </w:pPr>
            <w:r>
              <w:rPr>
                <w:i/>
                <w:iCs/>
              </w:rPr>
              <w:t> </w:t>
            </w:r>
          </w:p>
        </w:tc>
        <w:tc>
          <w:tcPr>
            <w:tcW w:w="1270" w:type="dxa"/>
            <w:shd w:val="clear" w:color="auto" w:fill="FFFFFF"/>
            <w:vAlign w:val="bottom"/>
          </w:tcPr>
          <w:p w:rsidR="00106177" w:rsidRDefault="00106177" w:rsidP="00DB33BE">
            <w:pPr>
              <w:jc w:val="right"/>
            </w:pPr>
            <w:r>
              <w:rPr>
                <w:i/>
                <w:iCs/>
              </w:rPr>
              <w:t>1 833,9</w:t>
            </w:r>
          </w:p>
        </w:tc>
        <w:tc>
          <w:tcPr>
            <w:tcW w:w="1269" w:type="dxa"/>
            <w:shd w:val="clear" w:color="auto" w:fill="FFFFFF"/>
            <w:vAlign w:val="bottom"/>
          </w:tcPr>
          <w:p w:rsidR="00106177" w:rsidRDefault="00106177" w:rsidP="00DB33BE">
            <w:pPr>
              <w:jc w:val="right"/>
            </w:pPr>
            <w:r>
              <w:rPr>
                <w:i/>
                <w:iCs/>
              </w:rPr>
              <w:t>1 833,9</w:t>
            </w:r>
          </w:p>
        </w:tc>
        <w:tc>
          <w:tcPr>
            <w:tcW w:w="1288" w:type="dxa"/>
            <w:shd w:val="clear" w:color="auto" w:fill="FFFFFF"/>
            <w:vAlign w:val="bottom"/>
          </w:tcPr>
          <w:p w:rsidR="00106177" w:rsidRDefault="00106177" w:rsidP="00DB33BE">
            <w:pPr>
              <w:jc w:val="right"/>
            </w:pPr>
            <w:r>
              <w:rPr>
                <w:i/>
                <w:iCs/>
              </w:rPr>
              <w:t>1 833,9</w:t>
            </w:r>
          </w:p>
        </w:tc>
      </w:tr>
      <w:tr w:rsidR="00106177" w:rsidTr="00DB33BE">
        <w:tc>
          <w:tcPr>
            <w:tcW w:w="7029" w:type="dxa"/>
            <w:shd w:val="clear" w:color="auto" w:fill="FFFFFF"/>
          </w:tcPr>
          <w:p w:rsidR="00106177" w:rsidRDefault="00106177" w:rsidP="00DB33BE">
            <w:pPr>
              <w:jc w:val="both"/>
            </w:pPr>
            <w:r>
              <w:rPr>
                <w:i/>
                <w:iCs/>
              </w:rPr>
              <w:t>Расходы на обеспечение органов местного самоуправления, Представительного органа муниципального образования</w:t>
            </w:r>
          </w:p>
        </w:tc>
        <w:tc>
          <w:tcPr>
            <w:tcW w:w="618" w:type="dxa"/>
            <w:shd w:val="clear" w:color="auto" w:fill="FFFFFF"/>
            <w:vAlign w:val="bottom"/>
          </w:tcPr>
          <w:p w:rsidR="00106177" w:rsidRDefault="00106177" w:rsidP="00DB33BE">
            <w:pPr>
              <w:jc w:val="center"/>
            </w:pPr>
            <w:r>
              <w:rPr>
                <w:i/>
                <w:iCs/>
              </w:rPr>
              <w:t> </w:t>
            </w:r>
          </w:p>
        </w:tc>
        <w:tc>
          <w:tcPr>
            <w:tcW w:w="854" w:type="dxa"/>
            <w:shd w:val="clear" w:color="auto" w:fill="FFFFFF"/>
            <w:vAlign w:val="bottom"/>
          </w:tcPr>
          <w:p w:rsidR="00106177" w:rsidRDefault="00106177" w:rsidP="00DB33BE">
            <w:pPr>
              <w:jc w:val="center"/>
            </w:pPr>
            <w:r>
              <w:rPr>
                <w:i/>
                <w:iCs/>
              </w:rPr>
              <w:t>0102</w:t>
            </w:r>
          </w:p>
        </w:tc>
        <w:tc>
          <w:tcPr>
            <w:tcW w:w="1647" w:type="dxa"/>
            <w:shd w:val="clear" w:color="auto" w:fill="FFFFFF"/>
            <w:vAlign w:val="bottom"/>
          </w:tcPr>
          <w:p w:rsidR="00106177" w:rsidRDefault="00106177" w:rsidP="00DB33BE">
            <w:pPr>
              <w:jc w:val="center"/>
            </w:pPr>
            <w:r>
              <w:rPr>
                <w:i/>
                <w:iCs/>
              </w:rPr>
              <w:t>98 0 01 00000</w:t>
            </w:r>
          </w:p>
        </w:tc>
        <w:tc>
          <w:tcPr>
            <w:tcW w:w="618" w:type="dxa"/>
            <w:shd w:val="clear" w:color="auto" w:fill="FFFFFF"/>
            <w:vAlign w:val="bottom"/>
          </w:tcPr>
          <w:p w:rsidR="00106177" w:rsidRDefault="00106177" w:rsidP="00DB33BE">
            <w:pPr>
              <w:jc w:val="center"/>
            </w:pPr>
            <w:r>
              <w:rPr>
                <w:i/>
                <w:iCs/>
              </w:rPr>
              <w:t> </w:t>
            </w:r>
          </w:p>
        </w:tc>
        <w:tc>
          <w:tcPr>
            <w:tcW w:w="1270" w:type="dxa"/>
            <w:shd w:val="clear" w:color="auto" w:fill="FFFFFF"/>
            <w:vAlign w:val="bottom"/>
          </w:tcPr>
          <w:p w:rsidR="00106177" w:rsidRDefault="00106177" w:rsidP="00DB33BE">
            <w:pPr>
              <w:jc w:val="right"/>
            </w:pPr>
            <w:r>
              <w:rPr>
                <w:i/>
                <w:iCs/>
              </w:rPr>
              <w:t>1 833,9</w:t>
            </w:r>
          </w:p>
        </w:tc>
        <w:tc>
          <w:tcPr>
            <w:tcW w:w="1269" w:type="dxa"/>
            <w:shd w:val="clear" w:color="auto" w:fill="FFFFFF"/>
            <w:vAlign w:val="bottom"/>
          </w:tcPr>
          <w:p w:rsidR="00106177" w:rsidRDefault="00106177" w:rsidP="00DB33BE">
            <w:pPr>
              <w:jc w:val="right"/>
            </w:pPr>
            <w:r>
              <w:rPr>
                <w:i/>
                <w:iCs/>
              </w:rPr>
              <w:t>1 833,9</w:t>
            </w:r>
          </w:p>
        </w:tc>
        <w:tc>
          <w:tcPr>
            <w:tcW w:w="1288" w:type="dxa"/>
            <w:shd w:val="clear" w:color="auto" w:fill="FFFFFF"/>
            <w:vAlign w:val="bottom"/>
          </w:tcPr>
          <w:p w:rsidR="00106177" w:rsidRDefault="00106177" w:rsidP="00DB33BE">
            <w:pPr>
              <w:jc w:val="right"/>
            </w:pPr>
            <w:r>
              <w:rPr>
                <w:i/>
                <w:iCs/>
              </w:rPr>
              <w:t>1 833,9</w:t>
            </w:r>
          </w:p>
        </w:tc>
      </w:tr>
      <w:tr w:rsidR="00106177" w:rsidTr="00DB33BE">
        <w:tc>
          <w:tcPr>
            <w:tcW w:w="7029" w:type="dxa"/>
            <w:shd w:val="clear" w:color="auto" w:fill="FFFFFF"/>
          </w:tcPr>
          <w:p w:rsidR="00106177" w:rsidRDefault="00106177" w:rsidP="00DB33BE">
            <w:pPr>
              <w:jc w:val="both"/>
            </w:pPr>
            <w:r>
              <w:rPr>
                <w:i/>
                <w:iCs/>
              </w:rPr>
              <w:t>Расходы на обеспечение деятельности (оказание муниципальных услуг) муниципальных учреждений, организаций, органов местного самоуправления</w:t>
            </w:r>
          </w:p>
        </w:tc>
        <w:tc>
          <w:tcPr>
            <w:tcW w:w="618" w:type="dxa"/>
            <w:shd w:val="clear" w:color="auto" w:fill="FFFFFF"/>
            <w:vAlign w:val="bottom"/>
          </w:tcPr>
          <w:p w:rsidR="00106177" w:rsidRDefault="00106177" w:rsidP="00DB33BE">
            <w:pPr>
              <w:jc w:val="center"/>
            </w:pPr>
            <w:r>
              <w:rPr>
                <w:i/>
                <w:iCs/>
              </w:rPr>
              <w:t> </w:t>
            </w:r>
          </w:p>
        </w:tc>
        <w:tc>
          <w:tcPr>
            <w:tcW w:w="854" w:type="dxa"/>
            <w:shd w:val="clear" w:color="auto" w:fill="FFFFFF"/>
            <w:vAlign w:val="bottom"/>
          </w:tcPr>
          <w:p w:rsidR="00106177" w:rsidRDefault="00106177" w:rsidP="00DB33BE">
            <w:pPr>
              <w:jc w:val="center"/>
            </w:pPr>
            <w:r>
              <w:rPr>
                <w:i/>
                <w:iCs/>
              </w:rPr>
              <w:t>0102</w:t>
            </w:r>
          </w:p>
        </w:tc>
        <w:tc>
          <w:tcPr>
            <w:tcW w:w="1647" w:type="dxa"/>
            <w:shd w:val="clear" w:color="auto" w:fill="FFFFFF"/>
            <w:vAlign w:val="bottom"/>
          </w:tcPr>
          <w:p w:rsidR="00106177" w:rsidRDefault="00106177" w:rsidP="00DB33BE">
            <w:pPr>
              <w:jc w:val="center"/>
            </w:pPr>
            <w:r>
              <w:rPr>
                <w:i/>
                <w:iCs/>
              </w:rPr>
              <w:t>98 0 01 00001</w:t>
            </w:r>
          </w:p>
        </w:tc>
        <w:tc>
          <w:tcPr>
            <w:tcW w:w="618" w:type="dxa"/>
            <w:shd w:val="clear" w:color="auto" w:fill="FFFFFF"/>
            <w:vAlign w:val="bottom"/>
          </w:tcPr>
          <w:p w:rsidR="00106177" w:rsidRDefault="00106177" w:rsidP="00DB33BE">
            <w:pPr>
              <w:jc w:val="center"/>
            </w:pPr>
            <w:r>
              <w:rPr>
                <w:i/>
                <w:iCs/>
              </w:rPr>
              <w:t> </w:t>
            </w:r>
          </w:p>
        </w:tc>
        <w:tc>
          <w:tcPr>
            <w:tcW w:w="1270" w:type="dxa"/>
            <w:shd w:val="clear" w:color="auto" w:fill="FFFFFF"/>
            <w:vAlign w:val="bottom"/>
          </w:tcPr>
          <w:p w:rsidR="00106177" w:rsidRDefault="00106177" w:rsidP="00DB33BE">
            <w:pPr>
              <w:jc w:val="right"/>
            </w:pPr>
            <w:r>
              <w:rPr>
                <w:i/>
                <w:iCs/>
              </w:rPr>
              <w:t>1 793,9</w:t>
            </w:r>
          </w:p>
        </w:tc>
        <w:tc>
          <w:tcPr>
            <w:tcW w:w="1269" w:type="dxa"/>
            <w:shd w:val="clear" w:color="auto" w:fill="FFFFFF"/>
            <w:vAlign w:val="bottom"/>
          </w:tcPr>
          <w:p w:rsidR="00106177" w:rsidRDefault="00106177" w:rsidP="00DB33BE">
            <w:pPr>
              <w:jc w:val="right"/>
            </w:pPr>
            <w:r>
              <w:rPr>
                <w:i/>
                <w:iCs/>
              </w:rPr>
              <w:t>1 793,9</w:t>
            </w:r>
          </w:p>
        </w:tc>
        <w:tc>
          <w:tcPr>
            <w:tcW w:w="1288" w:type="dxa"/>
            <w:shd w:val="clear" w:color="auto" w:fill="FFFFFF"/>
            <w:vAlign w:val="bottom"/>
          </w:tcPr>
          <w:p w:rsidR="00106177" w:rsidRDefault="00106177" w:rsidP="00DB33BE">
            <w:pPr>
              <w:jc w:val="right"/>
            </w:pPr>
            <w:r>
              <w:rPr>
                <w:i/>
                <w:iCs/>
              </w:rPr>
              <w:t>1 793,9</w:t>
            </w:r>
          </w:p>
        </w:tc>
      </w:tr>
      <w:tr w:rsidR="00106177" w:rsidTr="00DB33BE">
        <w:tc>
          <w:tcPr>
            <w:tcW w:w="7029" w:type="dxa"/>
            <w:shd w:val="clear" w:color="auto" w:fill="FFFFFF"/>
          </w:tcPr>
          <w:p w:rsidR="00106177" w:rsidRDefault="00106177" w:rsidP="00DB33BE">
            <w:pPr>
              <w:jc w:val="both"/>
            </w:pPr>
            <w:r>
              <w:rPr>
                <w:i/>
                <w:i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8" w:type="dxa"/>
            <w:shd w:val="clear" w:color="auto" w:fill="FFFFFF"/>
            <w:vAlign w:val="bottom"/>
          </w:tcPr>
          <w:p w:rsidR="00106177" w:rsidRDefault="00106177" w:rsidP="00DB33BE">
            <w:pPr>
              <w:jc w:val="center"/>
            </w:pPr>
            <w:r>
              <w:rPr>
                <w:i/>
                <w:iCs/>
              </w:rPr>
              <w:t> </w:t>
            </w:r>
          </w:p>
        </w:tc>
        <w:tc>
          <w:tcPr>
            <w:tcW w:w="854" w:type="dxa"/>
            <w:shd w:val="clear" w:color="auto" w:fill="FFFFFF"/>
            <w:vAlign w:val="bottom"/>
          </w:tcPr>
          <w:p w:rsidR="00106177" w:rsidRDefault="00106177" w:rsidP="00DB33BE">
            <w:pPr>
              <w:jc w:val="center"/>
            </w:pPr>
            <w:r>
              <w:rPr>
                <w:i/>
                <w:iCs/>
              </w:rPr>
              <w:t>0102</w:t>
            </w:r>
          </w:p>
        </w:tc>
        <w:tc>
          <w:tcPr>
            <w:tcW w:w="1647" w:type="dxa"/>
            <w:shd w:val="clear" w:color="auto" w:fill="FFFFFF"/>
            <w:vAlign w:val="bottom"/>
          </w:tcPr>
          <w:p w:rsidR="00106177" w:rsidRDefault="00106177" w:rsidP="00DB33BE">
            <w:pPr>
              <w:jc w:val="center"/>
            </w:pPr>
            <w:r>
              <w:rPr>
                <w:i/>
                <w:iCs/>
              </w:rPr>
              <w:t>98 0 01 00001</w:t>
            </w:r>
          </w:p>
        </w:tc>
        <w:tc>
          <w:tcPr>
            <w:tcW w:w="618" w:type="dxa"/>
            <w:shd w:val="clear" w:color="auto" w:fill="FFFFFF"/>
            <w:vAlign w:val="bottom"/>
          </w:tcPr>
          <w:p w:rsidR="00106177" w:rsidRDefault="00106177" w:rsidP="00DB33BE">
            <w:pPr>
              <w:jc w:val="center"/>
            </w:pPr>
            <w:r>
              <w:rPr>
                <w:i/>
                <w:iCs/>
              </w:rPr>
              <w:t>100</w:t>
            </w:r>
          </w:p>
        </w:tc>
        <w:tc>
          <w:tcPr>
            <w:tcW w:w="1270" w:type="dxa"/>
            <w:shd w:val="clear" w:color="auto" w:fill="FFFFFF"/>
            <w:vAlign w:val="bottom"/>
          </w:tcPr>
          <w:p w:rsidR="00106177" w:rsidRDefault="00106177" w:rsidP="00DB33BE">
            <w:pPr>
              <w:jc w:val="right"/>
            </w:pPr>
            <w:r>
              <w:rPr>
                <w:i/>
                <w:iCs/>
              </w:rPr>
              <w:t>1 793,9</w:t>
            </w:r>
          </w:p>
        </w:tc>
        <w:tc>
          <w:tcPr>
            <w:tcW w:w="1269" w:type="dxa"/>
            <w:shd w:val="clear" w:color="auto" w:fill="FFFFFF"/>
            <w:vAlign w:val="bottom"/>
          </w:tcPr>
          <w:p w:rsidR="00106177" w:rsidRDefault="00106177" w:rsidP="00DB33BE">
            <w:pPr>
              <w:jc w:val="right"/>
            </w:pPr>
            <w:r>
              <w:rPr>
                <w:i/>
                <w:iCs/>
              </w:rPr>
              <w:t>1 793,9</w:t>
            </w:r>
          </w:p>
        </w:tc>
        <w:tc>
          <w:tcPr>
            <w:tcW w:w="1288" w:type="dxa"/>
            <w:shd w:val="clear" w:color="auto" w:fill="FFFFFF"/>
            <w:vAlign w:val="bottom"/>
          </w:tcPr>
          <w:p w:rsidR="00106177" w:rsidRDefault="00106177" w:rsidP="00DB33BE">
            <w:pPr>
              <w:jc w:val="right"/>
            </w:pPr>
            <w:r>
              <w:rPr>
                <w:i/>
                <w:iCs/>
              </w:rPr>
              <w:t>1 793,9</w:t>
            </w:r>
          </w:p>
        </w:tc>
      </w:tr>
      <w:tr w:rsidR="00106177" w:rsidTr="00DB33BE">
        <w:tc>
          <w:tcPr>
            <w:tcW w:w="7029" w:type="dxa"/>
            <w:shd w:val="clear" w:color="auto" w:fill="FFFFFF"/>
          </w:tcPr>
          <w:p w:rsidR="00106177" w:rsidRDefault="00106177" w:rsidP="00DB33BE">
            <w:pPr>
              <w:jc w:val="both"/>
            </w:pPr>
            <w:r>
              <w:t>Расходы на выплаты персоналу государственных (муниципальных) органов</w:t>
            </w:r>
          </w:p>
        </w:tc>
        <w:tc>
          <w:tcPr>
            <w:tcW w:w="618" w:type="dxa"/>
            <w:shd w:val="clear" w:color="auto" w:fill="FFFFFF"/>
            <w:vAlign w:val="bottom"/>
          </w:tcPr>
          <w:p w:rsidR="00106177" w:rsidRDefault="00106177" w:rsidP="00DB33BE">
            <w:pPr>
              <w:jc w:val="center"/>
            </w:pPr>
            <w:r>
              <w:rPr>
                <w:i/>
                <w:iCs/>
              </w:rPr>
              <w:t> </w:t>
            </w:r>
          </w:p>
        </w:tc>
        <w:tc>
          <w:tcPr>
            <w:tcW w:w="854" w:type="dxa"/>
            <w:shd w:val="clear" w:color="auto" w:fill="FFFFFF"/>
            <w:vAlign w:val="bottom"/>
          </w:tcPr>
          <w:p w:rsidR="00106177" w:rsidRDefault="00106177" w:rsidP="00DB33BE">
            <w:pPr>
              <w:jc w:val="center"/>
            </w:pPr>
            <w:r>
              <w:t>0102</w:t>
            </w:r>
          </w:p>
        </w:tc>
        <w:tc>
          <w:tcPr>
            <w:tcW w:w="1647" w:type="dxa"/>
            <w:shd w:val="clear" w:color="auto" w:fill="FFFFFF"/>
            <w:vAlign w:val="bottom"/>
          </w:tcPr>
          <w:p w:rsidR="00106177" w:rsidRDefault="00106177" w:rsidP="00DB33BE">
            <w:pPr>
              <w:jc w:val="center"/>
            </w:pPr>
            <w:r>
              <w:t>98 0 01 00001</w:t>
            </w:r>
          </w:p>
        </w:tc>
        <w:tc>
          <w:tcPr>
            <w:tcW w:w="618" w:type="dxa"/>
            <w:shd w:val="clear" w:color="auto" w:fill="FFFFFF"/>
            <w:vAlign w:val="bottom"/>
          </w:tcPr>
          <w:p w:rsidR="00106177" w:rsidRDefault="00106177" w:rsidP="00DB33BE">
            <w:pPr>
              <w:jc w:val="center"/>
            </w:pPr>
            <w:r>
              <w:t>120</w:t>
            </w:r>
          </w:p>
        </w:tc>
        <w:tc>
          <w:tcPr>
            <w:tcW w:w="1270" w:type="dxa"/>
            <w:shd w:val="clear" w:color="auto" w:fill="FFFFFF"/>
            <w:vAlign w:val="bottom"/>
          </w:tcPr>
          <w:p w:rsidR="00106177" w:rsidRDefault="00106177" w:rsidP="00DB33BE">
            <w:pPr>
              <w:jc w:val="right"/>
            </w:pPr>
            <w:r>
              <w:t>1 793,9</w:t>
            </w:r>
          </w:p>
        </w:tc>
        <w:tc>
          <w:tcPr>
            <w:tcW w:w="1269" w:type="dxa"/>
            <w:shd w:val="clear" w:color="auto" w:fill="FFFFFF"/>
            <w:vAlign w:val="bottom"/>
          </w:tcPr>
          <w:p w:rsidR="00106177" w:rsidRDefault="00106177" w:rsidP="00DB33BE">
            <w:pPr>
              <w:jc w:val="right"/>
            </w:pPr>
            <w:r>
              <w:t>1 793,9</w:t>
            </w:r>
          </w:p>
        </w:tc>
        <w:tc>
          <w:tcPr>
            <w:tcW w:w="1288" w:type="dxa"/>
            <w:shd w:val="clear" w:color="auto" w:fill="FFFFFF"/>
            <w:vAlign w:val="bottom"/>
          </w:tcPr>
          <w:p w:rsidR="00106177" w:rsidRDefault="00106177" w:rsidP="00DB33BE">
            <w:pPr>
              <w:jc w:val="right"/>
            </w:pPr>
            <w:r>
              <w:t>1 793,9</w:t>
            </w:r>
          </w:p>
        </w:tc>
      </w:tr>
      <w:tr w:rsidR="00106177" w:rsidTr="00DB33BE">
        <w:tc>
          <w:tcPr>
            <w:tcW w:w="7029" w:type="dxa"/>
            <w:shd w:val="clear" w:color="auto" w:fill="FFFFFF"/>
          </w:tcPr>
          <w:p w:rsidR="00106177" w:rsidRDefault="00106177" w:rsidP="00DB33BE">
            <w:pPr>
              <w:jc w:val="both"/>
            </w:pPr>
            <w:r>
              <w:rPr>
                <w:i/>
                <w:iCs/>
              </w:rPr>
              <w:t xml:space="preserve">Компенсация расходов по оплате стоимости проезда и провоза </w:t>
            </w:r>
            <w:r>
              <w:rPr>
                <w:i/>
                <w:iCs/>
              </w:rPr>
              <w:lastRenderedPageBreak/>
              <w:t>багажа в пределах Российской Федерации к месту использования отпуска и обратно</w:t>
            </w:r>
          </w:p>
        </w:tc>
        <w:tc>
          <w:tcPr>
            <w:tcW w:w="618" w:type="dxa"/>
            <w:shd w:val="clear" w:color="auto" w:fill="FFFFFF"/>
            <w:vAlign w:val="bottom"/>
          </w:tcPr>
          <w:p w:rsidR="00106177" w:rsidRDefault="00106177" w:rsidP="00DB33BE">
            <w:pPr>
              <w:jc w:val="center"/>
            </w:pPr>
            <w:r>
              <w:rPr>
                <w:i/>
                <w:iCs/>
              </w:rPr>
              <w:lastRenderedPageBreak/>
              <w:t> </w:t>
            </w:r>
          </w:p>
        </w:tc>
        <w:tc>
          <w:tcPr>
            <w:tcW w:w="854" w:type="dxa"/>
            <w:shd w:val="clear" w:color="auto" w:fill="FFFFFF"/>
            <w:vAlign w:val="bottom"/>
          </w:tcPr>
          <w:p w:rsidR="00106177" w:rsidRDefault="00106177" w:rsidP="00DB33BE">
            <w:pPr>
              <w:jc w:val="center"/>
            </w:pPr>
            <w:r>
              <w:rPr>
                <w:i/>
                <w:iCs/>
              </w:rPr>
              <w:t>0102</w:t>
            </w:r>
          </w:p>
        </w:tc>
        <w:tc>
          <w:tcPr>
            <w:tcW w:w="1647" w:type="dxa"/>
            <w:shd w:val="clear" w:color="auto" w:fill="FFFFFF"/>
            <w:vAlign w:val="bottom"/>
          </w:tcPr>
          <w:p w:rsidR="00106177" w:rsidRDefault="00106177" w:rsidP="00DB33BE">
            <w:pPr>
              <w:jc w:val="center"/>
            </w:pPr>
            <w:r>
              <w:rPr>
                <w:i/>
                <w:iCs/>
              </w:rPr>
              <w:t>98 0 01 00002</w:t>
            </w:r>
          </w:p>
        </w:tc>
        <w:tc>
          <w:tcPr>
            <w:tcW w:w="618" w:type="dxa"/>
            <w:shd w:val="clear" w:color="auto" w:fill="FFFFFF"/>
            <w:vAlign w:val="bottom"/>
          </w:tcPr>
          <w:p w:rsidR="00106177" w:rsidRDefault="00106177" w:rsidP="00DB33BE">
            <w:pPr>
              <w:jc w:val="center"/>
            </w:pPr>
            <w:r>
              <w:t> </w:t>
            </w:r>
          </w:p>
        </w:tc>
        <w:tc>
          <w:tcPr>
            <w:tcW w:w="1270" w:type="dxa"/>
            <w:shd w:val="clear" w:color="auto" w:fill="FFFFFF"/>
            <w:vAlign w:val="bottom"/>
          </w:tcPr>
          <w:p w:rsidR="00106177" w:rsidRDefault="00106177" w:rsidP="00DB33BE">
            <w:pPr>
              <w:jc w:val="right"/>
            </w:pPr>
            <w:r>
              <w:rPr>
                <w:i/>
                <w:iCs/>
              </w:rPr>
              <w:t>40,0</w:t>
            </w:r>
          </w:p>
        </w:tc>
        <w:tc>
          <w:tcPr>
            <w:tcW w:w="1269" w:type="dxa"/>
            <w:shd w:val="clear" w:color="auto" w:fill="FFFFFF"/>
            <w:vAlign w:val="bottom"/>
          </w:tcPr>
          <w:p w:rsidR="00106177" w:rsidRDefault="00106177" w:rsidP="00DB33BE">
            <w:pPr>
              <w:jc w:val="right"/>
            </w:pPr>
            <w:r>
              <w:rPr>
                <w:i/>
                <w:iCs/>
              </w:rPr>
              <w:t>40,0</w:t>
            </w:r>
          </w:p>
        </w:tc>
        <w:tc>
          <w:tcPr>
            <w:tcW w:w="1288" w:type="dxa"/>
            <w:shd w:val="clear" w:color="auto" w:fill="FFFFFF"/>
            <w:vAlign w:val="bottom"/>
          </w:tcPr>
          <w:p w:rsidR="00106177" w:rsidRDefault="00106177" w:rsidP="00DB33BE">
            <w:pPr>
              <w:jc w:val="right"/>
            </w:pPr>
            <w:r>
              <w:rPr>
                <w:i/>
                <w:iCs/>
              </w:rPr>
              <w:t>40,0</w:t>
            </w:r>
          </w:p>
        </w:tc>
      </w:tr>
      <w:tr w:rsidR="00106177" w:rsidTr="00DB33BE">
        <w:tc>
          <w:tcPr>
            <w:tcW w:w="7029" w:type="dxa"/>
            <w:shd w:val="clear" w:color="auto" w:fill="FFFFFF"/>
          </w:tcPr>
          <w:p w:rsidR="00106177" w:rsidRDefault="00106177" w:rsidP="00DB33BE">
            <w:pPr>
              <w:jc w:val="both"/>
            </w:pPr>
            <w:r>
              <w:rPr>
                <w:i/>
                <w:iCs/>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8" w:type="dxa"/>
            <w:shd w:val="clear" w:color="auto" w:fill="FFFFFF"/>
            <w:vAlign w:val="bottom"/>
          </w:tcPr>
          <w:p w:rsidR="00106177" w:rsidRDefault="00106177" w:rsidP="00DB33BE">
            <w:pPr>
              <w:jc w:val="center"/>
            </w:pPr>
            <w:r>
              <w:rPr>
                <w:i/>
                <w:iCs/>
              </w:rPr>
              <w:t> </w:t>
            </w:r>
          </w:p>
        </w:tc>
        <w:tc>
          <w:tcPr>
            <w:tcW w:w="854" w:type="dxa"/>
            <w:shd w:val="clear" w:color="auto" w:fill="FFFFFF"/>
            <w:vAlign w:val="bottom"/>
          </w:tcPr>
          <w:p w:rsidR="00106177" w:rsidRDefault="00106177" w:rsidP="00DB33BE">
            <w:pPr>
              <w:jc w:val="center"/>
            </w:pPr>
            <w:r>
              <w:rPr>
                <w:i/>
                <w:iCs/>
              </w:rPr>
              <w:t>0102</w:t>
            </w:r>
          </w:p>
        </w:tc>
        <w:tc>
          <w:tcPr>
            <w:tcW w:w="1647" w:type="dxa"/>
            <w:shd w:val="clear" w:color="auto" w:fill="FFFFFF"/>
            <w:vAlign w:val="bottom"/>
          </w:tcPr>
          <w:p w:rsidR="00106177" w:rsidRDefault="00106177" w:rsidP="00DB33BE">
            <w:pPr>
              <w:jc w:val="center"/>
            </w:pPr>
            <w:r>
              <w:rPr>
                <w:i/>
                <w:iCs/>
              </w:rPr>
              <w:t>98 0 01 00002</w:t>
            </w:r>
          </w:p>
        </w:tc>
        <w:tc>
          <w:tcPr>
            <w:tcW w:w="618" w:type="dxa"/>
            <w:shd w:val="clear" w:color="auto" w:fill="FFFFFF"/>
            <w:vAlign w:val="bottom"/>
          </w:tcPr>
          <w:p w:rsidR="00106177" w:rsidRDefault="00106177" w:rsidP="00DB33BE">
            <w:pPr>
              <w:jc w:val="center"/>
            </w:pPr>
            <w:r>
              <w:rPr>
                <w:i/>
                <w:iCs/>
              </w:rPr>
              <w:t>100</w:t>
            </w:r>
          </w:p>
        </w:tc>
        <w:tc>
          <w:tcPr>
            <w:tcW w:w="1270" w:type="dxa"/>
            <w:shd w:val="clear" w:color="auto" w:fill="FFFFFF"/>
            <w:vAlign w:val="bottom"/>
          </w:tcPr>
          <w:p w:rsidR="00106177" w:rsidRDefault="00106177" w:rsidP="00DB33BE">
            <w:pPr>
              <w:jc w:val="right"/>
            </w:pPr>
            <w:r>
              <w:rPr>
                <w:i/>
                <w:iCs/>
              </w:rPr>
              <w:t>40,0</w:t>
            </w:r>
          </w:p>
        </w:tc>
        <w:tc>
          <w:tcPr>
            <w:tcW w:w="1269" w:type="dxa"/>
            <w:shd w:val="clear" w:color="auto" w:fill="FFFFFF"/>
            <w:vAlign w:val="bottom"/>
          </w:tcPr>
          <w:p w:rsidR="00106177" w:rsidRDefault="00106177" w:rsidP="00DB33BE">
            <w:pPr>
              <w:jc w:val="right"/>
            </w:pPr>
            <w:r>
              <w:rPr>
                <w:i/>
                <w:iCs/>
              </w:rPr>
              <w:t>40,0</w:t>
            </w:r>
          </w:p>
        </w:tc>
        <w:tc>
          <w:tcPr>
            <w:tcW w:w="1288" w:type="dxa"/>
            <w:shd w:val="clear" w:color="auto" w:fill="FFFFFF"/>
            <w:vAlign w:val="bottom"/>
          </w:tcPr>
          <w:p w:rsidR="00106177" w:rsidRDefault="00106177" w:rsidP="00DB33BE">
            <w:pPr>
              <w:jc w:val="right"/>
            </w:pPr>
            <w:r>
              <w:rPr>
                <w:i/>
                <w:iCs/>
              </w:rPr>
              <w:t>40,0</w:t>
            </w:r>
          </w:p>
        </w:tc>
      </w:tr>
      <w:tr w:rsidR="00106177" w:rsidTr="00DB33BE">
        <w:tc>
          <w:tcPr>
            <w:tcW w:w="7029" w:type="dxa"/>
            <w:shd w:val="clear" w:color="auto" w:fill="FFFFFF"/>
          </w:tcPr>
          <w:p w:rsidR="00106177" w:rsidRDefault="00106177" w:rsidP="00DB33BE">
            <w:pPr>
              <w:jc w:val="both"/>
            </w:pPr>
            <w:r>
              <w:t>Расходы на выплаты персоналу государственных (муниципальных) органов</w:t>
            </w:r>
          </w:p>
        </w:tc>
        <w:tc>
          <w:tcPr>
            <w:tcW w:w="618" w:type="dxa"/>
            <w:shd w:val="clear" w:color="auto" w:fill="FFFFFF"/>
            <w:vAlign w:val="bottom"/>
          </w:tcPr>
          <w:p w:rsidR="00106177" w:rsidRDefault="00106177" w:rsidP="00DB33BE">
            <w:pPr>
              <w:jc w:val="center"/>
            </w:pPr>
            <w:r>
              <w:rPr>
                <w:i/>
                <w:iCs/>
              </w:rPr>
              <w:t> </w:t>
            </w:r>
          </w:p>
        </w:tc>
        <w:tc>
          <w:tcPr>
            <w:tcW w:w="854" w:type="dxa"/>
            <w:shd w:val="clear" w:color="auto" w:fill="FFFFFF"/>
            <w:vAlign w:val="bottom"/>
          </w:tcPr>
          <w:p w:rsidR="00106177" w:rsidRDefault="00106177" w:rsidP="00DB33BE">
            <w:pPr>
              <w:jc w:val="center"/>
            </w:pPr>
            <w:r>
              <w:t>0102</w:t>
            </w:r>
          </w:p>
        </w:tc>
        <w:tc>
          <w:tcPr>
            <w:tcW w:w="1647" w:type="dxa"/>
            <w:shd w:val="clear" w:color="auto" w:fill="FFFFFF"/>
            <w:vAlign w:val="bottom"/>
          </w:tcPr>
          <w:p w:rsidR="00106177" w:rsidRDefault="00106177" w:rsidP="00DB33BE">
            <w:pPr>
              <w:jc w:val="center"/>
            </w:pPr>
            <w:r>
              <w:t>98 0 01 00002</w:t>
            </w:r>
          </w:p>
        </w:tc>
        <w:tc>
          <w:tcPr>
            <w:tcW w:w="618" w:type="dxa"/>
            <w:shd w:val="clear" w:color="auto" w:fill="FFFFFF"/>
            <w:vAlign w:val="bottom"/>
          </w:tcPr>
          <w:p w:rsidR="00106177" w:rsidRDefault="00106177" w:rsidP="00DB33BE">
            <w:pPr>
              <w:jc w:val="center"/>
            </w:pPr>
            <w:r>
              <w:t>120</w:t>
            </w:r>
          </w:p>
        </w:tc>
        <w:tc>
          <w:tcPr>
            <w:tcW w:w="1270" w:type="dxa"/>
            <w:shd w:val="clear" w:color="auto" w:fill="FFFFFF"/>
            <w:vAlign w:val="bottom"/>
          </w:tcPr>
          <w:p w:rsidR="00106177" w:rsidRDefault="00106177" w:rsidP="00DB33BE">
            <w:pPr>
              <w:jc w:val="right"/>
            </w:pPr>
            <w:r>
              <w:t>40,0</w:t>
            </w:r>
          </w:p>
        </w:tc>
        <w:tc>
          <w:tcPr>
            <w:tcW w:w="1269" w:type="dxa"/>
            <w:shd w:val="clear" w:color="auto" w:fill="FFFFFF"/>
            <w:vAlign w:val="bottom"/>
          </w:tcPr>
          <w:p w:rsidR="00106177" w:rsidRDefault="00106177" w:rsidP="00DB33BE">
            <w:pPr>
              <w:jc w:val="right"/>
            </w:pPr>
            <w:r>
              <w:t>40,0</w:t>
            </w:r>
          </w:p>
        </w:tc>
        <w:tc>
          <w:tcPr>
            <w:tcW w:w="1288" w:type="dxa"/>
            <w:shd w:val="clear" w:color="auto" w:fill="FFFFFF"/>
            <w:vAlign w:val="bottom"/>
          </w:tcPr>
          <w:p w:rsidR="00106177" w:rsidRDefault="00106177" w:rsidP="00DB33BE">
            <w:pPr>
              <w:jc w:val="right"/>
            </w:pPr>
            <w:r>
              <w:t>40,0</w:t>
            </w:r>
          </w:p>
        </w:tc>
      </w:tr>
      <w:tr w:rsidR="00106177" w:rsidTr="00DB33BE">
        <w:tc>
          <w:tcPr>
            <w:tcW w:w="7029" w:type="dxa"/>
            <w:shd w:val="clear" w:color="auto" w:fill="FFFFFF"/>
            <w:vAlign w:val="bottom"/>
          </w:tcPr>
          <w:p w:rsidR="00106177" w:rsidRDefault="00106177" w:rsidP="00DB33BE">
            <w:pPr>
              <w:jc w:val="both"/>
            </w:pPr>
            <w:r>
              <w:rPr>
                <w:b/>
                <w:bCs/>
                <w:i/>
                <w:iC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18" w:type="dxa"/>
            <w:shd w:val="clear" w:color="auto" w:fill="FFFFFF"/>
            <w:vAlign w:val="bottom"/>
          </w:tcPr>
          <w:p w:rsidR="00106177" w:rsidRDefault="00106177" w:rsidP="00DB33BE">
            <w:pPr>
              <w:jc w:val="center"/>
            </w:pPr>
            <w:r>
              <w:rPr>
                <w:b/>
                <w:bCs/>
                <w:i/>
                <w:iCs/>
              </w:rPr>
              <w:t> </w:t>
            </w:r>
          </w:p>
        </w:tc>
        <w:tc>
          <w:tcPr>
            <w:tcW w:w="854" w:type="dxa"/>
            <w:shd w:val="clear" w:color="auto" w:fill="FFFFFF"/>
            <w:vAlign w:val="bottom"/>
          </w:tcPr>
          <w:p w:rsidR="00106177" w:rsidRDefault="00106177" w:rsidP="00DB33BE">
            <w:pPr>
              <w:jc w:val="center"/>
            </w:pPr>
            <w:r>
              <w:rPr>
                <w:b/>
                <w:bCs/>
                <w:i/>
                <w:iCs/>
              </w:rPr>
              <w:t>0104</w:t>
            </w:r>
          </w:p>
        </w:tc>
        <w:tc>
          <w:tcPr>
            <w:tcW w:w="1647" w:type="dxa"/>
            <w:shd w:val="clear" w:color="auto" w:fill="FFFFFF"/>
            <w:vAlign w:val="bottom"/>
          </w:tcPr>
          <w:p w:rsidR="00106177" w:rsidRDefault="00106177" w:rsidP="00DB33BE">
            <w:pPr>
              <w:jc w:val="center"/>
            </w:pPr>
            <w:r>
              <w:rPr>
                <w:b/>
                <w:bCs/>
                <w:i/>
                <w:iCs/>
              </w:rPr>
              <w:t> </w:t>
            </w:r>
          </w:p>
        </w:tc>
        <w:tc>
          <w:tcPr>
            <w:tcW w:w="618" w:type="dxa"/>
            <w:shd w:val="clear" w:color="auto" w:fill="FFFFFF"/>
            <w:vAlign w:val="bottom"/>
          </w:tcPr>
          <w:p w:rsidR="00106177" w:rsidRDefault="00106177" w:rsidP="00DB33BE">
            <w:pPr>
              <w:jc w:val="center"/>
            </w:pPr>
            <w:r>
              <w:rPr>
                <w:b/>
                <w:bCs/>
                <w:i/>
                <w:iCs/>
              </w:rPr>
              <w:t> </w:t>
            </w:r>
          </w:p>
        </w:tc>
        <w:tc>
          <w:tcPr>
            <w:tcW w:w="1270" w:type="dxa"/>
            <w:shd w:val="clear" w:color="auto" w:fill="FFFFFF"/>
            <w:vAlign w:val="bottom"/>
          </w:tcPr>
          <w:p w:rsidR="00106177" w:rsidRDefault="00106177" w:rsidP="00DB33BE">
            <w:pPr>
              <w:jc w:val="right"/>
            </w:pPr>
            <w:r>
              <w:rPr>
                <w:b/>
                <w:bCs/>
                <w:i/>
                <w:iCs/>
              </w:rPr>
              <w:t>34 199,0</w:t>
            </w:r>
          </w:p>
        </w:tc>
        <w:tc>
          <w:tcPr>
            <w:tcW w:w="1269" w:type="dxa"/>
            <w:shd w:val="clear" w:color="auto" w:fill="FFFFFF"/>
            <w:vAlign w:val="bottom"/>
          </w:tcPr>
          <w:p w:rsidR="00106177" w:rsidRDefault="00106177" w:rsidP="00DB33BE">
            <w:pPr>
              <w:jc w:val="right"/>
            </w:pPr>
            <w:r>
              <w:rPr>
                <w:b/>
                <w:bCs/>
                <w:i/>
                <w:iCs/>
              </w:rPr>
              <w:t>34 200,5</w:t>
            </w:r>
          </w:p>
        </w:tc>
        <w:tc>
          <w:tcPr>
            <w:tcW w:w="1288" w:type="dxa"/>
            <w:shd w:val="clear" w:color="auto" w:fill="FFFFFF"/>
            <w:vAlign w:val="bottom"/>
          </w:tcPr>
          <w:p w:rsidR="00106177" w:rsidRDefault="00106177" w:rsidP="00DB33BE">
            <w:pPr>
              <w:jc w:val="right"/>
            </w:pPr>
            <w:r>
              <w:rPr>
                <w:b/>
                <w:bCs/>
                <w:i/>
                <w:iCs/>
              </w:rPr>
              <w:t>34 200,5</w:t>
            </w:r>
          </w:p>
        </w:tc>
      </w:tr>
      <w:tr w:rsidR="00106177" w:rsidTr="00DB33BE">
        <w:tc>
          <w:tcPr>
            <w:tcW w:w="7029" w:type="dxa"/>
            <w:shd w:val="clear" w:color="auto" w:fill="FFFFFF"/>
            <w:vAlign w:val="bottom"/>
          </w:tcPr>
          <w:p w:rsidR="00106177" w:rsidRDefault="00106177" w:rsidP="00DB33BE">
            <w:pPr>
              <w:jc w:val="both"/>
            </w:pPr>
            <w:r>
              <w:rPr>
                <w:i/>
                <w:iCs/>
              </w:rPr>
              <w:t>Ведомственная целевая программа «Муниципальные кадры Колпашевского городского поселения»</w:t>
            </w:r>
          </w:p>
        </w:tc>
        <w:tc>
          <w:tcPr>
            <w:tcW w:w="618" w:type="dxa"/>
            <w:shd w:val="clear" w:color="auto" w:fill="FFFFFF"/>
            <w:vAlign w:val="bottom"/>
          </w:tcPr>
          <w:p w:rsidR="00106177" w:rsidRDefault="00106177" w:rsidP="00DB33BE">
            <w:pPr>
              <w:jc w:val="center"/>
            </w:pPr>
            <w:r>
              <w:t> </w:t>
            </w:r>
          </w:p>
        </w:tc>
        <w:tc>
          <w:tcPr>
            <w:tcW w:w="854" w:type="dxa"/>
            <w:shd w:val="clear" w:color="auto" w:fill="FFFFFF"/>
            <w:vAlign w:val="bottom"/>
          </w:tcPr>
          <w:p w:rsidR="00106177" w:rsidRDefault="00106177" w:rsidP="00DB33BE">
            <w:pPr>
              <w:jc w:val="center"/>
            </w:pPr>
            <w:r>
              <w:rPr>
                <w:i/>
                <w:iCs/>
              </w:rPr>
              <w:t>0104</w:t>
            </w:r>
          </w:p>
        </w:tc>
        <w:tc>
          <w:tcPr>
            <w:tcW w:w="1647" w:type="dxa"/>
            <w:shd w:val="clear" w:color="auto" w:fill="FFFFFF"/>
            <w:vAlign w:val="bottom"/>
          </w:tcPr>
          <w:p w:rsidR="00106177" w:rsidRDefault="00106177" w:rsidP="00DB33BE">
            <w:pPr>
              <w:jc w:val="center"/>
            </w:pPr>
            <w:r>
              <w:rPr>
                <w:i/>
                <w:iCs/>
              </w:rPr>
              <w:t>83 0 00 00000</w:t>
            </w:r>
          </w:p>
        </w:tc>
        <w:tc>
          <w:tcPr>
            <w:tcW w:w="618" w:type="dxa"/>
            <w:shd w:val="clear" w:color="auto" w:fill="FFFFFF"/>
            <w:vAlign w:val="bottom"/>
          </w:tcPr>
          <w:p w:rsidR="00106177" w:rsidRDefault="00106177" w:rsidP="00DB33BE">
            <w:pPr>
              <w:jc w:val="center"/>
            </w:pPr>
            <w:r>
              <w:rPr>
                <w:i/>
                <w:iCs/>
              </w:rPr>
              <w:t> </w:t>
            </w:r>
          </w:p>
        </w:tc>
        <w:tc>
          <w:tcPr>
            <w:tcW w:w="1270" w:type="dxa"/>
            <w:shd w:val="clear" w:color="auto" w:fill="FFFFFF"/>
            <w:vAlign w:val="bottom"/>
          </w:tcPr>
          <w:p w:rsidR="00106177" w:rsidRDefault="00106177" w:rsidP="00DB33BE">
            <w:pPr>
              <w:jc w:val="right"/>
            </w:pPr>
            <w:r>
              <w:rPr>
                <w:i/>
                <w:iCs/>
              </w:rPr>
              <w:t>48,4</w:t>
            </w:r>
          </w:p>
        </w:tc>
        <w:tc>
          <w:tcPr>
            <w:tcW w:w="1269" w:type="dxa"/>
            <w:shd w:val="clear" w:color="auto" w:fill="FFFFFF"/>
            <w:vAlign w:val="bottom"/>
          </w:tcPr>
          <w:p w:rsidR="00106177" w:rsidRDefault="00106177" w:rsidP="00DB33BE">
            <w:pPr>
              <w:jc w:val="right"/>
            </w:pPr>
            <w:r>
              <w:rPr>
                <w:i/>
                <w:iCs/>
              </w:rPr>
              <w:t>48,4</w:t>
            </w:r>
          </w:p>
        </w:tc>
        <w:tc>
          <w:tcPr>
            <w:tcW w:w="1288" w:type="dxa"/>
            <w:shd w:val="clear" w:color="auto" w:fill="FFFFFF"/>
            <w:vAlign w:val="bottom"/>
          </w:tcPr>
          <w:p w:rsidR="00106177" w:rsidRDefault="00106177" w:rsidP="00DB33BE">
            <w:pPr>
              <w:jc w:val="right"/>
            </w:pPr>
            <w:r>
              <w:rPr>
                <w:i/>
                <w:iCs/>
              </w:rPr>
              <w:t>48,4</w:t>
            </w:r>
          </w:p>
        </w:tc>
      </w:tr>
      <w:tr w:rsidR="00106177" w:rsidTr="00DB33BE">
        <w:tc>
          <w:tcPr>
            <w:tcW w:w="7029" w:type="dxa"/>
            <w:shd w:val="clear" w:color="auto" w:fill="FFFFFF"/>
            <w:vAlign w:val="bottom"/>
          </w:tcPr>
          <w:p w:rsidR="00106177" w:rsidRDefault="00106177" w:rsidP="00DB33BE">
            <w:pPr>
              <w:jc w:val="both"/>
            </w:pPr>
            <w:r>
              <w:rPr>
                <w:i/>
                <w:iCs/>
              </w:rPr>
              <w:t>Обеспечение профессиональной переподготовки, повышения квалификации муниципальных служащих, участие в обучающих семинарах</w:t>
            </w:r>
          </w:p>
        </w:tc>
        <w:tc>
          <w:tcPr>
            <w:tcW w:w="618" w:type="dxa"/>
            <w:shd w:val="clear" w:color="auto" w:fill="FFFFFF"/>
            <w:vAlign w:val="bottom"/>
          </w:tcPr>
          <w:p w:rsidR="00106177" w:rsidRDefault="00106177" w:rsidP="00DB33BE">
            <w:pPr>
              <w:jc w:val="center"/>
            </w:pPr>
            <w:r>
              <w:rPr>
                <w:i/>
                <w:iCs/>
              </w:rPr>
              <w:t> </w:t>
            </w:r>
          </w:p>
        </w:tc>
        <w:tc>
          <w:tcPr>
            <w:tcW w:w="854" w:type="dxa"/>
            <w:shd w:val="clear" w:color="auto" w:fill="FFFFFF"/>
            <w:vAlign w:val="bottom"/>
          </w:tcPr>
          <w:p w:rsidR="00106177" w:rsidRDefault="00106177" w:rsidP="00DB33BE">
            <w:pPr>
              <w:jc w:val="center"/>
            </w:pPr>
            <w:r>
              <w:rPr>
                <w:i/>
                <w:iCs/>
              </w:rPr>
              <w:t>0104</w:t>
            </w:r>
          </w:p>
        </w:tc>
        <w:tc>
          <w:tcPr>
            <w:tcW w:w="1647" w:type="dxa"/>
            <w:shd w:val="clear" w:color="auto" w:fill="FFFFFF"/>
            <w:vAlign w:val="bottom"/>
          </w:tcPr>
          <w:p w:rsidR="00106177" w:rsidRDefault="00106177" w:rsidP="00DB33BE">
            <w:pPr>
              <w:jc w:val="center"/>
            </w:pPr>
            <w:r>
              <w:rPr>
                <w:i/>
                <w:iCs/>
              </w:rPr>
              <w:t>83 0 01 00000</w:t>
            </w:r>
          </w:p>
        </w:tc>
        <w:tc>
          <w:tcPr>
            <w:tcW w:w="618" w:type="dxa"/>
            <w:shd w:val="clear" w:color="auto" w:fill="FFFFFF"/>
            <w:vAlign w:val="bottom"/>
          </w:tcPr>
          <w:p w:rsidR="00106177" w:rsidRDefault="00106177" w:rsidP="00DB33BE">
            <w:pPr>
              <w:jc w:val="center"/>
            </w:pPr>
            <w:r>
              <w:rPr>
                <w:i/>
                <w:iCs/>
              </w:rPr>
              <w:t> </w:t>
            </w:r>
          </w:p>
        </w:tc>
        <w:tc>
          <w:tcPr>
            <w:tcW w:w="1270" w:type="dxa"/>
            <w:shd w:val="clear" w:color="auto" w:fill="FFFFFF"/>
            <w:vAlign w:val="bottom"/>
          </w:tcPr>
          <w:p w:rsidR="00106177" w:rsidRDefault="00106177" w:rsidP="00DB33BE">
            <w:pPr>
              <w:jc w:val="right"/>
            </w:pPr>
            <w:r>
              <w:rPr>
                <w:i/>
                <w:iCs/>
              </w:rPr>
              <w:t>48,4</w:t>
            </w:r>
          </w:p>
        </w:tc>
        <w:tc>
          <w:tcPr>
            <w:tcW w:w="1269" w:type="dxa"/>
            <w:shd w:val="clear" w:color="auto" w:fill="FFFFFF"/>
            <w:vAlign w:val="bottom"/>
          </w:tcPr>
          <w:p w:rsidR="00106177" w:rsidRDefault="00106177" w:rsidP="00DB33BE">
            <w:pPr>
              <w:jc w:val="right"/>
            </w:pPr>
            <w:r>
              <w:rPr>
                <w:i/>
                <w:iCs/>
              </w:rPr>
              <w:t>48,4</w:t>
            </w:r>
          </w:p>
        </w:tc>
        <w:tc>
          <w:tcPr>
            <w:tcW w:w="1288" w:type="dxa"/>
            <w:shd w:val="clear" w:color="auto" w:fill="FFFFFF"/>
            <w:vAlign w:val="bottom"/>
          </w:tcPr>
          <w:p w:rsidR="00106177" w:rsidRDefault="00106177" w:rsidP="00DB33BE">
            <w:pPr>
              <w:jc w:val="right"/>
            </w:pPr>
            <w:r>
              <w:rPr>
                <w:i/>
                <w:iCs/>
              </w:rPr>
              <w:t>48,4</w:t>
            </w:r>
          </w:p>
        </w:tc>
      </w:tr>
      <w:tr w:rsidR="00106177" w:rsidTr="00DB33BE">
        <w:tc>
          <w:tcPr>
            <w:tcW w:w="7029" w:type="dxa"/>
            <w:shd w:val="clear" w:color="auto" w:fill="FFFFFF"/>
          </w:tcPr>
          <w:p w:rsidR="00106177" w:rsidRDefault="00106177" w:rsidP="00DB33BE">
            <w:pPr>
              <w:jc w:val="both"/>
            </w:pPr>
            <w:r>
              <w:rPr>
                <w:i/>
                <w:iCs/>
              </w:rPr>
              <w:t>Расходы на организацию профессионального образования и дополнительного профессионального образования</w:t>
            </w:r>
          </w:p>
        </w:tc>
        <w:tc>
          <w:tcPr>
            <w:tcW w:w="618" w:type="dxa"/>
            <w:shd w:val="clear" w:color="auto" w:fill="FFFFFF"/>
            <w:vAlign w:val="bottom"/>
          </w:tcPr>
          <w:p w:rsidR="00106177" w:rsidRDefault="00106177" w:rsidP="00DB33BE">
            <w:pPr>
              <w:jc w:val="center"/>
            </w:pPr>
            <w:r>
              <w:rPr>
                <w:i/>
                <w:iCs/>
              </w:rPr>
              <w:t> </w:t>
            </w:r>
          </w:p>
        </w:tc>
        <w:tc>
          <w:tcPr>
            <w:tcW w:w="854" w:type="dxa"/>
            <w:shd w:val="clear" w:color="auto" w:fill="FFFFFF"/>
            <w:vAlign w:val="bottom"/>
          </w:tcPr>
          <w:p w:rsidR="00106177" w:rsidRDefault="00106177" w:rsidP="00DB33BE">
            <w:pPr>
              <w:jc w:val="center"/>
            </w:pPr>
            <w:r>
              <w:rPr>
                <w:i/>
                <w:iCs/>
              </w:rPr>
              <w:t>0104</w:t>
            </w:r>
          </w:p>
        </w:tc>
        <w:tc>
          <w:tcPr>
            <w:tcW w:w="1647" w:type="dxa"/>
            <w:shd w:val="clear" w:color="auto" w:fill="FFFFFF"/>
            <w:vAlign w:val="bottom"/>
          </w:tcPr>
          <w:p w:rsidR="00106177" w:rsidRDefault="00106177" w:rsidP="00DB33BE">
            <w:pPr>
              <w:jc w:val="center"/>
            </w:pPr>
            <w:r>
              <w:rPr>
                <w:i/>
                <w:iCs/>
              </w:rPr>
              <w:t>83 0 01 00003</w:t>
            </w:r>
          </w:p>
        </w:tc>
        <w:tc>
          <w:tcPr>
            <w:tcW w:w="618" w:type="dxa"/>
            <w:shd w:val="clear" w:color="auto" w:fill="FFFFFF"/>
            <w:vAlign w:val="bottom"/>
          </w:tcPr>
          <w:p w:rsidR="00106177" w:rsidRDefault="00106177" w:rsidP="00DB33BE">
            <w:pPr>
              <w:jc w:val="center"/>
            </w:pPr>
            <w:r>
              <w:rPr>
                <w:i/>
                <w:iCs/>
              </w:rPr>
              <w:t> </w:t>
            </w:r>
          </w:p>
        </w:tc>
        <w:tc>
          <w:tcPr>
            <w:tcW w:w="1270" w:type="dxa"/>
            <w:shd w:val="clear" w:color="auto" w:fill="FFFFFF"/>
            <w:vAlign w:val="bottom"/>
          </w:tcPr>
          <w:p w:rsidR="00106177" w:rsidRDefault="00106177" w:rsidP="00DB33BE">
            <w:pPr>
              <w:jc w:val="right"/>
            </w:pPr>
            <w:r>
              <w:rPr>
                <w:i/>
                <w:iCs/>
              </w:rPr>
              <w:t>48,4</w:t>
            </w:r>
          </w:p>
        </w:tc>
        <w:tc>
          <w:tcPr>
            <w:tcW w:w="1269" w:type="dxa"/>
            <w:shd w:val="clear" w:color="auto" w:fill="FFFFFF"/>
            <w:vAlign w:val="bottom"/>
          </w:tcPr>
          <w:p w:rsidR="00106177" w:rsidRDefault="00106177" w:rsidP="00DB33BE">
            <w:pPr>
              <w:jc w:val="right"/>
            </w:pPr>
            <w:r>
              <w:rPr>
                <w:i/>
                <w:iCs/>
              </w:rPr>
              <w:t>48,4</w:t>
            </w:r>
          </w:p>
        </w:tc>
        <w:tc>
          <w:tcPr>
            <w:tcW w:w="1288" w:type="dxa"/>
            <w:shd w:val="clear" w:color="auto" w:fill="FFFFFF"/>
            <w:vAlign w:val="bottom"/>
          </w:tcPr>
          <w:p w:rsidR="00106177" w:rsidRDefault="00106177" w:rsidP="00DB33BE">
            <w:pPr>
              <w:jc w:val="right"/>
            </w:pPr>
            <w:r>
              <w:rPr>
                <w:i/>
                <w:iCs/>
              </w:rPr>
              <w:t>48,4</w:t>
            </w:r>
          </w:p>
        </w:tc>
      </w:tr>
      <w:tr w:rsidR="00106177" w:rsidTr="00DB33BE">
        <w:tc>
          <w:tcPr>
            <w:tcW w:w="7029" w:type="dxa"/>
            <w:shd w:val="clear" w:color="auto" w:fill="FFFFFF"/>
          </w:tcPr>
          <w:p w:rsidR="00106177" w:rsidRDefault="00106177" w:rsidP="00DB33BE">
            <w:pPr>
              <w:jc w:val="both"/>
            </w:pPr>
            <w:r>
              <w:rPr>
                <w:i/>
                <w:iCs/>
              </w:rPr>
              <w:t>Закупка товаров, работ и услуг для обеспечения государственных (муниципальных) нужд</w:t>
            </w:r>
          </w:p>
        </w:tc>
        <w:tc>
          <w:tcPr>
            <w:tcW w:w="618" w:type="dxa"/>
            <w:shd w:val="clear" w:color="auto" w:fill="FFFFFF"/>
            <w:vAlign w:val="bottom"/>
          </w:tcPr>
          <w:p w:rsidR="00106177" w:rsidRDefault="00106177" w:rsidP="00DB33BE">
            <w:pPr>
              <w:jc w:val="center"/>
            </w:pPr>
            <w:r>
              <w:rPr>
                <w:i/>
                <w:iCs/>
              </w:rPr>
              <w:t> </w:t>
            </w:r>
          </w:p>
        </w:tc>
        <w:tc>
          <w:tcPr>
            <w:tcW w:w="854" w:type="dxa"/>
            <w:shd w:val="clear" w:color="auto" w:fill="FFFFFF"/>
            <w:vAlign w:val="bottom"/>
          </w:tcPr>
          <w:p w:rsidR="00106177" w:rsidRDefault="00106177" w:rsidP="00DB33BE">
            <w:pPr>
              <w:jc w:val="center"/>
            </w:pPr>
            <w:r>
              <w:rPr>
                <w:i/>
                <w:iCs/>
              </w:rPr>
              <w:t>0104</w:t>
            </w:r>
          </w:p>
        </w:tc>
        <w:tc>
          <w:tcPr>
            <w:tcW w:w="1647" w:type="dxa"/>
            <w:shd w:val="clear" w:color="auto" w:fill="FFFFFF"/>
            <w:vAlign w:val="bottom"/>
          </w:tcPr>
          <w:p w:rsidR="00106177" w:rsidRDefault="00106177" w:rsidP="00DB33BE">
            <w:pPr>
              <w:jc w:val="center"/>
            </w:pPr>
            <w:r>
              <w:rPr>
                <w:i/>
                <w:iCs/>
              </w:rPr>
              <w:t>83 0 01 00003</w:t>
            </w:r>
          </w:p>
        </w:tc>
        <w:tc>
          <w:tcPr>
            <w:tcW w:w="618" w:type="dxa"/>
            <w:shd w:val="clear" w:color="auto" w:fill="FFFFFF"/>
            <w:vAlign w:val="bottom"/>
          </w:tcPr>
          <w:p w:rsidR="00106177" w:rsidRDefault="00106177" w:rsidP="00DB33BE">
            <w:pPr>
              <w:jc w:val="center"/>
            </w:pPr>
            <w:r>
              <w:rPr>
                <w:i/>
                <w:iCs/>
              </w:rPr>
              <w:t>200</w:t>
            </w:r>
          </w:p>
        </w:tc>
        <w:tc>
          <w:tcPr>
            <w:tcW w:w="1270" w:type="dxa"/>
            <w:shd w:val="clear" w:color="auto" w:fill="FFFFFF"/>
            <w:vAlign w:val="bottom"/>
          </w:tcPr>
          <w:p w:rsidR="00106177" w:rsidRDefault="00106177" w:rsidP="00DB33BE">
            <w:pPr>
              <w:jc w:val="right"/>
            </w:pPr>
            <w:r>
              <w:rPr>
                <w:i/>
                <w:iCs/>
              </w:rPr>
              <w:t>48,4</w:t>
            </w:r>
          </w:p>
        </w:tc>
        <w:tc>
          <w:tcPr>
            <w:tcW w:w="1269" w:type="dxa"/>
            <w:shd w:val="clear" w:color="auto" w:fill="FFFFFF"/>
            <w:vAlign w:val="bottom"/>
          </w:tcPr>
          <w:p w:rsidR="00106177" w:rsidRDefault="00106177" w:rsidP="00DB33BE">
            <w:pPr>
              <w:jc w:val="right"/>
            </w:pPr>
            <w:r>
              <w:rPr>
                <w:i/>
                <w:iCs/>
              </w:rPr>
              <w:t>48,4</w:t>
            </w:r>
          </w:p>
        </w:tc>
        <w:tc>
          <w:tcPr>
            <w:tcW w:w="1288" w:type="dxa"/>
            <w:shd w:val="clear" w:color="auto" w:fill="FFFFFF"/>
            <w:vAlign w:val="bottom"/>
          </w:tcPr>
          <w:p w:rsidR="00106177" w:rsidRDefault="00106177" w:rsidP="00DB33BE">
            <w:pPr>
              <w:jc w:val="right"/>
            </w:pPr>
            <w:r>
              <w:rPr>
                <w:i/>
                <w:iCs/>
              </w:rPr>
              <w:t>48,4</w:t>
            </w:r>
          </w:p>
        </w:tc>
      </w:tr>
      <w:tr w:rsidR="00106177" w:rsidTr="00DB33BE">
        <w:tc>
          <w:tcPr>
            <w:tcW w:w="7029" w:type="dxa"/>
            <w:shd w:val="clear" w:color="auto" w:fill="FFFFFF"/>
          </w:tcPr>
          <w:p w:rsidR="00106177" w:rsidRDefault="00106177" w:rsidP="00DB33BE">
            <w:pPr>
              <w:jc w:val="both"/>
            </w:pPr>
            <w:r>
              <w:t>Иные закупки товаров, работ и услуг для обеспечения государственных (муниципальных) нужд</w:t>
            </w:r>
          </w:p>
        </w:tc>
        <w:tc>
          <w:tcPr>
            <w:tcW w:w="618" w:type="dxa"/>
            <w:shd w:val="clear" w:color="auto" w:fill="FFFFFF"/>
            <w:vAlign w:val="bottom"/>
          </w:tcPr>
          <w:p w:rsidR="00106177" w:rsidRDefault="00106177" w:rsidP="00DB33BE">
            <w:pPr>
              <w:jc w:val="center"/>
            </w:pPr>
            <w:r>
              <w:t> </w:t>
            </w:r>
          </w:p>
        </w:tc>
        <w:tc>
          <w:tcPr>
            <w:tcW w:w="854" w:type="dxa"/>
            <w:shd w:val="clear" w:color="auto" w:fill="FFFFFF"/>
            <w:vAlign w:val="bottom"/>
          </w:tcPr>
          <w:p w:rsidR="00106177" w:rsidRDefault="00106177" w:rsidP="00DB33BE">
            <w:pPr>
              <w:jc w:val="center"/>
            </w:pPr>
            <w:r>
              <w:t>0104</w:t>
            </w:r>
          </w:p>
        </w:tc>
        <w:tc>
          <w:tcPr>
            <w:tcW w:w="1647" w:type="dxa"/>
            <w:shd w:val="clear" w:color="auto" w:fill="FFFFFF"/>
            <w:vAlign w:val="bottom"/>
          </w:tcPr>
          <w:p w:rsidR="00106177" w:rsidRDefault="00106177" w:rsidP="00DB33BE">
            <w:pPr>
              <w:jc w:val="center"/>
            </w:pPr>
            <w:r>
              <w:t>83 0 01 00003</w:t>
            </w:r>
          </w:p>
        </w:tc>
        <w:tc>
          <w:tcPr>
            <w:tcW w:w="618" w:type="dxa"/>
            <w:shd w:val="clear" w:color="auto" w:fill="FFFFFF"/>
            <w:vAlign w:val="bottom"/>
          </w:tcPr>
          <w:p w:rsidR="00106177" w:rsidRDefault="00106177" w:rsidP="00DB33BE">
            <w:pPr>
              <w:jc w:val="center"/>
            </w:pPr>
            <w:r>
              <w:t>240</w:t>
            </w:r>
          </w:p>
        </w:tc>
        <w:tc>
          <w:tcPr>
            <w:tcW w:w="1270" w:type="dxa"/>
            <w:shd w:val="clear" w:color="auto" w:fill="FFFFFF"/>
            <w:vAlign w:val="bottom"/>
          </w:tcPr>
          <w:p w:rsidR="00106177" w:rsidRDefault="00106177" w:rsidP="00DB33BE">
            <w:pPr>
              <w:jc w:val="right"/>
            </w:pPr>
            <w:r>
              <w:t>48,4</w:t>
            </w:r>
          </w:p>
        </w:tc>
        <w:tc>
          <w:tcPr>
            <w:tcW w:w="1269" w:type="dxa"/>
            <w:shd w:val="clear" w:color="auto" w:fill="FFFFFF"/>
            <w:vAlign w:val="bottom"/>
          </w:tcPr>
          <w:p w:rsidR="00106177" w:rsidRDefault="00106177" w:rsidP="00DB33BE">
            <w:pPr>
              <w:jc w:val="right"/>
            </w:pPr>
            <w:r>
              <w:t>48,4</w:t>
            </w:r>
          </w:p>
        </w:tc>
        <w:tc>
          <w:tcPr>
            <w:tcW w:w="1288" w:type="dxa"/>
            <w:shd w:val="clear" w:color="auto" w:fill="FFFFFF"/>
            <w:vAlign w:val="bottom"/>
          </w:tcPr>
          <w:p w:rsidR="00106177" w:rsidRDefault="00106177" w:rsidP="00DB33BE">
            <w:pPr>
              <w:jc w:val="right"/>
            </w:pPr>
            <w:r>
              <w:t>48,4</w:t>
            </w:r>
          </w:p>
        </w:tc>
      </w:tr>
      <w:tr w:rsidR="00106177" w:rsidTr="00DB33BE">
        <w:tc>
          <w:tcPr>
            <w:tcW w:w="7029" w:type="dxa"/>
            <w:shd w:val="clear" w:color="auto" w:fill="FFFFFF"/>
          </w:tcPr>
          <w:p w:rsidR="00106177" w:rsidRDefault="00106177" w:rsidP="00DB33BE">
            <w:pPr>
              <w:jc w:val="both"/>
            </w:pPr>
            <w:r>
              <w:rPr>
                <w:i/>
                <w:iCs/>
              </w:rPr>
              <w:t>Непрограммное направление расходов</w:t>
            </w:r>
          </w:p>
        </w:tc>
        <w:tc>
          <w:tcPr>
            <w:tcW w:w="618" w:type="dxa"/>
            <w:shd w:val="clear" w:color="auto" w:fill="FFFFFF"/>
            <w:vAlign w:val="bottom"/>
          </w:tcPr>
          <w:p w:rsidR="00106177" w:rsidRDefault="00106177" w:rsidP="00DB33BE">
            <w:pPr>
              <w:jc w:val="center"/>
            </w:pPr>
            <w:r>
              <w:rPr>
                <w:i/>
                <w:iCs/>
              </w:rPr>
              <w:t> </w:t>
            </w:r>
          </w:p>
        </w:tc>
        <w:tc>
          <w:tcPr>
            <w:tcW w:w="854" w:type="dxa"/>
            <w:shd w:val="clear" w:color="auto" w:fill="FFFFFF"/>
            <w:vAlign w:val="bottom"/>
          </w:tcPr>
          <w:p w:rsidR="00106177" w:rsidRDefault="00106177" w:rsidP="00DB33BE">
            <w:pPr>
              <w:jc w:val="center"/>
            </w:pPr>
            <w:r>
              <w:rPr>
                <w:i/>
                <w:iCs/>
              </w:rPr>
              <w:t>0104</w:t>
            </w:r>
          </w:p>
        </w:tc>
        <w:tc>
          <w:tcPr>
            <w:tcW w:w="1647" w:type="dxa"/>
            <w:shd w:val="clear" w:color="auto" w:fill="FFFFFF"/>
            <w:vAlign w:val="bottom"/>
          </w:tcPr>
          <w:p w:rsidR="00106177" w:rsidRDefault="00106177" w:rsidP="00DB33BE">
            <w:pPr>
              <w:jc w:val="center"/>
            </w:pPr>
            <w:r>
              <w:rPr>
                <w:i/>
                <w:iCs/>
              </w:rPr>
              <w:t>98 0 00 00000</w:t>
            </w:r>
          </w:p>
        </w:tc>
        <w:tc>
          <w:tcPr>
            <w:tcW w:w="618" w:type="dxa"/>
            <w:shd w:val="clear" w:color="auto" w:fill="FFFFFF"/>
            <w:vAlign w:val="bottom"/>
          </w:tcPr>
          <w:p w:rsidR="00106177" w:rsidRDefault="00106177" w:rsidP="00DB33BE">
            <w:pPr>
              <w:jc w:val="center"/>
            </w:pPr>
            <w:r>
              <w:rPr>
                <w:i/>
                <w:iCs/>
              </w:rPr>
              <w:t> </w:t>
            </w:r>
          </w:p>
        </w:tc>
        <w:tc>
          <w:tcPr>
            <w:tcW w:w="1270" w:type="dxa"/>
            <w:shd w:val="clear" w:color="auto" w:fill="FFFFFF"/>
            <w:vAlign w:val="bottom"/>
          </w:tcPr>
          <w:p w:rsidR="00106177" w:rsidRDefault="00106177" w:rsidP="00DB33BE">
            <w:pPr>
              <w:jc w:val="right"/>
            </w:pPr>
            <w:r>
              <w:rPr>
                <w:i/>
                <w:iCs/>
              </w:rPr>
              <w:t>34 150,6</w:t>
            </w:r>
          </w:p>
        </w:tc>
        <w:tc>
          <w:tcPr>
            <w:tcW w:w="1269" w:type="dxa"/>
            <w:shd w:val="clear" w:color="auto" w:fill="FFFFFF"/>
            <w:vAlign w:val="bottom"/>
          </w:tcPr>
          <w:p w:rsidR="00106177" w:rsidRDefault="00106177" w:rsidP="00DB33BE">
            <w:pPr>
              <w:jc w:val="right"/>
            </w:pPr>
            <w:r>
              <w:rPr>
                <w:i/>
                <w:iCs/>
              </w:rPr>
              <w:t>34 152,1</w:t>
            </w:r>
          </w:p>
        </w:tc>
        <w:tc>
          <w:tcPr>
            <w:tcW w:w="1288" w:type="dxa"/>
            <w:shd w:val="clear" w:color="auto" w:fill="FFFFFF"/>
            <w:vAlign w:val="bottom"/>
          </w:tcPr>
          <w:p w:rsidR="00106177" w:rsidRDefault="00106177" w:rsidP="00DB33BE">
            <w:pPr>
              <w:jc w:val="right"/>
            </w:pPr>
            <w:r>
              <w:rPr>
                <w:i/>
                <w:iCs/>
              </w:rPr>
              <w:t>34 152,1</w:t>
            </w:r>
          </w:p>
        </w:tc>
      </w:tr>
      <w:tr w:rsidR="00106177" w:rsidTr="00DB33BE">
        <w:tc>
          <w:tcPr>
            <w:tcW w:w="7029" w:type="dxa"/>
            <w:shd w:val="clear" w:color="auto" w:fill="FFFFFF"/>
          </w:tcPr>
          <w:p w:rsidR="00106177" w:rsidRDefault="00106177" w:rsidP="00DB33BE">
            <w:pPr>
              <w:jc w:val="both"/>
            </w:pPr>
            <w:r>
              <w:rPr>
                <w:i/>
                <w:iCs/>
              </w:rPr>
              <w:t>Расходы на обеспечение органов местного самоуправления, Представительного органа муниципального образования</w:t>
            </w:r>
          </w:p>
        </w:tc>
        <w:tc>
          <w:tcPr>
            <w:tcW w:w="618" w:type="dxa"/>
            <w:shd w:val="clear" w:color="auto" w:fill="FFFFFF"/>
            <w:vAlign w:val="bottom"/>
          </w:tcPr>
          <w:p w:rsidR="00106177" w:rsidRDefault="00106177" w:rsidP="00DB33BE">
            <w:pPr>
              <w:jc w:val="center"/>
            </w:pPr>
            <w:r>
              <w:rPr>
                <w:i/>
                <w:iCs/>
              </w:rPr>
              <w:t> </w:t>
            </w:r>
          </w:p>
        </w:tc>
        <w:tc>
          <w:tcPr>
            <w:tcW w:w="854" w:type="dxa"/>
            <w:shd w:val="clear" w:color="auto" w:fill="FFFFFF"/>
            <w:vAlign w:val="bottom"/>
          </w:tcPr>
          <w:p w:rsidR="00106177" w:rsidRDefault="00106177" w:rsidP="00DB33BE">
            <w:pPr>
              <w:jc w:val="center"/>
            </w:pPr>
            <w:r>
              <w:rPr>
                <w:i/>
                <w:iCs/>
              </w:rPr>
              <w:t>0104</w:t>
            </w:r>
          </w:p>
        </w:tc>
        <w:tc>
          <w:tcPr>
            <w:tcW w:w="1647" w:type="dxa"/>
            <w:shd w:val="clear" w:color="auto" w:fill="FFFFFF"/>
            <w:vAlign w:val="bottom"/>
          </w:tcPr>
          <w:p w:rsidR="00106177" w:rsidRDefault="00106177" w:rsidP="00DB33BE">
            <w:pPr>
              <w:jc w:val="center"/>
            </w:pPr>
            <w:r>
              <w:rPr>
                <w:i/>
                <w:iCs/>
              </w:rPr>
              <w:t>98 0 01 00000</w:t>
            </w:r>
          </w:p>
        </w:tc>
        <w:tc>
          <w:tcPr>
            <w:tcW w:w="618" w:type="dxa"/>
            <w:shd w:val="clear" w:color="auto" w:fill="FFFFFF"/>
            <w:vAlign w:val="bottom"/>
          </w:tcPr>
          <w:p w:rsidR="00106177" w:rsidRDefault="00106177" w:rsidP="00DB33BE">
            <w:pPr>
              <w:jc w:val="center"/>
            </w:pPr>
            <w:r>
              <w:rPr>
                <w:i/>
                <w:iCs/>
              </w:rPr>
              <w:t> </w:t>
            </w:r>
          </w:p>
        </w:tc>
        <w:tc>
          <w:tcPr>
            <w:tcW w:w="1270" w:type="dxa"/>
            <w:shd w:val="clear" w:color="auto" w:fill="FFFFFF"/>
            <w:vAlign w:val="bottom"/>
          </w:tcPr>
          <w:p w:rsidR="00106177" w:rsidRDefault="00106177" w:rsidP="00DB33BE">
            <w:pPr>
              <w:jc w:val="right"/>
            </w:pPr>
            <w:r>
              <w:rPr>
                <w:i/>
                <w:iCs/>
              </w:rPr>
              <w:t>34 150,6</w:t>
            </w:r>
          </w:p>
        </w:tc>
        <w:tc>
          <w:tcPr>
            <w:tcW w:w="1269" w:type="dxa"/>
            <w:shd w:val="clear" w:color="auto" w:fill="FFFFFF"/>
            <w:vAlign w:val="bottom"/>
          </w:tcPr>
          <w:p w:rsidR="00106177" w:rsidRDefault="00106177" w:rsidP="00DB33BE">
            <w:pPr>
              <w:jc w:val="right"/>
            </w:pPr>
            <w:r>
              <w:rPr>
                <w:i/>
                <w:iCs/>
              </w:rPr>
              <w:t>34 152,1</w:t>
            </w:r>
          </w:p>
        </w:tc>
        <w:tc>
          <w:tcPr>
            <w:tcW w:w="1288" w:type="dxa"/>
            <w:shd w:val="clear" w:color="auto" w:fill="FFFFFF"/>
            <w:vAlign w:val="bottom"/>
          </w:tcPr>
          <w:p w:rsidR="00106177" w:rsidRDefault="00106177" w:rsidP="00DB33BE">
            <w:pPr>
              <w:jc w:val="right"/>
            </w:pPr>
            <w:r>
              <w:rPr>
                <w:i/>
                <w:iCs/>
              </w:rPr>
              <w:t>34 152,1</w:t>
            </w:r>
          </w:p>
        </w:tc>
      </w:tr>
      <w:tr w:rsidR="00106177" w:rsidTr="00DB33BE">
        <w:tc>
          <w:tcPr>
            <w:tcW w:w="7029" w:type="dxa"/>
            <w:shd w:val="clear" w:color="auto" w:fill="FFFFFF"/>
          </w:tcPr>
          <w:p w:rsidR="00106177" w:rsidRDefault="00106177" w:rsidP="00DB33BE">
            <w:pPr>
              <w:jc w:val="both"/>
            </w:pPr>
            <w:r>
              <w:rPr>
                <w:i/>
                <w:iCs/>
              </w:rPr>
              <w:t>Расходы на обеспечение деятельности (оказание муниципальных услуг) муниципальных учреждений, организаций, органов местного самоуправления</w:t>
            </w:r>
          </w:p>
        </w:tc>
        <w:tc>
          <w:tcPr>
            <w:tcW w:w="618" w:type="dxa"/>
            <w:shd w:val="clear" w:color="auto" w:fill="FFFFFF"/>
            <w:vAlign w:val="bottom"/>
          </w:tcPr>
          <w:p w:rsidR="00106177" w:rsidRDefault="00106177" w:rsidP="00DB33BE">
            <w:pPr>
              <w:jc w:val="center"/>
            </w:pPr>
            <w:r>
              <w:rPr>
                <w:i/>
                <w:iCs/>
              </w:rPr>
              <w:t> </w:t>
            </w:r>
          </w:p>
        </w:tc>
        <w:tc>
          <w:tcPr>
            <w:tcW w:w="854" w:type="dxa"/>
            <w:shd w:val="clear" w:color="auto" w:fill="FFFFFF"/>
            <w:vAlign w:val="bottom"/>
          </w:tcPr>
          <w:p w:rsidR="00106177" w:rsidRDefault="00106177" w:rsidP="00DB33BE">
            <w:pPr>
              <w:jc w:val="center"/>
            </w:pPr>
            <w:r>
              <w:rPr>
                <w:i/>
                <w:iCs/>
              </w:rPr>
              <w:t>0104</w:t>
            </w:r>
          </w:p>
        </w:tc>
        <w:tc>
          <w:tcPr>
            <w:tcW w:w="1647" w:type="dxa"/>
            <w:shd w:val="clear" w:color="auto" w:fill="FFFFFF"/>
            <w:vAlign w:val="bottom"/>
          </w:tcPr>
          <w:p w:rsidR="00106177" w:rsidRDefault="00106177" w:rsidP="00DB33BE">
            <w:pPr>
              <w:jc w:val="center"/>
            </w:pPr>
            <w:r>
              <w:rPr>
                <w:i/>
                <w:iCs/>
              </w:rPr>
              <w:t>98 0 01 00001</w:t>
            </w:r>
          </w:p>
        </w:tc>
        <w:tc>
          <w:tcPr>
            <w:tcW w:w="618" w:type="dxa"/>
            <w:shd w:val="clear" w:color="auto" w:fill="FFFFFF"/>
            <w:vAlign w:val="bottom"/>
          </w:tcPr>
          <w:p w:rsidR="00106177" w:rsidRDefault="00106177" w:rsidP="00DB33BE">
            <w:pPr>
              <w:jc w:val="center"/>
            </w:pPr>
            <w:r>
              <w:rPr>
                <w:i/>
                <w:iCs/>
              </w:rPr>
              <w:t> </w:t>
            </w:r>
          </w:p>
        </w:tc>
        <w:tc>
          <w:tcPr>
            <w:tcW w:w="1270" w:type="dxa"/>
            <w:shd w:val="clear" w:color="auto" w:fill="FFFFFF"/>
            <w:vAlign w:val="bottom"/>
          </w:tcPr>
          <w:p w:rsidR="00106177" w:rsidRDefault="00106177" w:rsidP="00DB33BE">
            <w:pPr>
              <w:jc w:val="right"/>
            </w:pPr>
            <w:r>
              <w:rPr>
                <w:i/>
                <w:iCs/>
              </w:rPr>
              <w:t>33 681,0</w:t>
            </w:r>
          </w:p>
        </w:tc>
        <w:tc>
          <w:tcPr>
            <w:tcW w:w="1269" w:type="dxa"/>
            <w:shd w:val="clear" w:color="auto" w:fill="FFFFFF"/>
            <w:vAlign w:val="bottom"/>
          </w:tcPr>
          <w:p w:rsidR="00106177" w:rsidRDefault="00106177" w:rsidP="00DB33BE">
            <w:pPr>
              <w:jc w:val="right"/>
            </w:pPr>
            <w:r>
              <w:rPr>
                <w:i/>
                <w:iCs/>
              </w:rPr>
              <w:t>33 682,5</w:t>
            </w:r>
          </w:p>
        </w:tc>
        <w:tc>
          <w:tcPr>
            <w:tcW w:w="1288" w:type="dxa"/>
            <w:shd w:val="clear" w:color="auto" w:fill="FFFFFF"/>
            <w:vAlign w:val="bottom"/>
          </w:tcPr>
          <w:p w:rsidR="00106177" w:rsidRDefault="00106177" w:rsidP="00DB33BE">
            <w:pPr>
              <w:jc w:val="right"/>
            </w:pPr>
            <w:r>
              <w:rPr>
                <w:i/>
                <w:iCs/>
              </w:rPr>
              <w:t>33 682,5</w:t>
            </w:r>
          </w:p>
        </w:tc>
      </w:tr>
      <w:tr w:rsidR="00106177" w:rsidTr="00DB33BE">
        <w:tc>
          <w:tcPr>
            <w:tcW w:w="7029" w:type="dxa"/>
            <w:shd w:val="clear" w:color="auto" w:fill="FFFFFF"/>
          </w:tcPr>
          <w:p w:rsidR="00106177" w:rsidRDefault="00106177" w:rsidP="00DB33BE">
            <w:pPr>
              <w:jc w:val="both"/>
            </w:pPr>
            <w:r>
              <w:rPr>
                <w:i/>
                <w:i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8" w:type="dxa"/>
            <w:shd w:val="clear" w:color="auto" w:fill="FFFFFF"/>
            <w:vAlign w:val="bottom"/>
          </w:tcPr>
          <w:p w:rsidR="00106177" w:rsidRDefault="00106177" w:rsidP="00DB33BE">
            <w:pPr>
              <w:jc w:val="center"/>
            </w:pPr>
            <w:r>
              <w:rPr>
                <w:i/>
                <w:iCs/>
              </w:rPr>
              <w:t> </w:t>
            </w:r>
          </w:p>
        </w:tc>
        <w:tc>
          <w:tcPr>
            <w:tcW w:w="854" w:type="dxa"/>
            <w:shd w:val="clear" w:color="auto" w:fill="FFFFFF"/>
            <w:vAlign w:val="bottom"/>
          </w:tcPr>
          <w:p w:rsidR="00106177" w:rsidRDefault="00106177" w:rsidP="00DB33BE">
            <w:pPr>
              <w:jc w:val="center"/>
            </w:pPr>
            <w:r>
              <w:rPr>
                <w:i/>
                <w:iCs/>
              </w:rPr>
              <w:t>0104</w:t>
            </w:r>
          </w:p>
        </w:tc>
        <w:tc>
          <w:tcPr>
            <w:tcW w:w="1647" w:type="dxa"/>
            <w:shd w:val="clear" w:color="auto" w:fill="FFFFFF"/>
            <w:vAlign w:val="bottom"/>
          </w:tcPr>
          <w:p w:rsidR="00106177" w:rsidRDefault="00106177" w:rsidP="00DB33BE">
            <w:pPr>
              <w:jc w:val="center"/>
            </w:pPr>
            <w:r>
              <w:rPr>
                <w:i/>
                <w:iCs/>
              </w:rPr>
              <w:t>98 0 01 00001</w:t>
            </w:r>
          </w:p>
        </w:tc>
        <w:tc>
          <w:tcPr>
            <w:tcW w:w="618" w:type="dxa"/>
            <w:shd w:val="clear" w:color="auto" w:fill="FFFFFF"/>
            <w:vAlign w:val="bottom"/>
          </w:tcPr>
          <w:p w:rsidR="00106177" w:rsidRDefault="00106177" w:rsidP="00DB33BE">
            <w:pPr>
              <w:jc w:val="center"/>
            </w:pPr>
            <w:r>
              <w:rPr>
                <w:i/>
                <w:iCs/>
              </w:rPr>
              <w:t>100</w:t>
            </w:r>
          </w:p>
        </w:tc>
        <w:tc>
          <w:tcPr>
            <w:tcW w:w="1270" w:type="dxa"/>
            <w:shd w:val="clear" w:color="auto" w:fill="FFFFFF"/>
            <w:vAlign w:val="bottom"/>
          </w:tcPr>
          <w:p w:rsidR="00106177" w:rsidRDefault="00106177" w:rsidP="00DB33BE">
            <w:pPr>
              <w:jc w:val="right"/>
            </w:pPr>
            <w:r>
              <w:rPr>
                <w:i/>
                <w:iCs/>
              </w:rPr>
              <w:t>29 631,6</w:t>
            </w:r>
          </w:p>
        </w:tc>
        <w:tc>
          <w:tcPr>
            <w:tcW w:w="1269" w:type="dxa"/>
            <w:shd w:val="clear" w:color="auto" w:fill="FFFFFF"/>
            <w:vAlign w:val="bottom"/>
          </w:tcPr>
          <w:p w:rsidR="00106177" w:rsidRDefault="00106177" w:rsidP="00DB33BE">
            <w:pPr>
              <w:jc w:val="right"/>
            </w:pPr>
            <w:r>
              <w:rPr>
                <w:i/>
                <w:iCs/>
              </w:rPr>
              <w:t>29 631,6</w:t>
            </w:r>
          </w:p>
        </w:tc>
        <w:tc>
          <w:tcPr>
            <w:tcW w:w="1288" w:type="dxa"/>
            <w:shd w:val="clear" w:color="auto" w:fill="FFFFFF"/>
            <w:vAlign w:val="bottom"/>
          </w:tcPr>
          <w:p w:rsidR="00106177" w:rsidRDefault="00106177" w:rsidP="00DB33BE">
            <w:pPr>
              <w:jc w:val="right"/>
            </w:pPr>
            <w:r>
              <w:rPr>
                <w:i/>
                <w:iCs/>
              </w:rPr>
              <w:t>29 631,6</w:t>
            </w:r>
          </w:p>
        </w:tc>
      </w:tr>
      <w:tr w:rsidR="00106177" w:rsidTr="00DB33BE">
        <w:tc>
          <w:tcPr>
            <w:tcW w:w="7029" w:type="dxa"/>
            <w:shd w:val="clear" w:color="auto" w:fill="FFFFFF"/>
          </w:tcPr>
          <w:p w:rsidR="00106177" w:rsidRDefault="00106177" w:rsidP="00DB33BE">
            <w:pPr>
              <w:jc w:val="both"/>
            </w:pPr>
            <w:r>
              <w:t>Расходы на выплаты персоналу государственных (муниципальных) органов</w:t>
            </w:r>
          </w:p>
        </w:tc>
        <w:tc>
          <w:tcPr>
            <w:tcW w:w="618" w:type="dxa"/>
            <w:shd w:val="clear" w:color="auto" w:fill="FFFFFF"/>
            <w:vAlign w:val="bottom"/>
          </w:tcPr>
          <w:p w:rsidR="00106177" w:rsidRDefault="00106177" w:rsidP="00DB33BE">
            <w:pPr>
              <w:jc w:val="center"/>
            </w:pPr>
            <w:r>
              <w:rPr>
                <w:i/>
                <w:iCs/>
              </w:rPr>
              <w:t> </w:t>
            </w:r>
          </w:p>
        </w:tc>
        <w:tc>
          <w:tcPr>
            <w:tcW w:w="854" w:type="dxa"/>
            <w:shd w:val="clear" w:color="auto" w:fill="FFFFFF"/>
            <w:vAlign w:val="bottom"/>
          </w:tcPr>
          <w:p w:rsidR="00106177" w:rsidRDefault="00106177" w:rsidP="00DB33BE">
            <w:pPr>
              <w:jc w:val="center"/>
            </w:pPr>
            <w:r>
              <w:t>0104</w:t>
            </w:r>
          </w:p>
        </w:tc>
        <w:tc>
          <w:tcPr>
            <w:tcW w:w="1647" w:type="dxa"/>
            <w:shd w:val="clear" w:color="auto" w:fill="FFFFFF"/>
            <w:vAlign w:val="bottom"/>
          </w:tcPr>
          <w:p w:rsidR="00106177" w:rsidRDefault="00106177" w:rsidP="00DB33BE">
            <w:pPr>
              <w:jc w:val="center"/>
            </w:pPr>
            <w:r>
              <w:t>98 0 01 00001</w:t>
            </w:r>
          </w:p>
        </w:tc>
        <w:tc>
          <w:tcPr>
            <w:tcW w:w="618" w:type="dxa"/>
            <w:shd w:val="clear" w:color="auto" w:fill="FFFFFF"/>
            <w:vAlign w:val="bottom"/>
          </w:tcPr>
          <w:p w:rsidR="00106177" w:rsidRDefault="00106177" w:rsidP="00DB33BE">
            <w:pPr>
              <w:jc w:val="center"/>
            </w:pPr>
            <w:r>
              <w:t>120</w:t>
            </w:r>
          </w:p>
        </w:tc>
        <w:tc>
          <w:tcPr>
            <w:tcW w:w="1270" w:type="dxa"/>
            <w:shd w:val="clear" w:color="auto" w:fill="FFFFFF"/>
            <w:vAlign w:val="bottom"/>
          </w:tcPr>
          <w:p w:rsidR="00106177" w:rsidRDefault="00106177" w:rsidP="00DB33BE">
            <w:pPr>
              <w:jc w:val="right"/>
            </w:pPr>
            <w:r>
              <w:t>29 631,6</w:t>
            </w:r>
          </w:p>
        </w:tc>
        <w:tc>
          <w:tcPr>
            <w:tcW w:w="1269" w:type="dxa"/>
            <w:shd w:val="clear" w:color="auto" w:fill="FFFFFF"/>
            <w:vAlign w:val="bottom"/>
          </w:tcPr>
          <w:p w:rsidR="00106177" w:rsidRDefault="00106177" w:rsidP="00DB33BE">
            <w:pPr>
              <w:jc w:val="right"/>
            </w:pPr>
            <w:r>
              <w:t>29 631,6</w:t>
            </w:r>
          </w:p>
        </w:tc>
        <w:tc>
          <w:tcPr>
            <w:tcW w:w="1288" w:type="dxa"/>
            <w:shd w:val="clear" w:color="auto" w:fill="FFFFFF"/>
            <w:vAlign w:val="bottom"/>
          </w:tcPr>
          <w:p w:rsidR="00106177" w:rsidRDefault="00106177" w:rsidP="00DB33BE">
            <w:pPr>
              <w:jc w:val="right"/>
            </w:pPr>
            <w:r>
              <w:t>29 631,6</w:t>
            </w:r>
          </w:p>
        </w:tc>
      </w:tr>
      <w:tr w:rsidR="00106177" w:rsidTr="00DB33BE">
        <w:tc>
          <w:tcPr>
            <w:tcW w:w="7029" w:type="dxa"/>
            <w:shd w:val="clear" w:color="auto" w:fill="FFFFFF"/>
          </w:tcPr>
          <w:p w:rsidR="00106177" w:rsidRDefault="00106177" w:rsidP="00DB33BE">
            <w:pPr>
              <w:jc w:val="both"/>
            </w:pPr>
            <w:r>
              <w:rPr>
                <w:i/>
                <w:iCs/>
              </w:rPr>
              <w:lastRenderedPageBreak/>
              <w:t>Закупка товаров, работ и услуг для обеспечения государственных (муниципальных) нужд</w:t>
            </w:r>
          </w:p>
        </w:tc>
        <w:tc>
          <w:tcPr>
            <w:tcW w:w="618" w:type="dxa"/>
            <w:shd w:val="clear" w:color="auto" w:fill="FFFFFF"/>
            <w:vAlign w:val="bottom"/>
          </w:tcPr>
          <w:p w:rsidR="00106177" w:rsidRDefault="00106177" w:rsidP="00DB33BE">
            <w:pPr>
              <w:jc w:val="center"/>
            </w:pPr>
            <w:r>
              <w:rPr>
                <w:i/>
                <w:iCs/>
              </w:rPr>
              <w:t> </w:t>
            </w:r>
          </w:p>
        </w:tc>
        <w:tc>
          <w:tcPr>
            <w:tcW w:w="854" w:type="dxa"/>
            <w:shd w:val="clear" w:color="auto" w:fill="FFFFFF"/>
            <w:vAlign w:val="bottom"/>
          </w:tcPr>
          <w:p w:rsidR="00106177" w:rsidRDefault="00106177" w:rsidP="00DB33BE">
            <w:pPr>
              <w:jc w:val="center"/>
            </w:pPr>
            <w:r>
              <w:rPr>
                <w:i/>
                <w:iCs/>
              </w:rPr>
              <w:t>0104</w:t>
            </w:r>
          </w:p>
        </w:tc>
        <w:tc>
          <w:tcPr>
            <w:tcW w:w="1647" w:type="dxa"/>
            <w:shd w:val="clear" w:color="auto" w:fill="FFFFFF"/>
            <w:vAlign w:val="bottom"/>
          </w:tcPr>
          <w:p w:rsidR="00106177" w:rsidRDefault="00106177" w:rsidP="00DB33BE">
            <w:pPr>
              <w:jc w:val="center"/>
            </w:pPr>
            <w:r>
              <w:rPr>
                <w:i/>
                <w:iCs/>
              </w:rPr>
              <w:t>98 0 01 00001</w:t>
            </w:r>
          </w:p>
        </w:tc>
        <w:tc>
          <w:tcPr>
            <w:tcW w:w="618" w:type="dxa"/>
            <w:shd w:val="clear" w:color="auto" w:fill="FFFFFF"/>
            <w:vAlign w:val="bottom"/>
          </w:tcPr>
          <w:p w:rsidR="00106177" w:rsidRDefault="00106177" w:rsidP="00DB33BE">
            <w:pPr>
              <w:jc w:val="center"/>
            </w:pPr>
            <w:r>
              <w:rPr>
                <w:i/>
                <w:iCs/>
              </w:rPr>
              <w:t>200</w:t>
            </w:r>
          </w:p>
        </w:tc>
        <w:tc>
          <w:tcPr>
            <w:tcW w:w="1270" w:type="dxa"/>
            <w:shd w:val="clear" w:color="auto" w:fill="FFFFFF"/>
            <w:vAlign w:val="bottom"/>
          </w:tcPr>
          <w:p w:rsidR="00106177" w:rsidRDefault="00106177" w:rsidP="00DB33BE">
            <w:pPr>
              <w:jc w:val="right"/>
            </w:pPr>
            <w:r>
              <w:rPr>
                <w:i/>
                <w:iCs/>
              </w:rPr>
              <w:t>3 991,3</w:t>
            </w:r>
          </w:p>
        </w:tc>
        <w:tc>
          <w:tcPr>
            <w:tcW w:w="1269" w:type="dxa"/>
            <w:shd w:val="clear" w:color="auto" w:fill="FFFFFF"/>
            <w:vAlign w:val="bottom"/>
          </w:tcPr>
          <w:p w:rsidR="00106177" w:rsidRDefault="00106177" w:rsidP="00DB33BE">
            <w:pPr>
              <w:jc w:val="right"/>
            </w:pPr>
            <w:r>
              <w:rPr>
                <w:i/>
                <w:iCs/>
              </w:rPr>
              <w:t>3 992,8</w:t>
            </w:r>
          </w:p>
        </w:tc>
        <w:tc>
          <w:tcPr>
            <w:tcW w:w="1288" w:type="dxa"/>
            <w:shd w:val="clear" w:color="auto" w:fill="FFFFFF"/>
            <w:vAlign w:val="bottom"/>
          </w:tcPr>
          <w:p w:rsidR="00106177" w:rsidRDefault="00106177" w:rsidP="00DB33BE">
            <w:pPr>
              <w:jc w:val="right"/>
            </w:pPr>
            <w:r>
              <w:rPr>
                <w:i/>
                <w:iCs/>
              </w:rPr>
              <w:t>3 992,8</w:t>
            </w:r>
          </w:p>
        </w:tc>
      </w:tr>
      <w:tr w:rsidR="00106177" w:rsidTr="00DB33BE">
        <w:tc>
          <w:tcPr>
            <w:tcW w:w="7029" w:type="dxa"/>
            <w:shd w:val="clear" w:color="auto" w:fill="FFFFFF"/>
          </w:tcPr>
          <w:p w:rsidR="00106177" w:rsidRDefault="00106177" w:rsidP="00DB33BE">
            <w:pPr>
              <w:jc w:val="both"/>
            </w:pPr>
            <w:r>
              <w:t>Иные закупки товаров, работ и услуг для обеспечения государственных (муниципальных) нужд</w:t>
            </w:r>
          </w:p>
        </w:tc>
        <w:tc>
          <w:tcPr>
            <w:tcW w:w="618" w:type="dxa"/>
            <w:shd w:val="clear" w:color="auto" w:fill="FFFFFF"/>
            <w:vAlign w:val="bottom"/>
          </w:tcPr>
          <w:p w:rsidR="00106177" w:rsidRDefault="00106177" w:rsidP="00DB33BE">
            <w:pPr>
              <w:jc w:val="center"/>
            </w:pPr>
            <w:r>
              <w:rPr>
                <w:i/>
                <w:iCs/>
              </w:rPr>
              <w:t> </w:t>
            </w:r>
          </w:p>
        </w:tc>
        <w:tc>
          <w:tcPr>
            <w:tcW w:w="854" w:type="dxa"/>
            <w:shd w:val="clear" w:color="auto" w:fill="FFFFFF"/>
            <w:vAlign w:val="bottom"/>
          </w:tcPr>
          <w:p w:rsidR="00106177" w:rsidRDefault="00106177" w:rsidP="00DB33BE">
            <w:pPr>
              <w:jc w:val="center"/>
            </w:pPr>
            <w:r>
              <w:t>0104</w:t>
            </w:r>
          </w:p>
        </w:tc>
        <w:tc>
          <w:tcPr>
            <w:tcW w:w="1647" w:type="dxa"/>
            <w:shd w:val="clear" w:color="auto" w:fill="FFFFFF"/>
            <w:vAlign w:val="bottom"/>
          </w:tcPr>
          <w:p w:rsidR="00106177" w:rsidRDefault="00106177" w:rsidP="00DB33BE">
            <w:pPr>
              <w:jc w:val="center"/>
            </w:pPr>
            <w:r>
              <w:t>98 0 01 00001</w:t>
            </w:r>
          </w:p>
        </w:tc>
        <w:tc>
          <w:tcPr>
            <w:tcW w:w="618" w:type="dxa"/>
            <w:shd w:val="clear" w:color="auto" w:fill="FFFFFF"/>
            <w:vAlign w:val="bottom"/>
          </w:tcPr>
          <w:p w:rsidR="00106177" w:rsidRDefault="00106177" w:rsidP="00DB33BE">
            <w:pPr>
              <w:jc w:val="center"/>
            </w:pPr>
            <w:r>
              <w:t>240</w:t>
            </w:r>
          </w:p>
        </w:tc>
        <w:tc>
          <w:tcPr>
            <w:tcW w:w="1270" w:type="dxa"/>
            <w:shd w:val="clear" w:color="auto" w:fill="FFFFFF"/>
            <w:vAlign w:val="bottom"/>
          </w:tcPr>
          <w:p w:rsidR="00106177" w:rsidRDefault="00106177" w:rsidP="00DB33BE">
            <w:pPr>
              <w:jc w:val="right"/>
            </w:pPr>
            <w:r>
              <w:t>3 991,3</w:t>
            </w:r>
          </w:p>
        </w:tc>
        <w:tc>
          <w:tcPr>
            <w:tcW w:w="1269" w:type="dxa"/>
            <w:shd w:val="clear" w:color="auto" w:fill="FFFFFF"/>
            <w:vAlign w:val="bottom"/>
          </w:tcPr>
          <w:p w:rsidR="00106177" w:rsidRDefault="00106177" w:rsidP="00DB33BE">
            <w:pPr>
              <w:jc w:val="right"/>
            </w:pPr>
            <w:r>
              <w:t>3 992,8</w:t>
            </w:r>
          </w:p>
        </w:tc>
        <w:tc>
          <w:tcPr>
            <w:tcW w:w="1288" w:type="dxa"/>
            <w:shd w:val="clear" w:color="auto" w:fill="FFFFFF"/>
            <w:vAlign w:val="bottom"/>
          </w:tcPr>
          <w:p w:rsidR="00106177" w:rsidRDefault="00106177" w:rsidP="00DB33BE">
            <w:pPr>
              <w:jc w:val="right"/>
            </w:pPr>
            <w:r>
              <w:t>3 992,8</w:t>
            </w:r>
          </w:p>
        </w:tc>
      </w:tr>
      <w:tr w:rsidR="00106177" w:rsidTr="00DB33BE">
        <w:tc>
          <w:tcPr>
            <w:tcW w:w="7029" w:type="dxa"/>
            <w:shd w:val="clear" w:color="auto" w:fill="FFFFFF"/>
          </w:tcPr>
          <w:p w:rsidR="00106177" w:rsidRDefault="00106177" w:rsidP="00DB33BE">
            <w:pPr>
              <w:jc w:val="both"/>
            </w:pPr>
            <w:r>
              <w:rPr>
                <w:i/>
                <w:iCs/>
              </w:rPr>
              <w:t>Иные бюджетные ассигнования</w:t>
            </w:r>
          </w:p>
        </w:tc>
        <w:tc>
          <w:tcPr>
            <w:tcW w:w="618" w:type="dxa"/>
            <w:shd w:val="clear" w:color="auto" w:fill="FFFFFF"/>
            <w:vAlign w:val="bottom"/>
          </w:tcPr>
          <w:p w:rsidR="00106177" w:rsidRDefault="00106177" w:rsidP="00DB33BE">
            <w:pPr>
              <w:jc w:val="center"/>
            </w:pPr>
            <w:r>
              <w:rPr>
                <w:i/>
                <w:iCs/>
              </w:rPr>
              <w:t> </w:t>
            </w:r>
          </w:p>
        </w:tc>
        <w:tc>
          <w:tcPr>
            <w:tcW w:w="854" w:type="dxa"/>
            <w:shd w:val="clear" w:color="auto" w:fill="FFFFFF"/>
            <w:vAlign w:val="bottom"/>
          </w:tcPr>
          <w:p w:rsidR="00106177" w:rsidRDefault="00106177" w:rsidP="00DB33BE">
            <w:pPr>
              <w:jc w:val="center"/>
            </w:pPr>
            <w:r>
              <w:rPr>
                <w:i/>
                <w:iCs/>
              </w:rPr>
              <w:t>0104</w:t>
            </w:r>
          </w:p>
        </w:tc>
        <w:tc>
          <w:tcPr>
            <w:tcW w:w="1647" w:type="dxa"/>
            <w:shd w:val="clear" w:color="auto" w:fill="FFFFFF"/>
            <w:vAlign w:val="bottom"/>
          </w:tcPr>
          <w:p w:rsidR="00106177" w:rsidRDefault="00106177" w:rsidP="00DB33BE">
            <w:pPr>
              <w:jc w:val="center"/>
            </w:pPr>
            <w:r>
              <w:rPr>
                <w:i/>
                <w:iCs/>
              </w:rPr>
              <w:t>98 0 01 00001</w:t>
            </w:r>
          </w:p>
        </w:tc>
        <w:tc>
          <w:tcPr>
            <w:tcW w:w="618" w:type="dxa"/>
            <w:shd w:val="clear" w:color="auto" w:fill="FFFFFF"/>
            <w:vAlign w:val="bottom"/>
          </w:tcPr>
          <w:p w:rsidR="00106177" w:rsidRDefault="00106177" w:rsidP="00DB33BE">
            <w:pPr>
              <w:jc w:val="center"/>
            </w:pPr>
            <w:r>
              <w:rPr>
                <w:i/>
                <w:iCs/>
              </w:rPr>
              <w:t>800</w:t>
            </w:r>
          </w:p>
        </w:tc>
        <w:tc>
          <w:tcPr>
            <w:tcW w:w="1270" w:type="dxa"/>
            <w:shd w:val="clear" w:color="auto" w:fill="FFFFFF"/>
            <w:vAlign w:val="bottom"/>
          </w:tcPr>
          <w:p w:rsidR="00106177" w:rsidRDefault="00106177" w:rsidP="00DB33BE">
            <w:pPr>
              <w:jc w:val="right"/>
            </w:pPr>
            <w:r>
              <w:rPr>
                <w:i/>
                <w:iCs/>
              </w:rPr>
              <w:t>58,1</w:t>
            </w:r>
          </w:p>
        </w:tc>
        <w:tc>
          <w:tcPr>
            <w:tcW w:w="1269" w:type="dxa"/>
            <w:shd w:val="clear" w:color="auto" w:fill="FFFFFF"/>
            <w:vAlign w:val="bottom"/>
          </w:tcPr>
          <w:p w:rsidR="00106177" w:rsidRDefault="00106177" w:rsidP="00DB33BE">
            <w:pPr>
              <w:jc w:val="right"/>
            </w:pPr>
            <w:r>
              <w:rPr>
                <w:i/>
                <w:iCs/>
              </w:rPr>
              <w:t>58,1</w:t>
            </w:r>
          </w:p>
        </w:tc>
        <w:tc>
          <w:tcPr>
            <w:tcW w:w="1288" w:type="dxa"/>
            <w:shd w:val="clear" w:color="auto" w:fill="FFFFFF"/>
            <w:vAlign w:val="bottom"/>
          </w:tcPr>
          <w:p w:rsidR="00106177" w:rsidRDefault="00106177" w:rsidP="00DB33BE">
            <w:pPr>
              <w:jc w:val="right"/>
            </w:pPr>
            <w:r>
              <w:rPr>
                <w:i/>
                <w:iCs/>
              </w:rPr>
              <w:t>58,1</w:t>
            </w:r>
          </w:p>
        </w:tc>
      </w:tr>
      <w:tr w:rsidR="00106177" w:rsidTr="00DB33BE">
        <w:tc>
          <w:tcPr>
            <w:tcW w:w="7029" w:type="dxa"/>
            <w:shd w:val="clear" w:color="auto" w:fill="FFFFFF"/>
          </w:tcPr>
          <w:p w:rsidR="00106177" w:rsidRDefault="00106177" w:rsidP="00DB33BE">
            <w:pPr>
              <w:jc w:val="both"/>
            </w:pPr>
            <w:r>
              <w:t>Уплата налогов, сборов и иных платежей</w:t>
            </w:r>
          </w:p>
        </w:tc>
        <w:tc>
          <w:tcPr>
            <w:tcW w:w="618" w:type="dxa"/>
            <w:shd w:val="clear" w:color="auto" w:fill="FFFFFF"/>
            <w:vAlign w:val="bottom"/>
          </w:tcPr>
          <w:p w:rsidR="00106177" w:rsidRDefault="00106177" w:rsidP="00DB33BE">
            <w:pPr>
              <w:jc w:val="center"/>
            </w:pPr>
            <w:r>
              <w:rPr>
                <w:i/>
                <w:iCs/>
              </w:rPr>
              <w:t> </w:t>
            </w:r>
          </w:p>
        </w:tc>
        <w:tc>
          <w:tcPr>
            <w:tcW w:w="854" w:type="dxa"/>
            <w:shd w:val="clear" w:color="auto" w:fill="FFFFFF"/>
            <w:vAlign w:val="bottom"/>
          </w:tcPr>
          <w:p w:rsidR="00106177" w:rsidRDefault="00106177" w:rsidP="00DB33BE">
            <w:pPr>
              <w:jc w:val="center"/>
            </w:pPr>
            <w:r>
              <w:t>0104</w:t>
            </w:r>
          </w:p>
        </w:tc>
        <w:tc>
          <w:tcPr>
            <w:tcW w:w="1647" w:type="dxa"/>
            <w:shd w:val="clear" w:color="auto" w:fill="FFFFFF"/>
            <w:vAlign w:val="bottom"/>
          </w:tcPr>
          <w:p w:rsidR="00106177" w:rsidRDefault="00106177" w:rsidP="00DB33BE">
            <w:pPr>
              <w:jc w:val="center"/>
            </w:pPr>
            <w:r>
              <w:t>98 0 01 00001</w:t>
            </w:r>
          </w:p>
        </w:tc>
        <w:tc>
          <w:tcPr>
            <w:tcW w:w="618" w:type="dxa"/>
            <w:shd w:val="clear" w:color="auto" w:fill="FFFFFF"/>
            <w:vAlign w:val="bottom"/>
          </w:tcPr>
          <w:p w:rsidR="00106177" w:rsidRDefault="00106177" w:rsidP="00DB33BE">
            <w:pPr>
              <w:jc w:val="center"/>
            </w:pPr>
            <w:r>
              <w:t>850</w:t>
            </w:r>
          </w:p>
        </w:tc>
        <w:tc>
          <w:tcPr>
            <w:tcW w:w="1270" w:type="dxa"/>
            <w:shd w:val="clear" w:color="auto" w:fill="FFFFFF"/>
            <w:vAlign w:val="bottom"/>
          </w:tcPr>
          <w:p w:rsidR="00106177" w:rsidRDefault="00106177" w:rsidP="00DB33BE">
            <w:pPr>
              <w:jc w:val="right"/>
            </w:pPr>
            <w:r>
              <w:t>58,1</w:t>
            </w:r>
          </w:p>
        </w:tc>
        <w:tc>
          <w:tcPr>
            <w:tcW w:w="1269" w:type="dxa"/>
            <w:shd w:val="clear" w:color="auto" w:fill="FFFFFF"/>
            <w:vAlign w:val="bottom"/>
          </w:tcPr>
          <w:p w:rsidR="00106177" w:rsidRDefault="00106177" w:rsidP="00DB33BE">
            <w:pPr>
              <w:jc w:val="right"/>
            </w:pPr>
            <w:r>
              <w:t>58,1</w:t>
            </w:r>
          </w:p>
        </w:tc>
        <w:tc>
          <w:tcPr>
            <w:tcW w:w="1288" w:type="dxa"/>
            <w:shd w:val="clear" w:color="auto" w:fill="FFFFFF"/>
            <w:vAlign w:val="bottom"/>
          </w:tcPr>
          <w:p w:rsidR="00106177" w:rsidRDefault="00106177" w:rsidP="00DB33BE">
            <w:pPr>
              <w:jc w:val="right"/>
            </w:pPr>
            <w:r>
              <w:t>58,1</w:t>
            </w:r>
          </w:p>
        </w:tc>
      </w:tr>
      <w:tr w:rsidR="00106177" w:rsidTr="00DB33BE">
        <w:tc>
          <w:tcPr>
            <w:tcW w:w="7029" w:type="dxa"/>
            <w:shd w:val="clear" w:color="auto" w:fill="FFFFFF"/>
          </w:tcPr>
          <w:p w:rsidR="00106177" w:rsidRDefault="00106177" w:rsidP="00DB33BE">
            <w:pPr>
              <w:jc w:val="both"/>
            </w:pPr>
            <w:r>
              <w:rPr>
                <w:i/>
                <w:iCs/>
              </w:rPr>
              <w:t>Компенсация расходов по оплате стоимости проезда и провоза багажа в пределах Российской Федерации к месту использования отпуска и обратно</w:t>
            </w:r>
          </w:p>
        </w:tc>
        <w:tc>
          <w:tcPr>
            <w:tcW w:w="618" w:type="dxa"/>
            <w:shd w:val="clear" w:color="auto" w:fill="FFFFFF"/>
            <w:vAlign w:val="bottom"/>
          </w:tcPr>
          <w:p w:rsidR="00106177" w:rsidRDefault="00106177" w:rsidP="00DB33BE">
            <w:pPr>
              <w:jc w:val="center"/>
            </w:pPr>
            <w:r>
              <w:rPr>
                <w:i/>
                <w:iCs/>
              </w:rPr>
              <w:t> </w:t>
            </w:r>
          </w:p>
        </w:tc>
        <w:tc>
          <w:tcPr>
            <w:tcW w:w="854" w:type="dxa"/>
            <w:shd w:val="clear" w:color="auto" w:fill="FFFFFF"/>
            <w:vAlign w:val="bottom"/>
          </w:tcPr>
          <w:p w:rsidR="00106177" w:rsidRDefault="00106177" w:rsidP="00DB33BE">
            <w:pPr>
              <w:jc w:val="center"/>
            </w:pPr>
            <w:r>
              <w:t>0104</w:t>
            </w:r>
          </w:p>
        </w:tc>
        <w:tc>
          <w:tcPr>
            <w:tcW w:w="1647" w:type="dxa"/>
            <w:shd w:val="clear" w:color="auto" w:fill="FFFFFF"/>
            <w:vAlign w:val="bottom"/>
          </w:tcPr>
          <w:p w:rsidR="00106177" w:rsidRDefault="00106177" w:rsidP="00DB33BE">
            <w:pPr>
              <w:jc w:val="center"/>
            </w:pPr>
            <w:r>
              <w:rPr>
                <w:i/>
                <w:iCs/>
              </w:rPr>
              <w:t>98 0 01 00002</w:t>
            </w:r>
          </w:p>
        </w:tc>
        <w:tc>
          <w:tcPr>
            <w:tcW w:w="618" w:type="dxa"/>
            <w:shd w:val="clear" w:color="auto" w:fill="FFFFFF"/>
            <w:vAlign w:val="bottom"/>
          </w:tcPr>
          <w:p w:rsidR="00106177" w:rsidRDefault="00106177" w:rsidP="00DB33BE">
            <w:pPr>
              <w:jc w:val="center"/>
            </w:pPr>
            <w:r>
              <w:rPr>
                <w:i/>
                <w:iCs/>
              </w:rPr>
              <w:t> </w:t>
            </w:r>
          </w:p>
        </w:tc>
        <w:tc>
          <w:tcPr>
            <w:tcW w:w="1270" w:type="dxa"/>
            <w:shd w:val="clear" w:color="auto" w:fill="FFFFFF"/>
            <w:vAlign w:val="bottom"/>
          </w:tcPr>
          <w:p w:rsidR="00106177" w:rsidRDefault="00106177" w:rsidP="00DB33BE">
            <w:pPr>
              <w:jc w:val="right"/>
            </w:pPr>
            <w:r>
              <w:rPr>
                <w:i/>
                <w:iCs/>
              </w:rPr>
              <w:t>200,0</w:t>
            </w:r>
          </w:p>
        </w:tc>
        <w:tc>
          <w:tcPr>
            <w:tcW w:w="1269" w:type="dxa"/>
            <w:shd w:val="clear" w:color="auto" w:fill="FFFFFF"/>
            <w:vAlign w:val="bottom"/>
          </w:tcPr>
          <w:p w:rsidR="00106177" w:rsidRDefault="00106177" w:rsidP="00DB33BE">
            <w:pPr>
              <w:jc w:val="right"/>
            </w:pPr>
            <w:r>
              <w:rPr>
                <w:i/>
                <w:iCs/>
              </w:rPr>
              <w:t>200,0</w:t>
            </w:r>
          </w:p>
        </w:tc>
        <w:tc>
          <w:tcPr>
            <w:tcW w:w="1288" w:type="dxa"/>
            <w:shd w:val="clear" w:color="auto" w:fill="FFFFFF"/>
            <w:vAlign w:val="bottom"/>
          </w:tcPr>
          <w:p w:rsidR="00106177" w:rsidRDefault="00106177" w:rsidP="00DB33BE">
            <w:pPr>
              <w:jc w:val="right"/>
            </w:pPr>
            <w:r>
              <w:rPr>
                <w:i/>
                <w:iCs/>
              </w:rPr>
              <w:t>200,0</w:t>
            </w:r>
          </w:p>
        </w:tc>
      </w:tr>
      <w:tr w:rsidR="00106177" w:rsidTr="00DB33BE">
        <w:tc>
          <w:tcPr>
            <w:tcW w:w="7029" w:type="dxa"/>
            <w:shd w:val="clear" w:color="auto" w:fill="FFFFFF"/>
          </w:tcPr>
          <w:p w:rsidR="00106177" w:rsidRDefault="00106177" w:rsidP="00DB33BE">
            <w:pPr>
              <w:jc w:val="both"/>
            </w:pPr>
            <w:r>
              <w:rPr>
                <w:i/>
                <w:i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8" w:type="dxa"/>
            <w:shd w:val="clear" w:color="auto" w:fill="FFFFFF"/>
            <w:vAlign w:val="bottom"/>
          </w:tcPr>
          <w:p w:rsidR="00106177" w:rsidRDefault="00106177" w:rsidP="00DB33BE">
            <w:pPr>
              <w:jc w:val="center"/>
            </w:pPr>
            <w:r>
              <w:rPr>
                <w:i/>
                <w:iCs/>
              </w:rPr>
              <w:t> </w:t>
            </w:r>
          </w:p>
        </w:tc>
        <w:tc>
          <w:tcPr>
            <w:tcW w:w="854" w:type="dxa"/>
            <w:shd w:val="clear" w:color="auto" w:fill="FFFFFF"/>
            <w:vAlign w:val="bottom"/>
          </w:tcPr>
          <w:p w:rsidR="00106177" w:rsidRDefault="00106177" w:rsidP="00DB33BE">
            <w:pPr>
              <w:jc w:val="center"/>
            </w:pPr>
            <w:r>
              <w:t>0104</w:t>
            </w:r>
          </w:p>
        </w:tc>
        <w:tc>
          <w:tcPr>
            <w:tcW w:w="1647" w:type="dxa"/>
            <w:shd w:val="clear" w:color="auto" w:fill="FFFFFF"/>
            <w:vAlign w:val="bottom"/>
          </w:tcPr>
          <w:p w:rsidR="00106177" w:rsidRDefault="00106177" w:rsidP="00DB33BE">
            <w:pPr>
              <w:jc w:val="center"/>
            </w:pPr>
            <w:r>
              <w:rPr>
                <w:i/>
                <w:iCs/>
              </w:rPr>
              <w:t>98 0 01 00002</w:t>
            </w:r>
          </w:p>
        </w:tc>
        <w:tc>
          <w:tcPr>
            <w:tcW w:w="618" w:type="dxa"/>
            <w:shd w:val="clear" w:color="auto" w:fill="FFFFFF"/>
            <w:vAlign w:val="bottom"/>
          </w:tcPr>
          <w:p w:rsidR="00106177" w:rsidRDefault="00106177" w:rsidP="00DB33BE">
            <w:pPr>
              <w:jc w:val="center"/>
            </w:pPr>
            <w:r>
              <w:rPr>
                <w:i/>
                <w:iCs/>
              </w:rPr>
              <w:t>100</w:t>
            </w:r>
          </w:p>
        </w:tc>
        <w:tc>
          <w:tcPr>
            <w:tcW w:w="1270" w:type="dxa"/>
            <w:shd w:val="clear" w:color="auto" w:fill="FFFFFF"/>
            <w:vAlign w:val="bottom"/>
          </w:tcPr>
          <w:p w:rsidR="00106177" w:rsidRDefault="00106177" w:rsidP="00DB33BE">
            <w:pPr>
              <w:jc w:val="right"/>
            </w:pPr>
            <w:r>
              <w:rPr>
                <w:i/>
                <w:iCs/>
              </w:rPr>
              <w:t>200,0</w:t>
            </w:r>
          </w:p>
        </w:tc>
        <w:tc>
          <w:tcPr>
            <w:tcW w:w="1269" w:type="dxa"/>
            <w:shd w:val="clear" w:color="auto" w:fill="FFFFFF"/>
            <w:vAlign w:val="bottom"/>
          </w:tcPr>
          <w:p w:rsidR="00106177" w:rsidRDefault="00106177" w:rsidP="00DB33BE">
            <w:pPr>
              <w:jc w:val="right"/>
            </w:pPr>
            <w:r>
              <w:rPr>
                <w:i/>
                <w:iCs/>
              </w:rPr>
              <w:t>200,0</w:t>
            </w:r>
          </w:p>
        </w:tc>
        <w:tc>
          <w:tcPr>
            <w:tcW w:w="1288" w:type="dxa"/>
            <w:shd w:val="clear" w:color="auto" w:fill="FFFFFF"/>
            <w:vAlign w:val="bottom"/>
          </w:tcPr>
          <w:p w:rsidR="00106177" w:rsidRDefault="00106177" w:rsidP="00DB33BE">
            <w:pPr>
              <w:jc w:val="right"/>
            </w:pPr>
            <w:r>
              <w:rPr>
                <w:i/>
                <w:iCs/>
              </w:rPr>
              <w:t>200,0</w:t>
            </w:r>
          </w:p>
        </w:tc>
      </w:tr>
      <w:tr w:rsidR="00106177" w:rsidTr="00DB33BE">
        <w:tc>
          <w:tcPr>
            <w:tcW w:w="7029" w:type="dxa"/>
            <w:shd w:val="clear" w:color="auto" w:fill="FFFFFF"/>
          </w:tcPr>
          <w:p w:rsidR="00106177" w:rsidRDefault="00106177" w:rsidP="00DB33BE">
            <w:pPr>
              <w:jc w:val="both"/>
            </w:pPr>
            <w:r>
              <w:t>Расходы на выплаты персоналу государственных (муниципальных) органов</w:t>
            </w:r>
          </w:p>
        </w:tc>
        <w:tc>
          <w:tcPr>
            <w:tcW w:w="618" w:type="dxa"/>
            <w:shd w:val="clear" w:color="auto" w:fill="FFFFFF"/>
            <w:vAlign w:val="bottom"/>
          </w:tcPr>
          <w:p w:rsidR="00106177" w:rsidRDefault="00106177" w:rsidP="00DB33BE">
            <w:pPr>
              <w:jc w:val="center"/>
            </w:pPr>
            <w:r>
              <w:rPr>
                <w:i/>
                <w:iCs/>
              </w:rPr>
              <w:t> </w:t>
            </w:r>
          </w:p>
        </w:tc>
        <w:tc>
          <w:tcPr>
            <w:tcW w:w="854" w:type="dxa"/>
            <w:shd w:val="clear" w:color="auto" w:fill="FFFFFF"/>
            <w:vAlign w:val="bottom"/>
          </w:tcPr>
          <w:p w:rsidR="00106177" w:rsidRDefault="00106177" w:rsidP="00DB33BE">
            <w:pPr>
              <w:jc w:val="center"/>
            </w:pPr>
            <w:r>
              <w:t>0104</w:t>
            </w:r>
          </w:p>
        </w:tc>
        <w:tc>
          <w:tcPr>
            <w:tcW w:w="1647" w:type="dxa"/>
            <w:shd w:val="clear" w:color="auto" w:fill="FFFFFF"/>
            <w:vAlign w:val="bottom"/>
          </w:tcPr>
          <w:p w:rsidR="00106177" w:rsidRDefault="00106177" w:rsidP="00DB33BE">
            <w:pPr>
              <w:jc w:val="center"/>
            </w:pPr>
            <w:r>
              <w:t>98 0 01 00002</w:t>
            </w:r>
          </w:p>
        </w:tc>
        <w:tc>
          <w:tcPr>
            <w:tcW w:w="618" w:type="dxa"/>
            <w:shd w:val="clear" w:color="auto" w:fill="FFFFFF"/>
            <w:vAlign w:val="bottom"/>
          </w:tcPr>
          <w:p w:rsidR="00106177" w:rsidRDefault="00106177" w:rsidP="00DB33BE">
            <w:pPr>
              <w:jc w:val="center"/>
            </w:pPr>
            <w:r>
              <w:t>120</w:t>
            </w:r>
          </w:p>
        </w:tc>
        <w:tc>
          <w:tcPr>
            <w:tcW w:w="1270" w:type="dxa"/>
            <w:shd w:val="clear" w:color="auto" w:fill="FFFFFF"/>
            <w:vAlign w:val="bottom"/>
          </w:tcPr>
          <w:p w:rsidR="00106177" w:rsidRDefault="00106177" w:rsidP="00DB33BE">
            <w:pPr>
              <w:jc w:val="right"/>
            </w:pPr>
            <w:r>
              <w:t>200,0</w:t>
            </w:r>
          </w:p>
        </w:tc>
        <w:tc>
          <w:tcPr>
            <w:tcW w:w="1269" w:type="dxa"/>
            <w:shd w:val="clear" w:color="auto" w:fill="FFFFFF"/>
            <w:vAlign w:val="bottom"/>
          </w:tcPr>
          <w:p w:rsidR="00106177" w:rsidRDefault="00106177" w:rsidP="00DB33BE">
            <w:pPr>
              <w:jc w:val="right"/>
            </w:pPr>
            <w:r>
              <w:t>200,0</w:t>
            </w:r>
          </w:p>
        </w:tc>
        <w:tc>
          <w:tcPr>
            <w:tcW w:w="1288" w:type="dxa"/>
            <w:shd w:val="clear" w:color="auto" w:fill="FFFFFF"/>
            <w:vAlign w:val="bottom"/>
          </w:tcPr>
          <w:p w:rsidR="00106177" w:rsidRDefault="00106177" w:rsidP="00DB33BE">
            <w:pPr>
              <w:jc w:val="right"/>
            </w:pPr>
            <w:r>
              <w:t>200,0</w:t>
            </w:r>
          </w:p>
        </w:tc>
      </w:tr>
      <w:tr w:rsidR="00106177" w:rsidTr="00DB33BE">
        <w:tc>
          <w:tcPr>
            <w:tcW w:w="7029" w:type="dxa"/>
            <w:shd w:val="clear" w:color="auto" w:fill="FFFFFF"/>
          </w:tcPr>
          <w:p w:rsidR="00106177" w:rsidRDefault="00106177" w:rsidP="00DB33BE">
            <w:pPr>
              <w:jc w:val="both"/>
            </w:pPr>
            <w:r>
              <w:rPr>
                <w:i/>
                <w:iCs/>
              </w:rPr>
              <w:t>Расходы на опубликование нормативно - правовых актов</w:t>
            </w:r>
          </w:p>
        </w:tc>
        <w:tc>
          <w:tcPr>
            <w:tcW w:w="618" w:type="dxa"/>
            <w:shd w:val="clear" w:color="auto" w:fill="FFFFFF"/>
            <w:vAlign w:val="bottom"/>
          </w:tcPr>
          <w:p w:rsidR="00106177" w:rsidRDefault="00106177" w:rsidP="00DB33BE">
            <w:pPr>
              <w:jc w:val="center"/>
            </w:pPr>
            <w:r>
              <w:rPr>
                <w:i/>
                <w:iCs/>
              </w:rPr>
              <w:t> </w:t>
            </w:r>
          </w:p>
        </w:tc>
        <w:tc>
          <w:tcPr>
            <w:tcW w:w="854" w:type="dxa"/>
            <w:shd w:val="clear" w:color="auto" w:fill="FFFFFF"/>
            <w:vAlign w:val="bottom"/>
          </w:tcPr>
          <w:p w:rsidR="00106177" w:rsidRDefault="00106177" w:rsidP="00DB33BE">
            <w:pPr>
              <w:jc w:val="center"/>
            </w:pPr>
            <w:r>
              <w:rPr>
                <w:i/>
                <w:iCs/>
              </w:rPr>
              <w:t>0104</w:t>
            </w:r>
          </w:p>
        </w:tc>
        <w:tc>
          <w:tcPr>
            <w:tcW w:w="1647" w:type="dxa"/>
            <w:shd w:val="clear" w:color="auto" w:fill="FFFFFF"/>
            <w:vAlign w:val="bottom"/>
          </w:tcPr>
          <w:p w:rsidR="00106177" w:rsidRDefault="00106177" w:rsidP="00DB33BE">
            <w:pPr>
              <w:jc w:val="center"/>
            </w:pPr>
            <w:r>
              <w:rPr>
                <w:i/>
                <w:iCs/>
              </w:rPr>
              <w:t>98 0 01 00008</w:t>
            </w:r>
          </w:p>
        </w:tc>
        <w:tc>
          <w:tcPr>
            <w:tcW w:w="618" w:type="dxa"/>
            <w:shd w:val="clear" w:color="auto" w:fill="FFFFFF"/>
            <w:vAlign w:val="bottom"/>
          </w:tcPr>
          <w:p w:rsidR="00106177" w:rsidRDefault="00106177" w:rsidP="00DB33BE">
            <w:pPr>
              <w:jc w:val="center"/>
            </w:pPr>
            <w:r>
              <w:rPr>
                <w:i/>
                <w:iCs/>
              </w:rPr>
              <w:t> </w:t>
            </w:r>
          </w:p>
        </w:tc>
        <w:tc>
          <w:tcPr>
            <w:tcW w:w="1270" w:type="dxa"/>
            <w:shd w:val="clear" w:color="auto" w:fill="FFFFFF"/>
            <w:vAlign w:val="bottom"/>
          </w:tcPr>
          <w:p w:rsidR="00106177" w:rsidRDefault="00106177" w:rsidP="00DB33BE">
            <w:pPr>
              <w:jc w:val="right"/>
            </w:pPr>
            <w:r>
              <w:rPr>
                <w:i/>
                <w:iCs/>
              </w:rPr>
              <w:t>269,6</w:t>
            </w:r>
          </w:p>
        </w:tc>
        <w:tc>
          <w:tcPr>
            <w:tcW w:w="1269" w:type="dxa"/>
            <w:shd w:val="clear" w:color="auto" w:fill="FFFFFF"/>
            <w:vAlign w:val="bottom"/>
          </w:tcPr>
          <w:p w:rsidR="00106177" w:rsidRDefault="00106177" w:rsidP="00DB33BE">
            <w:pPr>
              <w:jc w:val="right"/>
            </w:pPr>
            <w:r>
              <w:rPr>
                <w:i/>
                <w:iCs/>
              </w:rPr>
              <w:t>269,6</w:t>
            </w:r>
          </w:p>
        </w:tc>
        <w:tc>
          <w:tcPr>
            <w:tcW w:w="1288" w:type="dxa"/>
            <w:shd w:val="clear" w:color="auto" w:fill="FFFFFF"/>
            <w:vAlign w:val="bottom"/>
          </w:tcPr>
          <w:p w:rsidR="00106177" w:rsidRDefault="00106177" w:rsidP="00DB33BE">
            <w:pPr>
              <w:jc w:val="right"/>
            </w:pPr>
            <w:r>
              <w:rPr>
                <w:i/>
                <w:iCs/>
              </w:rPr>
              <w:t>269,6</w:t>
            </w:r>
          </w:p>
        </w:tc>
      </w:tr>
      <w:tr w:rsidR="00106177" w:rsidTr="00DB33BE">
        <w:tc>
          <w:tcPr>
            <w:tcW w:w="7029" w:type="dxa"/>
            <w:shd w:val="clear" w:color="auto" w:fill="FFFFFF"/>
          </w:tcPr>
          <w:p w:rsidR="00106177" w:rsidRDefault="00106177" w:rsidP="00DB33BE">
            <w:pPr>
              <w:jc w:val="both"/>
            </w:pPr>
            <w:r>
              <w:rPr>
                <w:i/>
                <w:iCs/>
              </w:rPr>
              <w:t>Закупка товаров, работ и услуг для обеспечения государственных (муниципальных) нужд</w:t>
            </w:r>
          </w:p>
        </w:tc>
        <w:tc>
          <w:tcPr>
            <w:tcW w:w="618" w:type="dxa"/>
            <w:shd w:val="clear" w:color="auto" w:fill="FFFFFF"/>
            <w:vAlign w:val="bottom"/>
          </w:tcPr>
          <w:p w:rsidR="00106177" w:rsidRDefault="00106177" w:rsidP="00DB33BE">
            <w:pPr>
              <w:jc w:val="center"/>
            </w:pPr>
            <w:r>
              <w:rPr>
                <w:i/>
                <w:iCs/>
              </w:rPr>
              <w:t> </w:t>
            </w:r>
          </w:p>
        </w:tc>
        <w:tc>
          <w:tcPr>
            <w:tcW w:w="854" w:type="dxa"/>
            <w:shd w:val="clear" w:color="auto" w:fill="FFFFFF"/>
            <w:vAlign w:val="bottom"/>
          </w:tcPr>
          <w:p w:rsidR="00106177" w:rsidRDefault="00106177" w:rsidP="00DB33BE">
            <w:pPr>
              <w:jc w:val="center"/>
            </w:pPr>
            <w:r>
              <w:rPr>
                <w:i/>
                <w:iCs/>
              </w:rPr>
              <w:t>0104</w:t>
            </w:r>
          </w:p>
        </w:tc>
        <w:tc>
          <w:tcPr>
            <w:tcW w:w="1647" w:type="dxa"/>
            <w:shd w:val="clear" w:color="auto" w:fill="FFFFFF"/>
            <w:vAlign w:val="bottom"/>
          </w:tcPr>
          <w:p w:rsidR="00106177" w:rsidRDefault="00106177" w:rsidP="00DB33BE">
            <w:pPr>
              <w:jc w:val="center"/>
            </w:pPr>
            <w:r>
              <w:rPr>
                <w:i/>
                <w:iCs/>
              </w:rPr>
              <w:t>98 0 01 00008</w:t>
            </w:r>
          </w:p>
        </w:tc>
        <w:tc>
          <w:tcPr>
            <w:tcW w:w="618" w:type="dxa"/>
            <w:shd w:val="clear" w:color="auto" w:fill="FFFFFF"/>
            <w:vAlign w:val="bottom"/>
          </w:tcPr>
          <w:p w:rsidR="00106177" w:rsidRDefault="00106177" w:rsidP="00DB33BE">
            <w:pPr>
              <w:jc w:val="center"/>
            </w:pPr>
            <w:r>
              <w:rPr>
                <w:i/>
                <w:iCs/>
              </w:rPr>
              <w:t>200</w:t>
            </w:r>
          </w:p>
        </w:tc>
        <w:tc>
          <w:tcPr>
            <w:tcW w:w="1270" w:type="dxa"/>
            <w:shd w:val="clear" w:color="auto" w:fill="FFFFFF"/>
            <w:vAlign w:val="bottom"/>
          </w:tcPr>
          <w:p w:rsidR="00106177" w:rsidRDefault="00106177" w:rsidP="00DB33BE">
            <w:pPr>
              <w:jc w:val="right"/>
            </w:pPr>
            <w:r>
              <w:rPr>
                <w:i/>
                <w:iCs/>
              </w:rPr>
              <w:t>269,6</w:t>
            </w:r>
          </w:p>
        </w:tc>
        <w:tc>
          <w:tcPr>
            <w:tcW w:w="1269" w:type="dxa"/>
            <w:shd w:val="clear" w:color="auto" w:fill="FFFFFF"/>
            <w:vAlign w:val="bottom"/>
          </w:tcPr>
          <w:p w:rsidR="00106177" w:rsidRDefault="00106177" w:rsidP="00DB33BE">
            <w:pPr>
              <w:jc w:val="right"/>
            </w:pPr>
            <w:r>
              <w:rPr>
                <w:i/>
                <w:iCs/>
              </w:rPr>
              <w:t>269,6</w:t>
            </w:r>
          </w:p>
        </w:tc>
        <w:tc>
          <w:tcPr>
            <w:tcW w:w="1288" w:type="dxa"/>
            <w:shd w:val="clear" w:color="auto" w:fill="FFFFFF"/>
            <w:vAlign w:val="bottom"/>
          </w:tcPr>
          <w:p w:rsidR="00106177" w:rsidRDefault="00106177" w:rsidP="00DB33BE">
            <w:pPr>
              <w:jc w:val="right"/>
            </w:pPr>
            <w:r>
              <w:rPr>
                <w:i/>
                <w:iCs/>
              </w:rPr>
              <w:t>269,6</w:t>
            </w:r>
          </w:p>
        </w:tc>
      </w:tr>
      <w:tr w:rsidR="00106177" w:rsidTr="00DB33BE">
        <w:tc>
          <w:tcPr>
            <w:tcW w:w="7029" w:type="dxa"/>
            <w:shd w:val="clear" w:color="auto" w:fill="FFFFFF"/>
          </w:tcPr>
          <w:p w:rsidR="00106177" w:rsidRDefault="00106177" w:rsidP="00DB33BE">
            <w:pPr>
              <w:jc w:val="both"/>
            </w:pPr>
            <w:r>
              <w:t>Иные закупки товаров, работ и услуг для обеспечения государственных (муниципальных) нужд</w:t>
            </w:r>
          </w:p>
        </w:tc>
        <w:tc>
          <w:tcPr>
            <w:tcW w:w="618" w:type="dxa"/>
            <w:shd w:val="clear" w:color="auto" w:fill="FFFFFF"/>
            <w:vAlign w:val="bottom"/>
          </w:tcPr>
          <w:p w:rsidR="00106177" w:rsidRDefault="00106177" w:rsidP="00DB33BE">
            <w:pPr>
              <w:jc w:val="center"/>
            </w:pPr>
            <w:r>
              <w:t> </w:t>
            </w:r>
          </w:p>
        </w:tc>
        <w:tc>
          <w:tcPr>
            <w:tcW w:w="854" w:type="dxa"/>
            <w:shd w:val="clear" w:color="auto" w:fill="FFFFFF"/>
            <w:vAlign w:val="bottom"/>
          </w:tcPr>
          <w:p w:rsidR="00106177" w:rsidRDefault="00106177" w:rsidP="00DB33BE">
            <w:pPr>
              <w:jc w:val="center"/>
            </w:pPr>
            <w:r>
              <w:t>0104</w:t>
            </w:r>
          </w:p>
        </w:tc>
        <w:tc>
          <w:tcPr>
            <w:tcW w:w="1647" w:type="dxa"/>
            <w:shd w:val="clear" w:color="auto" w:fill="FFFFFF"/>
            <w:vAlign w:val="bottom"/>
          </w:tcPr>
          <w:p w:rsidR="00106177" w:rsidRDefault="00106177" w:rsidP="00DB33BE">
            <w:pPr>
              <w:jc w:val="center"/>
            </w:pPr>
            <w:r>
              <w:t>98 0 01 00008</w:t>
            </w:r>
          </w:p>
        </w:tc>
        <w:tc>
          <w:tcPr>
            <w:tcW w:w="618" w:type="dxa"/>
            <w:shd w:val="clear" w:color="auto" w:fill="FFFFFF"/>
            <w:vAlign w:val="bottom"/>
          </w:tcPr>
          <w:p w:rsidR="00106177" w:rsidRDefault="00106177" w:rsidP="00DB33BE">
            <w:pPr>
              <w:jc w:val="center"/>
            </w:pPr>
            <w:r>
              <w:t>240</w:t>
            </w:r>
          </w:p>
        </w:tc>
        <w:tc>
          <w:tcPr>
            <w:tcW w:w="1270" w:type="dxa"/>
            <w:shd w:val="clear" w:color="auto" w:fill="FFFFFF"/>
            <w:vAlign w:val="bottom"/>
          </w:tcPr>
          <w:p w:rsidR="00106177" w:rsidRDefault="00106177" w:rsidP="00DB33BE">
            <w:pPr>
              <w:jc w:val="right"/>
            </w:pPr>
            <w:r>
              <w:t>269,6</w:t>
            </w:r>
          </w:p>
        </w:tc>
        <w:tc>
          <w:tcPr>
            <w:tcW w:w="1269" w:type="dxa"/>
            <w:shd w:val="clear" w:color="auto" w:fill="FFFFFF"/>
            <w:vAlign w:val="bottom"/>
          </w:tcPr>
          <w:p w:rsidR="00106177" w:rsidRDefault="00106177" w:rsidP="00DB33BE">
            <w:pPr>
              <w:jc w:val="right"/>
            </w:pPr>
            <w:r>
              <w:t>269,6</w:t>
            </w:r>
          </w:p>
        </w:tc>
        <w:tc>
          <w:tcPr>
            <w:tcW w:w="1288" w:type="dxa"/>
            <w:shd w:val="clear" w:color="auto" w:fill="FFFFFF"/>
            <w:vAlign w:val="bottom"/>
          </w:tcPr>
          <w:p w:rsidR="00106177" w:rsidRDefault="00106177" w:rsidP="00DB33BE">
            <w:pPr>
              <w:jc w:val="right"/>
            </w:pPr>
            <w:r>
              <w:t>269,6</w:t>
            </w:r>
          </w:p>
        </w:tc>
      </w:tr>
      <w:tr w:rsidR="00106177" w:rsidTr="00DB33BE">
        <w:tc>
          <w:tcPr>
            <w:tcW w:w="7029" w:type="dxa"/>
            <w:shd w:val="clear" w:color="auto" w:fill="FFFFFF"/>
          </w:tcPr>
          <w:p w:rsidR="00106177" w:rsidRDefault="00106177" w:rsidP="00DB33BE">
            <w:pPr>
              <w:jc w:val="both"/>
            </w:pPr>
            <w:r>
              <w:rPr>
                <w:b/>
                <w:bCs/>
                <w:i/>
                <w:iCs/>
              </w:rPr>
              <w:t>Резервные фонды</w:t>
            </w:r>
          </w:p>
        </w:tc>
        <w:tc>
          <w:tcPr>
            <w:tcW w:w="618" w:type="dxa"/>
            <w:shd w:val="clear" w:color="auto" w:fill="FFFFFF"/>
            <w:vAlign w:val="bottom"/>
          </w:tcPr>
          <w:p w:rsidR="00106177" w:rsidRDefault="00106177" w:rsidP="00DB33BE">
            <w:pPr>
              <w:jc w:val="center"/>
            </w:pPr>
            <w:r>
              <w:rPr>
                <w:b/>
                <w:bCs/>
                <w:i/>
                <w:iCs/>
              </w:rPr>
              <w:t> </w:t>
            </w:r>
          </w:p>
        </w:tc>
        <w:tc>
          <w:tcPr>
            <w:tcW w:w="854" w:type="dxa"/>
            <w:shd w:val="clear" w:color="auto" w:fill="FFFFFF"/>
            <w:vAlign w:val="bottom"/>
          </w:tcPr>
          <w:p w:rsidR="00106177" w:rsidRDefault="00106177" w:rsidP="00DB33BE">
            <w:pPr>
              <w:jc w:val="center"/>
            </w:pPr>
            <w:r>
              <w:rPr>
                <w:b/>
                <w:bCs/>
                <w:i/>
                <w:iCs/>
              </w:rPr>
              <w:t>0111</w:t>
            </w:r>
          </w:p>
        </w:tc>
        <w:tc>
          <w:tcPr>
            <w:tcW w:w="1647" w:type="dxa"/>
            <w:shd w:val="clear" w:color="auto" w:fill="FFFFFF"/>
            <w:vAlign w:val="bottom"/>
          </w:tcPr>
          <w:p w:rsidR="00106177" w:rsidRDefault="00106177" w:rsidP="00DB33BE">
            <w:pPr>
              <w:jc w:val="center"/>
            </w:pPr>
            <w:r>
              <w:rPr>
                <w:b/>
                <w:bCs/>
                <w:i/>
                <w:iCs/>
              </w:rPr>
              <w:t> </w:t>
            </w:r>
          </w:p>
        </w:tc>
        <w:tc>
          <w:tcPr>
            <w:tcW w:w="618" w:type="dxa"/>
            <w:shd w:val="clear" w:color="auto" w:fill="FFFFFF"/>
            <w:vAlign w:val="bottom"/>
          </w:tcPr>
          <w:p w:rsidR="00106177" w:rsidRDefault="00106177" w:rsidP="00DB33BE">
            <w:pPr>
              <w:jc w:val="center"/>
            </w:pPr>
            <w:r>
              <w:rPr>
                <w:b/>
                <w:bCs/>
                <w:i/>
                <w:iCs/>
              </w:rPr>
              <w:t> </w:t>
            </w:r>
          </w:p>
        </w:tc>
        <w:tc>
          <w:tcPr>
            <w:tcW w:w="1270" w:type="dxa"/>
            <w:shd w:val="clear" w:color="auto" w:fill="FFFFFF"/>
            <w:vAlign w:val="bottom"/>
          </w:tcPr>
          <w:p w:rsidR="00106177" w:rsidRDefault="00106177" w:rsidP="00DB33BE">
            <w:pPr>
              <w:jc w:val="right"/>
            </w:pPr>
            <w:r>
              <w:rPr>
                <w:b/>
                <w:bCs/>
                <w:i/>
                <w:iCs/>
              </w:rPr>
              <w:t>1 000,0</w:t>
            </w:r>
          </w:p>
        </w:tc>
        <w:tc>
          <w:tcPr>
            <w:tcW w:w="1269" w:type="dxa"/>
            <w:shd w:val="clear" w:color="auto" w:fill="FFFFFF"/>
            <w:vAlign w:val="bottom"/>
          </w:tcPr>
          <w:p w:rsidR="00106177" w:rsidRDefault="00106177" w:rsidP="00DB33BE">
            <w:pPr>
              <w:jc w:val="right"/>
            </w:pPr>
            <w:r>
              <w:rPr>
                <w:b/>
                <w:bCs/>
                <w:i/>
                <w:iCs/>
              </w:rPr>
              <w:t>1 000,0</w:t>
            </w:r>
          </w:p>
        </w:tc>
        <w:tc>
          <w:tcPr>
            <w:tcW w:w="1288" w:type="dxa"/>
            <w:shd w:val="clear" w:color="auto" w:fill="FFFFFF"/>
            <w:vAlign w:val="bottom"/>
          </w:tcPr>
          <w:p w:rsidR="00106177" w:rsidRDefault="00106177" w:rsidP="00DB33BE">
            <w:pPr>
              <w:jc w:val="right"/>
            </w:pPr>
            <w:r>
              <w:rPr>
                <w:b/>
                <w:bCs/>
                <w:i/>
                <w:iCs/>
              </w:rPr>
              <w:t>1 000,0</w:t>
            </w:r>
          </w:p>
        </w:tc>
      </w:tr>
      <w:tr w:rsidR="00106177" w:rsidTr="00DB33BE">
        <w:tc>
          <w:tcPr>
            <w:tcW w:w="7029" w:type="dxa"/>
            <w:shd w:val="clear" w:color="auto" w:fill="FFFFFF"/>
          </w:tcPr>
          <w:p w:rsidR="00106177" w:rsidRDefault="00106177" w:rsidP="00DB33BE">
            <w:pPr>
              <w:jc w:val="both"/>
            </w:pPr>
            <w:r>
              <w:rPr>
                <w:i/>
                <w:iCs/>
              </w:rPr>
              <w:t>Непрограммное направление расходов</w:t>
            </w:r>
          </w:p>
        </w:tc>
        <w:tc>
          <w:tcPr>
            <w:tcW w:w="618" w:type="dxa"/>
            <w:shd w:val="clear" w:color="auto" w:fill="FFFFFF"/>
            <w:vAlign w:val="bottom"/>
          </w:tcPr>
          <w:p w:rsidR="00106177" w:rsidRDefault="00106177" w:rsidP="00DB33BE">
            <w:pPr>
              <w:jc w:val="center"/>
            </w:pPr>
            <w:r>
              <w:rPr>
                <w:b/>
                <w:bCs/>
                <w:i/>
                <w:iCs/>
              </w:rPr>
              <w:t> </w:t>
            </w:r>
          </w:p>
        </w:tc>
        <w:tc>
          <w:tcPr>
            <w:tcW w:w="854" w:type="dxa"/>
            <w:shd w:val="clear" w:color="auto" w:fill="FFFFFF"/>
            <w:vAlign w:val="bottom"/>
          </w:tcPr>
          <w:p w:rsidR="00106177" w:rsidRDefault="00106177" w:rsidP="00DB33BE">
            <w:pPr>
              <w:jc w:val="center"/>
            </w:pPr>
            <w:r>
              <w:rPr>
                <w:i/>
                <w:iCs/>
              </w:rPr>
              <w:t>0111</w:t>
            </w:r>
          </w:p>
        </w:tc>
        <w:tc>
          <w:tcPr>
            <w:tcW w:w="1647" w:type="dxa"/>
            <w:shd w:val="clear" w:color="auto" w:fill="FFFFFF"/>
            <w:vAlign w:val="bottom"/>
          </w:tcPr>
          <w:p w:rsidR="00106177" w:rsidRDefault="00106177" w:rsidP="00DB33BE">
            <w:pPr>
              <w:jc w:val="center"/>
            </w:pPr>
            <w:r>
              <w:rPr>
                <w:i/>
                <w:iCs/>
              </w:rPr>
              <w:t>98 0 00 00000</w:t>
            </w:r>
          </w:p>
        </w:tc>
        <w:tc>
          <w:tcPr>
            <w:tcW w:w="618" w:type="dxa"/>
            <w:shd w:val="clear" w:color="auto" w:fill="FFFFFF"/>
            <w:vAlign w:val="bottom"/>
          </w:tcPr>
          <w:p w:rsidR="00106177" w:rsidRDefault="00106177" w:rsidP="00DB33BE">
            <w:pPr>
              <w:jc w:val="center"/>
            </w:pPr>
            <w:r>
              <w:rPr>
                <w:i/>
                <w:iCs/>
              </w:rPr>
              <w:t> </w:t>
            </w:r>
          </w:p>
        </w:tc>
        <w:tc>
          <w:tcPr>
            <w:tcW w:w="1270" w:type="dxa"/>
            <w:shd w:val="clear" w:color="auto" w:fill="FFFFFF"/>
            <w:vAlign w:val="bottom"/>
          </w:tcPr>
          <w:p w:rsidR="00106177" w:rsidRDefault="00106177" w:rsidP="00DB33BE">
            <w:pPr>
              <w:jc w:val="right"/>
            </w:pPr>
            <w:r>
              <w:rPr>
                <w:i/>
                <w:iCs/>
              </w:rPr>
              <w:t>1 000,0</w:t>
            </w:r>
          </w:p>
        </w:tc>
        <w:tc>
          <w:tcPr>
            <w:tcW w:w="1269" w:type="dxa"/>
            <w:shd w:val="clear" w:color="auto" w:fill="FFFFFF"/>
            <w:vAlign w:val="bottom"/>
          </w:tcPr>
          <w:p w:rsidR="00106177" w:rsidRDefault="00106177" w:rsidP="00DB33BE">
            <w:pPr>
              <w:jc w:val="right"/>
            </w:pPr>
            <w:r>
              <w:rPr>
                <w:i/>
                <w:iCs/>
              </w:rPr>
              <w:t>1 000,0</w:t>
            </w:r>
          </w:p>
        </w:tc>
        <w:tc>
          <w:tcPr>
            <w:tcW w:w="1288" w:type="dxa"/>
            <w:shd w:val="clear" w:color="auto" w:fill="FFFFFF"/>
            <w:vAlign w:val="bottom"/>
          </w:tcPr>
          <w:p w:rsidR="00106177" w:rsidRDefault="00106177" w:rsidP="00DB33BE">
            <w:pPr>
              <w:jc w:val="right"/>
            </w:pPr>
            <w:r>
              <w:rPr>
                <w:i/>
                <w:iCs/>
              </w:rPr>
              <w:t>1 000,0</w:t>
            </w:r>
          </w:p>
        </w:tc>
      </w:tr>
      <w:tr w:rsidR="00106177" w:rsidTr="00DB33BE">
        <w:tc>
          <w:tcPr>
            <w:tcW w:w="7029" w:type="dxa"/>
            <w:shd w:val="clear" w:color="auto" w:fill="FFFFFF"/>
          </w:tcPr>
          <w:p w:rsidR="00106177" w:rsidRDefault="00106177" w:rsidP="00DB33BE">
            <w:pPr>
              <w:jc w:val="both"/>
            </w:pPr>
            <w:r>
              <w:rPr>
                <w:i/>
                <w:iCs/>
              </w:rPr>
              <w:t>Резервные фонды местных администраций</w:t>
            </w:r>
          </w:p>
        </w:tc>
        <w:tc>
          <w:tcPr>
            <w:tcW w:w="618" w:type="dxa"/>
            <w:shd w:val="clear" w:color="auto" w:fill="FFFFFF"/>
            <w:vAlign w:val="bottom"/>
          </w:tcPr>
          <w:p w:rsidR="00106177" w:rsidRDefault="00106177" w:rsidP="00DB33BE">
            <w:pPr>
              <w:jc w:val="center"/>
            </w:pPr>
            <w:r>
              <w:rPr>
                <w:b/>
                <w:bCs/>
                <w:i/>
                <w:iCs/>
              </w:rPr>
              <w:t> </w:t>
            </w:r>
          </w:p>
        </w:tc>
        <w:tc>
          <w:tcPr>
            <w:tcW w:w="854" w:type="dxa"/>
            <w:shd w:val="clear" w:color="auto" w:fill="FFFFFF"/>
            <w:vAlign w:val="bottom"/>
          </w:tcPr>
          <w:p w:rsidR="00106177" w:rsidRDefault="00106177" w:rsidP="00DB33BE">
            <w:pPr>
              <w:jc w:val="center"/>
            </w:pPr>
            <w:r>
              <w:rPr>
                <w:i/>
                <w:iCs/>
              </w:rPr>
              <w:t>0111</w:t>
            </w:r>
          </w:p>
        </w:tc>
        <w:tc>
          <w:tcPr>
            <w:tcW w:w="1647" w:type="dxa"/>
            <w:shd w:val="clear" w:color="auto" w:fill="FFFFFF"/>
            <w:vAlign w:val="bottom"/>
          </w:tcPr>
          <w:p w:rsidR="00106177" w:rsidRDefault="00106177" w:rsidP="00DB33BE">
            <w:pPr>
              <w:jc w:val="center"/>
            </w:pPr>
            <w:r>
              <w:rPr>
                <w:i/>
                <w:iCs/>
              </w:rPr>
              <w:t>98 0 00 00200</w:t>
            </w:r>
          </w:p>
        </w:tc>
        <w:tc>
          <w:tcPr>
            <w:tcW w:w="618" w:type="dxa"/>
            <w:shd w:val="clear" w:color="auto" w:fill="FFFFFF"/>
            <w:vAlign w:val="bottom"/>
          </w:tcPr>
          <w:p w:rsidR="00106177" w:rsidRDefault="00106177" w:rsidP="00DB33BE">
            <w:pPr>
              <w:jc w:val="center"/>
            </w:pPr>
            <w:r>
              <w:rPr>
                <w:i/>
                <w:iCs/>
              </w:rPr>
              <w:t> </w:t>
            </w:r>
          </w:p>
        </w:tc>
        <w:tc>
          <w:tcPr>
            <w:tcW w:w="1270" w:type="dxa"/>
            <w:shd w:val="clear" w:color="auto" w:fill="FFFFFF"/>
            <w:vAlign w:val="bottom"/>
          </w:tcPr>
          <w:p w:rsidR="00106177" w:rsidRDefault="00106177" w:rsidP="00DB33BE">
            <w:pPr>
              <w:jc w:val="right"/>
            </w:pPr>
            <w:r>
              <w:rPr>
                <w:i/>
                <w:iCs/>
              </w:rPr>
              <w:t>1 000,0</w:t>
            </w:r>
          </w:p>
        </w:tc>
        <w:tc>
          <w:tcPr>
            <w:tcW w:w="1269" w:type="dxa"/>
            <w:shd w:val="clear" w:color="auto" w:fill="FFFFFF"/>
            <w:vAlign w:val="bottom"/>
          </w:tcPr>
          <w:p w:rsidR="00106177" w:rsidRDefault="00106177" w:rsidP="00DB33BE">
            <w:pPr>
              <w:jc w:val="right"/>
            </w:pPr>
            <w:r>
              <w:rPr>
                <w:i/>
                <w:iCs/>
              </w:rPr>
              <w:t>1 000,0</w:t>
            </w:r>
          </w:p>
        </w:tc>
        <w:tc>
          <w:tcPr>
            <w:tcW w:w="1288" w:type="dxa"/>
            <w:shd w:val="clear" w:color="auto" w:fill="FFFFFF"/>
            <w:vAlign w:val="bottom"/>
          </w:tcPr>
          <w:p w:rsidR="00106177" w:rsidRDefault="00106177" w:rsidP="00DB33BE">
            <w:pPr>
              <w:jc w:val="right"/>
            </w:pPr>
            <w:r>
              <w:rPr>
                <w:i/>
                <w:iCs/>
              </w:rPr>
              <w:t>1 000,0</w:t>
            </w:r>
          </w:p>
        </w:tc>
      </w:tr>
      <w:tr w:rsidR="00106177" w:rsidTr="00DB33BE">
        <w:tc>
          <w:tcPr>
            <w:tcW w:w="7029" w:type="dxa"/>
            <w:shd w:val="clear" w:color="auto" w:fill="FFFFFF"/>
          </w:tcPr>
          <w:p w:rsidR="00106177" w:rsidRDefault="00106177" w:rsidP="00DB33BE">
            <w:pPr>
              <w:jc w:val="both"/>
            </w:pPr>
            <w:r>
              <w:rPr>
                <w:i/>
                <w:iCs/>
              </w:rPr>
              <w:t>Иные бюджетные ассигнования</w:t>
            </w:r>
          </w:p>
        </w:tc>
        <w:tc>
          <w:tcPr>
            <w:tcW w:w="618" w:type="dxa"/>
            <w:shd w:val="clear" w:color="auto" w:fill="FFFFFF"/>
            <w:vAlign w:val="bottom"/>
          </w:tcPr>
          <w:p w:rsidR="00106177" w:rsidRDefault="00106177" w:rsidP="00DB33BE">
            <w:pPr>
              <w:jc w:val="center"/>
            </w:pPr>
            <w:r>
              <w:rPr>
                <w:b/>
                <w:bCs/>
                <w:i/>
                <w:iCs/>
              </w:rPr>
              <w:t> </w:t>
            </w:r>
          </w:p>
        </w:tc>
        <w:tc>
          <w:tcPr>
            <w:tcW w:w="854" w:type="dxa"/>
            <w:shd w:val="clear" w:color="auto" w:fill="FFFFFF"/>
            <w:vAlign w:val="bottom"/>
          </w:tcPr>
          <w:p w:rsidR="00106177" w:rsidRDefault="00106177" w:rsidP="00DB33BE">
            <w:pPr>
              <w:jc w:val="center"/>
            </w:pPr>
            <w:r>
              <w:rPr>
                <w:i/>
                <w:iCs/>
              </w:rPr>
              <w:t>0111</w:t>
            </w:r>
          </w:p>
        </w:tc>
        <w:tc>
          <w:tcPr>
            <w:tcW w:w="1647" w:type="dxa"/>
            <w:shd w:val="clear" w:color="auto" w:fill="FFFFFF"/>
            <w:vAlign w:val="bottom"/>
          </w:tcPr>
          <w:p w:rsidR="00106177" w:rsidRDefault="00106177" w:rsidP="00DB33BE">
            <w:pPr>
              <w:jc w:val="center"/>
            </w:pPr>
            <w:r>
              <w:rPr>
                <w:i/>
                <w:iCs/>
              </w:rPr>
              <w:t>98 0 00 00200</w:t>
            </w:r>
          </w:p>
        </w:tc>
        <w:tc>
          <w:tcPr>
            <w:tcW w:w="618" w:type="dxa"/>
            <w:shd w:val="clear" w:color="auto" w:fill="FFFFFF"/>
            <w:vAlign w:val="bottom"/>
          </w:tcPr>
          <w:p w:rsidR="00106177" w:rsidRDefault="00106177" w:rsidP="00DB33BE">
            <w:pPr>
              <w:jc w:val="center"/>
            </w:pPr>
            <w:r>
              <w:rPr>
                <w:i/>
                <w:iCs/>
              </w:rPr>
              <w:t>800</w:t>
            </w:r>
          </w:p>
        </w:tc>
        <w:tc>
          <w:tcPr>
            <w:tcW w:w="1270" w:type="dxa"/>
            <w:shd w:val="clear" w:color="auto" w:fill="FFFFFF"/>
            <w:vAlign w:val="bottom"/>
          </w:tcPr>
          <w:p w:rsidR="00106177" w:rsidRDefault="00106177" w:rsidP="00DB33BE">
            <w:pPr>
              <w:jc w:val="right"/>
            </w:pPr>
            <w:r>
              <w:rPr>
                <w:i/>
                <w:iCs/>
              </w:rPr>
              <w:t>1 000,0</w:t>
            </w:r>
          </w:p>
        </w:tc>
        <w:tc>
          <w:tcPr>
            <w:tcW w:w="1269" w:type="dxa"/>
            <w:shd w:val="clear" w:color="auto" w:fill="FFFFFF"/>
            <w:vAlign w:val="bottom"/>
          </w:tcPr>
          <w:p w:rsidR="00106177" w:rsidRDefault="00106177" w:rsidP="00DB33BE">
            <w:pPr>
              <w:jc w:val="right"/>
            </w:pPr>
            <w:r>
              <w:rPr>
                <w:i/>
                <w:iCs/>
              </w:rPr>
              <w:t>1 000,0</w:t>
            </w:r>
          </w:p>
        </w:tc>
        <w:tc>
          <w:tcPr>
            <w:tcW w:w="1288" w:type="dxa"/>
            <w:shd w:val="clear" w:color="auto" w:fill="FFFFFF"/>
            <w:vAlign w:val="bottom"/>
          </w:tcPr>
          <w:p w:rsidR="00106177" w:rsidRDefault="00106177" w:rsidP="00DB33BE">
            <w:pPr>
              <w:jc w:val="right"/>
            </w:pPr>
            <w:r>
              <w:rPr>
                <w:i/>
                <w:iCs/>
              </w:rPr>
              <w:t>1 000,0</w:t>
            </w:r>
          </w:p>
        </w:tc>
      </w:tr>
      <w:tr w:rsidR="00106177" w:rsidTr="00DB33BE">
        <w:tc>
          <w:tcPr>
            <w:tcW w:w="7029" w:type="dxa"/>
            <w:shd w:val="clear" w:color="auto" w:fill="FFFFFF"/>
          </w:tcPr>
          <w:p w:rsidR="00106177" w:rsidRDefault="00106177" w:rsidP="00DB33BE">
            <w:pPr>
              <w:jc w:val="both"/>
            </w:pPr>
            <w:r>
              <w:t>Резервные средства</w:t>
            </w:r>
          </w:p>
        </w:tc>
        <w:tc>
          <w:tcPr>
            <w:tcW w:w="618" w:type="dxa"/>
            <w:shd w:val="clear" w:color="auto" w:fill="FFFFFF"/>
            <w:vAlign w:val="bottom"/>
          </w:tcPr>
          <w:p w:rsidR="00106177" w:rsidRDefault="00106177" w:rsidP="00DB33BE">
            <w:pPr>
              <w:jc w:val="center"/>
            </w:pPr>
            <w:r>
              <w:rPr>
                <w:b/>
                <w:bCs/>
                <w:i/>
                <w:iCs/>
              </w:rPr>
              <w:t> </w:t>
            </w:r>
          </w:p>
        </w:tc>
        <w:tc>
          <w:tcPr>
            <w:tcW w:w="854" w:type="dxa"/>
            <w:shd w:val="clear" w:color="auto" w:fill="FFFFFF"/>
            <w:vAlign w:val="bottom"/>
          </w:tcPr>
          <w:p w:rsidR="00106177" w:rsidRDefault="00106177" w:rsidP="00DB33BE">
            <w:pPr>
              <w:jc w:val="center"/>
            </w:pPr>
            <w:r>
              <w:t>0111</w:t>
            </w:r>
          </w:p>
        </w:tc>
        <w:tc>
          <w:tcPr>
            <w:tcW w:w="1647" w:type="dxa"/>
            <w:shd w:val="clear" w:color="auto" w:fill="FFFFFF"/>
            <w:vAlign w:val="bottom"/>
          </w:tcPr>
          <w:p w:rsidR="00106177" w:rsidRDefault="00106177" w:rsidP="00DB33BE">
            <w:pPr>
              <w:jc w:val="center"/>
            </w:pPr>
            <w:r>
              <w:t>98 0 00 00200</w:t>
            </w:r>
          </w:p>
        </w:tc>
        <w:tc>
          <w:tcPr>
            <w:tcW w:w="618" w:type="dxa"/>
            <w:shd w:val="clear" w:color="auto" w:fill="FFFFFF"/>
            <w:vAlign w:val="bottom"/>
          </w:tcPr>
          <w:p w:rsidR="00106177" w:rsidRDefault="00106177" w:rsidP="00DB33BE">
            <w:pPr>
              <w:jc w:val="center"/>
            </w:pPr>
            <w:r>
              <w:t>870</w:t>
            </w:r>
          </w:p>
        </w:tc>
        <w:tc>
          <w:tcPr>
            <w:tcW w:w="1270" w:type="dxa"/>
            <w:shd w:val="clear" w:color="auto" w:fill="FFFFFF"/>
            <w:vAlign w:val="bottom"/>
          </w:tcPr>
          <w:p w:rsidR="00106177" w:rsidRDefault="00106177" w:rsidP="00DB33BE">
            <w:pPr>
              <w:jc w:val="right"/>
            </w:pPr>
            <w:r>
              <w:t>1 000,0</w:t>
            </w:r>
          </w:p>
        </w:tc>
        <w:tc>
          <w:tcPr>
            <w:tcW w:w="1269" w:type="dxa"/>
            <w:shd w:val="clear" w:color="auto" w:fill="FFFFFF"/>
            <w:vAlign w:val="bottom"/>
          </w:tcPr>
          <w:p w:rsidR="00106177" w:rsidRDefault="00106177" w:rsidP="00DB33BE">
            <w:pPr>
              <w:jc w:val="right"/>
            </w:pPr>
            <w:r>
              <w:t>1 000,0</w:t>
            </w:r>
          </w:p>
        </w:tc>
        <w:tc>
          <w:tcPr>
            <w:tcW w:w="1288" w:type="dxa"/>
            <w:shd w:val="clear" w:color="auto" w:fill="FFFFFF"/>
            <w:vAlign w:val="bottom"/>
          </w:tcPr>
          <w:p w:rsidR="00106177" w:rsidRDefault="00106177" w:rsidP="00DB33BE">
            <w:pPr>
              <w:jc w:val="right"/>
            </w:pPr>
            <w:r>
              <w:t>1 000,0</w:t>
            </w:r>
          </w:p>
        </w:tc>
      </w:tr>
      <w:tr w:rsidR="00106177" w:rsidTr="00DB33BE">
        <w:tc>
          <w:tcPr>
            <w:tcW w:w="7029" w:type="dxa"/>
            <w:shd w:val="clear" w:color="auto" w:fill="FFFFFF"/>
          </w:tcPr>
          <w:p w:rsidR="00106177" w:rsidRDefault="00106177" w:rsidP="00DB33BE">
            <w:pPr>
              <w:jc w:val="both"/>
            </w:pPr>
            <w:r>
              <w:rPr>
                <w:b/>
                <w:bCs/>
                <w:i/>
                <w:iCs/>
              </w:rPr>
              <w:t>Другие общегосударственные вопросы</w:t>
            </w:r>
          </w:p>
        </w:tc>
        <w:tc>
          <w:tcPr>
            <w:tcW w:w="618" w:type="dxa"/>
            <w:shd w:val="clear" w:color="auto" w:fill="FFFFFF"/>
            <w:vAlign w:val="bottom"/>
          </w:tcPr>
          <w:p w:rsidR="00106177" w:rsidRDefault="00106177" w:rsidP="00DB33BE">
            <w:pPr>
              <w:jc w:val="center"/>
            </w:pPr>
            <w:r>
              <w:rPr>
                <w:b/>
                <w:bCs/>
                <w:i/>
                <w:iCs/>
              </w:rPr>
              <w:t> </w:t>
            </w:r>
          </w:p>
        </w:tc>
        <w:tc>
          <w:tcPr>
            <w:tcW w:w="854" w:type="dxa"/>
            <w:shd w:val="clear" w:color="auto" w:fill="FFFFFF"/>
            <w:vAlign w:val="bottom"/>
          </w:tcPr>
          <w:p w:rsidR="00106177" w:rsidRDefault="00106177" w:rsidP="00DB33BE">
            <w:pPr>
              <w:jc w:val="center"/>
            </w:pPr>
            <w:r>
              <w:rPr>
                <w:b/>
                <w:bCs/>
                <w:i/>
                <w:iCs/>
              </w:rPr>
              <w:t>0113</w:t>
            </w:r>
          </w:p>
        </w:tc>
        <w:tc>
          <w:tcPr>
            <w:tcW w:w="1647" w:type="dxa"/>
            <w:shd w:val="clear" w:color="auto" w:fill="FFFFFF"/>
            <w:vAlign w:val="bottom"/>
          </w:tcPr>
          <w:p w:rsidR="00106177" w:rsidRDefault="00106177" w:rsidP="00DB33BE">
            <w:pPr>
              <w:jc w:val="center"/>
            </w:pPr>
            <w:r>
              <w:rPr>
                <w:b/>
                <w:bCs/>
                <w:i/>
                <w:iCs/>
              </w:rPr>
              <w:t> </w:t>
            </w:r>
          </w:p>
        </w:tc>
        <w:tc>
          <w:tcPr>
            <w:tcW w:w="618" w:type="dxa"/>
            <w:shd w:val="clear" w:color="auto" w:fill="FFFFFF"/>
            <w:vAlign w:val="bottom"/>
          </w:tcPr>
          <w:p w:rsidR="00106177" w:rsidRDefault="00106177" w:rsidP="00DB33BE">
            <w:pPr>
              <w:jc w:val="center"/>
            </w:pPr>
            <w:r>
              <w:rPr>
                <w:b/>
                <w:bCs/>
                <w:i/>
                <w:iCs/>
              </w:rPr>
              <w:t> </w:t>
            </w:r>
          </w:p>
        </w:tc>
        <w:tc>
          <w:tcPr>
            <w:tcW w:w="1270" w:type="dxa"/>
            <w:shd w:val="clear" w:color="auto" w:fill="FFFFFF"/>
            <w:vAlign w:val="bottom"/>
          </w:tcPr>
          <w:p w:rsidR="00106177" w:rsidRDefault="00106177" w:rsidP="00DB33BE">
            <w:pPr>
              <w:jc w:val="right"/>
            </w:pPr>
            <w:r>
              <w:rPr>
                <w:b/>
                <w:bCs/>
                <w:i/>
                <w:iCs/>
              </w:rPr>
              <w:t>166,8</w:t>
            </w:r>
          </w:p>
        </w:tc>
        <w:tc>
          <w:tcPr>
            <w:tcW w:w="1269" w:type="dxa"/>
            <w:shd w:val="clear" w:color="auto" w:fill="FFFFFF"/>
            <w:vAlign w:val="bottom"/>
          </w:tcPr>
          <w:p w:rsidR="00106177" w:rsidRDefault="00106177" w:rsidP="00DB33BE">
            <w:pPr>
              <w:jc w:val="right"/>
            </w:pPr>
            <w:r>
              <w:rPr>
                <w:b/>
                <w:bCs/>
                <w:i/>
                <w:iCs/>
              </w:rPr>
              <w:t>3 697,8</w:t>
            </w:r>
          </w:p>
        </w:tc>
        <w:tc>
          <w:tcPr>
            <w:tcW w:w="1288" w:type="dxa"/>
            <w:shd w:val="clear" w:color="auto" w:fill="FFFFFF"/>
            <w:vAlign w:val="bottom"/>
          </w:tcPr>
          <w:p w:rsidR="00106177" w:rsidRDefault="00106177" w:rsidP="00DB33BE">
            <w:pPr>
              <w:jc w:val="right"/>
            </w:pPr>
            <w:r>
              <w:rPr>
                <w:b/>
                <w:bCs/>
                <w:i/>
                <w:iCs/>
              </w:rPr>
              <w:t>7 271,8</w:t>
            </w:r>
          </w:p>
        </w:tc>
      </w:tr>
      <w:tr w:rsidR="00106177" w:rsidTr="00DB33BE">
        <w:tc>
          <w:tcPr>
            <w:tcW w:w="7029" w:type="dxa"/>
            <w:shd w:val="clear" w:color="auto" w:fill="FFFFFF"/>
          </w:tcPr>
          <w:p w:rsidR="00106177" w:rsidRDefault="00106177" w:rsidP="00DB33BE">
            <w:pPr>
              <w:jc w:val="both"/>
            </w:pPr>
            <w:r>
              <w:rPr>
                <w:i/>
                <w:iCs/>
              </w:rPr>
              <w:t>Непрограммное направление расходов</w:t>
            </w:r>
          </w:p>
        </w:tc>
        <w:tc>
          <w:tcPr>
            <w:tcW w:w="618" w:type="dxa"/>
            <w:shd w:val="clear" w:color="auto" w:fill="FFFFFF"/>
            <w:vAlign w:val="bottom"/>
          </w:tcPr>
          <w:p w:rsidR="00106177" w:rsidRDefault="00106177" w:rsidP="00DB33BE">
            <w:pPr>
              <w:jc w:val="center"/>
            </w:pPr>
            <w:r>
              <w:rPr>
                <w:b/>
                <w:bCs/>
                <w:i/>
                <w:iCs/>
              </w:rPr>
              <w:t> </w:t>
            </w:r>
          </w:p>
        </w:tc>
        <w:tc>
          <w:tcPr>
            <w:tcW w:w="854" w:type="dxa"/>
            <w:shd w:val="clear" w:color="auto" w:fill="FFFFFF"/>
            <w:vAlign w:val="bottom"/>
          </w:tcPr>
          <w:p w:rsidR="00106177" w:rsidRDefault="00106177" w:rsidP="00DB33BE">
            <w:pPr>
              <w:jc w:val="center"/>
            </w:pPr>
            <w:r>
              <w:rPr>
                <w:i/>
                <w:iCs/>
              </w:rPr>
              <w:t>0113</w:t>
            </w:r>
          </w:p>
        </w:tc>
        <w:tc>
          <w:tcPr>
            <w:tcW w:w="1647" w:type="dxa"/>
            <w:shd w:val="clear" w:color="auto" w:fill="FFFFFF"/>
            <w:vAlign w:val="bottom"/>
          </w:tcPr>
          <w:p w:rsidR="00106177" w:rsidRDefault="00106177" w:rsidP="00DB33BE">
            <w:pPr>
              <w:jc w:val="center"/>
            </w:pPr>
            <w:r>
              <w:rPr>
                <w:i/>
                <w:iCs/>
              </w:rPr>
              <w:t>98 0 00 00000</w:t>
            </w:r>
          </w:p>
        </w:tc>
        <w:tc>
          <w:tcPr>
            <w:tcW w:w="618" w:type="dxa"/>
            <w:shd w:val="clear" w:color="auto" w:fill="FFFFFF"/>
            <w:vAlign w:val="bottom"/>
          </w:tcPr>
          <w:p w:rsidR="00106177" w:rsidRDefault="00106177" w:rsidP="00DB33BE">
            <w:pPr>
              <w:jc w:val="center"/>
            </w:pPr>
            <w:r>
              <w:rPr>
                <w:i/>
                <w:iCs/>
              </w:rPr>
              <w:t> </w:t>
            </w:r>
          </w:p>
        </w:tc>
        <w:tc>
          <w:tcPr>
            <w:tcW w:w="1270" w:type="dxa"/>
            <w:shd w:val="clear" w:color="auto" w:fill="FFFFFF"/>
            <w:vAlign w:val="bottom"/>
          </w:tcPr>
          <w:p w:rsidR="00106177" w:rsidRDefault="00106177" w:rsidP="00DB33BE">
            <w:pPr>
              <w:jc w:val="right"/>
            </w:pPr>
            <w:r>
              <w:rPr>
                <w:i/>
                <w:iCs/>
              </w:rPr>
              <w:t>166,8</w:t>
            </w:r>
          </w:p>
        </w:tc>
        <w:tc>
          <w:tcPr>
            <w:tcW w:w="1269" w:type="dxa"/>
            <w:shd w:val="clear" w:color="auto" w:fill="FFFFFF"/>
            <w:vAlign w:val="bottom"/>
          </w:tcPr>
          <w:p w:rsidR="00106177" w:rsidRDefault="00106177" w:rsidP="00DB33BE">
            <w:pPr>
              <w:jc w:val="right"/>
            </w:pPr>
            <w:r>
              <w:rPr>
                <w:i/>
                <w:iCs/>
              </w:rPr>
              <w:t>3 697,8</w:t>
            </w:r>
          </w:p>
        </w:tc>
        <w:tc>
          <w:tcPr>
            <w:tcW w:w="1288" w:type="dxa"/>
            <w:shd w:val="clear" w:color="auto" w:fill="FFFFFF"/>
            <w:vAlign w:val="bottom"/>
          </w:tcPr>
          <w:p w:rsidR="00106177" w:rsidRDefault="00106177" w:rsidP="00DB33BE">
            <w:pPr>
              <w:jc w:val="right"/>
            </w:pPr>
            <w:r>
              <w:rPr>
                <w:i/>
                <w:iCs/>
              </w:rPr>
              <w:t>7 271,8</w:t>
            </w:r>
          </w:p>
        </w:tc>
      </w:tr>
      <w:tr w:rsidR="00106177" w:rsidTr="00DB33BE">
        <w:tc>
          <w:tcPr>
            <w:tcW w:w="7029" w:type="dxa"/>
            <w:shd w:val="clear" w:color="auto" w:fill="FFFFFF"/>
          </w:tcPr>
          <w:p w:rsidR="00106177" w:rsidRDefault="00106177" w:rsidP="00DB33BE">
            <w:pPr>
              <w:jc w:val="both"/>
            </w:pPr>
            <w:r>
              <w:rPr>
                <w:i/>
                <w:iCs/>
              </w:rPr>
              <w:t>Условно утвержденные расходы</w:t>
            </w:r>
          </w:p>
        </w:tc>
        <w:tc>
          <w:tcPr>
            <w:tcW w:w="618" w:type="dxa"/>
            <w:shd w:val="clear" w:color="auto" w:fill="FFFFFF"/>
            <w:vAlign w:val="bottom"/>
          </w:tcPr>
          <w:p w:rsidR="00106177" w:rsidRDefault="00106177" w:rsidP="00DB33BE">
            <w:pPr>
              <w:jc w:val="center"/>
            </w:pPr>
            <w:r>
              <w:rPr>
                <w:b/>
                <w:bCs/>
                <w:i/>
                <w:iCs/>
              </w:rPr>
              <w:t> </w:t>
            </w:r>
          </w:p>
        </w:tc>
        <w:tc>
          <w:tcPr>
            <w:tcW w:w="854" w:type="dxa"/>
            <w:shd w:val="clear" w:color="auto" w:fill="FFFFFF"/>
            <w:vAlign w:val="bottom"/>
          </w:tcPr>
          <w:p w:rsidR="00106177" w:rsidRDefault="00106177" w:rsidP="00DB33BE">
            <w:pPr>
              <w:jc w:val="center"/>
            </w:pPr>
            <w:r>
              <w:rPr>
                <w:i/>
                <w:iCs/>
              </w:rPr>
              <w:t>0113</w:t>
            </w:r>
          </w:p>
        </w:tc>
        <w:tc>
          <w:tcPr>
            <w:tcW w:w="1647" w:type="dxa"/>
            <w:shd w:val="clear" w:color="auto" w:fill="FFFFFF"/>
            <w:vAlign w:val="bottom"/>
          </w:tcPr>
          <w:p w:rsidR="00106177" w:rsidRDefault="00106177" w:rsidP="00DB33BE">
            <w:pPr>
              <w:jc w:val="center"/>
            </w:pPr>
            <w:r>
              <w:rPr>
                <w:i/>
                <w:iCs/>
              </w:rPr>
              <w:t>98 0 00 00201</w:t>
            </w:r>
          </w:p>
        </w:tc>
        <w:tc>
          <w:tcPr>
            <w:tcW w:w="618" w:type="dxa"/>
            <w:shd w:val="clear" w:color="auto" w:fill="FFFFFF"/>
            <w:vAlign w:val="bottom"/>
          </w:tcPr>
          <w:p w:rsidR="00106177" w:rsidRDefault="00106177" w:rsidP="00DB33BE">
            <w:pPr>
              <w:jc w:val="center"/>
            </w:pPr>
            <w:r>
              <w:rPr>
                <w:b/>
                <w:bCs/>
                <w:i/>
                <w:iCs/>
              </w:rPr>
              <w:t> </w:t>
            </w:r>
          </w:p>
        </w:tc>
        <w:tc>
          <w:tcPr>
            <w:tcW w:w="1270" w:type="dxa"/>
            <w:shd w:val="clear" w:color="auto" w:fill="FFFFFF"/>
            <w:vAlign w:val="bottom"/>
          </w:tcPr>
          <w:p w:rsidR="00106177" w:rsidRDefault="00106177" w:rsidP="00DB33BE">
            <w:pPr>
              <w:jc w:val="right"/>
            </w:pPr>
            <w:r>
              <w:rPr>
                <w:i/>
                <w:iCs/>
              </w:rPr>
              <w:t>0,0</w:t>
            </w:r>
          </w:p>
        </w:tc>
        <w:tc>
          <w:tcPr>
            <w:tcW w:w="1269" w:type="dxa"/>
            <w:shd w:val="clear" w:color="auto" w:fill="FFFFFF"/>
            <w:vAlign w:val="bottom"/>
          </w:tcPr>
          <w:p w:rsidR="00106177" w:rsidRDefault="00106177" w:rsidP="00DB33BE">
            <w:pPr>
              <w:jc w:val="right"/>
            </w:pPr>
            <w:r>
              <w:rPr>
                <w:i/>
                <w:iCs/>
              </w:rPr>
              <w:t>3 531,0</w:t>
            </w:r>
          </w:p>
        </w:tc>
        <w:tc>
          <w:tcPr>
            <w:tcW w:w="1288" w:type="dxa"/>
            <w:shd w:val="clear" w:color="auto" w:fill="FFFFFF"/>
            <w:vAlign w:val="bottom"/>
          </w:tcPr>
          <w:p w:rsidR="00106177" w:rsidRDefault="00106177" w:rsidP="00DB33BE">
            <w:pPr>
              <w:jc w:val="right"/>
            </w:pPr>
            <w:r>
              <w:rPr>
                <w:i/>
                <w:iCs/>
              </w:rPr>
              <w:t>7 105,0</w:t>
            </w:r>
          </w:p>
        </w:tc>
      </w:tr>
      <w:tr w:rsidR="00106177" w:rsidTr="00DB33BE">
        <w:tc>
          <w:tcPr>
            <w:tcW w:w="7029" w:type="dxa"/>
            <w:shd w:val="clear" w:color="auto" w:fill="FFFFFF"/>
          </w:tcPr>
          <w:p w:rsidR="00106177" w:rsidRDefault="00106177" w:rsidP="00DB33BE">
            <w:pPr>
              <w:jc w:val="both"/>
            </w:pPr>
            <w:r>
              <w:rPr>
                <w:i/>
                <w:iCs/>
              </w:rPr>
              <w:t>Иные бюджетные ассигнования</w:t>
            </w:r>
          </w:p>
        </w:tc>
        <w:tc>
          <w:tcPr>
            <w:tcW w:w="618" w:type="dxa"/>
            <w:shd w:val="clear" w:color="auto" w:fill="FFFFFF"/>
            <w:vAlign w:val="bottom"/>
          </w:tcPr>
          <w:p w:rsidR="00106177" w:rsidRDefault="00106177" w:rsidP="00DB33BE">
            <w:pPr>
              <w:jc w:val="center"/>
            </w:pPr>
            <w:r>
              <w:rPr>
                <w:i/>
                <w:iCs/>
              </w:rPr>
              <w:t> </w:t>
            </w:r>
          </w:p>
        </w:tc>
        <w:tc>
          <w:tcPr>
            <w:tcW w:w="854" w:type="dxa"/>
            <w:shd w:val="clear" w:color="auto" w:fill="FFFFFF"/>
            <w:vAlign w:val="bottom"/>
          </w:tcPr>
          <w:p w:rsidR="00106177" w:rsidRDefault="00106177" w:rsidP="00DB33BE">
            <w:pPr>
              <w:jc w:val="center"/>
            </w:pPr>
            <w:r>
              <w:rPr>
                <w:i/>
                <w:iCs/>
              </w:rPr>
              <w:t>0113</w:t>
            </w:r>
          </w:p>
        </w:tc>
        <w:tc>
          <w:tcPr>
            <w:tcW w:w="1647" w:type="dxa"/>
            <w:shd w:val="clear" w:color="auto" w:fill="FFFFFF"/>
            <w:vAlign w:val="bottom"/>
          </w:tcPr>
          <w:p w:rsidR="00106177" w:rsidRDefault="00106177" w:rsidP="00DB33BE">
            <w:pPr>
              <w:jc w:val="center"/>
            </w:pPr>
            <w:r>
              <w:rPr>
                <w:i/>
                <w:iCs/>
              </w:rPr>
              <w:t>98 0 00 00201</w:t>
            </w:r>
          </w:p>
        </w:tc>
        <w:tc>
          <w:tcPr>
            <w:tcW w:w="618" w:type="dxa"/>
            <w:shd w:val="clear" w:color="auto" w:fill="FFFFFF"/>
            <w:vAlign w:val="bottom"/>
          </w:tcPr>
          <w:p w:rsidR="00106177" w:rsidRDefault="00106177" w:rsidP="00DB33BE">
            <w:pPr>
              <w:jc w:val="center"/>
            </w:pPr>
            <w:r>
              <w:rPr>
                <w:i/>
                <w:iCs/>
              </w:rPr>
              <w:t>800</w:t>
            </w:r>
          </w:p>
        </w:tc>
        <w:tc>
          <w:tcPr>
            <w:tcW w:w="1270" w:type="dxa"/>
            <w:shd w:val="clear" w:color="auto" w:fill="FFFFFF"/>
            <w:vAlign w:val="bottom"/>
          </w:tcPr>
          <w:p w:rsidR="00106177" w:rsidRDefault="00106177" w:rsidP="00DB33BE">
            <w:pPr>
              <w:jc w:val="right"/>
            </w:pPr>
            <w:r>
              <w:rPr>
                <w:i/>
                <w:iCs/>
              </w:rPr>
              <w:t>0,0</w:t>
            </w:r>
          </w:p>
        </w:tc>
        <w:tc>
          <w:tcPr>
            <w:tcW w:w="1269" w:type="dxa"/>
            <w:shd w:val="clear" w:color="auto" w:fill="FFFFFF"/>
            <w:vAlign w:val="bottom"/>
          </w:tcPr>
          <w:p w:rsidR="00106177" w:rsidRDefault="00106177" w:rsidP="00DB33BE">
            <w:pPr>
              <w:jc w:val="right"/>
            </w:pPr>
            <w:r>
              <w:rPr>
                <w:i/>
                <w:iCs/>
              </w:rPr>
              <w:t>3 531,0</w:t>
            </w:r>
          </w:p>
        </w:tc>
        <w:tc>
          <w:tcPr>
            <w:tcW w:w="1288" w:type="dxa"/>
            <w:shd w:val="clear" w:color="auto" w:fill="FFFFFF"/>
            <w:vAlign w:val="bottom"/>
          </w:tcPr>
          <w:p w:rsidR="00106177" w:rsidRDefault="00106177" w:rsidP="00DB33BE">
            <w:pPr>
              <w:jc w:val="right"/>
            </w:pPr>
            <w:r>
              <w:rPr>
                <w:i/>
                <w:iCs/>
              </w:rPr>
              <w:t>7 105,0</w:t>
            </w:r>
          </w:p>
        </w:tc>
      </w:tr>
      <w:tr w:rsidR="00106177" w:rsidTr="00DB33BE">
        <w:tc>
          <w:tcPr>
            <w:tcW w:w="7029" w:type="dxa"/>
            <w:shd w:val="clear" w:color="auto" w:fill="FFFFFF"/>
          </w:tcPr>
          <w:p w:rsidR="00106177" w:rsidRDefault="00106177" w:rsidP="00DB33BE">
            <w:pPr>
              <w:jc w:val="both"/>
            </w:pPr>
            <w:r>
              <w:t>Резервные средства</w:t>
            </w:r>
          </w:p>
        </w:tc>
        <w:tc>
          <w:tcPr>
            <w:tcW w:w="618" w:type="dxa"/>
            <w:shd w:val="clear" w:color="auto" w:fill="FFFFFF"/>
            <w:vAlign w:val="bottom"/>
          </w:tcPr>
          <w:p w:rsidR="00106177" w:rsidRDefault="00106177" w:rsidP="00DB33BE">
            <w:pPr>
              <w:jc w:val="center"/>
            </w:pPr>
            <w:r>
              <w:rPr>
                <w:b/>
                <w:bCs/>
                <w:i/>
                <w:iCs/>
              </w:rPr>
              <w:t> </w:t>
            </w:r>
          </w:p>
        </w:tc>
        <w:tc>
          <w:tcPr>
            <w:tcW w:w="854" w:type="dxa"/>
            <w:shd w:val="clear" w:color="auto" w:fill="FFFFFF"/>
            <w:vAlign w:val="bottom"/>
          </w:tcPr>
          <w:p w:rsidR="00106177" w:rsidRDefault="00106177" w:rsidP="00DB33BE">
            <w:pPr>
              <w:jc w:val="center"/>
            </w:pPr>
            <w:r>
              <w:t>0113</w:t>
            </w:r>
          </w:p>
        </w:tc>
        <w:tc>
          <w:tcPr>
            <w:tcW w:w="1647" w:type="dxa"/>
            <w:shd w:val="clear" w:color="auto" w:fill="FFFFFF"/>
            <w:vAlign w:val="bottom"/>
          </w:tcPr>
          <w:p w:rsidR="00106177" w:rsidRDefault="00106177" w:rsidP="00DB33BE">
            <w:pPr>
              <w:jc w:val="center"/>
            </w:pPr>
            <w:r>
              <w:t>98 0 00 00201</w:t>
            </w:r>
          </w:p>
        </w:tc>
        <w:tc>
          <w:tcPr>
            <w:tcW w:w="618" w:type="dxa"/>
            <w:shd w:val="clear" w:color="auto" w:fill="FFFFFF"/>
            <w:vAlign w:val="bottom"/>
          </w:tcPr>
          <w:p w:rsidR="00106177" w:rsidRDefault="00106177" w:rsidP="00DB33BE">
            <w:pPr>
              <w:jc w:val="center"/>
            </w:pPr>
            <w:r>
              <w:t>870</w:t>
            </w:r>
          </w:p>
        </w:tc>
        <w:tc>
          <w:tcPr>
            <w:tcW w:w="1270" w:type="dxa"/>
            <w:shd w:val="clear" w:color="auto" w:fill="FFFFFF"/>
            <w:vAlign w:val="bottom"/>
          </w:tcPr>
          <w:p w:rsidR="00106177" w:rsidRDefault="00106177" w:rsidP="00DB33BE">
            <w:pPr>
              <w:jc w:val="right"/>
            </w:pPr>
            <w:r>
              <w:t>0,0</w:t>
            </w:r>
          </w:p>
        </w:tc>
        <w:tc>
          <w:tcPr>
            <w:tcW w:w="1269" w:type="dxa"/>
            <w:shd w:val="clear" w:color="auto" w:fill="FFFFFF"/>
            <w:vAlign w:val="bottom"/>
          </w:tcPr>
          <w:p w:rsidR="00106177" w:rsidRDefault="00106177" w:rsidP="00DB33BE">
            <w:pPr>
              <w:jc w:val="right"/>
            </w:pPr>
            <w:r>
              <w:t>3 531,0</w:t>
            </w:r>
          </w:p>
        </w:tc>
        <w:tc>
          <w:tcPr>
            <w:tcW w:w="1288" w:type="dxa"/>
            <w:shd w:val="clear" w:color="auto" w:fill="FFFFFF"/>
            <w:vAlign w:val="bottom"/>
          </w:tcPr>
          <w:p w:rsidR="00106177" w:rsidRDefault="00106177" w:rsidP="00DB33BE">
            <w:pPr>
              <w:jc w:val="right"/>
            </w:pPr>
            <w:r>
              <w:t>7 105,0</w:t>
            </w:r>
          </w:p>
        </w:tc>
      </w:tr>
      <w:tr w:rsidR="00106177" w:rsidTr="00DB33BE">
        <w:tc>
          <w:tcPr>
            <w:tcW w:w="7029" w:type="dxa"/>
            <w:shd w:val="clear" w:color="auto" w:fill="FFFFFF"/>
          </w:tcPr>
          <w:p w:rsidR="00106177" w:rsidRDefault="00106177" w:rsidP="00DB33BE">
            <w:pPr>
              <w:jc w:val="both"/>
            </w:pPr>
            <w:r>
              <w:rPr>
                <w:i/>
                <w:iCs/>
              </w:rPr>
              <w:t>Прочие мероприятия</w:t>
            </w:r>
          </w:p>
        </w:tc>
        <w:tc>
          <w:tcPr>
            <w:tcW w:w="618" w:type="dxa"/>
            <w:shd w:val="clear" w:color="auto" w:fill="FFFFFF"/>
            <w:vAlign w:val="bottom"/>
          </w:tcPr>
          <w:p w:rsidR="00106177" w:rsidRDefault="00106177" w:rsidP="00DB33BE">
            <w:pPr>
              <w:jc w:val="center"/>
            </w:pPr>
            <w:r>
              <w:rPr>
                <w:i/>
                <w:iCs/>
              </w:rPr>
              <w:t> </w:t>
            </w:r>
          </w:p>
        </w:tc>
        <w:tc>
          <w:tcPr>
            <w:tcW w:w="854" w:type="dxa"/>
            <w:shd w:val="clear" w:color="auto" w:fill="FFFFFF"/>
            <w:vAlign w:val="bottom"/>
          </w:tcPr>
          <w:p w:rsidR="00106177" w:rsidRDefault="00106177" w:rsidP="00DB33BE">
            <w:pPr>
              <w:jc w:val="center"/>
            </w:pPr>
            <w:r>
              <w:rPr>
                <w:i/>
                <w:iCs/>
              </w:rPr>
              <w:t>0113</w:t>
            </w:r>
          </w:p>
        </w:tc>
        <w:tc>
          <w:tcPr>
            <w:tcW w:w="1647" w:type="dxa"/>
            <w:shd w:val="clear" w:color="auto" w:fill="FFFFFF"/>
            <w:vAlign w:val="bottom"/>
          </w:tcPr>
          <w:p w:rsidR="00106177" w:rsidRDefault="00106177" w:rsidP="00DB33BE">
            <w:pPr>
              <w:jc w:val="center"/>
            </w:pPr>
            <w:r>
              <w:rPr>
                <w:i/>
                <w:iCs/>
              </w:rPr>
              <w:t>98 0 09 00000</w:t>
            </w:r>
          </w:p>
        </w:tc>
        <w:tc>
          <w:tcPr>
            <w:tcW w:w="618" w:type="dxa"/>
            <w:shd w:val="clear" w:color="auto" w:fill="FFFFFF"/>
            <w:vAlign w:val="bottom"/>
          </w:tcPr>
          <w:p w:rsidR="00106177" w:rsidRDefault="00106177" w:rsidP="00DB33BE">
            <w:pPr>
              <w:jc w:val="center"/>
            </w:pPr>
            <w:r>
              <w:rPr>
                <w:i/>
                <w:iCs/>
              </w:rPr>
              <w:t> </w:t>
            </w:r>
          </w:p>
        </w:tc>
        <w:tc>
          <w:tcPr>
            <w:tcW w:w="1270" w:type="dxa"/>
            <w:shd w:val="clear" w:color="auto" w:fill="FFFFFF"/>
            <w:vAlign w:val="bottom"/>
          </w:tcPr>
          <w:p w:rsidR="00106177" w:rsidRDefault="00106177" w:rsidP="00DB33BE">
            <w:pPr>
              <w:jc w:val="right"/>
            </w:pPr>
            <w:r>
              <w:rPr>
                <w:i/>
                <w:iCs/>
              </w:rPr>
              <w:t>166,8</w:t>
            </w:r>
          </w:p>
        </w:tc>
        <w:tc>
          <w:tcPr>
            <w:tcW w:w="1269" w:type="dxa"/>
            <w:shd w:val="clear" w:color="auto" w:fill="FFFFFF"/>
            <w:vAlign w:val="bottom"/>
          </w:tcPr>
          <w:p w:rsidR="00106177" w:rsidRDefault="00106177" w:rsidP="00DB33BE">
            <w:pPr>
              <w:jc w:val="right"/>
            </w:pPr>
            <w:r>
              <w:rPr>
                <w:i/>
                <w:iCs/>
              </w:rPr>
              <w:t>166,8</w:t>
            </w:r>
          </w:p>
        </w:tc>
        <w:tc>
          <w:tcPr>
            <w:tcW w:w="1288" w:type="dxa"/>
            <w:shd w:val="clear" w:color="auto" w:fill="FFFFFF"/>
            <w:vAlign w:val="bottom"/>
          </w:tcPr>
          <w:p w:rsidR="00106177" w:rsidRDefault="00106177" w:rsidP="00DB33BE">
            <w:pPr>
              <w:jc w:val="right"/>
            </w:pPr>
            <w:r>
              <w:rPr>
                <w:i/>
                <w:iCs/>
              </w:rPr>
              <w:t>166,8</w:t>
            </w:r>
          </w:p>
        </w:tc>
      </w:tr>
      <w:tr w:rsidR="00106177" w:rsidTr="00DB33BE">
        <w:tc>
          <w:tcPr>
            <w:tcW w:w="7029" w:type="dxa"/>
            <w:shd w:val="clear" w:color="auto" w:fill="FFFFFF"/>
          </w:tcPr>
          <w:p w:rsidR="00106177" w:rsidRDefault="00106177" w:rsidP="00DB33BE">
            <w:pPr>
              <w:jc w:val="both"/>
            </w:pPr>
            <w:r>
              <w:rPr>
                <w:i/>
                <w:iCs/>
              </w:rPr>
              <w:t xml:space="preserve">Расходы на оплату членских взносов Ассоциации «Совет муниципальных образований Томской области» </w:t>
            </w:r>
          </w:p>
        </w:tc>
        <w:tc>
          <w:tcPr>
            <w:tcW w:w="618" w:type="dxa"/>
            <w:shd w:val="clear" w:color="auto" w:fill="FFFFFF"/>
            <w:vAlign w:val="bottom"/>
          </w:tcPr>
          <w:p w:rsidR="00106177" w:rsidRDefault="00106177" w:rsidP="00DB33BE">
            <w:pPr>
              <w:jc w:val="center"/>
            </w:pPr>
            <w:r>
              <w:rPr>
                <w:i/>
                <w:iCs/>
              </w:rPr>
              <w:t> </w:t>
            </w:r>
          </w:p>
        </w:tc>
        <w:tc>
          <w:tcPr>
            <w:tcW w:w="854" w:type="dxa"/>
            <w:shd w:val="clear" w:color="auto" w:fill="FFFFFF"/>
            <w:vAlign w:val="bottom"/>
          </w:tcPr>
          <w:p w:rsidR="00106177" w:rsidRDefault="00106177" w:rsidP="00DB33BE">
            <w:pPr>
              <w:jc w:val="center"/>
            </w:pPr>
            <w:r>
              <w:rPr>
                <w:i/>
                <w:iCs/>
              </w:rPr>
              <w:t>0113</w:t>
            </w:r>
          </w:p>
        </w:tc>
        <w:tc>
          <w:tcPr>
            <w:tcW w:w="1647" w:type="dxa"/>
            <w:shd w:val="clear" w:color="auto" w:fill="FFFFFF"/>
            <w:vAlign w:val="bottom"/>
          </w:tcPr>
          <w:p w:rsidR="00106177" w:rsidRDefault="00106177" w:rsidP="00DB33BE">
            <w:pPr>
              <w:jc w:val="center"/>
            </w:pPr>
            <w:r>
              <w:rPr>
                <w:i/>
                <w:iCs/>
              </w:rPr>
              <w:t>98 0 09 00702</w:t>
            </w:r>
          </w:p>
        </w:tc>
        <w:tc>
          <w:tcPr>
            <w:tcW w:w="618" w:type="dxa"/>
            <w:shd w:val="clear" w:color="auto" w:fill="FFFFFF"/>
            <w:vAlign w:val="bottom"/>
          </w:tcPr>
          <w:p w:rsidR="00106177" w:rsidRDefault="00106177" w:rsidP="00DB33BE">
            <w:pPr>
              <w:jc w:val="center"/>
            </w:pPr>
            <w:r>
              <w:rPr>
                <w:i/>
                <w:iCs/>
              </w:rPr>
              <w:t> </w:t>
            </w:r>
          </w:p>
        </w:tc>
        <w:tc>
          <w:tcPr>
            <w:tcW w:w="1270" w:type="dxa"/>
            <w:shd w:val="clear" w:color="auto" w:fill="FFFFFF"/>
            <w:vAlign w:val="bottom"/>
          </w:tcPr>
          <w:p w:rsidR="00106177" w:rsidRDefault="00106177" w:rsidP="00DB33BE">
            <w:pPr>
              <w:jc w:val="right"/>
            </w:pPr>
            <w:r>
              <w:rPr>
                <w:i/>
                <w:iCs/>
              </w:rPr>
              <w:t>99,5</w:t>
            </w:r>
          </w:p>
        </w:tc>
        <w:tc>
          <w:tcPr>
            <w:tcW w:w="1269" w:type="dxa"/>
            <w:shd w:val="clear" w:color="auto" w:fill="FFFFFF"/>
            <w:vAlign w:val="bottom"/>
          </w:tcPr>
          <w:p w:rsidR="00106177" w:rsidRDefault="00106177" w:rsidP="00DB33BE">
            <w:pPr>
              <w:jc w:val="right"/>
            </w:pPr>
            <w:r>
              <w:rPr>
                <w:i/>
                <w:iCs/>
              </w:rPr>
              <w:t>99,5</w:t>
            </w:r>
          </w:p>
        </w:tc>
        <w:tc>
          <w:tcPr>
            <w:tcW w:w="1288" w:type="dxa"/>
            <w:shd w:val="clear" w:color="auto" w:fill="FFFFFF"/>
            <w:vAlign w:val="bottom"/>
          </w:tcPr>
          <w:p w:rsidR="00106177" w:rsidRDefault="00106177" w:rsidP="00DB33BE">
            <w:pPr>
              <w:jc w:val="right"/>
            </w:pPr>
            <w:r>
              <w:rPr>
                <w:i/>
                <w:iCs/>
              </w:rPr>
              <w:t>99,5</w:t>
            </w:r>
          </w:p>
        </w:tc>
      </w:tr>
      <w:tr w:rsidR="00106177" w:rsidTr="00DB33BE">
        <w:tc>
          <w:tcPr>
            <w:tcW w:w="7029" w:type="dxa"/>
            <w:shd w:val="clear" w:color="auto" w:fill="FFFFFF"/>
          </w:tcPr>
          <w:p w:rsidR="00106177" w:rsidRDefault="00106177" w:rsidP="00DB33BE">
            <w:pPr>
              <w:jc w:val="both"/>
            </w:pPr>
            <w:r>
              <w:rPr>
                <w:i/>
                <w:iCs/>
              </w:rPr>
              <w:t>Иные бюджетные ассигнования</w:t>
            </w:r>
          </w:p>
        </w:tc>
        <w:tc>
          <w:tcPr>
            <w:tcW w:w="618" w:type="dxa"/>
            <w:shd w:val="clear" w:color="auto" w:fill="FFFFFF"/>
            <w:vAlign w:val="bottom"/>
          </w:tcPr>
          <w:p w:rsidR="00106177" w:rsidRDefault="00106177" w:rsidP="00DB33BE">
            <w:pPr>
              <w:jc w:val="center"/>
            </w:pPr>
            <w:r>
              <w:rPr>
                <w:i/>
                <w:iCs/>
              </w:rPr>
              <w:t> </w:t>
            </w:r>
          </w:p>
        </w:tc>
        <w:tc>
          <w:tcPr>
            <w:tcW w:w="854" w:type="dxa"/>
            <w:shd w:val="clear" w:color="auto" w:fill="FFFFFF"/>
            <w:vAlign w:val="bottom"/>
          </w:tcPr>
          <w:p w:rsidR="00106177" w:rsidRDefault="00106177" w:rsidP="00DB33BE">
            <w:pPr>
              <w:jc w:val="center"/>
            </w:pPr>
            <w:r>
              <w:rPr>
                <w:i/>
                <w:iCs/>
              </w:rPr>
              <w:t>0113</w:t>
            </w:r>
          </w:p>
        </w:tc>
        <w:tc>
          <w:tcPr>
            <w:tcW w:w="1647" w:type="dxa"/>
            <w:shd w:val="clear" w:color="auto" w:fill="FFFFFF"/>
            <w:vAlign w:val="bottom"/>
          </w:tcPr>
          <w:p w:rsidR="00106177" w:rsidRDefault="00106177" w:rsidP="00DB33BE">
            <w:pPr>
              <w:jc w:val="center"/>
            </w:pPr>
            <w:r>
              <w:rPr>
                <w:i/>
                <w:iCs/>
              </w:rPr>
              <w:t>98 0 09 00702</w:t>
            </w:r>
          </w:p>
        </w:tc>
        <w:tc>
          <w:tcPr>
            <w:tcW w:w="618" w:type="dxa"/>
            <w:shd w:val="clear" w:color="auto" w:fill="FFFFFF"/>
            <w:vAlign w:val="bottom"/>
          </w:tcPr>
          <w:p w:rsidR="00106177" w:rsidRDefault="00106177" w:rsidP="00DB33BE">
            <w:pPr>
              <w:jc w:val="center"/>
            </w:pPr>
            <w:r>
              <w:rPr>
                <w:i/>
                <w:iCs/>
              </w:rPr>
              <w:t>800</w:t>
            </w:r>
          </w:p>
        </w:tc>
        <w:tc>
          <w:tcPr>
            <w:tcW w:w="1270" w:type="dxa"/>
            <w:shd w:val="clear" w:color="auto" w:fill="FFFFFF"/>
            <w:vAlign w:val="bottom"/>
          </w:tcPr>
          <w:p w:rsidR="00106177" w:rsidRDefault="00106177" w:rsidP="00DB33BE">
            <w:pPr>
              <w:jc w:val="right"/>
            </w:pPr>
            <w:r>
              <w:rPr>
                <w:i/>
                <w:iCs/>
              </w:rPr>
              <w:t>99,5</w:t>
            </w:r>
          </w:p>
        </w:tc>
        <w:tc>
          <w:tcPr>
            <w:tcW w:w="1269" w:type="dxa"/>
            <w:shd w:val="clear" w:color="auto" w:fill="FFFFFF"/>
            <w:vAlign w:val="bottom"/>
          </w:tcPr>
          <w:p w:rsidR="00106177" w:rsidRDefault="00106177" w:rsidP="00DB33BE">
            <w:pPr>
              <w:jc w:val="right"/>
            </w:pPr>
            <w:r>
              <w:rPr>
                <w:i/>
                <w:iCs/>
              </w:rPr>
              <w:t>99,5</w:t>
            </w:r>
          </w:p>
        </w:tc>
        <w:tc>
          <w:tcPr>
            <w:tcW w:w="1288" w:type="dxa"/>
            <w:shd w:val="clear" w:color="auto" w:fill="FFFFFF"/>
            <w:vAlign w:val="bottom"/>
          </w:tcPr>
          <w:p w:rsidR="00106177" w:rsidRDefault="00106177" w:rsidP="00DB33BE">
            <w:pPr>
              <w:jc w:val="right"/>
            </w:pPr>
            <w:r>
              <w:rPr>
                <w:i/>
                <w:iCs/>
              </w:rPr>
              <w:t>99,5</w:t>
            </w:r>
          </w:p>
        </w:tc>
      </w:tr>
      <w:tr w:rsidR="00106177" w:rsidTr="00DB33BE">
        <w:tc>
          <w:tcPr>
            <w:tcW w:w="7029" w:type="dxa"/>
            <w:shd w:val="clear" w:color="auto" w:fill="FFFFFF"/>
          </w:tcPr>
          <w:p w:rsidR="00106177" w:rsidRDefault="00106177" w:rsidP="00DB33BE">
            <w:pPr>
              <w:jc w:val="both"/>
            </w:pPr>
            <w:r>
              <w:lastRenderedPageBreak/>
              <w:t>Уплата налогов, сборов и иных платежей</w:t>
            </w:r>
          </w:p>
        </w:tc>
        <w:tc>
          <w:tcPr>
            <w:tcW w:w="618" w:type="dxa"/>
            <w:shd w:val="clear" w:color="auto" w:fill="FFFFFF"/>
            <w:vAlign w:val="bottom"/>
          </w:tcPr>
          <w:p w:rsidR="00106177" w:rsidRDefault="00106177" w:rsidP="00DB33BE">
            <w:pPr>
              <w:jc w:val="center"/>
            </w:pPr>
            <w:r>
              <w:rPr>
                <w:i/>
                <w:iCs/>
              </w:rPr>
              <w:t> </w:t>
            </w:r>
          </w:p>
        </w:tc>
        <w:tc>
          <w:tcPr>
            <w:tcW w:w="854" w:type="dxa"/>
            <w:shd w:val="clear" w:color="auto" w:fill="FFFFFF"/>
            <w:vAlign w:val="bottom"/>
          </w:tcPr>
          <w:p w:rsidR="00106177" w:rsidRDefault="00106177" w:rsidP="00DB33BE">
            <w:pPr>
              <w:jc w:val="center"/>
            </w:pPr>
            <w:r>
              <w:t>0113</w:t>
            </w:r>
          </w:p>
        </w:tc>
        <w:tc>
          <w:tcPr>
            <w:tcW w:w="1647" w:type="dxa"/>
            <w:shd w:val="clear" w:color="auto" w:fill="FFFFFF"/>
            <w:vAlign w:val="bottom"/>
          </w:tcPr>
          <w:p w:rsidR="00106177" w:rsidRDefault="00106177" w:rsidP="00DB33BE">
            <w:pPr>
              <w:jc w:val="center"/>
            </w:pPr>
            <w:r>
              <w:t>98 0 09 00702</w:t>
            </w:r>
          </w:p>
        </w:tc>
        <w:tc>
          <w:tcPr>
            <w:tcW w:w="618" w:type="dxa"/>
            <w:shd w:val="clear" w:color="auto" w:fill="FFFFFF"/>
            <w:vAlign w:val="bottom"/>
          </w:tcPr>
          <w:p w:rsidR="00106177" w:rsidRDefault="00106177" w:rsidP="00DB33BE">
            <w:pPr>
              <w:jc w:val="center"/>
            </w:pPr>
            <w:r>
              <w:t>850</w:t>
            </w:r>
          </w:p>
        </w:tc>
        <w:tc>
          <w:tcPr>
            <w:tcW w:w="1270" w:type="dxa"/>
            <w:shd w:val="clear" w:color="auto" w:fill="FFFFFF"/>
            <w:vAlign w:val="bottom"/>
          </w:tcPr>
          <w:p w:rsidR="00106177" w:rsidRDefault="00106177" w:rsidP="00DB33BE">
            <w:pPr>
              <w:jc w:val="right"/>
            </w:pPr>
            <w:r>
              <w:t>99,5</w:t>
            </w:r>
          </w:p>
        </w:tc>
        <w:tc>
          <w:tcPr>
            <w:tcW w:w="1269" w:type="dxa"/>
            <w:shd w:val="clear" w:color="auto" w:fill="FFFFFF"/>
            <w:vAlign w:val="bottom"/>
          </w:tcPr>
          <w:p w:rsidR="00106177" w:rsidRDefault="00106177" w:rsidP="00DB33BE">
            <w:pPr>
              <w:jc w:val="right"/>
            </w:pPr>
            <w:r>
              <w:t>99,5</w:t>
            </w:r>
          </w:p>
        </w:tc>
        <w:tc>
          <w:tcPr>
            <w:tcW w:w="1288" w:type="dxa"/>
            <w:shd w:val="clear" w:color="auto" w:fill="FFFFFF"/>
            <w:vAlign w:val="bottom"/>
          </w:tcPr>
          <w:p w:rsidR="00106177" w:rsidRDefault="00106177" w:rsidP="00DB33BE">
            <w:pPr>
              <w:jc w:val="right"/>
            </w:pPr>
            <w:r>
              <w:t>99,5</w:t>
            </w:r>
          </w:p>
        </w:tc>
      </w:tr>
      <w:tr w:rsidR="00106177" w:rsidTr="00DB33BE">
        <w:tc>
          <w:tcPr>
            <w:tcW w:w="7029" w:type="dxa"/>
            <w:shd w:val="clear" w:color="auto" w:fill="FFFFFF"/>
          </w:tcPr>
          <w:p w:rsidR="00106177" w:rsidRDefault="00106177" w:rsidP="00DB33BE">
            <w:pPr>
              <w:jc w:val="both"/>
            </w:pPr>
            <w:r>
              <w:rPr>
                <w:i/>
                <w:iCs/>
              </w:rPr>
              <w:t>Расходы на организацию и проведение мероприятий, связанных с награждением и присвоением почётных званий муниципального образования «Колпашевское городское поселение»</w:t>
            </w:r>
          </w:p>
        </w:tc>
        <w:tc>
          <w:tcPr>
            <w:tcW w:w="618" w:type="dxa"/>
            <w:shd w:val="clear" w:color="auto" w:fill="FFFFFF"/>
            <w:vAlign w:val="bottom"/>
          </w:tcPr>
          <w:p w:rsidR="00106177" w:rsidRDefault="00106177" w:rsidP="00DB33BE">
            <w:pPr>
              <w:jc w:val="center"/>
            </w:pPr>
            <w:r>
              <w:rPr>
                <w:i/>
                <w:iCs/>
              </w:rPr>
              <w:t> </w:t>
            </w:r>
          </w:p>
        </w:tc>
        <w:tc>
          <w:tcPr>
            <w:tcW w:w="854" w:type="dxa"/>
            <w:shd w:val="clear" w:color="auto" w:fill="FFFFFF"/>
            <w:vAlign w:val="bottom"/>
          </w:tcPr>
          <w:p w:rsidR="00106177" w:rsidRDefault="00106177" w:rsidP="00DB33BE">
            <w:pPr>
              <w:jc w:val="center"/>
            </w:pPr>
            <w:r>
              <w:rPr>
                <w:i/>
                <w:iCs/>
              </w:rPr>
              <w:t>0113</w:t>
            </w:r>
          </w:p>
        </w:tc>
        <w:tc>
          <w:tcPr>
            <w:tcW w:w="1647" w:type="dxa"/>
            <w:shd w:val="clear" w:color="auto" w:fill="FFFFFF"/>
            <w:vAlign w:val="bottom"/>
          </w:tcPr>
          <w:p w:rsidR="00106177" w:rsidRDefault="00106177" w:rsidP="00DB33BE">
            <w:pPr>
              <w:jc w:val="center"/>
            </w:pPr>
            <w:r>
              <w:rPr>
                <w:i/>
                <w:iCs/>
              </w:rPr>
              <w:t>98 0 09 00703</w:t>
            </w:r>
          </w:p>
        </w:tc>
        <w:tc>
          <w:tcPr>
            <w:tcW w:w="618" w:type="dxa"/>
            <w:shd w:val="clear" w:color="auto" w:fill="FFFFFF"/>
            <w:vAlign w:val="bottom"/>
          </w:tcPr>
          <w:p w:rsidR="00106177" w:rsidRDefault="00106177" w:rsidP="00DB33BE">
            <w:pPr>
              <w:jc w:val="center"/>
            </w:pPr>
            <w:r>
              <w:rPr>
                <w:i/>
                <w:iCs/>
              </w:rPr>
              <w:t> </w:t>
            </w:r>
          </w:p>
        </w:tc>
        <w:tc>
          <w:tcPr>
            <w:tcW w:w="1270" w:type="dxa"/>
            <w:shd w:val="clear" w:color="auto" w:fill="FFFFFF"/>
            <w:vAlign w:val="bottom"/>
          </w:tcPr>
          <w:p w:rsidR="00106177" w:rsidRDefault="00106177" w:rsidP="00DB33BE">
            <w:pPr>
              <w:jc w:val="right"/>
            </w:pPr>
            <w:r>
              <w:rPr>
                <w:i/>
                <w:iCs/>
              </w:rPr>
              <w:t>67,3</w:t>
            </w:r>
          </w:p>
        </w:tc>
        <w:tc>
          <w:tcPr>
            <w:tcW w:w="1269" w:type="dxa"/>
            <w:shd w:val="clear" w:color="auto" w:fill="FFFFFF"/>
            <w:vAlign w:val="bottom"/>
          </w:tcPr>
          <w:p w:rsidR="00106177" w:rsidRDefault="00106177" w:rsidP="00DB33BE">
            <w:pPr>
              <w:jc w:val="right"/>
            </w:pPr>
            <w:r>
              <w:rPr>
                <w:i/>
                <w:iCs/>
              </w:rPr>
              <w:t>67,3</w:t>
            </w:r>
          </w:p>
        </w:tc>
        <w:tc>
          <w:tcPr>
            <w:tcW w:w="1288" w:type="dxa"/>
            <w:shd w:val="clear" w:color="auto" w:fill="FFFFFF"/>
            <w:vAlign w:val="bottom"/>
          </w:tcPr>
          <w:p w:rsidR="00106177" w:rsidRDefault="00106177" w:rsidP="00DB33BE">
            <w:pPr>
              <w:jc w:val="right"/>
            </w:pPr>
            <w:r>
              <w:rPr>
                <w:i/>
                <w:iCs/>
              </w:rPr>
              <w:t>67,3</w:t>
            </w:r>
          </w:p>
        </w:tc>
      </w:tr>
      <w:tr w:rsidR="00106177" w:rsidTr="00DB33BE">
        <w:tc>
          <w:tcPr>
            <w:tcW w:w="7029" w:type="dxa"/>
            <w:shd w:val="clear" w:color="auto" w:fill="FFFFFF"/>
          </w:tcPr>
          <w:p w:rsidR="00106177" w:rsidRDefault="00106177" w:rsidP="00DB33BE">
            <w:pPr>
              <w:jc w:val="both"/>
            </w:pPr>
            <w:r>
              <w:rPr>
                <w:i/>
                <w:iCs/>
              </w:rPr>
              <w:t>Закупка товаров, работ и услуг для обеспечения государственных (муниципальных) нужд</w:t>
            </w:r>
          </w:p>
        </w:tc>
        <w:tc>
          <w:tcPr>
            <w:tcW w:w="618" w:type="dxa"/>
            <w:shd w:val="clear" w:color="auto" w:fill="FFFFFF"/>
            <w:vAlign w:val="bottom"/>
          </w:tcPr>
          <w:p w:rsidR="00106177" w:rsidRDefault="00106177" w:rsidP="00DB33BE">
            <w:pPr>
              <w:jc w:val="center"/>
            </w:pPr>
            <w:r>
              <w:rPr>
                <w:i/>
                <w:iCs/>
              </w:rPr>
              <w:t> </w:t>
            </w:r>
          </w:p>
        </w:tc>
        <w:tc>
          <w:tcPr>
            <w:tcW w:w="854" w:type="dxa"/>
            <w:shd w:val="clear" w:color="auto" w:fill="FFFFFF"/>
            <w:vAlign w:val="bottom"/>
          </w:tcPr>
          <w:p w:rsidR="00106177" w:rsidRDefault="00106177" w:rsidP="00DB33BE">
            <w:pPr>
              <w:jc w:val="center"/>
            </w:pPr>
            <w:r>
              <w:rPr>
                <w:i/>
                <w:iCs/>
              </w:rPr>
              <w:t>0113</w:t>
            </w:r>
          </w:p>
        </w:tc>
        <w:tc>
          <w:tcPr>
            <w:tcW w:w="1647" w:type="dxa"/>
            <w:shd w:val="clear" w:color="auto" w:fill="FFFFFF"/>
            <w:vAlign w:val="bottom"/>
          </w:tcPr>
          <w:p w:rsidR="00106177" w:rsidRDefault="00106177" w:rsidP="00DB33BE">
            <w:pPr>
              <w:jc w:val="center"/>
            </w:pPr>
            <w:r>
              <w:rPr>
                <w:i/>
                <w:iCs/>
              </w:rPr>
              <w:t>98 0 09 00703</w:t>
            </w:r>
          </w:p>
        </w:tc>
        <w:tc>
          <w:tcPr>
            <w:tcW w:w="618" w:type="dxa"/>
            <w:shd w:val="clear" w:color="auto" w:fill="FFFFFF"/>
            <w:vAlign w:val="bottom"/>
          </w:tcPr>
          <w:p w:rsidR="00106177" w:rsidRDefault="00106177" w:rsidP="00DB33BE">
            <w:pPr>
              <w:jc w:val="center"/>
            </w:pPr>
            <w:r>
              <w:rPr>
                <w:i/>
                <w:iCs/>
              </w:rPr>
              <w:t>200</w:t>
            </w:r>
          </w:p>
        </w:tc>
        <w:tc>
          <w:tcPr>
            <w:tcW w:w="1270" w:type="dxa"/>
            <w:shd w:val="clear" w:color="auto" w:fill="FFFFFF"/>
            <w:vAlign w:val="bottom"/>
          </w:tcPr>
          <w:p w:rsidR="00106177" w:rsidRDefault="00106177" w:rsidP="00DB33BE">
            <w:pPr>
              <w:jc w:val="right"/>
            </w:pPr>
            <w:r>
              <w:rPr>
                <w:i/>
                <w:iCs/>
              </w:rPr>
              <w:t>40,3</w:t>
            </w:r>
          </w:p>
        </w:tc>
        <w:tc>
          <w:tcPr>
            <w:tcW w:w="1269" w:type="dxa"/>
            <w:shd w:val="clear" w:color="auto" w:fill="FFFFFF"/>
            <w:vAlign w:val="bottom"/>
          </w:tcPr>
          <w:p w:rsidR="00106177" w:rsidRDefault="00106177" w:rsidP="00DB33BE">
            <w:pPr>
              <w:jc w:val="right"/>
            </w:pPr>
            <w:r>
              <w:rPr>
                <w:i/>
                <w:iCs/>
              </w:rPr>
              <w:t>40,3</w:t>
            </w:r>
          </w:p>
        </w:tc>
        <w:tc>
          <w:tcPr>
            <w:tcW w:w="1288" w:type="dxa"/>
            <w:shd w:val="clear" w:color="auto" w:fill="FFFFFF"/>
            <w:vAlign w:val="bottom"/>
          </w:tcPr>
          <w:p w:rsidR="00106177" w:rsidRDefault="00106177" w:rsidP="00DB33BE">
            <w:pPr>
              <w:jc w:val="right"/>
            </w:pPr>
            <w:r>
              <w:rPr>
                <w:i/>
                <w:iCs/>
              </w:rPr>
              <w:t>40,3</w:t>
            </w:r>
          </w:p>
        </w:tc>
      </w:tr>
      <w:tr w:rsidR="00106177" w:rsidTr="00DB33BE">
        <w:tc>
          <w:tcPr>
            <w:tcW w:w="7029" w:type="dxa"/>
            <w:shd w:val="clear" w:color="auto" w:fill="FFFFFF"/>
          </w:tcPr>
          <w:p w:rsidR="00106177" w:rsidRDefault="00106177" w:rsidP="00DB33BE">
            <w:pPr>
              <w:jc w:val="both"/>
            </w:pPr>
            <w:r>
              <w:t>Иные закупки товаров, работ и услуг для обеспечения государственных (муниципальных) нужд</w:t>
            </w:r>
          </w:p>
        </w:tc>
        <w:tc>
          <w:tcPr>
            <w:tcW w:w="618" w:type="dxa"/>
            <w:shd w:val="clear" w:color="auto" w:fill="FFFFFF"/>
            <w:vAlign w:val="bottom"/>
          </w:tcPr>
          <w:p w:rsidR="00106177" w:rsidRDefault="00106177" w:rsidP="00DB33BE">
            <w:pPr>
              <w:jc w:val="center"/>
            </w:pPr>
            <w:r>
              <w:t> </w:t>
            </w:r>
          </w:p>
        </w:tc>
        <w:tc>
          <w:tcPr>
            <w:tcW w:w="854" w:type="dxa"/>
            <w:shd w:val="clear" w:color="auto" w:fill="FFFFFF"/>
            <w:vAlign w:val="bottom"/>
          </w:tcPr>
          <w:p w:rsidR="00106177" w:rsidRDefault="00106177" w:rsidP="00DB33BE">
            <w:pPr>
              <w:jc w:val="center"/>
            </w:pPr>
            <w:r>
              <w:t>0113</w:t>
            </w:r>
          </w:p>
        </w:tc>
        <w:tc>
          <w:tcPr>
            <w:tcW w:w="1647" w:type="dxa"/>
            <w:shd w:val="clear" w:color="auto" w:fill="FFFFFF"/>
            <w:vAlign w:val="bottom"/>
          </w:tcPr>
          <w:p w:rsidR="00106177" w:rsidRDefault="00106177" w:rsidP="00DB33BE">
            <w:pPr>
              <w:jc w:val="center"/>
            </w:pPr>
            <w:r>
              <w:t>98 0 09 00703</w:t>
            </w:r>
          </w:p>
        </w:tc>
        <w:tc>
          <w:tcPr>
            <w:tcW w:w="618" w:type="dxa"/>
            <w:shd w:val="clear" w:color="auto" w:fill="FFFFFF"/>
            <w:vAlign w:val="bottom"/>
          </w:tcPr>
          <w:p w:rsidR="00106177" w:rsidRDefault="00106177" w:rsidP="00DB33BE">
            <w:pPr>
              <w:jc w:val="center"/>
            </w:pPr>
            <w:r>
              <w:t>240</w:t>
            </w:r>
          </w:p>
        </w:tc>
        <w:tc>
          <w:tcPr>
            <w:tcW w:w="1270" w:type="dxa"/>
            <w:shd w:val="clear" w:color="auto" w:fill="FFFFFF"/>
            <w:vAlign w:val="bottom"/>
          </w:tcPr>
          <w:p w:rsidR="00106177" w:rsidRDefault="00106177" w:rsidP="00DB33BE">
            <w:pPr>
              <w:jc w:val="right"/>
            </w:pPr>
            <w:r>
              <w:t>40,3</w:t>
            </w:r>
          </w:p>
        </w:tc>
        <w:tc>
          <w:tcPr>
            <w:tcW w:w="1269" w:type="dxa"/>
            <w:shd w:val="clear" w:color="auto" w:fill="FFFFFF"/>
            <w:vAlign w:val="bottom"/>
          </w:tcPr>
          <w:p w:rsidR="00106177" w:rsidRDefault="00106177" w:rsidP="00DB33BE">
            <w:pPr>
              <w:jc w:val="right"/>
            </w:pPr>
            <w:r>
              <w:t>40,3</w:t>
            </w:r>
          </w:p>
        </w:tc>
        <w:tc>
          <w:tcPr>
            <w:tcW w:w="1288" w:type="dxa"/>
            <w:shd w:val="clear" w:color="auto" w:fill="FFFFFF"/>
            <w:vAlign w:val="bottom"/>
          </w:tcPr>
          <w:p w:rsidR="00106177" w:rsidRDefault="00106177" w:rsidP="00DB33BE">
            <w:pPr>
              <w:jc w:val="right"/>
            </w:pPr>
            <w:r>
              <w:t>40,3</w:t>
            </w:r>
          </w:p>
        </w:tc>
      </w:tr>
      <w:tr w:rsidR="00106177" w:rsidTr="00DB33BE">
        <w:tc>
          <w:tcPr>
            <w:tcW w:w="7029" w:type="dxa"/>
            <w:shd w:val="clear" w:color="auto" w:fill="FFFFFF"/>
          </w:tcPr>
          <w:p w:rsidR="00106177" w:rsidRDefault="00106177" w:rsidP="00DB33BE">
            <w:pPr>
              <w:jc w:val="both"/>
            </w:pPr>
            <w:r>
              <w:rPr>
                <w:i/>
                <w:iCs/>
              </w:rPr>
              <w:t>Социальное обеспечение и иные выплаты населению</w:t>
            </w:r>
          </w:p>
        </w:tc>
        <w:tc>
          <w:tcPr>
            <w:tcW w:w="618" w:type="dxa"/>
            <w:shd w:val="clear" w:color="auto" w:fill="FFFFFF"/>
            <w:vAlign w:val="bottom"/>
          </w:tcPr>
          <w:p w:rsidR="00106177" w:rsidRDefault="00106177" w:rsidP="00DB33BE">
            <w:pPr>
              <w:jc w:val="center"/>
            </w:pPr>
            <w:r>
              <w:rPr>
                <w:i/>
                <w:iCs/>
              </w:rPr>
              <w:t> </w:t>
            </w:r>
          </w:p>
        </w:tc>
        <w:tc>
          <w:tcPr>
            <w:tcW w:w="854" w:type="dxa"/>
            <w:shd w:val="clear" w:color="auto" w:fill="FFFFFF"/>
            <w:vAlign w:val="bottom"/>
          </w:tcPr>
          <w:p w:rsidR="00106177" w:rsidRDefault="00106177" w:rsidP="00DB33BE">
            <w:pPr>
              <w:jc w:val="center"/>
            </w:pPr>
            <w:r>
              <w:rPr>
                <w:i/>
                <w:iCs/>
              </w:rPr>
              <w:t>0113</w:t>
            </w:r>
          </w:p>
        </w:tc>
        <w:tc>
          <w:tcPr>
            <w:tcW w:w="1647" w:type="dxa"/>
            <w:shd w:val="clear" w:color="auto" w:fill="FFFFFF"/>
            <w:vAlign w:val="bottom"/>
          </w:tcPr>
          <w:p w:rsidR="00106177" w:rsidRDefault="00106177" w:rsidP="00DB33BE">
            <w:pPr>
              <w:jc w:val="center"/>
            </w:pPr>
            <w:r>
              <w:rPr>
                <w:i/>
                <w:iCs/>
              </w:rPr>
              <w:t>98 0 09 00703</w:t>
            </w:r>
          </w:p>
        </w:tc>
        <w:tc>
          <w:tcPr>
            <w:tcW w:w="618" w:type="dxa"/>
            <w:shd w:val="clear" w:color="auto" w:fill="FFFFFF"/>
            <w:vAlign w:val="bottom"/>
          </w:tcPr>
          <w:p w:rsidR="00106177" w:rsidRDefault="00106177" w:rsidP="00DB33BE">
            <w:pPr>
              <w:jc w:val="center"/>
            </w:pPr>
            <w:r>
              <w:rPr>
                <w:i/>
                <w:iCs/>
              </w:rPr>
              <w:t>300</w:t>
            </w:r>
          </w:p>
        </w:tc>
        <w:tc>
          <w:tcPr>
            <w:tcW w:w="1270" w:type="dxa"/>
            <w:shd w:val="clear" w:color="auto" w:fill="FFFFFF"/>
            <w:vAlign w:val="bottom"/>
          </w:tcPr>
          <w:p w:rsidR="00106177" w:rsidRDefault="00106177" w:rsidP="00DB33BE">
            <w:pPr>
              <w:jc w:val="right"/>
            </w:pPr>
            <w:r>
              <w:rPr>
                <w:i/>
                <w:iCs/>
              </w:rPr>
              <w:t>27,0</w:t>
            </w:r>
          </w:p>
        </w:tc>
        <w:tc>
          <w:tcPr>
            <w:tcW w:w="1269" w:type="dxa"/>
            <w:shd w:val="clear" w:color="auto" w:fill="FFFFFF"/>
            <w:vAlign w:val="bottom"/>
          </w:tcPr>
          <w:p w:rsidR="00106177" w:rsidRDefault="00106177" w:rsidP="00DB33BE">
            <w:pPr>
              <w:jc w:val="right"/>
            </w:pPr>
            <w:r>
              <w:rPr>
                <w:i/>
                <w:iCs/>
              </w:rPr>
              <w:t>27,0</w:t>
            </w:r>
          </w:p>
        </w:tc>
        <w:tc>
          <w:tcPr>
            <w:tcW w:w="1288" w:type="dxa"/>
            <w:shd w:val="clear" w:color="auto" w:fill="FFFFFF"/>
            <w:vAlign w:val="bottom"/>
          </w:tcPr>
          <w:p w:rsidR="00106177" w:rsidRDefault="00106177" w:rsidP="00DB33BE">
            <w:pPr>
              <w:jc w:val="right"/>
            </w:pPr>
            <w:r>
              <w:rPr>
                <w:i/>
                <w:iCs/>
              </w:rPr>
              <w:t>27,0</w:t>
            </w:r>
          </w:p>
        </w:tc>
      </w:tr>
      <w:tr w:rsidR="00106177" w:rsidTr="00DB33BE">
        <w:tc>
          <w:tcPr>
            <w:tcW w:w="7029" w:type="dxa"/>
            <w:shd w:val="clear" w:color="auto" w:fill="FFFFFF"/>
          </w:tcPr>
          <w:p w:rsidR="00106177" w:rsidRDefault="00106177" w:rsidP="00DB33BE">
            <w:pPr>
              <w:jc w:val="both"/>
            </w:pPr>
            <w:r>
              <w:t>Публичные нормативные выплаты гражданам несоциального характера</w:t>
            </w:r>
          </w:p>
        </w:tc>
        <w:tc>
          <w:tcPr>
            <w:tcW w:w="618" w:type="dxa"/>
            <w:shd w:val="clear" w:color="auto" w:fill="FFFFFF"/>
            <w:vAlign w:val="bottom"/>
          </w:tcPr>
          <w:p w:rsidR="00106177" w:rsidRDefault="00106177" w:rsidP="00DB33BE">
            <w:pPr>
              <w:jc w:val="center"/>
            </w:pPr>
            <w:r>
              <w:t> </w:t>
            </w:r>
          </w:p>
        </w:tc>
        <w:tc>
          <w:tcPr>
            <w:tcW w:w="854" w:type="dxa"/>
            <w:shd w:val="clear" w:color="auto" w:fill="FFFFFF"/>
            <w:vAlign w:val="bottom"/>
          </w:tcPr>
          <w:p w:rsidR="00106177" w:rsidRDefault="00106177" w:rsidP="00DB33BE">
            <w:pPr>
              <w:jc w:val="center"/>
            </w:pPr>
            <w:r>
              <w:t>0113</w:t>
            </w:r>
          </w:p>
        </w:tc>
        <w:tc>
          <w:tcPr>
            <w:tcW w:w="1647" w:type="dxa"/>
            <w:shd w:val="clear" w:color="auto" w:fill="FFFFFF"/>
            <w:vAlign w:val="bottom"/>
          </w:tcPr>
          <w:p w:rsidR="00106177" w:rsidRDefault="00106177" w:rsidP="00DB33BE">
            <w:pPr>
              <w:jc w:val="center"/>
            </w:pPr>
            <w:r>
              <w:t>98 0 09 00703</w:t>
            </w:r>
          </w:p>
        </w:tc>
        <w:tc>
          <w:tcPr>
            <w:tcW w:w="618" w:type="dxa"/>
            <w:shd w:val="clear" w:color="auto" w:fill="FFFFFF"/>
            <w:vAlign w:val="bottom"/>
          </w:tcPr>
          <w:p w:rsidR="00106177" w:rsidRDefault="00106177" w:rsidP="00DB33BE">
            <w:pPr>
              <w:jc w:val="center"/>
            </w:pPr>
            <w:r>
              <w:t>330</w:t>
            </w:r>
          </w:p>
        </w:tc>
        <w:tc>
          <w:tcPr>
            <w:tcW w:w="1270" w:type="dxa"/>
            <w:shd w:val="clear" w:color="auto" w:fill="FFFFFF"/>
            <w:vAlign w:val="bottom"/>
          </w:tcPr>
          <w:p w:rsidR="00106177" w:rsidRDefault="00106177" w:rsidP="00DB33BE">
            <w:pPr>
              <w:jc w:val="right"/>
            </w:pPr>
            <w:r>
              <w:t>27,0</w:t>
            </w:r>
          </w:p>
        </w:tc>
        <w:tc>
          <w:tcPr>
            <w:tcW w:w="1269" w:type="dxa"/>
            <w:shd w:val="clear" w:color="auto" w:fill="FFFFFF"/>
            <w:vAlign w:val="bottom"/>
          </w:tcPr>
          <w:p w:rsidR="00106177" w:rsidRDefault="00106177" w:rsidP="00DB33BE">
            <w:pPr>
              <w:jc w:val="right"/>
            </w:pPr>
            <w:r>
              <w:t>27,0</w:t>
            </w:r>
          </w:p>
        </w:tc>
        <w:tc>
          <w:tcPr>
            <w:tcW w:w="1288" w:type="dxa"/>
            <w:shd w:val="clear" w:color="auto" w:fill="FFFFFF"/>
            <w:vAlign w:val="bottom"/>
          </w:tcPr>
          <w:p w:rsidR="00106177" w:rsidRDefault="00106177" w:rsidP="00DB33BE">
            <w:pPr>
              <w:jc w:val="right"/>
            </w:pPr>
            <w:r>
              <w:t>27,0</w:t>
            </w:r>
          </w:p>
        </w:tc>
      </w:tr>
      <w:tr w:rsidR="00106177" w:rsidTr="00DB33BE">
        <w:tc>
          <w:tcPr>
            <w:tcW w:w="7029" w:type="dxa"/>
            <w:shd w:val="clear" w:color="auto" w:fill="FFFFFF"/>
          </w:tcPr>
          <w:p w:rsidR="00106177" w:rsidRDefault="00106177" w:rsidP="00DB33BE">
            <w:pPr>
              <w:jc w:val="both"/>
            </w:pPr>
            <w:r>
              <w:rPr>
                <w:b/>
                <w:bCs/>
              </w:rPr>
              <w:t>Национальная безопасность и правоохранительная деятельность</w:t>
            </w:r>
          </w:p>
        </w:tc>
        <w:tc>
          <w:tcPr>
            <w:tcW w:w="618" w:type="dxa"/>
            <w:shd w:val="clear" w:color="auto" w:fill="FFFFFF"/>
            <w:vAlign w:val="bottom"/>
          </w:tcPr>
          <w:p w:rsidR="00106177" w:rsidRDefault="00106177" w:rsidP="00DB33BE">
            <w:pPr>
              <w:jc w:val="center"/>
            </w:pPr>
            <w:r>
              <w:rPr>
                <w:b/>
                <w:bCs/>
              </w:rPr>
              <w:t> </w:t>
            </w:r>
          </w:p>
        </w:tc>
        <w:tc>
          <w:tcPr>
            <w:tcW w:w="854" w:type="dxa"/>
            <w:shd w:val="clear" w:color="auto" w:fill="FFFFFF"/>
            <w:vAlign w:val="bottom"/>
          </w:tcPr>
          <w:p w:rsidR="00106177" w:rsidRDefault="00106177" w:rsidP="00DB33BE">
            <w:pPr>
              <w:jc w:val="center"/>
            </w:pPr>
            <w:r>
              <w:rPr>
                <w:b/>
                <w:bCs/>
              </w:rPr>
              <w:t>0300</w:t>
            </w:r>
          </w:p>
        </w:tc>
        <w:tc>
          <w:tcPr>
            <w:tcW w:w="1647" w:type="dxa"/>
            <w:shd w:val="clear" w:color="auto" w:fill="FFFFFF"/>
            <w:vAlign w:val="bottom"/>
          </w:tcPr>
          <w:p w:rsidR="00106177" w:rsidRDefault="00106177" w:rsidP="00DB33BE">
            <w:pPr>
              <w:jc w:val="center"/>
            </w:pPr>
            <w:r>
              <w:t> </w:t>
            </w:r>
          </w:p>
        </w:tc>
        <w:tc>
          <w:tcPr>
            <w:tcW w:w="618" w:type="dxa"/>
            <w:shd w:val="clear" w:color="auto" w:fill="FFFFFF"/>
            <w:vAlign w:val="bottom"/>
          </w:tcPr>
          <w:p w:rsidR="00106177" w:rsidRDefault="00106177" w:rsidP="00DB33BE">
            <w:pPr>
              <w:jc w:val="center"/>
            </w:pPr>
            <w:r>
              <w:t> </w:t>
            </w:r>
          </w:p>
        </w:tc>
        <w:tc>
          <w:tcPr>
            <w:tcW w:w="1270" w:type="dxa"/>
            <w:shd w:val="clear" w:color="auto" w:fill="FFFFFF"/>
            <w:vAlign w:val="bottom"/>
          </w:tcPr>
          <w:p w:rsidR="00106177" w:rsidRDefault="00106177" w:rsidP="00DB33BE">
            <w:pPr>
              <w:jc w:val="right"/>
            </w:pPr>
            <w:r>
              <w:rPr>
                <w:b/>
                <w:bCs/>
              </w:rPr>
              <w:t>637,7</w:t>
            </w:r>
          </w:p>
        </w:tc>
        <w:tc>
          <w:tcPr>
            <w:tcW w:w="1269" w:type="dxa"/>
            <w:shd w:val="clear" w:color="auto" w:fill="FFFFFF"/>
            <w:vAlign w:val="bottom"/>
          </w:tcPr>
          <w:p w:rsidR="00106177" w:rsidRDefault="00106177" w:rsidP="00DB33BE">
            <w:pPr>
              <w:jc w:val="right"/>
            </w:pPr>
            <w:r>
              <w:rPr>
                <w:b/>
                <w:bCs/>
              </w:rPr>
              <w:t>637,7</w:t>
            </w:r>
          </w:p>
        </w:tc>
        <w:tc>
          <w:tcPr>
            <w:tcW w:w="1288" w:type="dxa"/>
            <w:shd w:val="clear" w:color="auto" w:fill="FFFFFF"/>
            <w:vAlign w:val="bottom"/>
          </w:tcPr>
          <w:p w:rsidR="00106177" w:rsidRDefault="00106177" w:rsidP="00DB33BE">
            <w:pPr>
              <w:jc w:val="right"/>
            </w:pPr>
            <w:r>
              <w:rPr>
                <w:b/>
                <w:bCs/>
              </w:rPr>
              <w:t>637,7</w:t>
            </w:r>
          </w:p>
        </w:tc>
      </w:tr>
      <w:tr w:rsidR="00106177" w:rsidTr="00DB33BE">
        <w:tc>
          <w:tcPr>
            <w:tcW w:w="7029" w:type="dxa"/>
            <w:shd w:val="clear" w:color="auto" w:fill="FFFFFF"/>
          </w:tcPr>
          <w:p w:rsidR="00106177" w:rsidRDefault="00106177" w:rsidP="00DB33BE">
            <w:pPr>
              <w:jc w:val="both"/>
            </w:pPr>
            <w:r>
              <w:rPr>
                <w:b/>
                <w:bCs/>
                <w:i/>
                <w:iCs/>
              </w:rPr>
              <w:t>Защита населения и территории от чрезвычайных ситуаций природного и техногенного характера, пожарная безопасность</w:t>
            </w:r>
          </w:p>
        </w:tc>
        <w:tc>
          <w:tcPr>
            <w:tcW w:w="618" w:type="dxa"/>
            <w:shd w:val="clear" w:color="auto" w:fill="FFFFFF"/>
            <w:vAlign w:val="bottom"/>
          </w:tcPr>
          <w:p w:rsidR="00106177" w:rsidRDefault="00106177" w:rsidP="00DB33BE">
            <w:pPr>
              <w:jc w:val="center"/>
            </w:pPr>
            <w:r>
              <w:rPr>
                <w:b/>
                <w:bCs/>
                <w:i/>
                <w:iCs/>
              </w:rPr>
              <w:t> </w:t>
            </w:r>
          </w:p>
        </w:tc>
        <w:tc>
          <w:tcPr>
            <w:tcW w:w="854" w:type="dxa"/>
            <w:shd w:val="clear" w:color="auto" w:fill="FFFFFF"/>
            <w:vAlign w:val="bottom"/>
          </w:tcPr>
          <w:p w:rsidR="00106177" w:rsidRDefault="00106177" w:rsidP="00DB33BE">
            <w:pPr>
              <w:jc w:val="center"/>
            </w:pPr>
            <w:r>
              <w:rPr>
                <w:b/>
                <w:bCs/>
                <w:i/>
                <w:iCs/>
              </w:rPr>
              <w:t>0310</w:t>
            </w:r>
          </w:p>
        </w:tc>
        <w:tc>
          <w:tcPr>
            <w:tcW w:w="1647" w:type="dxa"/>
            <w:shd w:val="clear" w:color="auto" w:fill="FFFFFF"/>
            <w:vAlign w:val="bottom"/>
          </w:tcPr>
          <w:p w:rsidR="00106177" w:rsidRDefault="00106177" w:rsidP="00DB33BE">
            <w:pPr>
              <w:jc w:val="center"/>
            </w:pPr>
            <w:r>
              <w:t> </w:t>
            </w:r>
          </w:p>
        </w:tc>
        <w:tc>
          <w:tcPr>
            <w:tcW w:w="618" w:type="dxa"/>
            <w:shd w:val="clear" w:color="auto" w:fill="FFFFFF"/>
            <w:vAlign w:val="bottom"/>
          </w:tcPr>
          <w:p w:rsidR="00106177" w:rsidRDefault="00106177" w:rsidP="00DB33BE">
            <w:pPr>
              <w:jc w:val="center"/>
            </w:pPr>
            <w:r>
              <w:t> </w:t>
            </w:r>
          </w:p>
        </w:tc>
        <w:tc>
          <w:tcPr>
            <w:tcW w:w="1270" w:type="dxa"/>
            <w:shd w:val="clear" w:color="auto" w:fill="FFFFFF"/>
            <w:vAlign w:val="bottom"/>
          </w:tcPr>
          <w:p w:rsidR="00106177" w:rsidRDefault="00106177" w:rsidP="00DB33BE">
            <w:pPr>
              <w:jc w:val="right"/>
            </w:pPr>
            <w:r>
              <w:rPr>
                <w:b/>
                <w:bCs/>
                <w:i/>
                <w:iCs/>
              </w:rPr>
              <w:t>637,7</w:t>
            </w:r>
          </w:p>
        </w:tc>
        <w:tc>
          <w:tcPr>
            <w:tcW w:w="1269" w:type="dxa"/>
            <w:shd w:val="clear" w:color="auto" w:fill="FFFFFF"/>
            <w:vAlign w:val="bottom"/>
          </w:tcPr>
          <w:p w:rsidR="00106177" w:rsidRDefault="00106177" w:rsidP="00DB33BE">
            <w:pPr>
              <w:jc w:val="right"/>
            </w:pPr>
            <w:r>
              <w:rPr>
                <w:b/>
                <w:bCs/>
                <w:i/>
                <w:iCs/>
              </w:rPr>
              <w:t>637,7</w:t>
            </w:r>
          </w:p>
        </w:tc>
        <w:tc>
          <w:tcPr>
            <w:tcW w:w="1288" w:type="dxa"/>
            <w:shd w:val="clear" w:color="auto" w:fill="FFFFFF"/>
            <w:vAlign w:val="bottom"/>
          </w:tcPr>
          <w:p w:rsidR="00106177" w:rsidRDefault="00106177" w:rsidP="00DB33BE">
            <w:pPr>
              <w:jc w:val="right"/>
            </w:pPr>
            <w:r>
              <w:rPr>
                <w:b/>
                <w:bCs/>
                <w:i/>
                <w:iCs/>
              </w:rPr>
              <w:t>637,7</w:t>
            </w:r>
          </w:p>
        </w:tc>
      </w:tr>
      <w:tr w:rsidR="00106177" w:rsidTr="00DB33BE">
        <w:tc>
          <w:tcPr>
            <w:tcW w:w="7029" w:type="dxa"/>
            <w:shd w:val="clear" w:color="auto" w:fill="FFFFFF"/>
            <w:vAlign w:val="bottom"/>
          </w:tcPr>
          <w:p w:rsidR="00106177" w:rsidRDefault="00106177" w:rsidP="00DB33BE">
            <w:pPr>
              <w:jc w:val="both"/>
            </w:pPr>
            <w:r>
              <w:rPr>
                <w:i/>
                <w:iCs/>
              </w:rPr>
              <w:t>Ведомственная целевая программа «Обеспечение безопасности жизнедеятельности населения на территории Колпашевского городского поселения»</w:t>
            </w:r>
          </w:p>
        </w:tc>
        <w:tc>
          <w:tcPr>
            <w:tcW w:w="618" w:type="dxa"/>
            <w:shd w:val="clear" w:color="auto" w:fill="FFFFFF"/>
            <w:vAlign w:val="bottom"/>
          </w:tcPr>
          <w:p w:rsidR="00106177" w:rsidRDefault="00106177" w:rsidP="00DB33BE">
            <w:pPr>
              <w:jc w:val="center"/>
            </w:pPr>
            <w:r>
              <w:t> </w:t>
            </w:r>
          </w:p>
        </w:tc>
        <w:tc>
          <w:tcPr>
            <w:tcW w:w="854" w:type="dxa"/>
            <w:shd w:val="clear" w:color="auto" w:fill="FFFFFF"/>
            <w:vAlign w:val="bottom"/>
          </w:tcPr>
          <w:p w:rsidR="00106177" w:rsidRDefault="00106177" w:rsidP="00DB33BE">
            <w:pPr>
              <w:jc w:val="center"/>
            </w:pPr>
            <w:r>
              <w:rPr>
                <w:i/>
                <w:iCs/>
              </w:rPr>
              <w:t>0310</w:t>
            </w:r>
          </w:p>
        </w:tc>
        <w:tc>
          <w:tcPr>
            <w:tcW w:w="1647" w:type="dxa"/>
            <w:shd w:val="clear" w:color="auto" w:fill="FFFFFF"/>
            <w:vAlign w:val="bottom"/>
          </w:tcPr>
          <w:p w:rsidR="00106177" w:rsidRDefault="00106177" w:rsidP="00DB33BE">
            <w:pPr>
              <w:jc w:val="center"/>
            </w:pPr>
            <w:r>
              <w:rPr>
                <w:i/>
                <w:iCs/>
              </w:rPr>
              <w:t>84 0 00 00000</w:t>
            </w:r>
          </w:p>
        </w:tc>
        <w:tc>
          <w:tcPr>
            <w:tcW w:w="618" w:type="dxa"/>
            <w:shd w:val="clear" w:color="auto" w:fill="FFFFFF"/>
            <w:vAlign w:val="bottom"/>
          </w:tcPr>
          <w:p w:rsidR="00106177" w:rsidRDefault="00106177" w:rsidP="00DB33BE">
            <w:pPr>
              <w:jc w:val="center"/>
            </w:pPr>
            <w:r>
              <w:rPr>
                <w:i/>
                <w:iCs/>
              </w:rPr>
              <w:t> </w:t>
            </w:r>
          </w:p>
        </w:tc>
        <w:tc>
          <w:tcPr>
            <w:tcW w:w="1270" w:type="dxa"/>
            <w:shd w:val="clear" w:color="auto" w:fill="FFFFFF"/>
            <w:vAlign w:val="bottom"/>
          </w:tcPr>
          <w:p w:rsidR="00106177" w:rsidRDefault="00106177" w:rsidP="00DB33BE">
            <w:pPr>
              <w:jc w:val="right"/>
            </w:pPr>
            <w:r>
              <w:rPr>
                <w:i/>
                <w:iCs/>
              </w:rPr>
              <w:t>637,7</w:t>
            </w:r>
          </w:p>
        </w:tc>
        <w:tc>
          <w:tcPr>
            <w:tcW w:w="1269" w:type="dxa"/>
            <w:shd w:val="clear" w:color="auto" w:fill="FFFFFF"/>
            <w:vAlign w:val="bottom"/>
          </w:tcPr>
          <w:p w:rsidR="00106177" w:rsidRDefault="00106177" w:rsidP="00DB33BE">
            <w:pPr>
              <w:jc w:val="right"/>
            </w:pPr>
            <w:r>
              <w:rPr>
                <w:i/>
                <w:iCs/>
              </w:rPr>
              <w:t>637,7</w:t>
            </w:r>
          </w:p>
        </w:tc>
        <w:tc>
          <w:tcPr>
            <w:tcW w:w="1288" w:type="dxa"/>
            <w:shd w:val="clear" w:color="auto" w:fill="FFFFFF"/>
            <w:vAlign w:val="bottom"/>
          </w:tcPr>
          <w:p w:rsidR="00106177" w:rsidRDefault="00106177" w:rsidP="00DB33BE">
            <w:pPr>
              <w:jc w:val="right"/>
            </w:pPr>
            <w:r>
              <w:rPr>
                <w:i/>
                <w:iCs/>
              </w:rPr>
              <w:t>637,7</w:t>
            </w:r>
          </w:p>
        </w:tc>
      </w:tr>
      <w:tr w:rsidR="00106177" w:rsidTr="00DB33BE">
        <w:tc>
          <w:tcPr>
            <w:tcW w:w="7029" w:type="dxa"/>
            <w:shd w:val="clear" w:color="auto" w:fill="FFFFFF"/>
            <w:vAlign w:val="bottom"/>
          </w:tcPr>
          <w:p w:rsidR="00106177" w:rsidRDefault="00106177" w:rsidP="00DB33BE">
            <w:pPr>
              <w:jc w:val="both"/>
            </w:pPr>
            <w:r>
              <w:rPr>
                <w:i/>
                <w:iCs/>
              </w:rPr>
              <w:t>Обеспечение безопасности жизнедеятельности населения на территории Колпашевского городского поселения</w:t>
            </w:r>
          </w:p>
        </w:tc>
        <w:tc>
          <w:tcPr>
            <w:tcW w:w="618" w:type="dxa"/>
            <w:shd w:val="clear" w:color="auto" w:fill="FFFFFF"/>
            <w:vAlign w:val="bottom"/>
          </w:tcPr>
          <w:p w:rsidR="00106177" w:rsidRDefault="00106177" w:rsidP="00DB33BE">
            <w:pPr>
              <w:jc w:val="center"/>
            </w:pPr>
            <w:r>
              <w:rPr>
                <w:i/>
                <w:iCs/>
              </w:rPr>
              <w:t> </w:t>
            </w:r>
          </w:p>
        </w:tc>
        <w:tc>
          <w:tcPr>
            <w:tcW w:w="854" w:type="dxa"/>
            <w:shd w:val="clear" w:color="auto" w:fill="FFFFFF"/>
            <w:vAlign w:val="bottom"/>
          </w:tcPr>
          <w:p w:rsidR="00106177" w:rsidRDefault="00106177" w:rsidP="00DB33BE">
            <w:pPr>
              <w:jc w:val="center"/>
            </w:pPr>
            <w:r>
              <w:rPr>
                <w:i/>
                <w:iCs/>
              </w:rPr>
              <w:t>0310</w:t>
            </w:r>
          </w:p>
        </w:tc>
        <w:tc>
          <w:tcPr>
            <w:tcW w:w="1647" w:type="dxa"/>
            <w:shd w:val="clear" w:color="auto" w:fill="FFFFFF"/>
            <w:vAlign w:val="bottom"/>
          </w:tcPr>
          <w:p w:rsidR="00106177" w:rsidRDefault="00106177" w:rsidP="00DB33BE">
            <w:pPr>
              <w:jc w:val="center"/>
            </w:pPr>
            <w:r>
              <w:rPr>
                <w:i/>
                <w:iCs/>
              </w:rPr>
              <w:t>84 0 01 00000</w:t>
            </w:r>
          </w:p>
        </w:tc>
        <w:tc>
          <w:tcPr>
            <w:tcW w:w="618" w:type="dxa"/>
            <w:shd w:val="clear" w:color="auto" w:fill="FFFFFF"/>
            <w:vAlign w:val="bottom"/>
          </w:tcPr>
          <w:p w:rsidR="00106177" w:rsidRDefault="00106177" w:rsidP="00DB33BE">
            <w:pPr>
              <w:jc w:val="center"/>
            </w:pPr>
            <w:r>
              <w:rPr>
                <w:i/>
                <w:iCs/>
              </w:rPr>
              <w:t> </w:t>
            </w:r>
          </w:p>
        </w:tc>
        <w:tc>
          <w:tcPr>
            <w:tcW w:w="1270" w:type="dxa"/>
            <w:shd w:val="clear" w:color="auto" w:fill="FFFFFF"/>
            <w:vAlign w:val="bottom"/>
          </w:tcPr>
          <w:p w:rsidR="00106177" w:rsidRDefault="00106177" w:rsidP="00DB33BE">
            <w:pPr>
              <w:jc w:val="right"/>
            </w:pPr>
            <w:r>
              <w:rPr>
                <w:i/>
                <w:iCs/>
              </w:rPr>
              <w:t>637,7</w:t>
            </w:r>
          </w:p>
        </w:tc>
        <w:tc>
          <w:tcPr>
            <w:tcW w:w="1269" w:type="dxa"/>
            <w:shd w:val="clear" w:color="auto" w:fill="FFFFFF"/>
            <w:vAlign w:val="bottom"/>
          </w:tcPr>
          <w:p w:rsidR="00106177" w:rsidRDefault="00106177" w:rsidP="00DB33BE">
            <w:pPr>
              <w:jc w:val="right"/>
            </w:pPr>
            <w:r>
              <w:rPr>
                <w:i/>
                <w:iCs/>
              </w:rPr>
              <w:t>637,7</w:t>
            </w:r>
          </w:p>
        </w:tc>
        <w:tc>
          <w:tcPr>
            <w:tcW w:w="1288" w:type="dxa"/>
            <w:shd w:val="clear" w:color="auto" w:fill="FFFFFF"/>
            <w:vAlign w:val="bottom"/>
          </w:tcPr>
          <w:p w:rsidR="00106177" w:rsidRDefault="00106177" w:rsidP="00DB33BE">
            <w:pPr>
              <w:jc w:val="right"/>
            </w:pPr>
            <w:r>
              <w:rPr>
                <w:i/>
                <w:iCs/>
              </w:rPr>
              <w:t>637,7</w:t>
            </w:r>
          </w:p>
        </w:tc>
      </w:tr>
      <w:tr w:rsidR="00106177" w:rsidTr="00DB33BE">
        <w:tc>
          <w:tcPr>
            <w:tcW w:w="7029" w:type="dxa"/>
            <w:shd w:val="clear" w:color="auto" w:fill="FFFFFF"/>
          </w:tcPr>
          <w:p w:rsidR="00106177" w:rsidRDefault="00106177" w:rsidP="00DB33BE">
            <w:pPr>
              <w:jc w:val="both"/>
            </w:pPr>
            <w:r>
              <w:rPr>
                <w:i/>
                <w:iCs/>
              </w:rPr>
              <w:t>Закупка товаров, работ и услуг для обеспечения государственных (муниципальных) нужд</w:t>
            </w:r>
          </w:p>
        </w:tc>
        <w:tc>
          <w:tcPr>
            <w:tcW w:w="618" w:type="dxa"/>
            <w:shd w:val="clear" w:color="auto" w:fill="FFFFFF"/>
            <w:vAlign w:val="bottom"/>
          </w:tcPr>
          <w:p w:rsidR="00106177" w:rsidRDefault="00106177" w:rsidP="00DB33BE">
            <w:pPr>
              <w:jc w:val="center"/>
            </w:pPr>
            <w:r>
              <w:rPr>
                <w:i/>
                <w:iCs/>
              </w:rPr>
              <w:t> </w:t>
            </w:r>
          </w:p>
        </w:tc>
        <w:tc>
          <w:tcPr>
            <w:tcW w:w="854" w:type="dxa"/>
            <w:shd w:val="clear" w:color="auto" w:fill="FFFFFF"/>
            <w:vAlign w:val="bottom"/>
          </w:tcPr>
          <w:p w:rsidR="00106177" w:rsidRDefault="00106177" w:rsidP="00DB33BE">
            <w:pPr>
              <w:jc w:val="center"/>
            </w:pPr>
            <w:r>
              <w:rPr>
                <w:i/>
                <w:iCs/>
              </w:rPr>
              <w:t>0310</w:t>
            </w:r>
          </w:p>
        </w:tc>
        <w:tc>
          <w:tcPr>
            <w:tcW w:w="1647" w:type="dxa"/>
            <w:shd w:val="clear" w:color="auto" w:fill="FFFFFF"/>
            <w:vAlign w:val="bottom"/>
          </w:tcPr>
          <w:p w:rsidR="00106177" w:rsidRDefault="00106177" w:rsidP="00DB33BE">
            <w:pPr>
              <w:jc w:val="center"/>
            </w:pPr>
            <w:r>
              <w:rPr>
                <w:i/>
                <w:iCs/>
              </w:rPr>
              <w:t>84 0 01 0000</w:t>
            </w:r>
          </w:p>
        </w:tc>
        <w:tc>
          <w:tcPr>
            <w:tcW w:w="618" w:type="dxa"/>
            <w:shd w:val="clear" w:color="auto" w:fill="FFFFFF"/>
            <w:vAlign w:val="bottom"/>
          </w:tcPr>
          <w:p w:rsidR="00106177" w:rsidRDefault="00106177" w:rsidP="00DB33BE">
            <w:pPr>
              <w:jc w:val="center"/>
            </w:pPr>
            <w:r>
              <w:rPr>
                <w:i/>
                <w:iCs/>
              </w:rPr>
              <w:t>200</w:t>
            </w:r>
          </w:p>
        </w:tc>
        <w:tc>
          <w:tcPr>
            <w:tcW w:w="1270" w:type="dxa"/>
            <w:shd w:val="clear" w:color="auto" w:fill="FFFFFF"/>
            <w:vAlign w:val="bottom"/>
          </w:tcPr>
          <w:p w:rsidR="00106177" w:rsidRDefault="00106177" w:rsidP="00DB33BE">
            <w:pPr>
              <w:jc w:val="right"/>
            </w:pPr>
            <w:r>
              <w:rPr>
                <w:i/>
                <w:iCs/>
              </w:rPr>
              <w:t>637,7</w:t>
            </w:r>
          </w:p>
        </w:tc>
        <w:tc>
          <w:tcPr>
            <w:tcW w:w="1269" w:type="dxa"/>
            <w:shd w:val="clear" w:color="auto" w:fill="FFFFFF"/>
            <w:vAlign w:val="bottom"/>
          </w:tcPr>
          <w:p w:rsidR="00106177" w:rsidRDefault="00106177" w:rsidP="00DB33BE">
            <w:pPr>
              <w:jc w:val="right"/>
            </w:pPr>
            <w:r>
              <w:rPr>
                <w:i/>
                <w:iCs/>
              </w:rPr>
              <w:t>637,7</w:t>
            </w:r>
          </w:p>
        </w:tc>
        <w:tc>
          <w:tcPr>
            <w:tcW w:w="1288" w:type="dxa"/>
            <w:shd w:val="clear" w:color="auto" w:fill="FFFFFF"/>
            <w:vAlign w:val="bottom"/>
          </w:tcPr>
          <w:p w:rsidR="00106177" w:rsidRDefault="00106177" w:rsidP="00DB33BE">
            <w:pPr>
              <w:jc w:val="right"/>
            </w:pPr>
            <w:r>
              <w:rPr>
                <w:i/>
                <w:iCs/>
              </w:rPr>
              <w:t>637,7</w:t>
            </w:r>
          </w:p>
        </w:tc>
      </w:tr>
      <w:tr w:rsidR="00106177" w:rsidTr="00DB33BE">
        <w:tc>
          <w:tcPr>
            <w:tcW w:w="7029" w:type="dxa"/>
            <w:shd w:val="clear" w:color="auto" w:fill="FFFFFF"/>
          </w:tcPr>
          <w:p w:rsidR="00106177" w:rsidRDefault="00106177" w:rsidP="00DB33BE">
            <w:pPr>
              <w:jc w:val="both"/>
            </w:pPr>
            <w:r>
              <w:t>Иные закупки товаров, работ и услуг для обеспечения государственных (муниципальных) нужд</w:t>
            </w:r>
          </w:p>
        </w:tc>
        <w:tc>
          <w:tcPr>
            <w:tcW w:w="618" w:type="dxa"/>
            <w:shd w:val="clear" w:color="auto" w:fill="FFFFFF"/>
            <w:vAlign w:val="bottom"/>
          </w:tcPr>
          <w:p w:rsidR="00106177" w:rsidRDefault="00106177" w:rsidP="00DB33BE">
            <w:pPr>
              <w:jc w:val="center"/>
            </w:pPr>
            <w:r>
              <w:t> </w:t>
            </w:r>
          </w:p>
        </w:tc>
        <w:tc>
          <w:tcPr>
            <w:tcW w:w="854" w:type="dxa"/>
            <w:shd w:val="clear" w:color="auto" w:fill="FFFFFF"/>
            <w:vAlign w:val="bottom"/>
          </w:tcPr>
          <w:p w:rsidR="00106177" w:rsidRDefault="00106177" w:rsidP="00DB33BE">
            <w:pPr>
              <w:jc w:val="center"/>
            </w:pPr>
            <w:r>
              <w:rPr>
                <w:iCs/>
              </w:rPr>
              <w:t>0310</w:t>
            </w:r>
          </w:p>
        </w:tc>
        <w:tc>
          <w:tcPr>
            <w:tcW w:w="1647" w:type="dxa"/>
            <w:shd w:val="clear" w:color="auto" w:fill="FFFFFF"/>
            <w:vAlign w:val="bottom"/>
          </w:tcPr>
          <w:p w:rsidR="00106177" w:rsidRDefault="00106177" w:rsidP="00DB33BE">
            <w:pPr>
              <w:jc w:val="center"/>
            </w:pPr>
            <w:r>
              <w:t>84 0 01 00000</w:t>
            </w:r>
          </w:p>
        </w:tc>
        <w:tc>
          <w:tcPr>
            <w:tcW w:w="618" w:type="dxa"/>
            <w:shd w:val="clear" w:color="auto" w:fill="FFFFFF"/>
            <w:vAlign w:val="bottom"/>
          </w:tcPr>
          <w:p w:rsidR="00106177" w:rsidRDefault="00106177" w:rsidP="00DB33BE">
            <w:pPr>
              <w:jc w:val="center"/>
            </w:pPr>
            <w:r>
              <w:t>240</w:t>
            </w:r>
          </w:p>
        </w:tc>
        <w:tc>
          <w:tcPr>
            <w:tcW w:w="1270" w:type="dxa"/>
            <w:shd w:val="clear" w:color="auto" w:fill="FFFFFF"/>
            <w:vAlign w:val="bottom"/>
          </w:tcPr>
          <w:p w:rsidR="00106177" w:rsidRDefault="00106177" w:rsidP="00DB33BE">
            <w:pPr>
              <w:jc w:val="right"/>
            </w:pPr>
            <w:r>
              <w:t>637,7</w:t>
            </w:r>
          </w:p>
        </w:tc>
        <w:tc>
          <w:tcPr>
            <w:tcW w:w="1269" w:type="dxa"/>
            <w:shd w:val="clear" w:color="auto" w:fill="FFFFFF"/>
            <w:vAlign w:val="bottom"/>
          </w:tcPr>
          <w:p w:rsidR="00106177" w:rsidRDefault="00106177" w:rsidP="00DB33BE">
            <w:pPr>
              <w:jc w:val="right"/>
            </w:pPr>
            <w:r>
              <w:t>637,7</w:t>
            </w:r>
          </w:p>
        </w:tc>
        <w:tc>
          <w:tcPr>
            <w:tcW w:w="1288" w:type="dxa"/>
            <w:shd w:val="clear" w:color="auto" w:fill="FFFFFF"/>
            <w:vAlign w:val="bottom"/>
          </w:tcPr>
          <w:p w:rsidR="00106177" w:rsidRDefault="00106177" w:rsidP="00DB33BE">
            <w:pPr>
              <w:jc w:val="right"/>
            </w:pPr>
            <w:r>
              <w:t>637,7</w:t>
            </w:r>
          </w:p>
        </w:tc>
      </w:tr>
      <w:tr w:rsidR="00106177" w:rsidTr="00DB33BE">
        <w:tc>
          <w:tcPr>
            <w:tcW w:w="7029" w:type="dxa"/>
            <w:shd w:val="clear" w:color="auto" w:fill="FFFFFF"/>
          </w:tcPr>
          <w:p w:rsidR="00106177" w:rsidRDefault="00106177" w:rsidP="00DB33BE">
            <w:pPr>
              <w:jc w:val="both"/>
            </w:pPr>
            <w:r>
              <w:rPr>
                <w:b/>
                <w:bCs/>
              </w:rPr>
              <w:t>Национальная экономика</w:t>
            </w:r>
          </w:p>
        </w:tc>
        <w:tc>
          <w:tcPr>
            <w:tcW w:w="618" w:type="dxa"/>
            <w:shd w:val="clear" w:color="auto" w:fill="FFFFFF"/>
            <w:vAlign w:val="bottom"/>
          </w:tcPr>
          <w:p w:rsidR="00106177" w:rsidRDefault="00106177" w:rsidP="00DB33BE">
            <w:pPr>
              <w:jc w:val="center"/>
            </w:pPr>
            <w:r>
              <w:t> </w:t>
            </w:r>
          </w:p>
        </w:tc>
        <w:tc>
          <w:tcPr>
            <w:tcW w:w="854" w:type="dxa"/>
            <w:shd w:val="clear" w:color="auto" w:fill="FFFFFF"/>
            <w:vAlign w:val="bottom"/>
          </w:tcPr>
          <w:p w:rsidR="00106177" w:rsidRDefault="00106177" w:rsidP="00DB33BE">
            <w:pPr>
              <w:jc w:val="center"/>
            </w:pPr>
            <w:r>
              <w:rPr>
                <w:b/>
                <w:bCs/>
              </w:rPr>
              <w:t>0400</w:t>
            </w:r>
          </w:p>
        </w:tc>
        <w:tc>
          <w:tcPr>
            <w:tcW w:w="1647" w:type="dxa"/>
            <w:shd w:val="clear" w:color="auto" w:fill="FFFFFF"/>
            <w:vAlign w:val="bottom"/>
          </w:tcPr>
          <w:p w:rsidR="00106177" w:rsidRDefault="00106177" w:rsidP="00DB33BE">
            <w:pPr>
              <w:jc w:val="center"/>
            </w:pPr>
            <w:r>
              <w:rPr>
                <w:b/>
                <w:bCs/>
              </w:rPr>
              <w:t> </w:t>
            </w:r>
          </w:p>
        </w:tc>
        <w:tc>
          <w:tcPr>
            <w:tcW w:w="618" w:type="dxa"/>
            <w:shd w:val="clear" w:color="auto" w:fill="FFFFFF"/>
            <w:vAlign w:val="bottom"/>
          </w:tcPr>
          <w:p w:rsidR="00106177" w:rsidRDefault="00106177" w:rsidP="00DB33BE">
            <w:pPr>
              <w:jc w:val="center"/>
            </w:pPr>
            <w:r>
              <w:rPr>
                <w:b/>
                <w:bCs/>
              </w:rPr>
              <w:t> </w:t>
            </w:r>
          </w:p>
        </w:tc>
        <w:tc>
          <w:tcPr>
            <w:tcW w:w="1270" w:type="dxa"/>
            <w:shd w:val="clear" w:color="auto" w:fill="FFFFFF"/>
            <w:vAlign w:val="bottom"/>
          </w:tcPr>
          <w:p w:rsidR="00106177" w:rsidRDefault="00106177" w:rsidP="00DB33BE">
            <w:pPr>
              <w:jc w:val="right"/>
            </w:pPr>
            <w:r>
              <w:rPr>
                <w:b/>
                <w:bCs/>
              </w:rPr>
              <w:t>26 410,9</w:t>
            </w:r>
          </w:p>
        </w:tc>
        <w:tc>
          <w:tcPr>
            <w:tcW w:w="1269" w:type="dxa"/>
            <w:shd w:val="clear" w:color="auto" w:fill="FFFFFF"/>
            <w:vAlign w:val="bottom"/>
          </w:tcPr>
          <w:p w:rsidR="00106177" w:rsidRDefault="00106177" w:rsidP="00DB33BE">
            <w:pPr>
              <w:jc w:val="right"/>
            </w:pPr>
            <w:r>
              <w:rPr>
                <w:b/>
                <w:bCs/>
              </w:rPr>
              <w:t>20 056,8</w:t>
            </w:r>
          </w:p>
        </w:tc>
        <w:tc>
          <w:tcPr>
            <w:tcW w:w="1288" w:type="dxa"/>
            <w:shd w:val="clear" w:color="auto" w:fill="FFFFFF"/>
            <w:vAlign w:val="bottom"/>
          </w:tcPr>
          <w:p w:rsidR="00106177" w:rsidRDefault="00106177" w:rsidP="00DB33BE">
            <w:pPr>
              <w:jc w:val="right"/>
            </w:pPr>
            <w:r>
              <w:rPr>
                <w:b/>
                <w:bCs/>
              </w:rPr>
              <w:t>17 351,8</w:t>
            </w:r>
          </w:p>
        </w:tc>
      </w:tr>
      <w:tr w:rsidR="00106177" w:rsidTr="00DB33BE">
        <w:tc>
          <w:tcPr>
            <w:tcW w:w="7029" w:type="dxa"/>
            <w:shd w:val="clear" w:color="auto" w:fill="FFFFFF"/>
          </w:tcPr>
          <w:p w:rsidR="00106177" w:rsidRDefault="00106177" w:rsidP="00DB33BE">
            <w:pPr>
              <w:jc w:val="both"/>
            </w:pPr>
            <w:r>
              <w:rPr>
                <w:b/>
                <w:bCs/>
                <w:i/>
                <w:iCs/>
              </w:rPr>
              <w:t>Транспорт</w:t>
            </w:r>
          </w:p>
        </w:tc>
        <w:tc>
          <w:tcPr>
            <w:tcW w:w="618" w:type="dxa"/>
            <w:shd w:val="clear" w:color="auto" w:fill="FFFFFF"/>
            <w:vAlign w:val="bottom"/>
          </w:tcPr>
          <w:p w:rsidR="00106177" w:rsidRDefault="00106177" w:rsidP="00DB33BE">
            <w:pPr>
              <w:jc w:val="center"/>
            </w:pPr>
            <w:r>
              <w:rPr>
                <w:b/>
                <w:bCs/>
                <w:i/>
                <w:iCs/>
              </w:rPr>
              <w:t> </w:t>
            </w:r>
          </w:p>
        </w:tc>
        <w:tc>
          <w:tcPr>
            <w:tcW w:w="854" w:type="dxa"/>
            <w:shd w:val="clear" w:color="auto" w:fill="FFFFFF"/>
            <w:vAlign w:val="bottom"/>
          </w:tcPr>
          <w:p w:rsidR="00106177" w:rsidRDefault="00106177" w:rsidP="00DB33BE">
            <w:pPr>
              <w:jc w:val="center"/>
            </w:pPr>
            <w:r>
              <w:rPr>
                <w:b/>
                <w:bCs/>
                <w:i/>
                <w:iCs/>
              </w:rPr>
              <w:t>0408</w:t>
            </w:r>
          </w:p>
        </w:tc>
        <w:tc>
          <w:tcPr>
            <w:tcW w:w="1647" w:type="dxa"/>
            <w:shd w:val="clear" w:color="auto" w:fill="FFFFFF"/>
            <w:vAlign w:val="bottom"/>
          </w:tcPr>
          <w:p w:rsidR="00106177" w:rsidRDefault="00106177" w:rsidP="00DB33BE">
            <w:pPr>
              <w:jc w:val="center"/>
            </w:pPr>
            <w:r>
              <w:rPr>
                <w:b/>
                <w:bCs/>
                <w:i/>
                <w:iCs/>
              </w:rPr>
              <w:t> </w:t>
            </w:r>
          </w:p>
        </w:tc>
        <w:tc>
          <w:tcPr>
            <w:tcW w:w="618" w:type="dxa"/>
            <w:shd w:val="clear" w:color="auto" w:fill="FFFFFF"/>
            <w:vAlign w:val="bottom"/>
          </w:tcPr>
          <w:p w:rsidR="00106177" w:rsidRDefault="00106177" w:rsidP="00DB33BE">
            <w:pPr>
              <w:jc w:val="center"/>
            </w:pPr>
            <w:r>
              <w:rPr>
                <w:b/>
                <w:bCs/>
                <w:i/>
                <w:iCs/>
              </w:rPr>
              <w:t> </w:t>
            </w:r>
          </w:p>
        </w:tc>
        <w:tc>
          <w:tcPr>
            <w:tcW w:w="1270" w:type="dxa"/>
            <w:shd w:val="clear" w:color="auto" w:fill="FFFFFF"/>
            <w:vAlign w:val="bottom"/>
          </w:tcPr>
          <w:p w:rsidR="00106177" w:rsidRDefault="00106177" w:rsidP="00DB33BE">
            <w:pPr>
              <w:jc w:val="right"/>
            </w:pPr>
            <w:r>
              <w:rPr>
                <w:b/>
                <w:bCs/>
                <w:i/>
                <w:iCs/>
              </w:rPr>
              <w:t>1 909,6</w:t>
            </w:r>
          </w:p>
        </w:tc>
        <w:tc>
          <w:tcPr>
            <w:tcW w:w="1269" w:type="dxa"/>
            <w:shd w:val="clear" w:color="auto" w:fill="FFFFFF"/>
            <w:vAlign w:val="bottom"/>
          </w:tcPr>
          <w:p w:rsidR="00106177" w:rsidRDefault="00106177" w:rsidP="00DB33BE">
            <w:pPr>
              <w:jc w:val="right"/>
            </w:pPr>
            <w:r>
              <w:rPr>
                <w:b/>
                <w:bCs/>
                <w:i/>
                <w:iCs/>
              </w:rPr>
              <w:t>1 909,6</w:t>
            </w:r>
          </w:p>
        </w:tc>
        <w:tc>
          <w:tcPr>
            <w:tcW w:w="1288" w:type="dxa"/>
            <w:shd w:val="clear" w:color="auto" w:fill="FFFFFF"/>
            <w:vAlign w:val="bottom"/>
          </w:tcPr>
          <w:p w:rsidR="00106177" w:rsidRDefault="00106177" w:rsidP="00DB33BE">
            <w:pPr>
              <w:jc w:val="right"/>
            </w:pPr>
            <w:r>
              <w:rPr>
                <w:b/>
                <w:bCs/>
                <w:i/>
                <w:iCs/>
              </w:rPr>
              <w:t>1 909,6</w:t>
            </w:r>
          </w:p>
        </w:tc>
      </w:tr>
      <w:tr w:rsidR="00106177" w:rsidTr="00DB33BE">
        <w:tc>
          <w:tcPr>
            <w:tcW w:w="7029" w:type="dxa"/>
            <w:shd w:val="clear" w:color="auto" w:fill="FFFFFF"/>
            <w:vAlign w:val="bottom"/>
          </w:tcPr>
          <w:p w:rsidR="00106177" w:rsidRDefault="00106177" w:rsidP="00DB33BE">
            <w:pPr>
              <w:jc w:val="both"/>
            </w:pPr>
            <w:r>
              <w:rPr>
                <w:i/>
                <w:iCs/>
              </w:rPr>
              <w:t xml:space="preserve">Ведомственная целевая программа «Обеспечение транспортной доступности населения </w:t>
            </w:r>
            <w:proofErr w:type="spellStart"/>
            <w:r>
              <w:rPr>
                <w:i/>
                <w:iCs/>
              </w:rPr>
              <w:t>мкр</w:t>
            </w:r>
            <w:proofErr w:type="spellEnd"/>
            <w:r>
              <w:rPr>
                <w:i/>
                <w:iCs/>
              </w:rPr>
              <w:t xml:space="preserve">. Рейд с. Тогур в навигационный период» </w:t>
            </w:r>
          </w:p>
        </w:tc>
        <w:tc>
          <w:tcPr>
            <w:tcW w:w="618" w:type="dxa"/>
            <w:shd w:val="clear" w:color="auto" w:fill="FFFFFF"/>
            <w:vAlign w:val="bottom"/>
          </w:tcPr>
          <w:p w:rsidR="00106177" w:rsidRDefault="00106177" w:rsidP="00DB33BE">
            <w:pPr>
              <w:jc w:val="center"/>
            </w:pPr>
            <w:r>
              <w:rPr>
                <w:i/>
                <w:iCs/>
              </w:rPr>
              <w:t> </w:t>
            </w:r>
          </w:p>
        </w:tc>
        <w:tc>
          <w:tcPr>
            <w:tcW w:w="854" w:type="dxa"/>
            <w:shd w:val="clear" w:color="auto" w:fill="FFFFFF"/>
            <w:vAlign w:val="bottom"/>
          </w:tcPr>
          <w:p w:rsidR="00106177" w:rsidRDefault="00106177" w:rsidP="00DB33BE">
            <w:pPr>
              <w:jc w:val="center"/>
            </w:pPr>
            <w:r>
              <w:rPr>
                <w:i/>
                <w:iCs/>
              </w:rPr>
              <w:t>0408</w:t>
            </w:r>
          </w:p>
        </w:tc>
        <w:tc>
          <w:tcPr>
            <w:tcW w:w="1647" w:type="dxa"/>
            <w:shd w:val="clear" w:color="auto" w:fill="FFFFFF"/>
            <w:vAlign w:val="bottom"/>
          </w:tcPr>
          <w:p w:rsidR="00106177" w:rsidRDefault="00106177" w:rsidP="00DB33BE">
            <w:pPr>
              <w:jc w:val="center"/>
            </w:pPr>
            <w:r>
              <w:rPr>
                <w:i/>
                <w:iCs/>
              </w:rPr>
              <w:t>85 0 00 00000</w:t>
            </w:r>
          </w:p>
        </w:tc>
        <w:tc>
          <w:tcPr>
            <w:tcW w:w="618" w:type="dxa"/>
            <w:shd w:val="clear" w:color="auto" w:fill="FFFFFF"/>
            <w:vAlign w:val="bottom"/>
          </w:tcPr>
          <w:p w:rsidR="00106177" w:rsidRDefault="00106177" w:rsidP="00DB33BE">
            <w:pPr>
              <w:jc w:val="center"/>
            </w:pPr>
            <w:r>
              <w:rPr>
                <w:i/>
                <w:iCs/>
              </w:rPr>
              <w:t> </w:t>
            </w:r>
          </w:p>
        </w:tc>
        <w:tc>
          <w:tcPr>
            <w:tcW w:w="1270" w:type="dxa"/>
            <w:shd w:val="clear" w:color="auto" w:fill="FFFFFF"/>
            <w:vAlign w:val="bottom"/>
          </w:tcPr>
          <w:p w:rsidR="00106177" w:rsidRDefault="00106177" w:rsidP="00DB33BE">
            <w:pPr>
              <w:jc w:val="right"/>
            </w:pPr>
            <w:r>
              <w:rPr>
                <w:i/>
                <w:iCs/>
              </w:rPr>
              <w:t>1 906,6</w:t>
            </w:r>
          </w:p>
        </w:tc>
        <w:tc>
          <w:tcPr>
            <w:tcW w:w="1269" w:type="dxa"/>
            <w:shd w:val="clear" w:color="auto" w:fill="FFFFFF"/>
            <w:vAlign w:val="bottom"/>
          </w:tcPr>
          <w:p w:rsidR="00106177" w:rsidRDefault="00106177" w:rsidP="00DB33BE">
            <w:pPr>
              <w:jc w:val="right"/>
            </w:pPr>
            <w:r>
              <w:rPr>
                <w:i/>
                <w:iCs/>
              </w:rPr>
              <w:t>1 906,6</w:t>
            </w:r>
          </w:p>
        </w:tc>
        <w:tc>
          <w:tcPr>
            <w:tcW w:w="1288" w:type="dxa"/>
            <w:shd w:val="clear" w:color="auto" w:fill="FFFFFF"/>
            <w:vAlign w:val="bottom"/>
          </w:tcPr>
          <w:p w:rsidR="00106177" w:rsidRDefault="00106177" w:rsidP="00DB33BE">
            <w:pPr>
              <w:jc w:val="right"/>
            </w:pPr>
            <w:r>
              <w:rPr>
                <w:i/>
                <w:iCs/>
              </w:rPr>
              <w:t>1 906,6</w:t>
            </w:r>
          </w:p>
        </w:tc>
      </w:tr>
      <w:tr w:rsidR="00106177" w:rsidTr="00DB33BE">
        <w:tc>
          <w:tcPr>
            <w:tcW w:w="7029" w:type="dxa"/>
            <w:shd w:val="clear" w:color="auto" w:fill="FFFFFF"/>
            <w:vAlign w:val="bottom"/>
          </w:tcPr>
          <w:p w:rsidR="00106177" w:rsidRDefault="00106177" w:rsidP="00DB33BE">
            <w:pPr>
              <w:jc w:val="both"/>
            </w:pPr>
            <w:r>
              <w:rPr>
                <w:i/>
                <w:iCs/>
              </w:rPr>
              <w:t>Организация перевозок пассажиров речным транспортом с доступной для населения провозной платой</w:t>
            </w:r>
          </w:p>
        </w:tc>
        <w:tc>
          <w:tcPr>
            <w:tcW w:w="618" w:type="dxa"/>
            <w:shd w:val="clear" w:color="auto" w:fill="FFFFFF"/>
            <w:vAlign w:val="bottom"/>
          </w:tcPr>
          <w:p w:rsidR="00106177" w:rsidRDefault="00106177" w:rsidP="00DB33BE">
            <w:pPr>
              <w:jc w:val="center"/>
            </w:pPr>
            <w:r>
              <w:rPr>
                <w:i/>
                <w:iCs/>
              </w:rPr>
              <w:t> </w:t>
            </w:r>
          </w:p>
        </w:tc>
        <w:tc>
          <w:tcPr>
            <w:tcW w:w="854" w:type="dxa"/>
            <w:shd w:val="clear" w:color="auto" w:fill="FFFFFF"/>
            <w:vAlign w:val="bottom"/>
          </w:tcPr>
          <w:p w:rsidR="00106177" w:rsidRDefault="00106177" w:rsidP="00DB33BE">
            <w:pPr>
              <w:jc w:val="center"/>
            </w:pPr>
            <w:r>
              <w:rPr>
                <w:i/>
                <w:iCs/>
              </w:rPr>
              <w:t>0408</w:t>
            </w:r>
          </w:p>
        </w:tc>
        <w:tc>
          <w:tcPr>
            <w:tcW w:w="1647" w:type="dxa"/>
            <w:shd w:val="clear" w:color="auto" w:fill="FFFFFF"/>
            <w:vAlign w:val="bottom"/>
          </w:tcPr>
          <w:p w:rsidR="00106177" w:rsidRDefault="00106177" w:rsidP="00DB33BE">
            <w:pPr>
              <w:jc w:val="center"/>
            </w:pPr>
            <w:r>
              <w:rPr>
                <w:i/>
                <w:iCs/>
              </w:rPr>
              <w:t>85 0 01 00000</w:t>
            </w:r>
          </w:p>
        </w:tc>
        <w:tc>
          <w:tcPr>
            <w:tcW w:w="618" w:type="dxa"/>
            <w:shd w:val="clear" w:color="auto" w:fill="FFFFFF"/>
            <w:vAlign w:val="bottom"/>
          </w:tcPr>
          <w:p w:rsidR="00106177" w:rsidRDefault="00106177" w:rsidP="00DB33BE">
            <w:pPr>
              <w:jc w:val="center"/>
            </w:pPr>
            <w:r>
              <w:rPr>
                <w:i/>
                <w:iCs/>
              </w:rPr>
              <w:t> </w:t>
            </w:r>
          </w:p>
        </w:tc>
        <w:tc>
          <w:tcPr>
            <w:tcW w:w="1270" w:type="dxa"/>
            <w:shd w:val="clear" w:color="auto" w:fill="FFFFFF"/>
            <w:vAlign w:val="bottom"/>
          </w:tcPr>
          <w:p w:rsidR="00106177" w:rsidRDefault="00106177" w:rsidP="00DB33BE">
            <w:pPr>
              <w:jc w:val="right"/>
            </w:pPr>
            <w:r>
              <w:rPr>
                <w:i/>
                <w:iCs/>
              </w:rPr>
              <w:t>1 861,6</w:t>
            </w:r>
          </w:p>
        </w:tc>
        <w:tc>
          <w:tcPr>
            <w:tcW w:w="1269" w:type="dxa"/>
            <w:shd w:val="clear" w:color="auto" w:fill="FFFFFF"/>
            <w:vAlign w:val="bottom"/>
          </w:tcPr>
          <w:p w:rsidR="00106177" w:rsidRDefault="00106177" w:rsidP="00DB33BE">
            <w:pPr>
              <w:jc w:val="right"/>
            </w:pPr>
            <w:r>
              <w:rPr>
                <w:i/>
                <w:iCs/>
              </w:rPr>
              <w:t>1 861,6</w:t>
            </w:r>
          </w:p>
        </w:tc>
        <w:tc>
          <w:tcPr>
            <w:tcW w:w="1288" w:type="dxa"/>
            <w:shd w:val="clear" w:color="auto" w:fill="FFFFFF"/>
            <w:vAlign w:val="bottom"/>
          </w:tcPr>
          <w:p w:rsidR="00106177" w:rsidRDefault="00106177" w:rsidP="00DB33BE">
            <w:pPr>
              <w:jc w:val="right"/>
            </w:pPr>
            <w:r>
              <w:rPr>
                <w:i/>
                <w:iCs/>
              </w:rPr>
              <w:t>1 861,6</w:t>
            </w:r>
          </w:p>
        </w:tc>
      </w:tr>
      <w:tr w:rsidR="00106177" w:rsidTr="00DB33BE">
        <w:tc>
          <w:tcPr>
            <w:tcW w:w="7029" w:type="dxa"/>
            <w:shd w:val="clear" w:color="auto" w:fill="FFFFFF"/>
          </w:tcPr>
          <w:p w:rsidR="00106177" w:rsidRDefault="00106177" w:rsidP="00DB33BE">
            <w:pPr>
              <w:jc w:val="both"/>
            </w:pPr>
            <w:r>
              <w:rPr>
                <w:i/>
                <w:iCs/>
              </w:rPr>
              <w:t>Иные бюджетные ассигнования</w:t>
            </w:r>
          </w:p>
        </w:tc>
        <w:tc>
          <w:tcPr>
            <w:tcW w:w="618" w:type="dxa"/>
            <w:shd w:val="clear" w:color="auto" w:fill="FFFFFF"/>
            <w:vAlign w:val="bottom"/>
          </w:tcPr>
          <w:p w:rsidR="00106177" w:rsidRDefault="00106177" w:rsidP="00DB33BE">
            <w:pPr>
              <w:jc w:val="center"/>
            </w:pPr>
            <w:r>
              <w:rPr>
                <w:i/>
                <w:iCs/>
              </w:rPr>
              <w:t> </w:t>
            </w:r>
          </w:p>
        </w:tc>
        <w:tc>
          <w:tcPr>
            <w:tcW w:w="854" w:type="dxa"/>
            <w:shd w:val="clear" w:color="auto" w:fill="FFFFFF"/>
            <w:vAlign w:val="bottom"/>
          </w:tcPr>
          <w:p w:rsidR="00106177" w:rsidRDefault="00106177" w:rsidP="00DB33BE">
            <w:pPr>
              <w:jc w:val="center"/>
            </w:pPr>
            <w:r>
              <w:rPr>
                <w:i/>
                <w:iCs/>
              </w:rPr>
              <w:t>0408</w:t>
            </w:r>
          </w:p>
        </w:tc>
        <w:tc>
          <w:tcPr>
            <w:tcW w:w="1647" w:type="dxa"/>
            <w:shd w:val="clear" w:color="auto" w:fill="FFFFFF"/>
            <w:vAlign w:val="bottom"/>
          </w:tcPr>
          <w:p w:rsidR="00106177" w:rsidRDefault="00106177" w:rsidP="00DB33BE">
            <w:pPr>
              <w:jc w:val="center"/>
            </w:pPr>
            <w:r>
              <w:rPr>
                <w:i/>
                <w:iCs/>
              </w:rPr>
              <w:t>85 0 01 00000</w:t>
            </w:r>
          </w:p>
        </w:tc>
        <w:tc>
          <w:tcPr>
            <w:tcW w:w="618" w:type="dxa"/>
            <w:shd w:val="clear" w:color="auto" w:fill="FFFFFF"/>
            <w:vAlign w:val="bottom"/>
          </w:tcPr>
          <w:p w:rsidR="00106177" w:rsidRDefault="00106177" w:rsidP="00DB33BE">
            <w:pPr>
              <w:jc w:val="center"/>
            </w:pPr>
            <w:r>
              <w:rPr>
                <w:i/>
                <w:iCs/>
              </w:rPr>
              <w:t>800</w:t>
            </w:r>
          </w:p>
        </w:tc>
        <w:tc>
          <w:tcPr>
            <w:tcW w:w="1270" w:type="dxa"/>
            <w:shd w:val="clear" w:color="auto" w:fill="FFFFFF"/>
            <w:vAlign w:val="bottom"/>
          </w:tcPr>
          <w:p w:rsidR="00106177" w:rsidRDefault="00106177" w:rsidP="00DB33BE">
            <w:pPr>
              <w:jc w:val="right"/>
            </w:pPr>
            <w:r>
              <w:rPr>
                <w:i/>
                <w:iCs/>
              </w:rPr>
              <w:t>1 861,6</w:t>
            </w:r>
          </w:p>
        </w:tc>
        <w:tc>
          <w:tcPr>
            <w:tcW w:w="1269" w:type="dxa"/>
            <w:shd w:val="clear" w:color="auto" w:fill="FFFFFF"/>
            <w:vAlign w:val="bottom"/>
          </w:tcPr>
          <w:p w:rsidR="00106177" w:rsidRDefault="00106177" w:rsidP="00DB33BE">
            <w:pPr>
              <w:jc w:val="right"/>
            </w:pPr>
            <w:r>
              <w:rPr>
                <w:i/>
                <w:iCs/>
              </w:rPr>
              <w:t>1 861,6</w:t>
            </w:r>
          </w:p>
        </w:tc>
        <w:tc>
          <w:tcPr>
            <w:tcW w:w="1288" w:type="dxa"/>
            <w:shd w:val="clear" w:color="auto" w:fill="FFFFFF"/>
            <w:vAlign w:val="bottom"/>
          </w:tcPr>
          <w:p w:rsidR="00106177" w:rsidRDefault="00106177" w:rsidP="00DB33BE">
            <w:pPr>
              <w:jc w:val="right"/>
            </w:pPr>
            <w:r>
              <w:rPr>
                <w:i/>
                <w:iCs/>
              </w:rPr>
              <w:t>1 861,6</w:t>
            </w:r>
          </w:p>
        </w:tc>
      </w:tr>
      <w:tr w:rsidR="00106177" w:rsidTr="00DB33BE">
        <w:tc>
          <w:tcPr>
            <w:tcW w:w="7029" w:type="dxa"/>
            <w:shd w:val="clear" w:color="auto" w:fill="FFFFFF"/>
            <w:vAlign w:val="center"/>
          </w:tcPr>
          <w:p w:rsidR="00106177" w:rsidRDefault="00106177" w:rsidP="00DB33BE">
            <w:pPr>
              <w:jc w:val="both"/>
            </w:pPr>
            <w:r>
              <w:t xml:space="preserve">Субсидии юридическим лицам (кроме некоммерческих </w:t>
            </w:r>
            <w:r>
              <w:lastRenderedPageBreak/>
              <w:t>организаций), индивидуальным предпринимателям, физическим лицам-производителям товаров, работ, услуг</w:t>
            </w:r>
          </w:p>
        </w:tc>
        <w:tc>
          <w:tcPr>
            <w:tcW w:w="618" w:type="dxa"/>
            <w:shd w:val="clear" w:color="auto" w:fill="FFFFFF"/>
            <w:vAlign w:val="bottom"/>
          </w:tcPr>
          <w:p w:rsidR="00106177" w:rsidRDefault="00106177" w:rsidP="00DB33BE">
            <w:pPr>
              <w:jc w:val="center"/>
            </w:pPr>
            <w:r>
              <w:lastRenderedPageBreak/>
              <w:t> </w:t>
            </w:r>
          </w:p>
        </w:tc>
        <w:tc>
          <w:tcPr>
            <w:tcW w:w="854" w:type="dxa"/>
            <w:shd w:val="clear" w:color="auto" w:fill="FFFFFF"/>
            <w:vAlign w:val="bottom"/>
          </w:tcPr>
          <w:p w:rsidR="00106177" w:rsidRDefault="00106177" w:rsidP="00DB33BE">
            <w:pPr>
              <w:jc w:val="center"/>
            </w:pPr>
            <w:r>
              <w:t>0408</w:t>
            </w:r>
          </w:p>
        </w:tc>
        <w:tc>
          <w:tcPr>
            <w:tcW w:w="1647" w:type="dxa"/>
            <w:shd w:val="clear" w:color="auto" w:fill="FFFFFF"/>
            <w:vAlign w:val="bottom"/>
          </w:tcPr>
          <w:p w:rsidR="00106177" w:rsidRDefault="00106177" w:rsidP="00DB33BE">
            <w:pPr>
              <w:jc w:val="center"/>
            </w:pPr>
            <w:r>
              <w:t>85 0 01 00000</w:t>
            </w:r>
          </w:p>
        </w:tc>
        <w:tc>
          <w:tcPr>
            <w:tcW w:w="618" w:type="dxa"/>
            <w:shd w:val="clear" w:color="auto" w:fill="FFFFFF"/>
            <w:vAlign w:val="bottom"/>
          </w:tcPr>
          <w:p w:rsidR="00106177" w:rsidRDefault="00106177" w:rsidP="00DB33BE">
            <w:pPr>
              <w:jc w:val="center"/>
            </w:pPr>
            <w:r>
              <w:t>810</w:t>
            </w:r>
          </w:p>
        </w:tc>
        <w:tc>
          <w:tcPr>
            <w:tcW w:w="1270" w:type="dxa"/>
            <w:shd w:val="clear" w:color="auto" w:fill="FFFFFF"/>
            <w:vAlign w:val="bottom"/>
          </w:tcPr>
          <w:p w:rsidR="00106177" w:rsidRDefault="00106177" w:rsidP="00DB33BE">
            <w:pPr>
              <w:jc w:val="right"/>
            </w:pPr>
            <w:r>
              <w:t>1 861,6</w:t>
            </w:r>
          </w:p>
        </w:tc>
        <w:tc>
          <w:tcPr>
            <w:tcW w:w="1269" w:type="dxa"/>
            <w:shd w:val="clear" w:color="auto" w:fill="FFFFFF"/>
            <w:vAlign w:val="bottom"/>
          </w:tcPr>
          <w:p w:rsidR="00106177" w:rsidRDefault="00106177" w:rsidP="00DB33BE">
            <w:pPr>
              <w:jc w:val="right"/>
            </w:pPr>
            <w:r>
              <w:t>1 861,6</w:t>
            </w:r>
          </w:p>
        </w:tc>
        <w:tc>
          <w:tcPr>
            <w:tcW w:w="1288" w:type="dxa"/>
            <w:shd w:val="clear" w:color="auto" w:fill="FFFFFF"/>
            <w:vAlign w:val="bottom"/>
          </w:tcPr>
          <w:p w:rsidR="00106177" w:rsidRDefault="00106177" w:rsidP="00DB33BE">
            <w:pPr>
              <w:jc w:val="right"/>
            </w:pPr>
            <w:r>
              <w:t>1 861,6</w:t>
            </w:r>
          </w:p>
        </w:tc>
      </w:tr>
      <w:tr w:rsidR="00106177" w:rsidTr="00DB33BE">
        <w:tc>
          <w:tcPr>
            <w:tcW w:w="7029" w:type="dxa"/>
            <w:shd w:val="clear" w:color="auto" w:fill="FFFFFF"/>
            <w:vAlign w:val="bottom"/>
          </w:tcPr>
          <w:p w:rsidR="00106177" w:rsidRDefault="00106177" w:rsidP="00DB33BE">
            <w:pPr>
              <w:jc w:val="both"/>
            </w:pPr>
            <w:r>
              <w:rPr>
                <w:i/>
                <w:iCs/>
              </w:rPr>
              <w:lastRenderedPageBreak/>
              <w:t>Траление причалов</w:t>
            </w:r>
          </w:p>
        </w:tc>
        <w:tc>
          <w:tcPr>
            <w:tcW w:w="618" w:type="dxa"/>
            <w:shd w:val="clear" w:color="auto" w:fill="FFFFFF"/>
            <w:vAlign w:val="bottom"/>
          </w:tcPr>
          <w:p w:rsidR="00106177" w:rsidRDefault="00106177" w:rsidP="00DB33BE">
            <w:pPr>
              <w:jc w:val="center"/>
            </w:pPr>
            <w:r>
              <w:rPr>
                <w:i/>
                <w:iCs/>
              </w:rPr>
              <w:t> </w:t>
            </w:r>
          </w:p>
        </w:tc>
        <w:tc>
          <w:tcPr>
            <w:tcW w:w="854" w:type="dxa"/>
            <w:shd w:val="clear" w:color="auto" w:fill="FFFFFF"/>
            <w:vAlign w:val="bottom"/>
          </w:tcPr>
          <w:p w:rsidR="00106177" w:rsidRDefault="00106177" w:rsidP="00DB33BE">
            <w:pPr>
              <w:jc w:val="center"/>
            </w:pPr>
            <w:r>
              <w:rPr>
                <w:i/>
                <w:iCs/>
              </w:rPr>
              <w:t>0408</w:t>
            </w:r>
          </w:p>
        </w:tc>
        <w:tc>
          <w:tcPr>
            <w:tcW w:w="1647" w:type="dxa"/>
            <w:shd w:val="clear" w:color="auto" w:fill="FFFFFF"/>
            <w:vAlign w:val="bottom"/>
          </w:tcPr>
          <w:p w:rsidR="00106177" w:rsidRDefault="00106177" w:rsidP="00DB33BE">
            <w:pPr>
              <w:jc w:val="center"/>
            </w:pPr>
            <w:r>
              <w:rPr>
                <w:i/>
                <w:iCs/>
              </w:rPr>
              <w:t>85 0 03 00000</w:t>
            </w:r>
          </w:p>
        </w:tc>
        <w:tc>
          <w:tcPr>
            <w:tcW w:w="618" w:type="dxa"/>
            <w:shd w:val="clear" w:color="auto" w:fill="FFFFFF"/>
            <w:vAlign w:val="bottom"/>
          </w:tcPr>
          <w:p w:rsidR="00106177" w:rsidRDefault="00106177" w:rsidP="00DB33BE">
            <w:pPr>
              <w:jc w:val="center"/>
            </w:pPr>
            <w:r>
              <w:rPr>
                <w:i/>
                <w:iCs/>
              </w:rPr>
              <w:t> </w:t>
            </w:r>
          </w:p>
        </w:tc>
        <w:tc>
          <w:tcPr>
            <w:tcW w:w="1270" w:type="dxa"/>
            <w:shd w:val="clear" w:color="auto" w:fill="FFFFFF"/>
            <w:vAlign w:val="bottom"/>
          </w:tcPr>
          <w:p w:rsidR="00106177" w:rsidRDefault="00106177" w:rsidP="00DB33BE">
            <w:pPr>
              <w:jc w:val="right"/>
            </w:pPr>
            <w:r>
              <w:rPr>
                <w:i/>
                <w:iCs/>
              </w:rPr>
              <w:t>45,0</w:t>
            </w:r>
          </w:p>
        </w:tc>
        <w:tc>
          <w:tcPr>
            <w:tcW w:w="1269" w:type="dxa"/>
            <w:shd w:val="clear" w:color="auto" w:fill="FFFFFF"/>
            <w:vAlign w:val="bottom"/>
          </w:tcPr>
          <w:p w:rsidR="00106177" w:rsidRDefault="00106177" w:rsidP="00DB33BE">
            <w:pPr>
              <w:jc w:val="right"/>
            </w:pPr>
            <w:r>
              <w:rPr>
                <w:i/>
                <w:iCs/>
              </w:rPr>
              <w:t>45,0</w:t>
            </w:r>
          </w:p>
        </w:tc>
        <w:tc>
          <w:tcPr>
            <w:tcW w:w="1288" w:type="dxa"/>
            <w:shd w:val="clear" w:color="auto" w:fill="FFFFFF"/>
            <w:vAlign w:val="bottom"/>
          </w:tcPr>
          <w:p w:rsidR="00106177" w:rsidRDefault="00106177" w:rsidP="00DB33BE">
            <w:pPr>
              <w:jc w:val="right"/>
            </w:pPr>
            <w:r>
              <w:rPr>
                <w:i/>
                <w:iCs/>
              </w:rPr>
              <w:t>45,0</w:t>
            </w:r>
          </w:p>
        </w:tc>
      </w:tr>
      <w:tr w:rsidR="00106177" w:rsidTr="00DB33BE">
        <w:tc>
          <w:tcPr>
            <w:tcW w:w="7029" w:type="dxa"/>
            <w:shd w:val="clear" w:color="auto" w:fill="FFFFFF"/>
          </w:tcPr>
          <w:p w:rsidR="00106177" w:rsidRDefault="00106177" w:rsidP="00DB33BE">
            <w:pPr>
              <w:jc w:val="both"/>
            </w:pPr>
            <w:r>
              <w:rPr>
                <w:i/>
                <w:iCs/>
              </w:rPr>
              <w:t>Закупка товаров, работ и услуг для обеспечения государственных (муниципальных) нужд</w:t>
            </w:r>
          </w:p>
        </w:tc>
        <w:tc>
          <w:tcPr>
            <w:tcW w:w="618" w:type="dxa"/>
            <w:shd w:val="clear" w:color="auto" w:fill="FFFFFF"/>
            <w:vAlign w:val="bottom"/>
          </w:tcPr>
          <w:p w:rsidR="00106177" w:rsidRDefault="00106177" w:rsidP="00DB33BE">
            <w:pPr>
              <w:jc w:val="center"/>
            </w:pPr>
            <w:r>
              <w:rPr>
                <w:i/>
                <w:iCs/>
              </w:rPr>
              <w:t> </w:t>
            </w:r>
          </w:p>
        </w:tc>
        <w:tc>
          <w:tcPr>
            <w:tcW w:w="854" w:type="dxa"/>
            <w:shd w:val="clear" w:color="auto" w:fill="FFFFFF"/>
            <w:vAlign w:val="bottom"/>
          </w:tcPr>
          <w:p w:rsidR="00106177" w:rsidRDefault="00106177" w:rsidP="00DB33BE">
            <w:pPr>
              <w:jc w:val="center"/>
            </w:pPr>
            <w:r>
              <w:rPr>
                <w:i/>
                <w:iCs/>
              </w:rPr>
              <w:t>0408</w:t>
            </w:r>
          </w:p>
        </w:tc>
        <w:tc>
          <w:tcPr>
            <w:tcW w:w="1647" w:type="dxa"/>
            <w:shd w:val="clear" w:color="auto" w:fill="FFFFFF"/>
            <w:vAlign w:val="bottom"/>
          </w:tcPr>
          <w:p w:rsidR="00106177" w:rsidRDefault="00106177" w:rsidP="00DB33BE">
            <w:pPr>
              <w:jc w:val="center"/>
            </w:pPr>
            <w:r>
              <w:rPr>
                <w:i/>
                <w:iCs/>
              </w:rPr>
              <w:t>85 0 03 00000</w:t>
            </w:r>
          </w:p>
        </w:tc>
        <w:tc>
          <w:tcPr>
            <w:tcW w:w="618" w:type="dxa"/>
            <w:shd w:val="clear" w:color="auto" w:fill="FFFFFF"/>
            <w:vAlign w:val="bottom"/>
          </w:tcPr>
          <w:p w:rsidR="00106177" w:rsidRDefault="00106177" w:rsidP="00DB33BE">
            <w:pPr>
              <w:jc w:val="center"/>
            </w:pPr>
            <w:r>
              <w:rPr>
                <w:i/>
                <w:iCs/>
              </w:rPr>
              <w:t>200</w:t>
            </w:r>
          </w:p>
        </w:tc>
        <w:tc>
          <w:tcPr>
            <w:tcW w:w="1270" w:type="dxa"/>
            <w:shd w:val="clear" w:color="auto" w:fill="FFFFFF"/>
            <w:vAlign w:val="bottom"/>
          </w:tcPr>
          <w:p w:rsidR="00106177" w:rsidRDefault="00106177" w:rsidP="00DB33BE">
            <w:pPr>
              <w:jc w:val="right"/>
            </w:pPr>
            <w:r>
              <w:rPr>
                <w:i/>
                <w:iCs/>
              </w:rPr>
              <w:t>45,0</w:t>
            </w:r>
          </w:p>
        </w:tc>
        <w:tc>
          <w:tcPr>
            <w:tcW w:w="1269" w:type="dxa"/>
            <w:shd w:val="clear" w:color="auto" w:fill="FFFFFF"/>
            <w:vAlign w:val="bottom"/>
          </w:tcPr>
          <w:p w:rsidR="00106177" w:rsidRDefault="00106177" w:rsidP="00DB33BE">
            <w:pPr>
              <w:jc w:val="right"/>
            </w:pPr>
            <w:r>
              <w:rPr>
                <w:i/>
                <w:iCs/>
              </w:rPr>
              <w:t>45,0</w:t>
            </w:r>
          </w:p>
        </w:tc>
        <w:tc>
          <w:tcPr>
            <w:tcW w:w="1288" w:type="dxa"/>
            <w:shd w:val="clear" w:color="auto" w:fill="FFFFFF"/>
            <w:vAlign w:val="bottom"/>
          </w:tcPr>
          <w:p w:rsidR="00106177" w:rsidRDefault="00106177" w:rsidP="00DB33BE">
            <w:pPr>
              <w:jc w:val="right"/>
            </w:pPr>
            <w:r>
              <w:rPr>
                <w:i/>
                <w:iCs/>
              </w:rPr>
              <w:t>45,0</w:t>
            </w:r>
          </w:p>
        </w:tc>
      </w:tr>
      <w:tr w:rsidR="00106177" w:rsidTr="00DB33BE">
        <w:tc>
          <w:tcPr>
            <w:tcW w:w="7029" w:type="dxa"/>
            <w:shd w:val="clear" w:color="auto" w:fill="FFFFFF"/>
          </w:tcPr>
          <w:p w:rsidR="00106177" w:rsidRDefault="00106177" w:rsidP="00DB33BE">
            <w:pPr>
              <w:jc w:val="both"/>
            </w:pPr>
            <w:r>
              <w:t>Иные закупки товаров, работ и услуг для обеспечения государственных (муниципальных) нужд</w:t>
            </w:r>
          </w:p>
        </w:tc>
        <w:tc>
          <w:tcPr>
            <w:tcW w:w="618" w:type="dxa"/>
            <w:shd w:val="clear" w:color="auto" w:fill="FFFFFF"/>
            <w:vAlign w:val="bottom"/>
          </w:tcPr>
          <w:p w:rsidR="00106177" w:rsidRDefault="00106177" w:rsidP="00DB33BE">
            <w:pPr>
              <w:jc w:val="center"/>
            </w:pPr>
            <w:r>
              <w:t> </w:t>
            </w:r>
          </w:p>
        </w:tc>
        <w:tc>
          <w:tcPr>
            <w:tcW w:w="854" w:type="dxa"/>
            <w:shd w:val="clear" w:color="auto" w:fill="FFFFFF"/>
            <w:vAlign w:val="bottom"/>
          </w:tcPr>
          <w:p w:rsidR="00106177" w:rsidRDefault="00106177" w:rsidP="00DB33BE">
            <w:pPr>
              <w:jc w:val="center"/>
            </w:pPr>
            <w:r>
              <w:t>0408</w:t>
            </w:r>
          </w:p>
        </w:tc>
        <w:tc>
          <w:tcPr>
            <w:tcW w:w="1647" w:type="dxa"/>
            <w:shd w:val="clear" w:color="auto" w:fill="FFFFFF"/>
            <w:vAlign w:val="bottom"/>
          </w:tcPr>
          <w:p w:rsidR="00106177" w:rsidRDefault="00106177" w:rsidP="00DB33BE">
            <w:pPr>
              <w:jc w:val="center"/>
            </w:pPr>
            <w:r>
              <w:t>85 0 03 00000</w:t>
            </w:r>
          </w:p>
        </w:tc>
        <w:tc>
          <w:tcPr>
            <w:tcW w:w="618" w:type="dxa"/>
            <w:shd w:val="clear" w:color="auto" w:fill="FFFFFF"/>
            <w:vAlign w:val="bottom"/>
          </w:tcPr>
          <w:p w:rsidR="00106177" w:rsidRDefault="00106177" w:rsidP="00DB33BE">
            <w:pPr>
              <w:jc w:val="center"/>
            </w:pPr>
            <w:r>
              <w:t>240</w:t>
            </w:r>
          </w:p>
        </w:tc>
        <w:tc>
          <w:tcPr>
            <w:tcW w:w="1270" w:type="dxa"/>
            <w:shd w:val="clear" w:color="auto" w:fill="FFFFFF"/>
            <w:vAlign w:val="bottom"/>
          </w:tcPr>
          <w:p w:rsidR="00106177" w:rsidRDefault="00106177" w:rsidP="00DB33BE">
            <w:pPr>
              <w:jc w:val="right"/>
            </w:pPr>
            <w:r>
              <w:t>45,0</w:t>
            </w:r>
          </w:p>
        </w:tc>
        <w:tc>
          <w:tcPr>
            <w:tcW w:w="1269" w:type="dxa"/>
            <w:shd w:val="clear" w:color="auto" w:fill="FFFFFF"/>
            <w:vAlign w:val="bottom"/>
          </w:tcPr>
          <w:p w:rsidR="00106177" w:rsidRDefault="00106177" w:rsidP="00DB33BE">
            <w:pPr>
              <w:jc w:val="right"/>
            </w:pPr>
            <w:r>
              <w:t>45,0</w:t>
            </w:r>
          </w:p>
        </w:tc>
        <w:tc>
          <w:tcPr>
            <w:tcW w:w="1288" w:type="dxa"/>
            <w:shd w:val="clear" w:color="auto" w:fill="FFFFFF"/>
            <w:vAlign w:val="bottom"/>
          </w:tcPr>
          <w:p w:rsidR="00106177" w:rsidRDefault="00106177" w:rsidP="00DB33BE">
            <w:pPr>
              <w:jc w:val="right"/>
            </w:pPr>
            <w:r>
              <w:t>45,0</w:t>
            </w:r>
          </w:p>
        </w:tc>
      </w:tr>
      <w:tr w:rsidR="00106177" w:rsidTr="00DB33BE">
        <w:tc>
          <w:tcPr>
            <w:tcW w:w="7029" w:type="dxa"/>
            <w:shd w:val="clear" w:color="auto" w:fill="FFFFFF"/>
          </w:tcPr>
          <w:p w:rsidR="00106177" w:rsidRDefault="00106177" w:rsidP="00DB33BE">
            <w:pPr>
              <w:jc w:val="both"/>
            </w:pPr>
            <w:r>
              <w:rPr>
                <w:i/>
                <w:iCs/>
              </w:rPr>
              <w:t>Непрограммное направление расходов</w:t>
            </w:r>
          </w:p>
        </w:tc>
        <w:tc>
          <w:tcPr>
            <w:tcW w:w="618" w:type="dxa"/>
            <w:shd w:val="clear" w:color="auto" w:fill="FFFFFF"/>
            <w:vAlign w:val="bottom"/>
          </w:tcPr>
          <w:p w:rsidR="00106177" w:rsidRDefault="00106177" w:rsidP="00DB33BE">
            <w:pPr>
              <w:jc w:val="center"/>
            </w:pPr>
            <w:r>
              <w:t> </w:t>
            </w:r>
          </w:p>
        </w:tc>
        <w:tc>
          <w:tcPr>
            <w:tcW w:w="854" w:type="dxa"/>
            <w:shd w:val="clear" w:color="auto" w:fill="FFFFFF"/>
            <w:vAlign w:val="bottom"/>
          </w:tcPr>
          <w:p w:rsidR="00106177" w:rsidRDefault="00106177" w:rsidP="00DB33BE">
            <w:pPr>
              <w:jc w:val="center"/>
            </w:pPr>
            <w:r>
              <w:rPr>
                <w:i/>
                <w:iCs/>
              </w:rPr>
              <w:t>0408</w:t>
            </w:r>
          </w:p>
        </w:tc>
        <w:tc>
          <w:tcPr>
            <w:tcW w:w="1647" w:type="dxa"/>
            <w:shd w:val="clear" w:color="auto" w:fill="FFFFFF"/>
            <w:vAlign w:val="bottom"/>
          </w:tcPr>
          <w:p w:rsidR="00106177" w:rsidRDefault="00106177" w:rsidP="00DB33BE">
            <w:pPr>
              <w:jc w:val="center"/>
            </w:pPr>
            <w:r>
              <w:rPr>
                <w:i/>
                <w:iCs/>
              </w:rPr>
              <w:t>98 0 00 00000</w:t>
            </w:r>
          </w:p>
        </w:tc>
        <w:tc>
          <w:tcPr>
            <w:tcW w:w="618" w:type="dxa"/>
            <w:shd w:val="clear" w:color="auto" w:fill="FFFFFF"/>
            <w:vAlign w:val="bottom"/>
          </w:tcPr>
          <w:p w:rsidR="00106177" w:rsidRDefault="00106177" w:rsidP="00DB33BE">
            <w:pPr>
              <w:jc w:val="center"/>
            </w:pPr>
            <w:r>
              <w:rPr>
                <w:i/>
                <w:iCs/>
              </w:rPr>
              <w:t> </w:t>
            </w:r>
          </w:p>
        </w:tc>
        <w:tc>
          <w:tcPr>
            <w:tcW w:w="1270" w:type="dxa"/>
            <w:shd w:val="clear" w:color="auto" w:fill="FFFFFF"/>
            <w:vAlign w:val="bottom"/>
          </w:tcPr>
          <w:p w:rsidR="00106177" w:rsidRDefault="00106177" w:rsidP="00DB33BE">
            <w:pPr>
              <w:jc w:val="right"/>
            </w:pPr>
            <w:r>
              <w:rPr>
                <w:i/>
                <w:iCs/>
              </w:rPr>
              <w:t>3,0</w:t>
            </w:r>
          </w:p>
        </w:tc>
        <w:tc>
          <w:tcPr>
            <w:tcW w:w="1269" w:type="dxa"/>
            <w:shd w:val="clear" w:color="auto" w:fill="FFFFFF"/>
            <w:vAlign w:val="bottom"/>
          </w:tcPr>
          <w:p w:rsidR="00106177" w:rsidRDefault="00106177" w:rsidP="00DB33BE">
            <w:pPr>
              <w:jc w:val="right"/>
            </w:pPr>
            <w:r>
              <w:rPr>
                <w:i/>
                <w:iCs/>
              </w:rPr>
              <w:t>3,0</w:t>
            </w:r>
          </w:p>
        </w:tc>
        <w:tc>
          <w:tcPr>
            <w:tcW w:w="1288" w:type="dxa"/>
            <w:shd w:val="clear" w:color="auto" w:fill="FFFFFF"/>
            <w:vAlign w:val="bottom"/>
          </w:tcPr>
          <w:p w:rsidR="00106177" w:rsidRDefault="00106177" w:rsidP="00DB33BE">
            <w:pPr>
              <w:jc w:val="right"/>
            </w:pPr>
            <w:r>
              <w:rPr>
                <w:i/>
                <w:iCs/>
              </w:rPr>
              <w:t>3,0</w:t>
            </w:r>
          </w:p>
        </w:tc>
      </w:tr>
      <w:tr w:rsidR="00106177" w:rsidTr="00DB33BE">
        <w:tc>
          <w:tcPr>
            <w:tcW w:w="7029" w:type="dxa"/>
            <w:shd w:val="clear" w:color="auto" w:fill="FFFFFF"/>
          </w:tcPr>
          <w:p w:rsidR="00106177" w:rsidRDefault="00106177" w:rsidP="00DB33BE">
            <w:pPr>
              <w:jc w:val="both"/>
            </w:pPr>
            <w:r>
              <w:rPr>
                <w:i/>
                <w:iCs/>
              </w:rPr>
              <w:t>Прочие мероприятия</w:t>
            </w:r>
          </w:p>
        </w:tc>
        <w:tc>
          <w:tcPr>
            <w:tcW w:w="618" w:type="dxa"/>
            <w:shd w:val="clear" w:color="auto" w:fill="FFFFFF"/>
            <w:vAlign w:val="bottom"/>
          </w:tcPr>
          <w:p w:rsidR="00106177" w:rsidRDefault="00106177" w:rsidP="00DB33BE">
            <w:pPr>
              <w:jc w:val="center"/>
            </w:pPr>
            <w:r>
              <w:t> </w:t>
            </w:r>
          </w:p>
        </w:tc>
        <w:tc>
          <w:tcPr>
            <w:tcW w:w="854" w:type="dxa"/>
            <w:shd w:val="clear" w:color="auto" w:fill="FFFFFF"/>
            <w:vAlign w:val="bottom"/>
          </w:tcPr>
          <w:p w:rsidR="00106177" w:rsidRDefault="00106177" w:rsidP="00DB33BE">
            <w:pPr>
              <w:jc w:val="center"/>
            </w:pPr>
            <w:r>
              <w:rPr>
                <w:i/>
                <w:iCs/>
              </w:rPr>
              <w:t>0408</w:t>
            </w:r>
          </w:p>
        </w:tc>
        <w:tc>
          <w:tcPr>
            <w:tcW w:w="1647" w:type="dxa"/>
            <w:shd w:val="clear" w:color="auto" w:fill="FFFFFF"/>
            <w:vAlign w:val="bottom"/>
          </w:tcPr>
          <w:p w:rsidR="00106177" w:rsidRDefault="00106177" w:rsidP="00DB33BE">
            <w:pPr>
              <w:jc w:val="center"/>
            </w:pPr>
            <w:r>
              <w:rPr>
                <w:i/>
                <w:iCs/>
              </w:rPr>
              <w:t>98 0 09 00000</w:t>
            </w:r>
          </w:p>
        </w:tc>
        <w:tc>
          <w:tcPr>
            <w:tcW w:w="618" w:type="dxa"/>
            <w:shd w:val="clear" w:color="auto" w:fill="FFFFFF"/>
            <w:vAlign w:val="bottom"/>
          </w:tcPr>
          <w:p w:rsidR="00106177" w:rsidRDefault="00106177" w:rsidP="00DB33BE">
            <w:pPr>
              <w:jc w:val="center"/>
            </w:pPr>
            <w:r>
              <w:rPr>
                <w:i/>
                <w:iCs/>
              </w:rPr>
              <w:t> </w:t>
            </w:r>
          </w:p>
        </w:tc>
        <w:tc>
          <w:tcPr>
            <w:tcW w:w="1270" w:type="dxa"/>
            <w:shd w:val="clear" w:color="auto" w:fill="FFFFFF"/>
            <w:vAlign w:val="bottom"/>
          </w:tcPr>
          <w:p w:rsidR="00106177" w:rsidRDefault="00106177" w:rsidP="00DB33BE">
            <w:pPr>
              <w:jc w:val="right"/>
            </w:pPr>
            <w:r>
              <w:rPr>
                <w:i/>
                <w:iCs/>
              </w:rPr>
              <w:t>3,0</w:t>
            </w:r>
          </w:p>
        </w:tc>
        <w:tc>
          <w:tcPr>
            <w:tcW w:w="1269" w:type="dxa"/>
            <w:shd w:val="clear" w:color="auto" w:fill="FFFFFF"/>
            <w:vAlign w:val="bottom"/>
          </w:tcPr>
          <w:p w:rsidR="00106177" w:rsidRDefault="00106177" w:rsidP="00DB33BE">
            <w:pPr>
              <w:jc w:val="right"/>
            </w:pPr>
            <w:r>
              <w:rPr>
                <w:i/>
                <w:iCs/>
              </w:rPr>
              <w:t>3,0</w:t>
            </w:r>
          </w:p>
        </w:tc>
        <w:tc>
          <w:tcPr>
            <w:tcW w:w="1288" w:type="dxa"/>
            <w:shd w:val="clear" w:color="auto" w:fill="FFFFFF"/>
            <w:vAlign w:val="bottom"/>
          </w:tcPr>
          <w:p w:rsidR="00106177" w:rsidRDefault="00106177" w:rsidP="00DB33BE">
            <w:pPr>
              <w:jc w:val="right"/>
            </w:pPr>
            <w:r>
              <w:rPr>
                <w:i/>
                <w:iCs/>
              </w:rPr>
              <w:t>3,0</w:t>
            </w:r>
          </w:p>
        </w:tc>
      </w:tr>
      <w:tr w:rsidR="00106177" w:rsidTr="00DB33BE">
        <w:tc>
          <w:tcPr>
            <w:tcW w:w="7029" w:type="dxa"/>
            <w:shd w:val="clear" w:color="auto" w:fill="FFFFFF"/>
          </w:tcPr>
          <w:p w:rsidR="00106177" w:rsidRDefault="00106177" w:rsidP="00DB33BE">
            <w:pPr>
              <w:jc w:val="both"/>
            </w:pPr>
            <w:r>
              <w:rPr>
                <w:i/>
                <w:iCs/>
              </w:rPr>
              <w:t>Создание условий для предоставления транспортных услуг населению и организации транспортного обслуживания населения в границах поселения</w:t>
            </w:r>
          </w:p>
        </w:tc>
        <w:tc>
          <w:tcPr>
            <w:tcW w:w="618" w:type="dxa"/>
            <w:shd w:val="clear" w:color="auto" w:fill="FFFFFF"/>
            <w:vAlign w:val="bottom"/>
          </w:tcPr>
          <w:p w:rsidR="00106177" w:rsidRDefault="00106177" w:rsidP="00DB33BE">
            <w:pPr>
              <w:jc w:val="center"/>
            </w:pPr>
            <w:r>
              <w:t> </w:t>
            </w:r>
          </w:p>
        </w:tc>
        <w:tc>
          <w:tcPr>
            <w:tcW w:w="854" w:type="dxa"/>
            <w:shd w:val="clear" w:color="auto" w:fill="FFFFFF"/>
            <w:vAlign w:val="bottom"/>
          </w:tcPr>
          <w:p w:rsidR="00106177" w:rsidRDefault="00106177" w:rsidP="00DB33BE">
            <w:pPr>
              <w:jc w:val="center"/>
            </w:pPr>
            <w:r>
              <w:rPr>
                <w:i/>
                <w:iCs/>
              </w:rPr>
              <w:t>0408</w:t>
            </w:r>
          </w:p>
        </w:tc>
        <w:tc>
          <w:tcPr>
            <w:tcW w:w="1647" w:type="dxa"/>
            <w:shd w:val="clear" w:color="auto" w:fill="FFFFFF"/>
            <w:vAlign w:val="bottom"/>
          </w:tcPr>
          <w:p w:rsidR="00106177" w:rsidRDefault="00106177" w:rsidP="00DB33BE">
            <w:pPr>
              <w:jc w:val="center"/>
            </w:pPr>
            <w:r>
              <w:rPr>
                <w:i/>
                <w:iCs/>
              </w:rPr>
              <w:t>98 0 09 00739</w:t>
            </w:r>
          </w:p>
        </w:tc>
        <w:tc>
          <w:tcPr>
            <w:tcW w:w="618" w:type="dxa"/>
            <w:shd w:val="clear" w:color="auto" w:fill="FFFFFF"/>
            <w:vAlign w:val="bottom"/>
          </w:tcPr>
          <w:p w:rsidR="00106177" w:rsidRDefault="00106177" w:rsidP="00DB33BE">
            <w:pPr>
              <w:jc w:val="center"/>
            </w:pPr>
            <w:r>
              <w:rPr>
                <w:i/>
                <w:iCs/>
              </w:rPr>
              <w:t> </w:t>
            </w:r>
          </w:p>
        </w:tc>
        <w:tc>
          <w:tcPr>
            <w:tcW w:w="1270" w:type="dxa"/>
            <w:shd w:val="clear" w:color="auto" w:fill="FFFFFF"/>
            <w:vAlign w:val="bottom"/>
          </w:tcPr>
          <w:p w:rsidR="00106177" w:rsidRDefault="00106177" w:rsidP="00DB33BE">
            <w:pPr>
              <w:jc w:val="right"/>
            </w:pPr>
            <w:r>
              <w:rPr>
                <w:i/>
                <w:iCs/>
              </w:rPr>
              <w:t>3,0</w:t>
            </w:r>
          </w:p>
        </w:tc>
        <w:tc>
          <w:tcPr>
            <w:tcW w:w="1269" w:type="dxa"/>
            <w:shd w:val="clear" w:color="auto" w:fill="FFFFFF"/>
            <w:vAlign w:val="bottom"/>
          </w:tcPr>
          <w:p w:rsidR="00106177" w:rsidRDefault="00106177" w:rsidP="00DB33BE">
            <w:pPr>
              <w:jc w:val="right"/>
            </w:pPr>
            <w:r>
              <w:rPr>
                <w:i/>
                <w:iCs/>
              </w:rPr>
              <w:t>3,0</w:t>
            </w:r>
          </w:p>
        </w:tc>
        <w:tc>
          <w:tcPr>
            <w:tcW w:w="1288" w:type="dxa"/>
            <w:shd w:val="clear" w:color="auto" w:fill="FFFFFF"/>
            <w:vAlign w:val="bottom"/>
          </w:tcPr>
          <w:p w:rsidR="00106177" w:rsidRDefault="00106177" w:rsidP="00DB33BE">
            <w:pPr>
              <w:jc w:val="right"/>
            </w:pPr>
            <w:r>
              <w:rPr>
                <w:i/>
                <w:iCs/>
              </w:rPr>
              <w:t>3,0</w:t>
            </w:r>
          </w:p>
        </w:tc>
      </w:tr>
      <w:tr w:rsidR="00106177" w:rsidTr="00DB33BE">
        <w:tc>
          <w:tcPr>
            <w:tcW w:w="7029" w:type="dxa"/>
            <w:shd w:val="clear" w:color="auto" w:fill="FFFFFF"/>
          </w:tcPr>
          <w:p w:rsidR="00106177" w:rsidRDefault="00106177" w:rsidP="00DB33BE">
            <w:pPr>
              <w:jc w:val="both"/>
            </w:pPr>
            <w:r>
              <w:rPr>
                <w:i/>
                <w:iCs/>
              </w:rPr>
              <w:t>Закупка товаров, работ и услуг для обеспечения государственных (муниципальных) нужд</w:t>
            </w:r>
          </w:p>
        </w:tc>
        <w:tc>
          <w:tcPr>
            <w:tcW w:w="618" w:type="dxa"/>
            <w:shd w:val="clear" w:color="auto" w:fill="FFFFFF"/>
            <w:vAlign w:val="bottom"/>
          </w:tcPr>
          <w:p w:rsidR="00106177" w:rsidRDefault="00106177" w:rsidP="00DB33BE">
            <w:pPr>
              <w:jc w:val="center"/>
            </w:pPr>
            <w:r>
              <w:t> </w:t>
            </w:r>
          </w:p>
        </w:tc>
        <w:tc>
          <w:tcPr>
            <w:tcW w:w="854" w:type="dxa"/>
            <w:shd w:val="clear" w:color="auto" w:fill="FFFFFF"/>
            <w:vAlign w:val="bottom"/>
          </w:tcPr>
          <w:p w:rsidR="00106177" w:rsidRDefault="00106177" w:rsidP="00DB33BE">
            <w:pPr>
              <w:jc w:val="center"/>
            </w:pPr>
            <w:r>
              <w:rPr>
                <w:i/>
                <w:iCs/>
              </w:rPr>
              <w:t>0408</w:t>
            </w:r>
          </w:p>
        </w:tc>
        <w:tc>
          <w:tcPr>
            <w:tcW w:w="1647" w:type="dxa"/>
            <w:shd w:val="clear" w:color="auto" w:fill="FFFFFF"/>
            <w:vAlign w:val="bottom"/>
          </w:tcPr>
          <w:p w:rsidR="00106177" w:rsidRDefault="00106177" w:rsidP="00DB33BE">
            <w:pPr>
              <w:jc w:val="center"/>
            </w:pPr>
            <w:r>
              <w:rPr>
                <w:i/>
                <w:iCs/>
              </w:rPr>
              <w:t>98 0 09 00739</w:t>
            </w:r>
          </w:p>
        </w:tc>
        <w:tc>
          <w:tcPr>
            <w:tcW w:w="618" w:type="dxa"/>
            <w:shd w:val="clear" w:color="auto" w:fill="FFFFFF"/>
            <w:vAlign w:val="bottom"/>
          </w:tcPr>
          <w:p w:rsidR="00106177" w:rsidRDefault="00106177" w:rsidP="00DB33BE">
            <w:pPr>
              <w:jc w:val="center"/>
            </w:pPr>
            <w:r>
              <w:rPr>
                <w:i/>
                <w:iCs/>
              </w:rPr>
              <w:t>200</w:t>
            </w:r>
          </w:p>
        </w:tc>
        <w:tc>
          <w:tcPr>
            <w:tcW w:w="1270" w:type="dxa"/>
            <w:shd w:val="clear" w:color="auto" w:fill="FFFFFF"/>
            <w:vAlign w:val="bottom"/>
          </w:tcPr>
          <w:p w:rsidR="00106177" w:rsidRDefault="00106177" w:rsidP="00DB33BE">
            <w:pPr>
              <w:jc w:val="right"/>
            </w:pPr>
            <w:r>
              <w:rPr>
                <w:i/>
                <w:iCs/>
              </w:rPr>
              <w:t>3,0</w:t>
            </w:r>
          </w:p>
        </w:tc>
        <w:tc>
          <w:tcPr>
            <w:tcW w:w="1269" w:type="dxa"/>
            <w:shd w:val="clear" w:color="auto" w:fill="FFFFFF"/>
            <w:vAlign w:val="bottom"/>
          </w:tcPr>
          <w:p w:rsidR="00106177" w:rsidRDefault="00106177" w:rsidP="00DB33BE">
            <w:pPr>
              <w:jc w:val="right"/>
            </w:pPr>
            <w:r>
              <w:rPr>
                <w:i/>
                <w:iCs/>
              </w:rPr>
              <w:t>3,0</w:t>
            </w:r>
          </w:p>
        </w:tc>
        <w:tc>
          <w:tcPr>
            <w:tcW w:w="1288" w:type="dxa"/>
            <w:shd w:val="clear" w:color="auto" w:fill="FFFFFF"/>
            <w:vAlign w:val="bottom"/>
          </w:tcPr>
          <w:p w:rsidR="00106177" w:rsidRDefault="00106177" w:rsidP="00DB33BE">
            <w:pPr>
              <w:jc w:val="right"/>
            </w:pPr>
            <w:r>
              <w:rPr>
                <w:i/>
                <w:iCs/>
              </w:rPr>
              <w:t>3,0</w:t>
            </w:r>
          </w:p>
        </w:tc>
      </w:tr>
      <w:tr w:rsidR="00106177" w:rsidTr="00DB33BE">
        <w:tc>
          <w:tcPr>
            <w:tcW w:w="7029" w:type="dxa"/>
            <w:shd w:val="clear" w:color="auto" w:fill="FFFFFF"/>
          </w:tcPr>
          <w:p w:rsidR="00106177" w:rsidRDefault="00106177" w:rsidP="00DB33BE">
            <w:pPr>
              <w:jc w:val="both"/>
            </w:pPr>
            <w:r>
              <w:t>Иные закупки товаров, работ и услуг для обеспечения государственных (муниципальных) нужд</w:t>
            </w:r>
          </w:p>
        </w:tc>
        <w:tc>
          <w:tcPr>
            <w:tcW w:w="618" w:type="dxa"/>
            <w:shd w:val="clear" w:color="auto" w:fill="FFFFFF"/>
            <w:vAlign w:val="bottom"/>
          </w:tcPr>
          <w:p w:rsidR="00106177" w:rsidRDefault="00106177" w:rsidP="00DB33BE">
            <w:pPr>
              <w:jc w:val="center"/>
            </w:pPr>
            <w:r>
              <w:t> </w:t>
            </w:r>
          </w:p>
        </w:tc>
        <w:tc>
          <w:tcPr>
            <w:tcW w:w="854" w:type="dxa"/>
            <w:shd w:val="clear" w:color="auto" w:fill="FFFFFF"/>
            <w:vAlign w:val="bottom"/>
          </w:tcPr>
          <w:p w:rsidR="00106177" w:rsidRDefault="00106177" w:rsidP="00DB33BE">
            <w:pPr>
              <w:jc w:val="center"/>
            </w:pPr>
            <w:r>
              <w:t>0408</w:t>
            </w:r>
          </w:p>
        </w:tc>
        <w:tc>
          <w:tcPr>
            <w:tcW w:w="1647" w:type="dxa"/>
            <w:shd w:val="clear" w:color="auto" w:fill="FFFFFF"/>
            <w:vAlign w:val="bottom"/>
          </w:tcPr>
          <w:p w:rsidR="00106177" w:rsidRDefault="00106177" w:rsidP="00DB33BE">
            <w:pPr>
              <w:jc w:val="center"/>
            </w:pPr>
            <w:r>
              <w:t>98 0 09 00739</w:t>
            </w:r>
          </w:p>
        </w:tc>
        <w:tc>
          <w:tcPr>
            <w:tcW w:w="618" w:type="dxa"/>
            <w:shd w:val="clear" w:color="auto" w:fill="FFFFFF"/>
            <w:vAlign w:val="bottom"/>
          </w:tcPr>
          <w:p w:rsidR="00106177" w:rsidRDefault="00106177" w:rsidP="00DB33BE">
            <w:pPr>
              <w:jc w:val="center"/>
            </w:pPr>
            <w:r>
              <w:t>240</w:t>
            </w:r>
          </w:p>
        </w:tc>
        <w:tc>
          <w:tcPr>
            <w:tcW w:w="1270" w:type="dxa"/>
            <w:shd w:val="clear" w:color="auto" w:fill="FFFFFF"/>
            <w:vAlign w:val="bottom"/>
          </w:tcPr>
          <w:p w:rsidR="00106177" w:rsidRDefault="00106177" w:rsidP="00DB33BE">
            <w:pPr>
              <w:jc w:val="right"/>
            </w:pPr>
            <w:r>
              <w:t>3,0</w:t>
            </w:r>
          </w:p>
        </w:tc>
        <w:tc>
          <w:tcPr>
            <w:tcW w:w="1269" w:type="dxa"/>
            <w:shd w:val="clear" w:color="auto" w:fill="FFFFFF"/>
            <w:vAlign w:val="bottom"/>
          </w:tcPr>
          <w:p w:rsidR="00106177" w:rsidRDefault="00106177" w:rsidP="00DB33BE">
            <w:pPr>
              <w:jc w:val="right"/>
            </w:pPr>
            <w:r>
              <w:t>3,0</w:t>
            </w:r>
          </w:p>
        </w:tc>
        <w:tc>
          <w:tcPr>
            <w:tcW w:w="1288" w:type="dxa"/>
            <w:shd w:val="clear" w:color="auto" w:fill="FFFFFF"/>
            <w:vAlign w:val="bottom"/>
          </w:tcPr>
          <w:p w:rsidR="00106177" w:rsidRDefault="00106177" w:rsidP="00DB33BE">
            <w:pPr>
              <w:jc w:val="right"/>
            </w:pPr>
            <w:r>
              <w:t>3,0</w:t>
            </w:r>
          </w:p>
        </w:tc>
      </w:tr>
      <w:tr w:rsidR="00106177" w:rsidTr="00DB33BE">
        <w:tc>
          <w:tcPr>
            <w:tcW w:w="7029" w:type="dxa"/>
            <w:shd w:val="clear" w:color="auto" w:fill="FFFFFF"/>
          </w:tcPr>
          <w:p w:rsidR="00106177" w:rsidRDefault="00106177" w:rsidP="00DB33BE">
            <w:pPr>
              <w:jc w:val="both"/>
            </w:pPr>
            <w:r>
              <w:rPr>
                <w:b/>
                <w:bCs/>
                <w:i/>
                <w:iCs/>
              </w:rPr>
              <w:t>Дорожное хозяйство (дорожные фонды)</w:t>
            </w:r>
          </w:p>
        </w:tc>
        <w:tc>
          <w:tcPr>
            <w:tcW w:w="618" w:type="dxa"/>
            <w:shd w:val="clear" w:color="auto" w:fill="FFFFFF"/>
            <w:vAlign w:val="bottom"/>
          </w:tcPr>
          <w:p w:rsidR="00106177" w:rsidRDefault="00106177" w:rsidP="00DB33BE">
            <w:pPr>
              <w:jc w:val="center"/>
            </w:pPr>
            <w:r>
              <w:rPr>
                <w:b/>
                <w:bCs/>
                <w:i/>
                <w:iCs/>
              </w:rPr>
              <w:t> </w:t>
            </w:r>
          </w:p>
        </w:tc>
        <w:tc>
          <w:tcPr>
            <w:tcW w:w="854" w:type="dxa"/>
            <w:shd w:val="clear" w:color="auto" w:fill="FFFFFF"/>
            <w:vAlign w:val="bottom"/>
          </w:tcPr>
          <w:p w:rsidR="00106177" w:rsidRDefault="00106177" w:rsidP="00DB33BE">
            <w:pPr>
              <w:jc w:val="center"/>
            </w:pPr>
            <w:r>
              <w:rPr>
                <w:b/>
                <w:bCs/>
                <w:i/>
                <w:iCs/>
              </w:rPr>
              <w:t>0409</w:t>
            </w:r>
          </w:p>
        </w:tc>
        <w:tc>
          <w:tcPr>
            <w:tcW w:w="1647" w:type="dxa"/>
            <w:shd w:val="clear" w:color="auto" w:fill="FFFFFF"/>
            <w:vAlign w:val="bottom"/>
          </w:tcPr>
          <w:p w:rsidR="00106177" w:rsidRDefault="00106177" w:rsidP="00DB33BE">
            <w:pPr>
              <w:jc w:val="center"/>
            </w:pPr>
            <w:r>
              <w:rPr>
                <w:b/>
                <w:bCs/>
                <w:i/>
                <w:iCs/>
              </w:rPr>
              <w:t> </w:t>
            </w:r>
          </w:p>
        </w:tc>
        <w:tc>
          <w:tcPr>
            <w:tcW w:w="618" w:type="dxa"/>
            <w:shd w:val="clear" w:color="auto" w:fill="FFFFFF"/>
            <w:vAlign w:val="bottom"/>
          </w:tcPr>
          <w:p w:rsidR="00106177" w:rsidRDefault="00106177" w:rsidP="00DB33BE">
            <w:pPr>
              <w:jc w:val="center"/>
            </w:pPr>
            <w:r>
              <w:rPr>
                <w:b/>
                <w:bCs/>
                <w:i/>
                <w:iCs/>
              </w:rPr>
              <w:t> </w:t>
            </w:r>
          </w:p>
        </w:tc>
        <w:tc>
          <w:tcPr>
            <w:tcW w:w="1270" w:type="dxa"/>
            <w:shd w:val="clear" w:color="auto" w:fill="FFFFFF"/>
            <w:vAlign w:val="bottom"/>
          </w:tcPr>
          <w:p w:rsidR="00106177" w:rsidRDefault="00106177" w:rsidP="00DB33BE">
            <w:pPr>
              <w:jc w:val="right"/>
            </w:pPr>
            <w:r>
              <w:rPr>
                <w:b/>
                <w:bCs/>
                <w:i/>
                <w:iCs/>
              </w:rPr>
              <w:t>24 501,3</w:t>
            </w:r>
          </w:p>
        </w:tc>
        <w:tc>
          <w:tcPr>
            <w:tcW w:w="1269" w:type="dxa"/>
            <w:shd w:val="clear" w:color="auto" w:fill="FFFFFF"/>
            <w:vAlign w:val="bottom"/>
          </w:tcPr>
          <w:p w:rsidR="00106177" w:rsidRDefault="00106177" w:rsidP="00DB33BE">
            <w:pPr>
              <w:jc w:val="right"/>
            </w:pPr>
            <w:r>
              <w:rPr>
                <w:b/>
                <w:bCs/>
                <w:i/>
                <w:iCs/>
              </w:rPr>
              <w:t>18 147,2</w:t>
            </w:r>
          </w:p>
        </w:tc>
        <w:tc>
          <w:tcPr>
            <w:tcW w:w="1288" w:type="dxa"/>
            <w:shd w:val="clear" w:color="auto" w:fill="FFFFFF"/>
            <w:vAlign w:val="bottom"/>
          </w:tcPr>
          <w:p w:rsidR="00106177" w:rsidRDefault="00106177" w:rsidP="00DB33BE">
            <w:pPr>
              <w:jc w:val="right"/>
            </w:pPr>
            <w:r>
              <w:rPr>
                <w:b/>
                <w:bCs/>
                <w:i/>
                <w:iCs/>
              </w:rPr>
              <w:t>15 442,2</w:t>
            </w:r>
          </w:p>
        </w:tc>
      </w:tr>
      <w:tr w:rsidR="00106177" w:rsidTr="00DB33BE">
        <w:tc>
          <w:tcPr>
            <w:tcW w:w="7029" w:type="dxa"/>
            <w:shd w:val="clear" w:color="auto" w:fill="FFFFFF"/>
            <w:vAlign w:val="center"/>
          </w:tcPr>
          <w:p w:rsidR="00106177" w:rsidRDefault="00106177" w:rsidP="00DB33BE">
            <w:pPr>
              <w:jc w:val="both"/>
            </w:pPr>
            <w:r>
              <w:rPr>
                <w:i/>
                <w:iCs/>
              </w:rPr>
              <w:t>Муниципальная программа «Развитие транспортной инфраструктуры в Колпашевском районе»</w:t>
            </w:r>
          </w:p>
        </w:tc>
        <w:tc>
          <w:tcPr>
            <w:tcW w:w="618" w:type="dxa"/>
            <w:shd w:val="clear" w:color="auto" w:fill="FFFFFF"/>
            <w:vAlign w:val="bottom"/>
          </w:tcPr>
          <w:p w:rsidR="00106177" w:rsidRDefault="00106177" w:rsidP="00DB33BE">
            <w:pPr>
              <w:jc w:val="center"/>
            </w:pPr>
            <w:r>
              <w:rPr>
                <w:i/>
                <w:iCs/>
              </w:rPr>
              <w:t> </w:t>
            </w:r>
          </w:p>
        </w:tc>
        <w:tc>
          <w:tcPr>
            <w:tcW w:w="854" w:type="dxa"/>
            <w:shd w:val="clear" w:color="auto" w:fill="FFFFFF"/>
            <w:vAlign w:val="bottom"/>
          </w:tcPr>
          <w:p w:rsidR="00106177" w:rsidRDefault="00106177" w:rsidP="00DB33BE">
            <w:pPr>
              <w:jc w:val="center"/>
            </w:pPr>
            <w:r>
              <w:rPr>
                <w:i/>
                <w:iCs/>
              </w:rPr>
              <w:t>0409</w:t>
            </w:r>
          </w:p>
        </w:tc>
        <w:tc>
          <w:tcPr>
            <w:tcW w:w="1647" w:type="dxa"/>
            <w:shd w:val="clear" w:color="auto" w:fill="FFFFFF"/>
            <w:vAlign w:val="bottom"/>
          </w:tcPr>
          <w:p w:rsidR="00106177" w:rsidRDefault="00106177" w:rsidP="00DB33BE">
            <w:pPr>
              <w:jc w:val="center"/>
            </w:pPr>
            <w:r>
              <w:rPr>
                <w:i/>
                <w:iCs/>
              </w:rPr>
              <w:t>49 0 00 00000</w:t>
            </w:r>
          </w:p>
        </w:tc>
        <w:tc>
          <w:tcPr>
            <w:tcW w:w="618" w:type="dxa"/>
            <w:shd w:val="clear" w:color="auto" w:fill="FFFFFF"/>
            <w:vAlign w:val="bottom"/>
          </w:tcPr>
          <w:p w:rsidR="00106177" w:rsidRDefault="00106177" w:rsidP="00DB33BE">
            <w:pPr>
              <w:jc w:val="center"/>
            </w:pPr>
            <w:r>
              <w:rPr>
                <w:i/>
                <w:iCs/>
              </w:rPr>
              <w:t> </w:t>
            </w:r>
          </w:p>
        </w:tc>
        <w:tc>
          <w:tcPr>
            <w:tcW w:w="1270" w:type="dxa"/>
            <w:shd w:val="clear" w:color="auto" w:fill="FFFFFF"/>
            <w:vAlign w:val="bottom"/>
          </w:tcPr>
          <w:p w:rsidR="00106177" w:rsidRDefault="00106177" w:rsidP="00DB33BE">
            <w:pPr>
              <w:jc w:val="right"/>
            </w:pPr>
            <w:r>
              <w:rPr>
                <w:i/>
                <w:iCs/>
              </w:rPr>
              <w:t>2 957,0</w:t>
            </w:r>
          </w:p>
        </w:tc>
        <w:tc>
          <w:tcPr>
            <w:tcW w:w="1269" w:type="dxa"/>
            <w:shd w:val="clear" w:color="auto" w:fill="FFFFFF"/>
            <w:vAlign w:val="bottom"/>
          </w:tcPr>
          <w:p w:rsidR="00106177" w:rsidRDefault="00106177" w:rsidP="00DB33BE">
            <w:pPr>
              <w:jc w:val="right"/>
            </w:pPr>
            <w:r>
              <w:rPr>
                <w:i/>
                <w:iCs/>
              </w:rPr>
              <w:t>0,0</w:t>
            </w:r>
          </w:p>
        </w:tc>
        <w:tc>
          <w:tcPr>
            <w:tcW w:w="1288" w:type="dxa"/>
            <w:shd w:val="clear" w:color="auto" w:fill="FFFFFF"/>
            <w:vAlign w:val="bottom"/>
          </w:tcPr>
          <w:p w:rsidR="00106177" w:rsidRDefault="00106177" w:rsidP="00DB33BE">
            <w:pPr>
              <w:jc w:val="right"/>
            </w:pPr>
            <w:r>
              <w:rPr>
                <w:i/>
                <w:iCs/>
              </w:rPr>
              <w:t>0,0</w:t>
            </w:r>
          </w:p>
        </w:tc>
      </w:tr>
      <w:tr w:rsidR="00106177" w:rsidTr="00DB33BE">
        <w:tc>
          <w:tcPr>
            <w:tcW w:w="7029" w:type="dxa"/>
            <w:shd w:val="clear" w:color="auto" w:fill="FFFFFF"/>
            <w:vAlign w:val="center"/>
          </w:tcPr>
          <w:p w:rsidR="00106177" w:rsidRDefault="00106177" w:rsidP="00DB33BE">
            <w:pPr>
              <w:jc w:val="both"/>
            </w:pPr>
            <w:r>
              <w:rPr>
                <w:i/>
                <w:iCs/>
              </w:rPr>
              <w:t>Подпрограмма «Приведение в нормативное состояние автомобильных дорог общего пользования местного значения»</w:t>
            </w:r>
          </w:p>
        </w:tc>
        <w:tc>
          <w:tcPr>
            <w:tcW w:w="618" w:type="dxa"/>
            <w:shd w:val="clear" w:color="auto" w:fill="FFFFFF"/>
            <w:vAlign w:val="bottom"/>
          </w:tcPr>
          <w:p w:rsidR="00106177" w:rsidRDefault="00106177" w:rsidP="00DB33BE">
            <w:pPr>
              <w:jc w:val="center"/>
            </w:pPr>
            <w:r>
              <w:rPr>
                <w:i/>
                <w:iCs/>
              </w:rPr>
              <w:t> </w:t>
            </w:r>
          </w:p>
        </w:tc>
        <w:tc>
          <w:tcPr>
            <w:tcW w:w="854" w:type="dxa"/>
            <w:shd w:val="clear" w:color="auto" w:fill="FFFFFF"/>
            <w:vAlign w:val="bottom"/>
          </w:tcPr>
          <w:p w:rsidR="00106177" w:rsidRDefault="00106177" w:rsidP="00DB33BE">
            <w:pPr>
              <w:jc w:val="center"/>
            </w:pPr>
            <w:r>
              <w:rPr>
                <w:i/>
                <w:iCs/>
              </w:rPr>
              <w:t>0409</w:t>
            </w:r>
          </w:p>
        </w:tc>
        <w:tc>
          <w:tcPr>
            <w:tcW w:w="1647" w:type="dxa"/>
            <w:shd w:val="clear" w:color="auto" w:fill="FFFFFF"/>
            <w:vAlign w:val="bottom"/>
          </w:tcPr>
          <w:p w:rsidR="00106177" w:rsidRDefault="00106177" w:rsidP="00DB33BE">
            <w:pPr>
              <w:jc w:val="center"/>
            </w:pPr>
            <w:r>
              <w:rPr>
                <w:i/>
                <w:iCs/>
              </w:rPr>
              <w:t>49 1 00 00000</w:t>
            </w:r>
          </w:p>
        </w:tc>
        <w:tc>
          <w:tcPr>
            <w:tcW w:w="618" w:type="dxa"/>
            <w:shd w:val="clear" w:color="auto" w:fill="FFFFFF"/>
            <w:vAlign w:val="bottom"/>
          </w:tcPr>
          <w:p w:rsidR="00106177" w:rsidRDefault="00106177" w:rsidP="00DB33BE">
            <w:pPr>
              <w:jc w:val="center"/>
            </w:pPr>
            <w:r>
              <w:rPr>
                <w:i/>
                <w:iCs/>
              </w:rPr>
              <w:t> </w:t>
            </w:r>
          </w:p>
        </w:tc>
        <w:tc>
          <w:tcPr>
            <w:tcW w:w="1270" w:type="dxa"/>
            <w:shd w:val="clear" w:color="auto" w:fill="FFFFFF"/>
            <w:vAlign w:val="bottom"/>
          </w:tcPr>
          <w:p w:rsidR="00106177" w:rsidRDefault="00106177" w:rsidP="00DB33BE">
            <w:pPr>
              <w:jc w:val="right"/>
            </w:pPr>
            <w:r>
              <w:rPr>
                <w:i/>
                <w:iCs/>
              </w:rPr>
              <w:t>2 957,0</w:t>
            </w:r>
          </w:p>
        </w:tc>
        <w:tc>
          <w:tcPr>
            <w:tcW w:w="1269" w:type="dxa"/>
            <w:shd w:val="clear" w:color="auto" w:fill="FFFFFF"/>
            <w:vAlign w:val="bottom"/>
          </w:tcPr>
          <w:p w:rsidR="00106177" w:rsidRDefault="00106177" w:rsidP="00DB33BE">
            <w:pPr>
              <w:jc w:val="right"/>
            </w:pPr>
            <w:r>
              <w:rPr>
                <w:i/>
                <w:iCs/>
              </w:rPr>
              <w:t>0,0</w:t>
            </w:r>
          </w:p>
        </w:tc>
        <w:tc>
          <w:tcPr>
            <w:tcW w:w="1288" w:type="dxa"/>
            <w:shd w:val="clear" w:color="auto" w:fill="FFFFFF"/>
            <w:vAlign w:val="bottom"/>
          </w:tcPr>
          <w:p w:rsidR="00106177" w:rsidRDefault="00106177" w:rsidP="00DB33BE">
            <w:pPr>
              <w:jc w:val="right"/>
            </w:pPr>
            <w:r>
              <w:rPr>
                <w:i/>
                <w:iCs/>
              </w:rPr>
              <w:t>0,0</w:t>
            </w:r>
          </w:p>
        </w:tc>
      </w:tr>
      <w:tr w:rsidR="00106177" w:rsidTr="00DB33BE">
        <w:tc>
          <w:tcPr>
            <w:tcW w:w="7029" w:type="dxa"/>
            <w:shd w:val="clear" w:color="auto" w:fill="FFFFFF"/>
            <w:vAlign w:val="center"/>
          </w:tcPr>
          <w:p w:rsidR="00106177" w:rsidRDefault="00106177" w:rsidP="00DB33BE">
            <w:pPr>
              <w:jc w:val="both"/>
            </w:pPr>
            <w:r>
              <w:rPr>
                <w:i/>
                <w:iCs/>
              </w:rPr>
              <w:t>Основное мероприятие «Содействие в осуществлении дорожной деятельности в отношении автомобильных дорог местного значения, осуществлении муниципального контроля за сохранностью автомобильных дорог местного значения, и обеспечении безопасности дорожного движения на них, а также осуществлении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tc>
        <w:tc>
          <w:tcPr>
            <w:tcW w:w="618" w:type="dxa"/>
            <w:shd w:val="clear" w:color="auto" w:fill="FFFFFF"/>
            <w:vAlign w:val="bottom"/>
          </w:tcPr>
          <w:p w:rsidR="00106177" w:rsidRDefault="00106177" w:rsidP="00DB33BE">
            <w:pPr>
              <w:jc w:val="center"/>
            </w:pPr>
            <w:r>
              <w:rPr>
                <w:i/>
                <w:iCs/>
              </w:rPr>
              <w:t> </w:t>
            </w:r>
          </w:p>
        </w:tc>
        <w:tc>
          <w:tcPr>
            <w:tcW w:w="854" w:type="dxa"/>
            <w:shd w:val="clear" w:color="auto" w:fill="FFFFFF"/>
            <w:vAlign w:val="bottom"/>
          </w:tcPr>
          <w:p w:rsidR="00106177" w:rsidRDefault="00106177" w:rsidP="00DB33BE">
            <w:pPr>
              <w:jc w:val="center"/>
            </w:pPr>
            <w:r>
              <w:rPr>
                <w:i/>
                <w:iCs/>
              </w:rPr>
              <w:t>0409</w:t>
            </w:r>
          </w:p>
        </w:tc>
        <w:tc>
          <w:tcPr>
            <w:tcW w:w="1647" w:type="dxa"/>
            <w:shd w:val="clear" w:color="auto" w:fill="FFFFFF"/>
            <w:vAlign w:val="bottom"/>
          </w:tcPr>
          <w:p w:rsidR="00106177" w:rsidRDefault="00106177" w:rsidP="00DB33BE">
            <w:pPr>
              <w:jc w:val="center"/>
            </w:pPr>
            <w:r>
              <w:rPr>
                <w:i/>
                <w:iCs/>
              </w:rPr>
              <w:t>49 1 01 00000</w:t>
            </w:r>
          </w:p>
        </w:tc>
        <w:tc>
          <w:tcPr>
            <w:tcW w:w="618" w:type="dxa"/>
            <w:shd w:val="clear" w:color="auto" w:fill="FFFFFF"/>
            <w:vAlign w:val="bottom"/>
          </w:tcPr>
          <w:p w:rsidR="00106177" w:rsidRDefault="00106177" w:rsidP="00DB33BE">
            <w:pPr>
              <w:jc w:val="center"/>
            </w:pPr>
            <w:r>
              <w:rPr>
                <w:i/>
                <w:iCs/>
              </w:rPr>
              <w:t> </w:t>
            </w:r>
          </w:p>
        </w:tc>
        <w:tc>
          <w:tcPr>
            <w:tcW w:w="1270" w:type="dxa"/>
            <w:shd w:val="clear" w:color="auto" w:fill="FFFFFF"/>
            <w:vAlign w:val="bottom"/>
          </w:tcPr>
          <w:p w:rsidR="00106177" w:rsidRDefault="00106177" w:rsidP="00DB33BE">
            <w:pPr>
              <w:jc w:val="right"/>
            </w:pPr>
            <w:r>
              <w:rPr>
                <w:i/>
                <w:iCs/>
              </w:rPr>
              <w:t>2 957,0</w:t>
            </w:r>
          </w:p>
        </w:tc>
        <w:tc>
          <w:tcPr>
            <w:tcW w:w="1269" w:type="dxa"/>
            <w:shd w:val="clear" w:color="auto" w:fill="FFFFFF"/>
            <w:vAlign w:val="bottom"/>
          </w:tcPr>
          <w:p w:rsidR="00106177" w:rsidRDefault="00106177" w:rsidP="00DB33BE">
            <w:pPr>
              <w:jc w:val="right"/>
            </w:pPr>
            <w:r>
              <w:rPr>
                <w:i/>
                <w:iCs/>
              </w:rPr>
              <w:t>0,0</w:t>
            </w:r>
          </w:p>
        </w:tc>
        <w:tc>
          <w:tcPr>
            <w:tcW w:w="1288" w:type="dxa"/>
            <w:shd w:val="clear" w:color="auto" w:fill="FFFFFF"/>
            <w:vAlign w:val="bottom"/>
          </w:tcPr>
          <w:p w:rsidR="00106177" w:rsidRDefault="00106177" w:rsidP="00DB33BE">
            <w:pPr>
              <w:jc w:val="right"/>
            </w:pPr>
            <w:r>
              <w:rPr>
                <w:i/>
                <w:iCs/>
              </w:rPr>
              <w:t>0,0</w:t>
            </w:r>
          </w:p>
        </w:tc>
      </w:tr>
      <w:tr w:rsidR="00106177" w:rsidTr="00DB33BE">
        <w:tc>
          <w:tcPr>
            <w:tcW w:w="7029" w:type="dxa"/>
            <w:shd w:val="clear" w:color="auto" w:fill="FFFFFF"/>
            <w:vAlign w:val="center"/>
          </w:tcPr>
          <w:p w:rsidR="00106177" w:rsidRDefault="00106177" w:rsidP="00DB33BE">
            <w:pPr>
              <w:jc w:val="both"/>
            </w:pPr>
            <w:r>
              <w:rPr>
                <w:i/>
                <w:iCs/>
              </w:rPr>
              <w:t>Предоставление бюджетам муниципальных образований Колпашевского района иных межбюджетных трансфертов на осуществление дорожной деятельности в отношении автомобильных дорог общего пользования местного значения в границах населенных пунктов</w:t>
            </w:r>
          </w:p>
        </w:tc>
        <w:tc>
          <w:tcPr>
            <w:tcW w:w="618" w:type="dxa"/>
            <w:shd w:val="clear" w:color="auto" w:fill="FFFFFF"/>
            <w:vAlign w:val="bottom"/>
          </w:tcPr>
          <w:p w:rsidR="00106177" w:rsidRDefault="00106177" w:rsidP="00DB33BE">
            <w:pPr>
              <w:jc w:val="center"/>
            </w:pPr>
            <w:r>
              <w:rPr>
                <w:i/>
                <w:iCs/>
              </w:rPr>
              <w:t> </w:t>
            </w:r>
          </w:p>
        </w:tc>
        <w:tc>
          <w:tcPr>
            <w:tcW w:w="854" w:type="dxa"/>
            <w:shd w:val="clear" w:color="auto" w:fill="FFFFFF"/>
            <w:vAlign w:val="bottom"/>
          </w:tcPr>
          <w:p w:rsidR="00106177" w:rsidRDefault="00106177" w:rsidP="00DB33BE">
            <w:pPr>
              <w:jc w:val="center"/>
            </w:pPr>
            <w:r>
              <w:rPr>
                <w:i/>
                <w:iCs/>
              </w:rPr>
              <w:t>0409</w:t>
            </w:r>
          </w:p>
        </w:tc>
        <w:tc>
          <w:tcPr>
            <w:tcW w:w="1647" w:type="dxa"/>
            <w:shd w:val="clear" w:color="auto" w:fill="FFFFFF"/>
            <w:vAlign w:val="bottom"/>
          </w:tcPr>
          <w:p w:rsidR="00106177" w:rsidRDefault="00106177" w:rsidP="00DB33BE">
            <w:pPr>
              <w:jc w:val="center"/>
            </w:pPr>
            <w:r>
              <w:rPr>
                <w:i/>
                <w:iCs/>
              </w:rPr>
              <w:t>49 1 01 00404</w:t>
            </w:r>
          </w:p>
        </w:tc>
        <w:tc>
          <w:tcPr>
            <w:tcW w:w="618" w:type="dxa"/>
            <w:shd w:val="clear" w:color="auto" w:fill="FFFFFF"/>
            <w:vAlign w:val="bottom"/>
          </w:tcPr>
          <w:p w:rsidR="00106177" w:rsidRDefault="00106177" w:rsidP="00DB33BE">
            <w:pPr>
              <w:jc w:val="center"/>
            </w:pPr>
            <w:r>
              <w:rPr>
                <w:i/>
                <w:iCs/>
              </w:rPr>
              <w:t> </w:t>
            </w:r>
          </w:p>
        </w:tc>
        <w:tc>
          <w:tcPr>
            <w:tcW w:w="1270" w:type="dxa"/>
            <w:shd w:val="clear" w:color="auto" w:fill="FFFFFF"/>
            <w:vAlign w:val="bottom"/>
          </w:tcPr>
          <w:p w:rsidR="00106177" w:rsidRDefault="00106177" w:rsidP="00DB33BE">
            <w:pPr>
              <w:jc w:val="right"/>
            </w:pPr>
            <w:r>
              <w:rPr>
                <w:i/>
                <w:iCs/>
              </w:rPr>
              <w:t>2 957,0</w:t>
            </w:r>
          </w:p>
        </w:tc>
        <w:tc>
          <w:tcPr>
            <w:tcW w:w="1269" w:type="dxa"/>
            <w:shd w:val="clear" w:color="auto" w:fill="FFFFFF"/>
            <w:vAlign w:val="bottom"/>
          </w:tcPr>
          <w:p w:rsidR="00106177" w:rsidRDefault="00106177" w:rsidP="00DB33BE">
            <w:pPr>
              <w:jc w:val="right"/>
            </w:pPr>
            <w:r>
              <w:rPr>
                <w:i/>
                <w:iCs/>
              </w:rPr>
              <w:t>0,0</w:t>
            </w:r>
          </w:p>
        </w:tc>
        <w:tc>
          <w:tcPr>
            <w:tcW w:w="1288" w:type="dxa"/>
            <w:shd w:val="clear" w:color="auto" w:fill="FFFFFF"/>
            <w:vAlign w:val="bottom"/>
          </w:tcPr>
          <w:p w:rsidR="00106177" w:rsidRDefault="00106177" w:rsidP="00DB33BE">
            <w:pPr>
              <w:jc w:val="right"/>
            </w:pPr>
            <w:r>
              <w:rPr>
                <w:i/>
                <w:iCs/>
              </w:rPr>
              <w:t>0,0</w:t>
            </w:r>
          </w:p>
        </w:tc>
      </w:tr>
      <w:tr w:rsidR="00106177" w:rsidTr="00DB33BE">
        <w:tc>
          <w:tcPr>
            <w:tcW w:w="7029" w:type="dxa"/>
            <w:shd w:val="clear" w:color="auto" w:fill="FFFFFF"/>
          </w:tcPr>
          <w:p w:rsidR="00106177" w:rsidRDefault="00106177" w:rsidP="00DB33BE">
            <w:pPr>
              <w:jc w:val="both"/>
            </w:pPr>
            <w:r>
              <w:rPr>
                <w:i/>
                <w:iCs/>
              </w:rPr>
              <w:lastRenderedPageBreak/>
              <w:t>Закупка товаров, работ и услуг для обеспечения государственных (муниципальных) нужд</w:t>
            </w:r>
          </w:p>
        </w:tc>
        <w:tc>
          <w:tcPr>
            <w:tcW w:w="618" w:type="dxa"/>
            <w:shd w:val="clear" w:color="auto" w:fill="FFFFFF"/>
            <w:vAlign w:val="bottom"/>
          </w:tcPr>
          <w:p w:rsidR="00106177" w:rsidRDefault="00106177" w:rsidP="00DB33BE">
            <w:pPr>
              <w:jc w:val="center"/>
            </w:pPr>
            <w:r>
              <w:rPr>
                <w:b/>
                <w:bCs/>
              </w:rPr>
              <w:t> </w:t>
            </w:r>
          </w:p>
        </w:tc>
        <w:tc>
          <w:tcPr>
            <w:tcW w:w="854" w:type="dxa"/>
            <w:shd w:val="clear" w:color="auto" w:fill="FFFFFF"/>
            <w:vAlign w:val="bottom"/>
          </w:tcPr>
          <w:p w:rsidR="00106177" w:rsidRDefault="00106177" w:rsidP="00DB33BE">
            <w:pPr>
              <w:jc w:val="center"/>
            </w:pPr>
            <w:r>
              <w:rPr>
                <w:i/>
                <w:iCs/>
              </w:rPr>
              <w:t>0409</w:t>
            </w:r>
          </w:p>
        </w:tc>
        <w:tc>
          <w:tcPr>
            <w:tcW w:w="1647" w:type="dxa"/>
            <w:shd w:val="clear" w:color="auto" w:fill="FFFFFF"/>
            <w:vAlign w:val="bottom"/>
          </w:tcPr>
          <w:p w:rsidR="00106177" w:rsidRDefault="00106177" w:rsidP="00DB33BE">
            <w:pPr>
              <w:jc w:val="center"/>
            </w:pPr>
            <w:r>
              <w:rPr>
                <w:i/>
                <w:iCs/>
              </w:rPr>
              <w:t>49 1 01 00404</w:t>
            </w:r>
          </w:p>
        </w:tc>
        <w:tc>
          <w:tcPr>
            <w:tcW w:w="618" w:type="dxa"/>
            <w:shd w:val="clear" w:color="auto" w:fill="FFFFFF"/>
            <w:vAlign w:val="bottom"/>
          </w:tcPr>
          <w:p w:rsidR="00106177" w:rsidRDefault="00106177" w:rsidP="00DB33BE">
            <w:pPr>
              <w:jc w:val="center"/>
            </w:pPr>
            <w:r>
              <w:rPr>
                <w:i/>
                <w:iCs/>
              </w:rPr>
              <w:t>200</w:t>
            </w:r>
          </w:p>
        </w:tc>
        <w:tc>
          <w:tcPr>
            <w:tcW w:w="1270" w:type="dxa"/>
            <w:shd w:val="clear" w:color="auto" w:fill="FFFFFF"/>
            <w:vAlign w:val="bottom"/>
          </w:tcPr>
          <w:p w:rsidR="00106177" w:rsidRDefault="00106177" w:rsidP="00DB33BE">
            <w:pPr>
              <w:jc w:val="right"/>
            </w:pPr>
            <w:r>
              <w:rPr>
                <w:i/>
                <w:iCs/>
              </w:rPr>
              <w:t>2 957,0</w:t>
            </w:r>
          </w:p>
        </w:tc>
        <w:tc>
          <w:tcPr>
            <w:tcW w:w="1269" w:type="dxa"/>
            <w:shd w:val="clear" w:color="auto" w:fill="FFFFFF"/>
            <w:vAlign w:val="bottom"/>
          </w:tcPr>
          <w:p w:rsidR="00106177" w:rsidRDefault="00106177" w:rsidP="00DB33BE">
            <w:pPr>
              <w:jc w:val="right"/>
            </w:pPr>
            <w:r>
              <w:rPr>
                <w:i/>
                <w:iCs/>
              </w:rPr>
              <w:t>0,0</w:t>
            </w:r>
          </w:p>
        </w:tc>
        <w:tc>
          <w:tcPr>
            <w:tcW w:w="1288" w:type="dxa"/>
            <w:shd w:val="clear" w:color="auto" w:fill="FFFFFF"/>
            <w:vAlign w:val="bottom"/>
          </w:tcPr>
          <w:p w:rsidR="00106177" w:rsidRDefault="00106177" w:rsidP="00DB33BE">
            <w:pPr>
              <w:jc w:val="right"/>
            </w:pPr>
            <w:r>
              <w:rPr>
                <w:i/>
                <w:iCs/>
              </w:rPr>
              <w:t>0,0</w:t>
            </w:r>
          </w:p>
        </w:tc>
      </w:tr>
      <w:tr w:rsidR="00106177" w:rsidTr="00DB33BE">
        <w:tc>
          <w:tcPr>
            <w:tcW w:w="7029" w:type="dxa"/>
            <w:shd w:val="clear" w:color="auto" w:fill="FFFFFF"/>
          </w:tcPr>
          <w:p w:rsidR="00106177" w:rsidRDefault="00106177" w:rsidP="00DB33BE">
            <w:pPr>
              <w:jc w:val="both"/>
            </w:pPr>
            <w:r>
              <w:t>Иные закупки товаров, работ и услуг для обеспечения государственных (муниципальных) нужд</w:t>
            </w:r>
          </w:p>
        </w:tc>
        <w:tc>
          <w:tcPr>
            <w:tcW w:w="618" w:type="dxa"/>
            <w:shd w:val="clear" w:color="auto" w:fill="FFFFFF"/>
            <w:vAlign w:val="bottom"/>
          </w:tcPr>
          <w:p w:rsidR="00106177" w:rsidRDefault="00106177" w:rsidP="00DB33BE">
            <w:pPr>
              <w:jc w:val="center"/>
            </w:pPr>
            <w:r>
              <w:rPr>
                <w:b/>
                <w:bCs/>
              </w:rPr>
              <w:t> </w:t>
            </w:r>
          </w:p>
        </w:tc>
        <w:tc>
          <w:tcPr>
            <w:tcW w:w="854" w:type="dxa"/>
            <w:shd w:val="clear" w:color="auto" w:fill="FFFFFF"/>
            <w:vAlign w:val="bottom"/>
          </w:tcPr>
          <w:p w:rsidR="00106177" w:rsidRDefault="00106177" w:rsidP="00DB33BE">
            <w:pPr>
              <w:jc w:val="center"/>
            </w:pPr>
            <w:r>
              <w:t>0409</w:t>
            </w:r>
          </w:p>
        </w:tc>
        <w:tc>
          <w:tcPr>
            <w:tcW w:w="1647" w:type="dxa"/>
            <w:shd w:val="clear" w:color="auto" w:fill="FFFFFF"/>
            <w:vAlign w:val="bottom"/>
          </w:tcPr>
          <w:p w:rsidR="00106177" w:rsidRDefault="00106177" w:rsidP="00DB33BE">
            <w:pPr>
              <w:jc w:val="center"/>
            </w:pPr>
            <w:r>
              <w:t>49 1 01 00404</w:t>
            </w:r>
          </w:p>
        </w:tc>
        <w:tc>
          <w:tcPr>
            <w:tcW w:w="618" w:type="dxa"/>
            <w:shd w:val="clear" w:color="auto" w:fill="FFFFFF"/>
            <w:vAlign w:val="bottom"/>
          </w:tcPr>
          <w:p w:rsidR="00106177" w:rsidRDefault="00106177" w:rsidP="00DB33BE">
            <w:pPr>
              <w:jc w:val="center"/>
            </w:pPr>
            <w:r>
              <w:t>240</w:t>
            </w:r>
          </w:p>
        </w:tc>
        <w:tc>
          <w:tcPr>
            <w:tcW w:w="1270" w:type="dxa"/>
            <w:shd w:val="clear" w:color="auto" w:fill="FFFFFF"/>
            <w:vAlign w:val="bottom"/>
          </w:tcPr>
          <w:p w:rsidR="00106177" w:rsidRDefault="00106177" w:rsidP="00DB33BE">
            <w:pPr>
              <w:jc w:val="right"/>
            </w:pPr>
            <w:r>
              <w:t>2 957,0</w:t>
            </w:r>
          </w:p>
        </w:tc>
        <w:tc>
          <w:tcPr>
            <w:tcW w:w="1269" w:type="dxa"/>
            <w:shd w:val="clear" w:color="auto" w:fill="FFFFFF"/>
            <w:vAlign w:val="bottom"/>
          </w:tcPr>
          <w:p w:rsidR="00106177" w:rsidRDefault="00106177" w:rsidP="00DB33BE">
            <w:pPr>
              <w:jc w:val="right"/>
            </w:pPr>
            <w:r>
              <w:t>0,0</w:t>
            </w:r>
          </w:p>
        </w:tc>
        <w:tc>
          <w:tcPr>
            <w:tcW w:w="1288" w:type="dxa"/>
            <w:shd w:val="clear" w:color="auto" w:fill="FFFFFF"/>
            <w:vAlign w:val="bottom"/>
          </w:tcPr>
          <w:p w:rsidR="00106177" w:rsidRDefault="00106177" w:rsidP="00DB33BE">
            <w:pPr>
              <w:jc w:val="right"/>
            </w:pPr>
            <w:r>
              <w:t>0,0</w:t>
            </w:r>
          </w:p>
        </w:tc>
      </w:tr>
      <w:tr w:rsidR="00106177" w:rsidTr="00DB33BE">
        <w:tc>
          <w:tcPr>
            <w:tcW w:w="7029" w:type="dxa"/>
            <w:shd w:val="clear" w:color="auto" w:fill="FFFFFF"/>
            <w:vAlign w:val="bottom"/>
          </w:tcPr>
          <w:p w:rsidR="00106177" w:rsidRDefault="00106177" w:rsidP="00DB33BE">
            <w:pPr>
              <w:jc w:val="both"/>
            </w:pPr>
            <w:r>
              <w:rPr>
                <w:i/>
                <w:iCs/>
              </w:rPr>
              <w:t>Ведомственная целевая программа «Дороги муниципального образования «Колпашевское городское поселение» и инженерные сооружения на них»</w:t>
            </w:r>
          </w:p>
        </w:tc>
        <w:tc>
          <w:tcPr>
            <w:tcW w:w="618" w:type="dxa"/>
            <w:shd w:val="clear" w:color="auto" w:fill="FFFFFF"/>
            <w:vAlign w:val="bottom"/>
          </w:tcPr>
          <w:p w:rsidR="00106177" w:rsidRDefault="00106177" w:rsidP="00DB33BE">
            <w:pPr>
              <w:jc w:val="center"/>
            </w:pPr>
            <w:r>
              <w:rPr>
                <w:i/>
                <w:iCs/>
              </w:rPr>
              <w:t> </w:t>
            </w:r>
          </w:p>
        </w:tc>
        <w:tc>
          <w:tcPr>
            <w:tcW w:w="854" w:type="dxa"/>
            <w:shd w:val="clear" w:color="auto" w:fill="FFFFFF"/>
            <w:vAlign w:val="bottom"/>
          </w:tcPr>
          <w:p w:rsidR="00106177" w:rsidRDefault="00106177" w:rsidP="00DB33BE">
            <w:pPr>
              <w:jc w:val="center"/>
            </w:pPr>
            <w:r>
              <w:rPr>
                <w:i/>
                <w:iCs/>
              </w:rPr>
              <w:t>0409</w:t>
            </w:r>
          </w:p>
        </w:tc>
        <w:tc>
          <w:tcPr>
            <w:tcW w:w="1647" w:type="dxa"/>
            <w:shd w:val="clear" w:color="auto" w:fill="FFFFFF"/>
            <w:vAlign w:val="bottom"/>
          </w:tcPr>
          <w:p w:rsidR="00106177" w:rsidRDefault="00106177" w:rsidP="00DB33BE">
            <w:pPr>
              <w:jc w:val="center"/>
            </w:pPr>
            <w:r>
              <w:rPr>
                <w:i/>
                <w:iCs/>
              </w:rPr>
              <w:t>86 0 00 00000</w:t>
            </w:r>
          </w:p>
        </w:tc>
        <w:tc>
          <w:tcPr>
            <w:tcW w:w="618" w:type="dxa"/>
            <w:shd w:val="clear" w:color="auto" w:fill="FFFFFF"/>
            <w:vAlign w:val="bottom"/>
          </w:tcPr>
          <w:p w:rsidR="00106177" w:rsidRDefault="00106177" w:rsidP="00DB33BE">
            <w:pPr>
              <w:jc w:val="center"/>
            </w:pPr>
            <w:r>
              <w:rPr>
                <w:i/>
                <w:iCs/>
              </w:rPr>
              <w:t> </w:t>
            </w:r>
          </w:p>
        </w:tc>
        <w:tc>
          <w:tcPr>
            <w:tcW w:w="1270" w:type="dxa"/>
            <w:shd w:val="clear" w:color="auto" w:fill="FFFFFF"/>
            <w:vAlign w:val="bottom"/>
          </w:tcPr>
          <w:p w:rsidR="00106177" w:rsidRDefault="00106177" w:rsidP="00DB33BE">
            <w:pPr>
              <w:jc w:val="right"/>
            </w:pPr>
            <w:r>
              <w:rPr>
                <w:i/>
                <w:iCs/>
              </w:rPr>
              <w:t>21 544,3</w:t>
            </w:r>
          </w:p>
        </w:tc>
        <w:tc>
          <w:tcPr>
            <w:tcW w:w="1269" w:type="dxa"/>
            <w:shd w:val="clear" w:color="auto" w:fill="FFFFFF"/>
            <w:vAlign w:val="bottom"/>
          </w:tcPr>
          <w:p w:rsidR="00106177" w:rsidRDefault="00106177" w:rsidP="00DB33BE">
            <w:pPr>
              <w:jc w:val="right"/>
            </w:pPr>
            <w:r>
              <w:rPr>
                <w:i/>
                <w:iCs/>
              </w:rPr>
              <w:t>18 147,2</w:t>
            </w:r>
          </w:p>
        </w:tc>
        <w:tc>
          <w:tcPr>
            <w:tcW w:w="1288" w:type="dxa"/>
            <w:shd w:val="clear" w:color="auto" w:fill="FFFFFF"/>
            <w:vAlign w:val="bottom"/>
          </w:tcPr>
          <w:p w:rsidR="00106177" w:rsidRDefault="00106177" w:rsidP="00DB33BE">
            <w:pPr>
              <w:jc w:val="right"/>
            </w:pPr>
            <w:r>
              <w:rPr>
                <w:i/>
                <w:iCs/>
              </w:rPr>
              <w:t>15 442,2</w:t>
            </w:r>
          </w:p>
        </w:tc>
      </w:tr>
      <w:tr w:rsidR="00106177" w:rsidTr="00DB33BE">
        <w:tc>
          <w:tcPr>
            <w:tcW w:w="7029" w:type="dxa"/>
            <w:shd w:val="clear" w:color="auto" w:fill="FFFFFF"/>
          </w:tcPr>
          <w:p w:rsidR="00106177" w:rsidRDefault="00106177" w:rsidP="00DB33BE">
            <w:pPr>
              <w:jc w:val="both"/>
            </w:pPr>
            <w:r>
              <w:rPr>
                <w:i/>
                <w:iCs/>
              </w:rPr>
              <w:t>Поддержание автомобильных дорог поселения в состоянии пригодном к эксплуатации</w:t>
            </w:r>
          </w:p>
        </w:tc>
        <w:tc>
          <w:tcPr>
            <w:tcW w:w="618" w:type="dxa"/>
            <w:shd w:val="clear" w:color="auto" w:fill="FFFFFF"/>
            <w:vAlign w:val="bottom"/>
          </w:tcPr>
          <w:p w:rsidR="00106177" w:rsidRDefault="00106177" w:rsidP="00DB33BE">
            <w:r>
              <w:rPr>
                <w:b/>
                <w:bCs/>
                <w:i/>
                <w:iCs/>
              </w:rPr>
              <w:t> </w:t>
            </w:r>
          </w:p>
        </w:tc>
        <w:tc>
          <w:tcPr>
            <w:tcW w:w="854" w:type="dxa"/>
            <w:shd w:val="clear" w:color="auto" w:fill="FFFFFF"/>
            <w:vAlign w:val="bottom"/>
          </w:tcPr>
          <w:p w:rsidR="00106177" w:rsidRDefault="00106177" w:rsidP="00DB33BE">
            <w:r>
              <w:rPr>
                <w:i/>
                <w:iCs/>
              </w:rPr>
              <w:t>0409</w:t>
            </w:r>
          </w:p>
        </w:tc>
        <w:tc>
          <w:tcPr>
            <w:tcW w:w="1647" w:type="dxa"/>
            <w:shd w:val="clear" w:color="auto" w:fill="FFFFFF"/>
            <w:vAlign w:val="bottom"/>
          </w:tcPr>
          <w:p w:rsidR="00106177" w:rsidRDefault="00106177" w:rsidP="00DB33BE">
            <w:pPr>
              <w:jc w:val="center"/>
            </w:pPr>
            <w:r>
              <w:rPr>
                <w:i/>
                <w:iCs/>
              </w:rPr>
              <w:t>86 0 01 00000</w:t>
            </w:r>
          </w:p>
        </w:tc>
        <w:tc>
          <w:tcPr>
            <w:tcW w:w="618" w:type="dxa"/>
            <w:shd w:val="clear" w:color="auto" w:fill="FFFFFF"/>
            <w:vAlign w:val="bottom"/>
          </w:tcPr>
          <w:p w:rsidR="00106177" w:rsidRDefault="00106177" w:rsidP="00DB33BE">
            <w:r>
              <w:rPr>
                <w:i/>
                <w:iCs/>
              </w:rPr>
              <w:t> </w:t>
            </w:r>
          </w:p>
        </w:tc>
        <w:tc>
          <w:tcPr>
            <w:tcW w:w="1270" w:type="dxa"/>
            <w:shd w:val="clear" w:color="auto" w:fill="FFFFFF"/>
            <w:vAlign w:val="bottom"/>
          </w:tcPr>
          <w:p w:rsidR="00106177" w:rsidRDefault="00106177" w:rsidP="00DB33BE">
            <w:pPr>
              <w:jc w:val="right"/>
            </w:pPr>
            <w:r>
              <w:rPr>
                <w:i/>
                <w:iCs/>
              </w:rPr>
              <w:t>21 017,3</w:t>
            </w:r>
          </w:p>
        </w:tc>
        <w:tc>
          <w:tcPr>
            <w:tcW w:w="1269" w:type="dxa"/>
            <w:shd w:val="clear" w:color="auto" w:fill="FFFFFF"/>
            <w:vAlign w:val="bottom"/>
          </w:tcPr>
          <w:p w:rsidR="00106177" w:rsidRDefault="00106177" w:rsidP="00DB33BE">
            <w:pPr>
              <w:jc w:val="right"/>
            </w:pPr>
            <w:r>
              <w:rPr>
                <w:i/>
                <w:iCs/>
              </w:rPr>
              <w:t>17 620,2</w:t>
            </w:r>
          </w:p>
        </w:tc>
        <w:tc>
          <w:tcPr>
            <w:tcW w:w="1288" w:type="dxa"/>
            <w:shd w:val="clear" w:color="auto" w:fill="FFFFFF"/>
            <w:vAlign w:val="bottom"/>
          </w:tcPr>
          <w:p w:rsidR="00106177" w:rsidRDefault="00106177" w:rsidP="00DB33BE">
            <w:pPr>
              <w:jc w:val="right"/>
            </w:pPr>
            <w:r>
              <w:rPr>
                <w:i/>
                <w:iCs/>
              </w:rPr>
              <w:t>14 915,2</w:t>
            </w:r>
          </w:p>
        </w:tc>
      </w:tr>
      <w:tr w:rsidR="00106177" w:rsidTr="00DB33BE">
        <w:tc>
          <w:tcPr>
            <w:tcW w:w="7029" w:type="dxa"/>
            <w:shd w:val="clear" w:color="auto" w:fill="FFFFFF"/>
          </w:tcPr>
          <w:p w:rsidR="00106177" w:rsidRDefault="00106177" w:rsidP="00DB33BE">
            <w:pPr>
              <w:jc w:val="both"/>
            </w:pPr>
            <w:r>
              <w:rPr>
                <w:i/>
                <w:iCs/>
              </w:rPr>
              <w:t>Закупка товаров, работ и услуг для обеспечения государственных (муниципальных) нужд</w:t>
            </w:r>
          </w:p>
        </w:tc>
        <w:tc>
          <w:tcPr>
            <w:tcW w:w="618" w:type="dxa"/>
            <w:shd w:val="clear" w:color="auto" w:fill="FFFFFF"/>
            <w:vAlign w:val="bottom"/>
          </w:tcPr>
          <w:p w:rsidR="00106177" w:rsidRDefault="00106177" w:rsidP="00DB33BE">
            <w:r>
              <w:rPr>
                <w:b/>
                <w:bCs/>
                <w:i/>
                <w:iCs/>
              </w:rPr>
              <w:t> </w:t>
            </w:r>
          </w:p>
        </w:tc>
        <w:tc>
          <w:tcPr>
            <w:tcW w:w="854" w:type="dxa"/>
            <w:shd w:val="clear" w:color="auto" w:fill="FFFFFF"/>
            <w:vAlign w:val="bottom"/>
          </w:tcPr>
          <w:p w:rsidR="00106177" w:rsidRDefault="00106177" w:rsidP="00DB33BE">
            <w:r>
              <w:rPr>
                <w:i/>
                <w:iCs/>
              </w:rPr>
              <w:t>0409</w:t>
            </w:r>
          </w:p>
        </w:tc>
        <w:tc>
          <w:tcPr>
            <w:tcW w:w="1647" w:type="dxa"/>
            <w:shd w:val="clear" w:color="auto" w:fill="FFFFFF"/>
            <w:vAlign w:val="bottom"/>
          </w:tcPr>
          <w:p w:rsidR="00106177" w:rsidRDefault="00106177" w:rsidP="00DB33BE">
            <w:pPr>
              <w:jc w:val="center"/>
            </w:pPr>
            <w:r>
              <w:rPr>
                <w:i/>
                <w:iCs/>
              </w:rPr>
              <w:t>86 0 01 00000</w:t>
            </w:r>
          </w:p>
        </w:tc>
        <w:tc>
          <w:tcPr>
            <w:tcW w:w="618" w:type="dxa"/>
            <w:shd w:val="clear" w:color="auto" w:fill="FFFFFF"/>
            <w:vAlign w:val="bottom"/>
          </w:tcPr>
          <w:p w:rsidR="00106177" w:rsidRDefault="00106177" w:rsidP="00DB33BE">
            <w:pPr>
              <w:jc w:val="center"/>
            </w:pPr>
            <w:r>
              <w:rPr>
                <w:i/>
                <w:iCs/>
              </w:rPr>
              <w:t>200</w:t>
            </w:r>
          </w:p>
        </w:tc>
        <w:tc>
          <w:tcPr>
            <w:tcW w:w="1270" w:type="dxa"/>
            <w:shd w:val="clear" w:color="auto" w:fill="FFFFFF"/>
            <w:vAlign w:val="bottom"/>
          </w:tcPr>
          <w:p w:rsidR="00106177" w:rsidRDefault="00106177" w:rsidP="00DB33BE">
            <w:pPr>
              <w:jc w:val="right"/>
            </w:pPr>
            <w:r>
              <w:rPr>
                <w:i/>
                <w:iCs/>
              </w:rPr>
              <w:t>21 017,3</w:t>
            </w:r>
          </w:p>
        </w:tc>
        <w:tc>
          <w:tcPr>
            <w:tcW w:w="1269" w:type="dxa"/>
            <w:shd w:val="clear" w:color="auto" w:fill="FFFFFF"/>
            <w:vAlign w:val="bottom"/>
          </w:tcPr>
          <w:p w:rsidR="00106177" w:rsidRDefault="00106177" w:rsidP="00DB33BE">
            <w:pPr>
              <w:jc w:val="right"/>
            </w:pPr>
            <w:r>
              <w:rPr>
                <w:i/>
                <w:iCs/>
              </w:rPr>
              <w:t>17 620,2</w:t>
            </w:r>
          </w:p>
        </w:tc>
        <w:tc>
          <w:tcPr>
            <w:tcW w:w="1288" w:type="dxa"/>
            <w:shd w:val="clear" w:color="auto" w:fill="FFFFFF"/>
            <w:vAlign w:val="bottom"/>
          </w:tcPr>
          <w:p w:rsidR="00106177" w:rsidRDefault="00106177" w:rsidP="00DB33BE">
            <w:pPr>
              <w:jc w:val="right"/>
            </w:pPr>
            <w:r>
              <w:rPr>
                <w:i/>
                <w:iCs/>
              </w:rPr>
              <w:t>14 915,2</w:t>
            </w:r>
          </w:p>
        </w:tc>
      </w:tr>
      <w:tr w:rsidR="00106177" w:rsidTr="00DB33BE">
        <w:tc>
          <w:tcPr>
            <w:tcW w:w="7029" w:type="dxa"/>
            <w:shd w:val="clear" w:color="auto" w:fill="FFFFFF"/>
          </w:tcPr>
          <w:p w:rsidR="00106177" w:rsidRDefault="00106177" w:rsidP="00DB33BE">
            <w:pPr>
              <w:jc w:val="both"/>
            </w:pPr>
            <w:r>
              <w:t>Иные закупки товаров, работ и услуг для обеспечения государственных (муниципальных) нужд</w:t>
            </w:r>
          </w:p>
        </w:tc>
        <w:tc>
          <w:tcPr>
            <w:tcW w:w="618" w:type="dxa"/>
            <w:shd w:val="clear" w:color="auto" w:fill="FFFFFF"/>
            <w:vAlign w:val="bottom"/>
          </w:tcPr>
          <w:p w:rsidR="00106177" w:rsidRDefault="00106177" w:rsidP="00DB33BE">
            <w:pPr>
              <w:jc w:val="center"/>
            </w:pPr>
            <w:r>
              <w:t> </w:t>
            </w:r>
          </w:p>
        </w:tc>
        <w:tc>
          <w:tcPr>
            <w:tcW w:w="854" w:type="dxa"/>
            <w:shd w:val="clear" w:color="auto" w:fill="FFFFFF"/>
            <w:vAlign w:val="bottom"/>
          </w:tcPr>
          <w:p w:rsidR="00106177" w:rsidRDefault="00106177" w:rsidP="00DB33BE">
            <w:pPr>
              <w:jc w:val="center"/>
            </w:pPr>
            <w:r>
              <w:t>0409</w:t>
            </w:r>
          </w:p>
        </w:tc>
        <w:tc>
          <w:tcPr>
            <w:tcW w:w="1647" w:type="dxa"/>
            <w:shd w:val="clear" w:color="auto" w:fill="FFFFFF"/>
            <w:vAlign w:val="bottom"/>
          </w:tcPr>
          <w:p w:rsidR="00106177" w:rsidRDefault="00106177" w:rsidP="00DB33BE">
            <w:pPr>
              <w:jc w:val="center"/>
            </w:pPr>
            <w:r>
              <w:t>86 0 01 00000</w:t>
            </w:r>
          </w:p>
        </w:tc>
        <w:tc>
          <w:tcPr>
            <w:tcW w:w="618" w:type="dxa"/>
            <w:shd w:val="clear" w:color="auto" w:fill="FFFFFF"/>
            <w:vAlign w:val="bottom"/>
          </w:tcPr>
          <w:p w:rsidR="00106177" w:rsidRDefault="00106177" w:rsidP="00DB33BE">
            <w:pPr>
              <w:jc w:val="center"/>
            </w:pPr>
            <w:r>
              <w:t>240</w:t>
            </w:r>
          </w:p>
        </w:tc>
        <w:tc>
          <w:tcPr>
            <w:tcW w:w="1270" w:type="dxa"/>
            <w:shd w:val="clear" w:color="auto" w:fill="FFFFFF"/>
            <w:vAlign w:val="bottom"/>
          </w:tcPr>
          <w:p w:rsidR="00106177" w:rsidRDefault="00106177" w:rsidP="00DB33BE">
            <w:pPr>
              <w:jc w:val="right"/>
            </w:pPr>
            <w:r>
              <w:t>21 017,3</w:t>
            </w:r>
          </w:p>
        </w:tc>
        <w:tc>
          <w:tcPr>
            <w:tcW w:w="1269" w:type="dxa"/>
            <w:shd w:val="clear" w:color="auto" w:fill="FFFFFF"/>
            <w:vAlign w:val="bottom"/>
          </w:tcPr>
          <w:p w:rsidR="00106177" w:rsidRDefault="00106177" w:rsidP="00DB33BE">
            <w:pPr>
              <w:jc w:val="right"/>
            </w:pPr>
            <w:r>
              <w:t>17 620,2</w:t>
            </w:r>
          </w:p>
        </w:tc>
        <w:tc>
          <w:tcPr>
            <w:tcW w:w="1288" w:type="dxa"/>
            <w:shd w:val="clear" w:color="auto" w:fill="FFFFFF"/>
            <w:vAlign w:val="bottom"/>
          </w:tcPr>
          <w:p w:rsidR="00106177" w:rsidRDefault="00106177" w:rsidP="00DB33BE">
            <w:pPr>
              <w:jc w:val="right"/>
            </w:pPr>
            <w:r>
              <w:t>14 915,2</w:t>
            </w:r>
          </w:p>
        </w:tc>
      </w:tr>
      <w:tr w:rsidR="00106177" w:rsidTr="00DB33BE">
        <w:tc>
          <w:tcPr>
            <w:tcW w:w="7029" w:type="dxa"/>
            <w:shd w:val="clear" w:color="auto" w:fill="FFFFFF"/>
          </w:tcPr>
          <w:p w:rsidR="00106177" w:rsidRDefault="00106177" w:rsidP="00DB33BE">
            <w:pPr>
              <w:jc w:val="both"/>
            </w:pPr>
            <w:r>
              <w:rPr>
                <w:i/>
                <w:iCs/>
              </w:rPr>
              <w:t>Устройство зимних автомобильных дорог и пешеходных тротуаров</w:t>
            </w:r>
          </w:p>
        </w:tc>
        <w:tc>
          <w:tcPr>
            <w:tcW w:w="618" w:type="dxa"/>
            <w:shd w:val="clear" w:color="auto" w:fill="FFFFFF"/>
            <w:vAlign w:val="bottom"/>
          </w:tcPr>
          <w:p w:rsidR="00106177" w:rsidRDefault="00106177" w:rsidP="00DB33BE">
            <w:pPr>
              <w:jc w:val="center"/>
            </w:pPr>
            <w:r>
              <w:rPr>
                <w:b/>
                <w:bCs/>
                <w:i/>
                <w:iCs/>
              </w:rPr>
              <w:t> </w:t>
            </w:r>
          </w:p>
        </w:tc>
        <w:tc>
          <w:tcPr>
            <w:tcW w:w="854" w:type="dxa"/>
            <w:shd w:val="clear" w:color="auto" w:fill="FFFFFF"/>
            <w:vAlign w:val="bottom"/>
          </w:tcPr>
          <w:p w:rsidR="00106177" w:rsidRDefault="00106177" w:rsidP="00DB33BE">
            <w:pPr>
              <w:jc w:val="center"/>
            </w:pPr>
            <w:r>
              <w:rPr>
                <w:i/>
                <w:iCs/>
              </w:rPr>
              <w:t>0409</w:t>
            </w:r>
          </w:p>
        </w:tc>
        <w:tc>
          <w:tcPr>
            <w:tcW w:w="1647" w:type="dxa"/>
            <w:shd w:val="clear" w:color="auto" w:fill="FFFFFF"/>
            <w:vAlign w:val="bottom"/>
          </w:tcPr>
          <w:p w:rsidR="00106177" w:rsidRDefault="00106177" w:rsidP="00DB33BE">
            <w:pPr>
              <w:jc w:val="center"/>
            </w:pPr>
            <w:r>
              <w:rPr>
                <w:i/>
                <w:iCs/>
              </w:rPr>
              <w:t>86 0 02 00000</w:t>
            </w:r>
          </w:p>
        </w:tc>
        <w:tc>
          <w:tcPr>
            <w:tcW w:w="618" w:type="dxa"/>
            <w:shd w:val="clear" w:color="auto" w:fill="FFFFFF"/>
            <w:vAlign w:val="bottom"/>
          </w:tcPr>
          <w:p w:rsidR="00106177" w:rsidRDefault="00106177" w:rsidP="00DB33BE">
            <w:pPr>
              <w:jc w:val="center"/>
            </w:pPr>
            <w:r>
              <w:rPr>
                <w:i/>
                <w:iCs/>
              </w:rPr>
              <w:t> </w:t>
            </w:r>
          </w:p>
        </w:tc>
        <w:tc>
          <w:tcPr>
            <w:tcW w:w="1270" w:type="dxa"/>
            <w:shd w:val="clear" w:color="auto" w:fill="FFFFFF"/>
            <w:vAlign w:val="bottom"/>
          </w:tcPr>
          <w:p w:rsidR="00106177" w:rsidRDefault="00106177" w:rsidP="00DB33BE">
            <w:pPr>
              <w:jc w:val="right"/>
            </w:pPr>
            <w:r>
              <w:rPr>
                <w:i/>
                <w:iCs/>
              </w:rPr>
              <w:t>527,0</w:t>
            </w:r>
          </w:p>
        </w:tc>
        <w:tc>
          <w:tcPr>
            <w:tcW w:w="1269" w:type="dxa"/>
            <w:shd w:val="clear" w:color="auto" w:fill="FFFFFF"/>
            <w:vAlign w:val="bottom"/>
          </w:tcPr>
          <w:p w:rsidR="00106177" w:rsidRDefault="00106177" w:rsidP="00DB33BE">
            <w:pPr>
              <w:jc w:val="right"/>
            </w:pPr>
            <w:r>
              <w:rPr>
                <w:i/>
                <w:iCs/>
              </w:rPr>
              <w:t>527,0</w:t>
            </w:r>
          </w:p>
        </w:tc>
        <w:tc>
          <w:tcPr>
            <w:tcW w:w="1288" w:type="dxa"/>
            <w:shd w:val="clear" w:color="auto" w:fill="FFFFFF"/>
            <w:vAlign w:val="bottom"/>
          </w:tcPr>
          <w:p w:rsidR="00106177" w:rsidRDefault="00106177" w:rsidP="00DB33BE">
            <w:pPr>
              <w:jc w:val="right"/>
            </w:pPr>
            <w:r>
              <w:rPr>
                <w:i/>
                <w:iCs/>
              </w:rPr>
              <w:t>527,0</w:t>
            </w:r>
          </w:p>
        </w:tc>
      </w:tr>
      <w:tr w:rsidR="00106177" w:rsidTr="00DB33BE">
        <w:tc>
          <w:tcPr>
            <w:tcW w:w="7029" w:type="dxa"/>
            <w:shd w:val="clear" w:color="auto" w:fill="FFFFFF"/>
          </w:tcPr>
          <w:p w:rsidR="00106177" w:rsidRDefault="00106177" w:rsidP="00DB33BE">
            <w:pPr>
              <w:jc w:val="both"/>
            </w:pPr>
            <w:r>
              <w:rPr>
                <w:i/>
                <w:iCs/>
              </w:rPr>
              <w:t>Закупка товаров, работ и услуг для обеспечения государственных (муниципальных) нужд</w:t>
            </w:r>
          </w:p>
        </w:tc>
        <w:tc>
          <w:tcPr>
            <w:tcW w:w="618" w:type="dxa"/>
            <w:shd w:val="clear" w:color="auto" w:fill="FFFFFF"/>
            <w:vAlign w:val="bottom"/>
          </w:tcPr>
          <w:p w:rsidR="00106177" w:rsidRDefault="00106177" w:rsidP="00DB33BE">
            <w:pPr>
              <w:jc w:val="center"/>
            </w:pPr>
            <w:r>
              <w:rPr>
                <w:b/>
                <w:bCs/>
                <w:i/>
                <w:iCs/>
              </w:rPr>
              <w:t> </w:t>
            </w:r>
          </w:p>
        </w:tc>
        <w:tc>
          <w:tcPr>
            <w:tcW w:w="854" w:type="dxa"/>
            <w:shd w:val="clear" w:color="auto" w:fill="FFFFFF"/>
            <w:vAlign w:val="bottom"/>
          </w:tcPr>
          <w:p w:rsidR="00106177" w:rsidRDefault="00106177" w:rsidP="00DB33BE">
            <w:pPr>
              <w:jc w:val="center"/>
            </w:pPr>
            <w:r>
              <w:rPr>
                <w:i/>
                <w:iCs/>
              </w:rPr>
              <w:t>0409</w:t>
            </w:r>
          </w:p>
        </w:tc>
        <w:tc>
          <w:tcPr>
            <w:tcW w:w="1647" w:type="dxa"/>
            <w:shd w:val="clear" w:color="auto" w:fill="FFFFFF"/>
            <w:vAlign w:val="bottom"/>
          </w:tcPr>
          <w:p w:rsidR="00106177" w:rsidRDefault="00106177" w:rsidP="00DB33BE">
            <w:pPr>
              <w:jc w:val="center"/>
            </w:pPr>
            <w:r>
              <w:rPr>
                <w:i/>
                <w:iCs/>
              </w:rPr>
              <w:t>86 0 02 00000</w:t>
            </w:r>
          </w:p>
        </w:tc>
        <w:tc>
          <w:tcPr>
            <w:tcW w:w="618" w:type="dxa"/>
            <w:shd w:val="clear" w:color="auto" w:fill="FFFFFF"/>
            <w:vAlign w:val="bottom"/>
          </w:tcPr>
          <w:p w:rsidR="00106177" w:rsidRDefault="00106177" w:rsidP="00DB33BE">
            <w:pPr>
              <w:jc w:val="center"/>
            </w:pPr>
            <w:r>
              <w:rPr>
                <w:i/>
                <w:iCs/>
              </w:rPr>
              <w:t>200</w:t>
            </w:r>
          </w:p>
        </w:tc>
        <w:tc>
          <w:tcPr>
            <w:tcW w:w="1270" w:type="dxa"/>
            <w:shd w:val="clear" w:color="auto" w:fill="FFFFFF"/>
            <w:vAlign w:val="bottom"/>
          </w:tcPr>
          <w:p w:rsidR="00106177" w:rsidRDefault="00106177" w:rsidP="00DB33BE">
            <w:pPr>
              <w:jc w:val="right"/>
            </w:pPr>
            <w:r>
              <w:rPr>
                <w:i/>
                <w:iCs/>
              </w:rPr>
              <w:t>527,0</w:t>
            </w:r>
          </w:p>
        </w:tc>
        <w:tc>
          <w:tcPr>
            <w:tcW w:w="1269" w:type="dxa"/>
            <w:shd w:val="clear" w:color="auto" w:fill="FFFFFF"/>
            <w:vAlign w:val="bottom"/>
          </w:tcPr>
          <w:p w:rsidR="00106177" w:rsidRDefault="00106177" w:rsidP="00DB33BE">
            <w:pPr>
              <w:jc w:val="right"/>
            </w:pPr>
            <w:r>
              <w:rPr>
                <w:i/>
                <w:iCs/>
              </w:rPr>
              <w:t>527,0</w:t>
            </w:r>
          </w:p>
        </w:tc>
        <w:tc>
          <w:tcPr>
            <w:tcW w:w="1288" w:type="dxa"/>
            <w:shd w:val="clear" w:color="auto" w:fill="FFFFFF"/>
            <w:vAlign w:val="bottom"/>
          </w:tcPr>
          <w:p w:rsidR="00106177" w:rsidRDefault="00106177" w:rsidP="00DB33BE">
            <w:pPr>
              <w:jc w:val="right"/>
            </w:pPr>
            <w:r>
              <w:rPr>
                <w:i/>
                <w:iCs/>
              </w:rPr>
              <w:t>527,0</w:t>
            </w:r>
          </w:p>
        </w:tc>
      </w:tr>
      <w:tr w:rsidR="00106177" w:rsidTr="00DB33BE">
        <w:tc>
          <w:tcPr>
            <w:tcW w:w="7029" w:type="dxa"/>
            <w:shd w:val="clear" w:color="auto" w:fill="FFFFFF"/>
          </w:tcPr>
          <w:p w:rsidR="00106177" w:rsidRDefault="00106177" w:rsidP="00DB33BE">
            <w:pPr>
              <w:jc w:val="both"/>
            </w:pPr>
            <w:r>
              <w:t>Иные закупки товаров, работ и услуг для обеспечения государственных (муниципальных) нужд</w:t>
            </w:r>
          </w:p>
        </w:tc>
        <w:tc>
          <w:tcPr>
            <w:tcW w:w="618" w:type="dxa"/>
            <w:shd w:val="clear" w:color="auto" w:fill="FFFFFF"/>
            <w:vAlign w:val="bottom"/>
          </w:tcPr>
          <w:p w:rsidR="00106177" w:rsidRDefault="00106177" w:rsidP="00DB33BE">
            <w:pPr>
              <w:jc w:val="center"/>
            </w:pPr>
            <w:r>
              <w:rPr>
                <w:b/>
                <w:bCs/>
              </w:rPr>
              <w:t> </w:t>
            </w:r>
          </w:p>
        </w:tc>
        <w:tc>
          <w:tcPr>
            <w:tcW w:w="854" w:type="dxa"/>
            <w:shd w:val="clear" w:color="auto" w:fill="FFFFFF"/>
            <w:vAlign w:val="bottom"/>
          </w:tcPr>
          <w:p w:rsidR="00106177" w:rsidRDefault="00106177" w:rsidP="00DB33BE">
            <w:pPr>
              <w:jc w:val="center"/>
            </w:pPr>
            <w:r>
              <w:t>0409</w:t>
            </w:r>
          </w:p>
        </w:tc>
        <w:tc>
          <w:tcPr>
            <w:tcW w:w="1647" w:type="dxa"/>
            <w:shd w:val="clear" w:color="auto" w:fill="FFFFFF"/>
            <w:vAlign w:val="bottom"/>
          </w:tcPr>
          <w:p w:rsidR="00106177" w:rsidRDefault="00106177" w:rsidP="00DB33BE">
            <w:pPr>
              <w:jc w:val="center"/>
            </w:pPr>
            <w:r>
              <w:t>86 0 02 00000</w:t>
            </w:r>
          </w:p>
        </w:tc>
        <w:tc>
          <w:tcPr>
            <w:tcW w:w="618" w:type="dxa"/>
            <w:shd w:val="clear" w:color="auto" w:fill="FFFFFF"/>
            <w:vAlign w:val="bottom"/>
          </w:tcPr>
          <w:p w:rsidR="00106177" w:rsidRDefault="00106177" w:rsidP="00DB33BE">
            <w:pPr>
              <w:jc w:val="center"/>
            </w:pPr>
            <w:r>
              <w:t>240</w:t>
            </w:r>
          </w:p>
        </w:tc>
        <w:tc>
          <w:tcPr>
            <w:tcW w:w="1270" w:type="dxa"/>
            <w:shd w:val="clear" w:color="auto" w:fill="FFFFFF"/>
            <w:vAlign w:val="bottom"/>
          </w:tcPr>
          <w:p w:rsidR="00106177" w:rsidRDefault="00106177" w:rsidP="00DB33BE">
            <w:pPr>
              <w:jc w:val="right"/>
            </w:pPr>
            <w:r>
              <w:t>527,0</w:t>
            </w:r>
          </w:p>
        </w:tc>
        <w:tc>
          <w:tcPr>
            <w:tcW w:w="1269" w:type="dxa"/>
            <w:shd w:val="clear" w:color="auto" w:fill="FFFFFF"/>
            <w:vAlign w:val="bottom"/>
          </w:tcPr>
          <w:p w:rsidR="00106177" w:rsidRDefault="00106177" w:rsidP="00DB33BE">
            <w:pPr>
              <w:jc w:val="right"/>
            </w:pPr>
            <w:r>
              <w:t>527,0</w:t>
            </w:r>
          </w:p>
        </w:tc>
        <w:tc>
          <w:tcPr>
            <w:tcW w:w="1288" w:type="dxa"/>
            <w:shd w:val="clear" w:color="auto" w:fill="FFFFFF"/>
            <w:vAlign w:val="bottom"/>
          </w:tcPr>
          <w:p w:rsidR="00106177" w:rsidRDefault="00106177" w:rsidP="00DB33BE">
            <w:pPr>
              <w:jc w:val="right"/>
            </w:pPr>
            <w:r>
              <w:t>527,0</w:t>
            </w:r>
          </w:p>
        </w:tc>
      </w:tr>
      <w:tr w:rsidR="00106177" w:rsidTr="00DB33BE">
        <w:tc>
          <w:tcPr>
            <w:tcW w:w="7029" w:type="dxa"/>
            <w:shd w:val="clear" w:color="auto" w:fill="FFFFFF"/>
          </w:tcPr>
          <w:p w:rsidR="00106177" w:rsidRDefault="00106177" w:rsidP="00DB33BE">
            <w:pPr>
              <w:jc w:val="both"/>
            </w:pPr>
            <w:r>
              <w:rPr>
                <w:b/>
                <w:bCs/>
              </w:rPr>
              <w:t>Жилищно-коммунальное хозяйство</w:t>
            </w:r>
          </w:p>
        </w:tc>
        <w:tc>
          <w:tcPr>
            <w:tcW w:w="618" w:type="dxa"/>
            <w:shd w:val="clear" w:color="auto" w:fill="FFFFFF"/>
            <w:vAlign w:val="bottom"/>
          </w:tcPr>
          <w:p w:rsidR="00106177" w:rsidRDefault="00106177" w:rsidP="00DB33BE">
            <w:pPr>
              <w:jc w:val="center"/>
            </w:pPr>
            <w:r>
              <w:rPr>
                <w:b/>
                <w:bCs/>
              </w:rPr>
              <w:t> </w:t>
            </w:r>
          </w:p>
        </w:tc>
        <w:tc>
          <w:tcPr>
            <w:tcW w:w="854" w:type="dxa"/>
            <w:shd w:val="clear" w:color="auto" w:fill="FFFFFF"/>
            <w:vAlign w:val="bottom"/>
          </w:tcPr>
          <w:p w:rsidR="00106177" w:rsidRDefault="00106177" w:rsidP="00DB33BE">
            <w:pPr>
              <w:jc w:val="center"/>
            </w:pPr>
            <w:r>
              <w:rPr>
                <w:b/>
                <w:bCs/>
              </w:rPr>
              <w:t>0500</w:t>
            </w:r>
          </w:p>
        </w:tc>
        <w:tc>
          <w:tcPr>
            <w:tcW w:w="1647" w:type="dxa"/>
            <w:shd w:val="clear" w:color="auto" w:fill="FFFFFF"/>
            <w:vAlign w:val="bottom"/>
          </w:tcPr>
          <w:p w:rsidR="00106177" w:rsidRDefault="00106177" w:rsidP="00DB33BE">
            <w:pPr>
              <w:jc w:val="center"/>
            </w:pPr>
            <w:r>
              <w:rPr>
                <w:b/>
                <w:bCs/>
              </w:rPr>
              <w:t> </w:t>
            </w:r>
          </w:p>
        </w:tc>
        <w:tc>
          <w:tcPr>
            <w:tcW w:w="618" w:type="dxa"/>
            <w:shd w:val="clear" w:color="auto" w:fill="FFFFFF"/>
            <w:vAlign w:val="bottom"/>
          </w:tcPr>
          <w:p w:rsidR="00106177" w:rsidRDefault="00106177" w:rsidP="00DB33BE">
            <w:pPr>
              <w:jc w:val="center"/>
            </w:pPr>
            <w:r>
              <w:rPr>
                <w:b/>
                <w:bCs/>
              </w:rPr>
              <w:t> </w:t>
            </w:r>
          </w:p>
        </w:tc>
        <w:tc>
          <w:tcPr>
            <w:tcW w:w="1270" w:type="dxa"/>
            <w:shd w:val="clear" w:color="auto" w:fill="FFFFFF"/>
            <w:vAlign w:val="bottom"/>
          </w:tcPr>
          <w:p w:rsidR="00106177" w:rsidRDefault="00106177" w:rsidP="00DB33BE">
            <w:pPr>
              <w:jc w:val="right"/>
            </w:pPr>
            <w:r>
              <w:rPr>
                <w:b/>
                <w:bCs/>
              </w:rPr>
              <w:t>19 443,6</w:t>
            </w:r>
          </w:p>
        </w:tc>
        <w:tc>
          <w:tcPr>
            <w:tcW w:w="1269" w:type="dxa"/>
            <w:shd w:val="clear" w:color="auto" w:fill="FFFFFF"/>
            <w:vAlign w:val="bottom"/>
          </w:tcPr>
          <w:p w:rsidR="00106177" w:rsidRDefault="00106177" w:rsidP="00DB33BE">
            <w:pPr>
              <w:jc w:val="right"/>
            </w:pPr>
            <w:r>
              <w:rPr>
                <w:b/>
                <w:bCs/>
              </w:rPr>
              <w:t>19 443,6</w:t>
            </w:r>
          </w:p>
        </w:tc>
        <w:tc>
          <w:tcPr>
            <w:tcW w:w="1288" w:type="dxa"/>
            <w:shd w:val="clear" w:color="auto" w:fill="FFFFFF"/>
            <w:vAlign w:val="bottom"/>
          </w:tcPr>
          <w:p w:rsidR="00106177" w:rsidRDefault="00106177" w:rsidP="00DB33BE">
            <w:pPr>
              <w:jc w:val="right"/>
            </w:pPr>
            <w:r>
              <w:rPr>
                <w:b/>
                <w:bCs/>
              </w:rPr>
              <w:t>19 443,6</w:t>
            </w:r>
          </w:p>
        </w:tc>
      </w:tr>
      <w:tr w:rsidR="00106177" w:rsidTr="00DB33BE">
        <w:tc>
          <w:tcPr>
            <w:tcW w:w="7029" w:type="dxa"/>
            <w:shd w:val="clear" w:color="auto" w:fill="FFFFFF"/>
          </w:tcPr>
          <w:p w:rsidR="00106177" w:rsidRDefault="00106177" w:rsidP="00DB33BE">
            <w:pPr>
              <w:jc w:val="both"/>
            </w:pPr>
            <w:r>
              <w:rPr>
                <w:b/>
                <w:bCs/>
                <w:i/>
                <w:iCs/>
              </w:rPr>
              <w:t>Жилищное хозяйство</w:t>
            </w:r>
          </w:p>
        </w:tc>
        <w:tc>
          <w:tcPr>
            <w:tcW w:w="618" w:type="dxa"/>
            <w:shd w:val="clear" w:color="auto" w:fill="FFFFFF"/>
            <w:vAlign w:val="bottom"/>
          </w:tcPr>
          <w:p w:rsidR="00106177" w:rsidRDefault="00106177" w:rsidP="00DB33BE">
            <w:pPr>
              <w:jc w:val="center"/>
            </w:pPr>
            <w:r>
              <w:rPr>
                <w:b/>
                <w:bCs/>
                <w:i/>
                <w:iCs/>
              </w:rPr>
              <w:t> </w:t>
            </w:r>
          </w:p>
        </w:tc>
        <w:tc>
          <w:tcPr>
            <w:tcW w:w="854" w:type="dxa"/>
            <w:shd w:val="clear" w:color="auto" w:fill="FFFFFF"/>
            <w:vAlign w:val="bottom"/>
          </w:tcPr>
          <w:p w:rsidR="00106177" w:rsidRDefault="00106177" w:rsidP="00DB33BE">
            <w:pPr>
              <w:jc w:val="center"/>
            </w:pPr>
            <w:r>
              <w:rPr>
                <w:b/>
                <w:bCs/>
                <w:i/>
                <w:iCs/>
              </w:rPr>
              <w:t>0501</w:t>
            </w:r>
          </w:p>
        </w:tc>
        <w:tc>
          <w:tcPr>
            <w:tcW w:w="1647" w:type="dxa"/>
            <w:shd w:val="clear" w:color="auto" w:fill="FFFFFF"/>
            <w:vAlign w:val="bottom"/>
          </w:tcPr>
          <w:p w:rsidR="00106177" w:rsidRDefault="00106177" w:rsidP="00DB33BE">
            <w:pPr>
              <w:jc w:val="center"/>
            </w:pPr>
            <w:r>
              <w:rPr>
                <w:b/>
                <w:bCs/>
                <w:i/>
                <w:iCs/>
              </w:rPr>
              <w:t> </w:t>
            </w:r>
          </w:p>
        </w:tc>
        <w:tc>
          <w:tcPr>
            <w:tcW w:w="618" w:type="dxa"/>
            <w:shd w:val="clear" w:color="auto" w:fill="FFFFFF"/>
            <w:vAlign w:val="bottom"/>
          </w:tcPr>
          <w:p w:rsidR="00106177" w:rsidRDefault="00106177" w:rsidP="00DB33BE">
            <w:pPr>
              <w:jc w:val="center"/>
            </w:pPr>
            <w:r>
              <w:rPr>
                <w:b/>
                <w:bCs/>
                <w:i/>
                <w:iCs/>
              </w:rPr>
              <w:t> </w:t>
            </w:r>
          </w:p>
        </w:tc>
        <w:tc>
          <w:tcPr>
            <w:tcW w:w="1270" w:type="dxa"/>
            <w:shd w:val="clear" w:color="auto" w:fill="FFFFFF"/>
            <w:vAlign w:val="bottom"/>
          </w:tcPr>
          <w:p w:rsidR="00106177" w:rsidRDefault="00106177" w:rsidP="00DB33BE">
            <w:pPr>
              <w:jc w:val="right"/>
            </w:pPr>
            <w:r>
              <w:rPr>
                <w:b/>
                <w:bCs/>
                <w:i/>
                <w:iCs/>
              </w:rPr>
              <w:t>1 500,0</w:t>
            </w:r>
          </w:p>
        </w:tc>
        <w:tc>
          <w:tcPr>
            <w:tcW w:w="1269" w:type="dxa"/>
            <w:shd w:val="clear" w:color="auto" w:fill="FFFFFF"/>
            <w:vAlign w:val="bottom"/>
          </w:tcPr>
          <w:p w:rsidR="00106177" w:rsidRDefault="00106177" w:rsidP="00DB33BE">
            <w:pPr>
              <w:jc w:val="right"/>
            </w:pPr>
            <w:r>
              <w:rPr>
                <w:b/>
                <w:bCs/>
                <w:i/>
                <w:iCs/>
              </w:rPr>
              <w:t>1 500,0</w:t>
            </w:r>
          </w:p>
        </w:tc>
        <w:tc>
          <w:tcPr>
            <w:tcW w:w="1288" w:type="dxa"/>
            <w:shd w:val="clear" w:color="auto" w:fill="FFFFFF"/>
            <w:vAlign w:val="bottom"/>
          </w:tcPr>
          <w:p w:rsidR="00106177" w:rsidRDefault="00106177" w:rsidP="00DB33BE">
            <w:pPr>
              <w:jc w:val="right"/>
            </w:pPr>
            <w:r>
              <w:rPr>
                <w:b/>
                <w:bCs/>
                <w:i/>
                <w:iCs/>
              </w:rPr>
              <w:t>1 500,0</w:t>
            </w:r>
          </w:p>
        </w:tc>
      </w:tr>
      <w:tr w:rsidR="00106177" w:rsidTr="00DB33BE">
        <w:tc>
          <w:tcPr>
            <w:tcW w:w="7029" w:type="dxa"/>
            <w:shd w:val="clear" w:color="auto" w:fill="FFFFFF"/>
          </w:tcPr>
          <w:p w:rsidR="00106177" w:rsidRDefault="00106177" w:rsidP="00DB33BE">
            <w:pPr>
              <w:jc w:val="both"/>
            </w:pPr>
            <w:r>
              <w:rPr>
                <w:i/>
                <w:iCs/>
              </w:rPr>
              <w:t xml:space="preserve">Ведомственная целевая программа «Капитальный ремонт муниципального жилищного фонда» </w:t>
            </w:r>
          </w:p>
        </w:tc>
        <w:tc>
          <w:tcPr>
            <w:tcW w:w="618" w:type="dxa"/>
            <w:shd w:val="clear" w:color="auto" w:fill="FFFFFF"/>
            <w:vAlign w:val="bottom"/>
          </w:tcPr>
          <w:p w:rsidR="00106177" w:rsidRDefault="00106177" w:rsidP="00DB33BE">
            <w:pPr>
              <w:jc w:val="center"/>
            </w:pPr>
            <w:r>
              <w:rPr>
                <w:b/>
                <w:bCs/>
                <w:i/>
                <w:iCs/>
              </w:rPr>
              <w:t> </w:t>
            </w:r>
          </w:p>
        </w:tc>
        <w:tc>
          <w:tcPr>
            <w:tcW w:w="854" w:type="dxa"/>
            <w:shd w:val="clear" w:color="auto" w:fill="FFFFFF"/>
            <w:vAlign w:val="bottom"/>
          </w:tcPr>
          <w:p w:rsidR="00106177" w:rsidRDefault="00106177" w:rsidP="00DB33BE">
            <w:pPr>
              <w:jc w:val="center"/>
            </w:pPr>
            <w:r>
              <w:rPr>
                <w:i/>
                <w:iCs/>
              </w:rPr>
              <w:t>0501</w:t>
            </w:r>
          </w:p>
        </w:tc>
        <w:tc>
          <w:tcPr>
            <w:tcW w:w="1647" w:type="dxa"/>
            <w:shd w:val="clear" w:color="auto" w:fill="FFFFFF"/>
            <w:vAlign w:val="bottom"/>
          </w:tcPr>
          <w:p w:rsidR="00106177" w:rsidRDefault="00106177" w:rsidP="00DB33BE">
            <w:pPr>
              <w:jc w:val="center"/>
            </w:pPr>
            <w:r>
              <w:rPr>
                <w:i/>
                <w:iCs/>
              </w:rPr>
              <w:t>87 0 00 00000</w:t>
            </w:r>
          </w:p>
        </w:tc>
        <w:tc>
          <w:tcPr>
            <w:tcW w:w="618" w:type="dxa"/>
            <w:shd w:val="clear" w:color="auto" w:fill="FFFFFF"/>
            <w:vAlign w:val="bottom"/>
          </w:tcPr>
          <w:p w:rsidR="00106177" w:rsidRDefault="00106177" w:rsidP="00DB33BE">
            <w:pPr>
              <w:jc w:val="center"/>
            </w:pPr>
            <w:r>
              <w:rPr>
                <w:i/>
                <w:iCs/>
              </w:rPr>
              <w:t> </w:t>
            </w:r>
          </w:p>
        </w:tc>
        <w:tc>
          <w:tcPr>
            <w:tcW w:w="1270" w:type="dxa"/>
            <w:shd w:val="clear" w:color="auto" w:fill="FFFFFF"/>
            <w:vAlign w:val="bottom"/>
          </w:tcPr>
          <w:p w:rsidR="00106177" w:rsidRDefault="00106177" w:rsidP="00DB33BE">
            <w:pPr>
              <w:jc w:val="right"/>
            </w:pPr>
            <w:r>
              <w:rPr>
                <w:i/>
                <w:iCs/>
              </w:rPr>
              <w:t>1 500,0</w:t>
            </w:r>
          </w:p>
        </w:tc>
        <w:tc>
          <w:tcPr>
            <w:tcW w:w="1269" w:type="dxa"/>
            <w:shd w:val="clear" w:color="auto" w:fill="FFFFFF"/>
            <w:vAlign w:val="bottom"/>
          </w:tcPr>
          <w:p w:rsidR="00106177" w:rsidRDefault="00106177" w:rsidP="00DB33BE">
            <w:pPr>
              <w:jc w:val="right"/>
            </w:pPr>
            <w:r>
              <w:rPr>
                <w:i/>
                <w:iCs/>
              </w:rPr>
              <w:t>1 500,0</w:t>
            </w:r>
          </w:p>
        </w:tc>
        <w:tc>
          <w:tcPr>
            <w:tcW w:w="1288" w:type="dxa"/>
            <w:shd w:val="clear" w:color="auto" w:fill="FFFFFF"/>
            <w:vAlign w:val="bottom"/>
          </w:tcPr>
          <w:p w:rsidR="00106177" w:rsidRDefault="00106177" w:rsidP="00DB33BE">
            <w:pPr>
              <w:jc w:val="right"/>
            </w:pPr>
            <w:r>
              <w:rPr>
                <w:i/>
                <w:iCs/>
              </w:rPr>
              <w:t>1 500,0</w:t>
            </w:r>
          </w:p>
        </w:tc>
      </w:tr>
      <w:tr w:rsidR="00106177" w:rsidTr="00DB33BE">
        <w:tc>
          <w:tcPr>
            <w:tcW w:w="7029" w:type="dxa"/>
            <w:shd w:val="clear" w:color="auto" w:fill="FFFFFF"/>
          </w:tcPr>
          <w:p w:rsidR="00106177" w:rsidRDefault="00106177" w:rsidP="00DB33BE">
            <w:pPr>
              <w:jc w:val="both"/>
            </w:pPr>
            <w:r>
              <w:rPr>
                <w:i/>
                <w:iCs/>
              </w:rPr>
              <w:t>Капитальный ремонт муниципального жилищного фонда</w:t>
            </w:r>
          </w:p>
        </w:tc>
        <w:tc>
          <w:tcPr>
            <w:tcW w:w="618" w:type="dxa"/>
            <w:shd w:val="clear" w:color="auto" w:fill="FFFFFF"/>
            <w:vAlign w:val="bottom"/>
          </w:tcPr>
          <w:p w:rsidR="00106177" w:rsidRDefault="00106177" w:rsidP="00DB33BE">
            <w:pPr>
              <w:jc w:val="center"/>
            </w:pPr>
            <w:r>
              <w:rPr>
                <w:b/>
                <w:bCs/>
                <w:i/>
                <w:iCs/>
              </w:rPr>
              <w:t> </w:t>
            </w:r>
          </w:p>
        </w:tc>
        <w:tc>
          <w:tcPr>
            <w:tcW w:w="854" w:type="dxa"/>
            <w:shd w:val="clear" w:color="auto" w:fill="FFFFFF"/>
            <w:vAlign w:val="bottom"/>
          </w:tcPr>
          <w:p w:rsidR="00106177" w:rsidRDefault="00106177" w:rsidP="00DB33BE">
            <w:pPr>
              <w:jc w:val="center"/>
            </w:pPr>
            <w:r>
              <w:rPr>
                <w:i/>
                <w:iCs/>
              </w:rPr>
              <w:t>0501</w:t>
            </w:r>
          </w:p>
        </w:tc>
        <w:tc>
          <w:tcPr>
            <w:tcW w:w="1647" w:type="dxa"/>
            <w:shd w:val="clear" w:color="auto" w:fill="FFFFFF"/>
            <w:vAlign w:val="bottom"/>
          </w:tcPr>
          <w:p w:rsidR="00106177" w:rsidRDefault="00106177" w:rsidP="00DB33BE">
            <w:pPr>
              <w:jc w:val="center"/>
            </w:pPr>
            <w:r>
              <w:rPr>
                <w:i/>
                <w:iCs/>
              </w:rPr>
              <w:t>87 0 01 00000</w:t>
            </w:r>
          </w:p>
        </w:tc>
        <w:tc>
          <w:tcPr>
            <w:tcW w:w="618" w:type="dxa"/>
            <w:shd w:val="clear" w:color="auto" w:fill="FFFFFF"/>
            <w:vAlign w:val="bottom"/>
          </w:tcPr>
          <w:p w:rsidR="00106177" w:rsidRDefault="00106177" w:rsidP="00DB33BE">
            <w:pPr>
              <w:jc w:val="center"/>
            </w:pPr>
            <w:r>
              <w:rPr>
                <w:i/>
                <w:iCs/>
              </w:rPr>
              <w:t> </w:t>
            </w:r>
          </w:p>
        </w:tc>
        <w:tc>
          <w:tcPr>
            <w:tcW w:w="1270" w:type="dxa"/>
            <w:shd w:val="clear" w:color="auto" w:fill="FFFFFF"/>
            <w:vAlign w:val="bottom"/>
          </w:tcPr>
          <w:p w:rsidR="00106177" w:rsidRDefault="00106177" w:rsidP="00DB33BE">
            <w:pPr>
              <w:jc w:val="right"/>
            </w:pPr>
            <w:r>
              <w:rPr>
                <w:i/>
                <w:iCs/>
              </w:rPr>
              <w:t>1 500,0</w:t>
            </w:r>
          </w:p>
        </w:tc>
        <w:tc>
          <w:tcPr>
            <w:tcW w:w="1269" w:type="dxa"/>
            <w:shd w:val="clear" w:color="auto" w:fill="FFFFFF"/>
            <w:vAlign w:val="bottom"/>
          </w:tcPr>
          <w:p w:rsidR="00106177" w:rsidRDefault="00106177" w:rsidP="00DB33BE">
            <w:pPr>
              <w:jc w:val="right"/>
            </w:pPr>
            <w:r>
              <w:rPr>
                <w:i/>
                <w:iCs/>
              </w:rPr>
              <w:t>1 500,0</w:t>
            </w:r>
          </w:p>
        </w:tc>
        <w:tc>
          <w:tcPr>
            <w:tcW w:w="1288" w:type="dxa"/>
            <w:shd w:val="clear" w:color="auto" w:fill="FFFFFF"/>
            <w:vAlign w:val="bottom"/>
          </w:tcPr>
          <w:p w:rsidR="00106177" w:rsidRDefault="00106177" w:rsidP="00DB33BE">
            <w:pPr>
              <w:jc w:val="right"/>
            </w:pPr>
            <w:r>
              <w:rPr>
                <w:i/>
                <w:iCs/>
              </w:rPr>
              <w:t>1 500,0</w:t>
            </w:r>
          </w:p>
        </w:tc>
      </w:tr>
      <w:tr w:rsidR="00106177" w:rsidTr="00DB33BE">
        <w:tc>
          <w:tcPr>
            <w:tcW w:w="7029" w:type="dxa"/>
            <w:shd w:val="clear" w:color="auto" w:fill="FFFFFF"/>
          </w:tcPr>
          <w:p w:rsidR="00106177" w:rsidRDefault="00106177" w:rsidP="00DB33BE">
            <w:pPr>
              <w:jc w:val="both"/>
            </w:pPr>
            <w:r>
              <w:rPr>
                <w:i/>
                <w:iCs/>
              </w:rPr>
              <w:t>Закупка товаров, работ и услуг для обеспечения государственных (муниципальных) нужд</w:t>
            </w:r>
          </w:p>
        </w:tc>
        <w:tc>
          <w:tcPr>
            <w:tcW w:w="618" w:type="dxa"/>
            <w:shd w:val="clear" w:color="auto" w:fill="FFFFFF"/>
            <w:vAlign w:val="bottom"/>
          </w:tcPr>
          <w:p w:rsidR="00106177" w:rsidRDefault="00106177" w:rsidP="00DB33BE">
            <w:pPr>
              <w:jc w:val="center"/>
            </w:pPr>
            <w:r>
              <w:rPr>
                <w:b/>
                <w:bCs/>
                <w:i/>
                <w:iCs/>
              </w:rPr>
              <w:t> </w:t>
            </w:r>
          </w:p>
        </w:tc>
        <w:tc>
          <w:tcPr>
            <w:tcW w:w="854" w:type="dxa"/>
            <w:shd w:val="clear" w:color="auto" w:fill="FFFFFF"/>
            <w:vAlign w:val="bottom"/>
          </w:tcPr>
          <w:p w:rsidR="00106177" w:rsidRDefault="00106177" w:rsidP="00DB33BE">
            <w:pPr>
              <w:jc w:val="center"/>
            </w:pPr>
            <w:r>
              <w:rPr>
                <w:i/>
                <w:iCs/>
              </w:rPr>
              <w:t>0501</w:t>
            </w:r>
          </w:p>
        </w:tc>
        <w:tc>
          <w:tcPr>
            <w:tcW w:w="1647" w:type="dxa"/>
            <w:shd w:val="clear" w:color="auto" w:fill="FFFFFF"/>
            <w:vAlign w:val="bottom"/>
          </w:tcPr>
          <w:p w:rsidR="00106177" w:rsidRDefault="00106177" w:rsidP="00DB33BE">
            <w:pPr>
              <w:jc w:val="center"/>
            </w:pPr>
            <w:r>
              <w:rPr>
                <w:i/>
                <w:iCs/>
              </w:rPr>
              <w:t>87 0 01 00000</w:t>
            </w:r>
          </w:p>
        </w:tc>
        <w:tc>
          <w:tcPr>
            <w:tcW w:w="618" w:type="dxa"/>
            <w:shd w:val="clear" w:color="auto" w:fill="FFFFFF"/>
            <w:vAlign w:val="bottom"/>
          </w:tcPr>
          <w:p w:rsidR="00106177" w:rsidRDefault="00106177" w:rsidP="00DB33BE">
            <w:pPr>
              <w:jc w:val="center"/>
            </w:pPr>
            <w:r>
              <w:rPr>
                <w:i/>
                <w:iCs/>
              </w:rPr>
              <w:t>200</w:t>
            </w:r>
          </w:p>
        </w:tc>
        <w:tc>
          <w:tcPr>
            <w:tcW w:w="1270" w:type="dxa"/>
            <w:shd w:val="clear" w:color="auto" w:fill="FFFFFF"/>
            <w:vAlign w:val="bottom"/>
          </w:tcPr>
          <w:p w:rsidR="00106177" w:rsidRDefault="00106177" w:rsidP="00DB33BE">
            <w:pPr>
              <w:jc w:val="right"/>
            </w:pPr>
            <w:r>
              <w:rPr>
                <w:i/>
                <w:iCs/>
              </w:rPr>
              <w:t>1 500,0</w:t>
            </w:r>
          </w:p>
        </w:tc>
        <w:tc>
          <w:tcPr>
            <w:tcW w:w="1269" w:type="dxa"/>
            <w:shd w:val="clear" w:color="auto" w:fill="FFFFFF"/>
            <w:vAlign w:val="bottom"/>
          </w:tcPr>
          <w:p w:rsidR="00106177" w:rsidRDefault="00106177" w:rsidP="00DB33BE">
            <w:pPr>
              <w:jc w:val="right"/>
            </w:pPr>
            <w:r>
              <w:rPr>
                <w:i/>
                <w:iCs/>
              </w:rPr>
              <w:t>1 500,0</w:t>
            </w:r>
          </w:p>
        </w:tc>
        <w:tc>
          <w:tcPr>
            <w:tcW w:w="1288" w:type="dxa"/>
            <w:shd w:val="clear" w:color="auto" w:fill="FFFFFF"/>
            <w:vAlign w:val="bottom"/>
          </w:tcPr>
          <w:p w:rsidR="00106177" w:rsidRDefault="00106177" w:rsidP="00DB33BE">
            <w:pPr>
              <w:jc w:val="right"/>
            </w:pPr>
            <w:r>
              <w:rPr>
                <w:i/>
                <w:iCs/>
              </w:rPr>
              <w:t>1 500,0</w:t>
            </w:r>
          </w:p>
        </w:tc>
      </w:tr>
      <w:tr w:rsidR="00106177" w:rsidTr="00DB33BE">
        <w:tc>
          <w:tcPr>
            <w:tcW w:w="7029" w:type="dxa"/>
            <w:shd w:val="clear" w:color="auto" w:fill="FFFFFF"/>
          </w:tcPr>
          <w:p w:rsidR="00106177" w:rsidRDefault="00106177" w:rsidP="00DB33BE">
            <w:pPr>
              <w:jc w:val="both"/>
            </w:pPr>
            <w:r>
              <w:t>Иные закупки товаров, работ и услуг для обеспечения государственных (муниципальных) нужд</w:t>
            </w:r>
          </w:p>
        </w:tc>
        <w:tc>
          <w:tcPr>
            <w:tcW w:w="618" w:type="dxa"/>
            <w:shd w:val="clear" w:color="auto" w:fill="FFFFFF"/>
            <w:vAlign w:val="bottom"/>
          </w:tcPr>
          <w:p w:rsidR="00106177" w:rsidRDefault="00106177" w:rsidP="00DB33BE">
            <w:pPr>
              <w:jc w:val="center"/>
            </w:pPr>
            <w:r>
              <w:rPr>
                <w:b/>
                <w:bCs/>
              </w:rPr>
              <w:t> </w:t>
            </w:r>
          </w:p>
        </w:tc>
        <w:tc>
          <w:tcPr>
            <w:tcW w:w="854" w:type="dxa"/>
            <w:shd w:val="clear" w:color="auto" w:fill="FFFFFF"/>
            <w:vAlign w:val="bottom"/>
          </w:tcPr>
          <w:p w:rsidR="00106177" w:rsidRDefault="00106177" w:rsidP="00DB33BE">
            <w:pPr>
              <w:jc w:val="center"/>
            </w:pPr>
            <w:r>
              <w:t>0501</w:t>
            </w:r>
          </w:p>
        </w:tc>
        <w:tc>
          <w:tcPr>
            <w:tcW w:w="1647" w:type="dxa"/>
            <w:shd w:val="clear" w:color="auto" w:fill="FFFFFF"/>
            <w:vAlign w:val="bottom"/>
          </w:tcPr>
          <w:p w:rsidR="00106177" w:rsidRDefault="00106177" w:rsidP="00DB33BE">
            <w:pPr>
              <w:jc w:val="center"/>
            </w:pPr>
            <w:r>
              <w:t>87 0 01 00000</w:t>
            </w:r>
          </w:p>
        </w:tc>
        <w:tc>
          <w:tcPr>
            <w:tcW w:w="618" w:type="dxa"/>
            <w:shd w:val="clear" w:color="auto" w:fill="FFFFFF"/>
            <w:vAlign w:val="bottom"/>
          </w:tcPr>
          <w:p w:rsidR="00106177" w:rsidRDefault="00106177" w:rsidP="00DB33BE">
            <w:pPr>
              <w:jc w:val="center"/>
            </w:pPr>
            <w:r>
              <w:t>240</w:t>
            </w:r>
          </w:p>
        </w:tc>
        <w:tc>
          <w:tcPr>
            <w:tcW w:w="1270" w:type="dxa"/>
            <w:shd w:val="clear" w:color="auto" w:fill="FFFFFF"/>
            <w:vAlign w:val="bottom"/>
          </w:tcPr>
          <w:p w:rsidR="00106177" w:rsidRDefault="00106177" w:rsidP="00DB33BE">
            <w:pPr>
              <w:jc w:val="right"/>
            </w:pPr>
            <w:r>
              <w:t>1 500,0</w:t>
            </w:r>
          </w:p>
        </w:tc>
        <w:tc>
          <w:tcPr>
            <w:tcW w:w="1269" w:type="dxa"/>
            <w:shd w:val="clear" w:color="auto" w:fill="FFFFFF"/>
            <w:vAlign w:val="bottom"/>
          </w:tcPr>
          <w:p w:rsidR="00106177" w:rsidRDefault="00106177" w:rsidP="00DB33BE">
            <w:pPr>
              <w:jc w:val="right"/>
            </w:pPr>
            <w:r>
              <w:t>1 500,0</w:t>
            </w:r>
          </w:p>
        </w:tc>
        <w:tc>
          <w:tcPr>
            <w:tcW w:w="1288" w:type="dxa"/>
            <w:shd w:val="clear" w:color="auto" w:fill="FFFFFF"/>
            <w:vAlign w:val="bottom"/>
          </w:tcPr>
          <w:p w:rsidR="00106177" w:rsidRDefault="00106177" w:rsidP="00DB33BE">
            <w:pPr>
              <w:jc w:val="right"/>
            </w:pPr>
            <w:r>
              <w:t>1 500,0</w:t>
            </w:r>
          </w:p>
        </w:tc>
      </w:tr>
      <w:tr w:rsidR="00106177" w:rsidTr="00DB33BE">
        <w:tc>
          <w:tcPr>
            <w:tcW w:w="7029" w:type="dxa"/>
            <w:shd w:val="clear" w:color="auto" w:fill="FFFFFF"/>
          </w:tcPr>
          <w:p w:rsidR="00106177" w:rsidRDefault="00106177" w:rsidP="00DB33BE">
            <w:pPr>
              <w:jc w:val="both"/>
            </w:pPr>
            <w:r>
              <w:t>Коммунальное хозяйство</w:t>
            </w:r>
          </w:p>
        </w:tc>
        <w:tc>
          <w:tcPr>
            <w:tcW w:w="618" w:type="dxa"/>
            <w:shd w:val="clear" w:color="auto" w:fill="FFFFFF"/>
            <w:vAlign w:val="bottom"/>
          </w:tcPr>
          <w:p w:rsidR="00106177" w:rsidRDefault="00106177" w:rsidP="00DB33BE">
            <w:pPr>
              <w:jc w:val="center"/>
            </w:pPr>
            <w:r>
              <w:rPr>
                <w:b/>
                <w:bCs/>
              </w:rPr>
              <w:t> </w:t>
            </w:r>
          </w:p>
        </w:tc>
        <w:tc>
          <w:tcPr>
            <w:tcW w:w="854" w:type="dxa"/>
            <w:shd w:val="clear" w:color="auto" w:fill="FFFFFF"/>
            <w:vAlign w:val="bottom"/>
          </w:tcPr>
          <w:p w:rsidR="00106177" w:rsidRDefault="00106177" w:rsidP="00DB33BE">
            <w:pPr>
              <w:jc w:val="center"/>
            </w:pPr>
            <w:r>
              <w:t>0502</w:t>
            </w:r>
          </w:p>
        </w:tc>
        <w:tc>
          <w:tcPr>
            <w:tcW w:w="1647" w:type="dxa"/>
            <w:shd w:val="clear" w:color="auto" w:fill="FFFFFF"/>
            <w:vAlign w:val="bottom"/>
          </w:tcPr>
          <w:p w:rsidR="00106177" w:rsidRDefault="00106177" w:rsidP="00DB33BE">
            <w:pPr>
              <w:jc w:val="center"/>
            </w:pPr>
            <w:r>
              <w:t> </w:t>
            </w:r>
          </w:p>
        </w:tc>
        <w:tc>
          <w:tcPr>
            <w:tcW w:w="618" w:type="dxa"/>
            <w:shd w:val="clear" w:color="auto" w:fill="FFFFFF"/>
            <w:vAlign w:val="bottom"/>
          </w:tcPr>
          <w:p w:rsidR="00106177" w:rsidRDefault="00106177" w:rsidP="00DB33BE">
            <w:pPr>
              <w:jc w:val="center"/>
            </w:pPr>
            <w:r>
              <w:t> </w:t>
            </w:r>
          </w:p>
        </w:tc>
        <w:tc>
          <w:tcPr>
            <w:tcW w:w="1270" w:type="dxa"/>
            <w:shd w:val="clear" w:color="auto" w:fill="FFFFFF"/>
            <w:vAlign w:val="bottom"/>
          </w:tcPr>
          <w:p w:rsidR="00106177" w:rsidRDefault="00106177" w:rsidP="00DB33BE">
            <w:pPr>
              <w:jc w:val="right"/>
            </w:pPr>
            <w:r>
              <w:t>3 100,0</w:t>
            </w:r>
          </w:p>
        </w:tc>
        <w:tc>
          <w:tcPr>
            <w:tcW w:w="1269" w:type="dxa"/>
            <w:shd w:val="clear" w:color="auto" w:fill="FFFFFF"/>
            <w:vAlign w:val="bottom"/>
          </w:tcPr>
          <w:p w:rsidR="00106177" w:rsidRDefault="00106177" w:rsidP="00DB33BE">
            <w:pPr>
              <w:jc w:val="right"/>
            </w:pPr>
            <w:r>
              <w:t>3 100,0</w:t>
            </w:r>
          </w:p>
        </w:tc>
        <w:tc>
          <w:tcPr>
            <w:tcW w:w="1288" w:type="dxa"/>
            <w:shd w:val="clear" w:color="auto" w:fill="FFFFFF"/>
            <w:vAlign w:val="bottom"/>
          </w:tcPr>
          <w:p w:rsidR="00106177" w:rsidRDefault="00106177" w:rsidP="00DB33BE">
            <w:pPr>
              <w:jc w:val="right"/>
            </w:pPr>
            <w:r>
              <w:t>3 100,0</w:t>
            </w:r>
          </w:p>
        </w:tc>
      </w:tr>
      <w:tr w:rsidR="00106177" w:rsidTr="00DB33BE">
        <w:tc>
          <w:tcPr>
            <w:tcW w:w="7029" w:type="dxa"/>
            <w:shd w:val="clear" w:color="auto" w:fill="FFFFFF"/>
          </w:tcPr>
          <w:p w:rsidR="00106177" w:rsidRDefault="00106177" w:rsidP="00DB33BE">
            <w:pPr>
              <w:jc w:val="both"/>
            </w:pPr>
            <w:r>
              <w:rPr>
                <w:i/>
                <w:iCs/>
              </w:rPr>
              <w:t xml:space="preserve">Ведомственная целевая программа «Организация мероприятий в области коммунального хозяйства» </w:t>
            </w:r>
          </w:p>
        </w:tc>
        <w:tc>
          <w:tcPr>
            <w:tcW w:w="618" w:type="dxa"/>
            <w:shd w:val="clear" w:color="auto" w:fill="FFFFFF"/>
            <w:vAlign w:val="bottom"/>
          </w:tcPr>
          <w:p w:rsidR="00106177" w:rsidRDefault="00106177" w:rsidP="00DB33BE">
            <w:pPr>
              <w:jc w:val="center"/>
            </w:pPr>
            <w:r>
              <w:rPr>
                <w:b/>
                <w:bCs/>
                <w:i/>
                <w:iCs/>
              </w:rPr>
              <w:t> </w:t>
            </w:r>
          </w:p>
        </w:tc>
        <w:tc>
          <w:tcPr>
            <w:tcW w:w="854" w:type="dxa"/>
            <w:shd w:val="clear" w:color="auto" w:fill="FFFFFF"/>
            <w:vAlign w:val="bottom"/>
          </w:tcPr>
          <w:p w:rsidR="00106177" w:rsidRDefault="00106177" w:rsidP="00DB33BE">
            <w:pPr>
              <w:jc w:val="center"/>
            </w:pPr>
            <w:r>
              <w:rPr>
                <w:i/>
                <w:iCs/>
              </w:rPr>
              <w:t>0502</w:t>
            </w:r>
          </w:p>
        </w:tc>
        <w:tc>
          <w:tcPr>
            <w:tcW w:w="1647" w:type="dxa"/>
            <w:shd w:val="clear" w:color="auto" w:fill="FFFFFF"/>
            <w:vAlign w:val="bottom"/>
          </w:tcPr>
          <w:p w:rsidR="00106177" w:rsidRDefault="00106177" w:rsidP="00DB33BE">
            <w:pPr>
              <w:jc w:val="center"/>
            </w:pPr>
            <w:r>
              <w:rPr>
                <w:i/>
                <w:iCs/>
              </w:rPr>
              <w:t>88 0 00 00000</w:t>
            </w:r>
          </w:p>
        </w:tc>
        <w:tc>
          <w:tcPr>
            <w:tcW w:w="618" w:type="dxa"/>
            <w:shd w:val="clear" w:color="auto" w:fill="FFFFFF"/>
            <w:vAlign w:val="bottom"/>
          </w:tcPr>
          <w:p w:rsidR="00106177" w:rsidRDefault="00106177" w:rsidP="00DB33BE">
            <w:pPr>
              <w:jc w:val="center"/>
            </w:pPr>
            <w:r>
              <w:rPr>
                <w:i/>
                <w:iCs/>
              </w:rPr>
              <w:t> </w:t>
            </w:r>
          </w:p>
        </w:tc>
        <w:tc>
          <w:tcPr>
            <w:tcW w:w="1270" w:type="dxa"/>
            <w:shd w:val="clear" w:color="auto" w:fill="FFFFFF"/>
            <w:vAlign w:val="bottom"/>
          </w:tcPr>
          <w:p w:rsidR="00106177" w:rsidRDefault="00106177" w:rsidP="00DB33BE">
            <w:pPr>
              <w:jc w:val="right"/>
            </w:pPr>
            <w:r>
              <w:rPr>
                <w:i/>
                <w:iCs/>
              </w:rPr>
              <w:t>3 100,0</w:t>
            </w:r>
          </w:p>
        </w:tc>
        <w:tc>
          <w:tcPr>
            <w:tcW w:w="1269" w:type="dxa"/>
            <w:shd w:val="clear" w:color="auto" w:fill="FFFFFF"/>
            <w:vAlign w:val="bottom"/>
          </w:tcPr>
          <w:p w:rsidR="00106177" w:rsidRDefault="00106177" w:rsidP="00DB33BE">
            <w:pPr>
              <w:jc w:val="right"/>
            </w:pPr>
            <w:r>
              <w:rPr>
                <w:i/>
                <w:iCs/>
              </w:rPr>
              <w:t>3 100,0</w:t>
            </w:r>
          </w:p>
        </w:tc>
        <w:tc>
          <w:tcPr>
            <w:tcW w:w="1288" w:type="dxa"/>
            <w:shd w:val="clear" w:color="auto" w:fill="FFFFFF"/>
            <w:vAlign w:val="bottom"/>
          </w:tcPr>
          <w:p w:rsidR="00106177" w:rsidRDefault="00106177" w:rsidP="00DB33BE">
            <w:pPr>
              <w:jc w:val="right"/>
            </w:pPr>
            <w:r>
              <w:rPr>
                <w:i/>
                <w:iCs/>
              </w:rPr>
              <w:t>3 100,0</w:t>
            </w:r>
          </w:p>
        </w:tc>
      </w:tr>
      <w:tr w:rsidR="00106177" w:rsidTr="00DB33BE">
        <w:tc>
          <w:tcPr>
            <w:tcW w:w="7029" w:type="dxa"/>
            <w:shd w:val="clear" w:color="auto" w:fill="FFFFFF"/>
          </w:tcPr>
          <w:p w:rsidR="00106177" w:rsidRDefault="00106177" w:rsidP="00DB33BE">
            <w:pPr>
              <w:jc w:val="both"/>
            </w:pPr>
            <w:r>
              <w:rPr>
                <w:i/>
                <w:iCs/>
              </w:rPr>
              <w:t>Осуществление мероприятий в области коммунального хозяйства</w:t>
            </w:r>
          </w:p>
        </w:tc>
        <w:tc>
          <w:tcPr>
            <w:tcW w:w="618" w:type="dxa"/>
            <w:shd w:val="clear" w:color="auto" w:fill="FFFFFF"/>
            <w:vAlign w:val="bottom"/>
          </w:tcPr>
          <w:p w:rsidR="00106177" w:rsidRDefault="00106177" w:rsidP="00DB33BE">
            <w:pPr>
              <w:jc w:val="center"/>
            </w:pPr>
            <w:r>
              <w:rPr>
                <w:b/>
                <w:bCs/>
                <w:i/>
                <w:iCs/>
              </w:rPr>
              <w:t> </w:t>
            </w:r>
          </w:p>
        </w:tc>
        <w:tc>
          <w:tcPr>
            <w:tcW w:w="854" w:type="dxa"/>
            <w:shd w:val="clear" w:color="auto" w:fill="FFFFFF"/>
            <w:vAlign w:val="bottom"/>
          </w:tcPr>
          <w:p w:rsidR="00106177" w:rsidRDefault="00106177" w:rsidP="00DB33BE">
            <w:pPr>
              <w:jc w:val="center"/>
            </w:pPr>
            <w:r>
              <w:rPr>
                <w:i/>
                <w:iCs/>
              </w:rPr>
              <w:t>0502</w:t>
            </w:r>
          </w:p>
        </w:tc>
        <w:tc>
          <w:tcPr>
            <w:tcW w:w="1647" w:type="dxa"/>
            <w:shd w:val="clear" w:color="auto" w:fill="FFFFFF"/>
            <w:vAlign w:val="bottom"/>
          </w:tcPr>
          <w:p w:rsidR="00106177" w:rsidRDefault="00106177" w:rsidP="00DB33BE">
            <w:pPr>
              <w:jc w:val="center"/>
            </w:pPr>
            <w:r>
              <w:rPr>
                <w:i/>
                <w:iCs/>
              </w:rPr>
              <w:t>88 0 01 00000</w:t>
            </w:r>
          </w:p>
        </w:tc>
        <w:tc>
          <w:tcPr>
            <w:tcW w:w="618" w:type="dxa"/>
            <w:shd w:val="clear" w:color="auto" w:fill="FFFFFF"/>
            <w:vAlign w:val="bottom"/>
          </w:tcPr>
          <w:p w:rsidR="00106177" w:rsidRDefault="00106177" w:rsidP="00DB33BE">
            <w:pPr>
              <w:jc w:val="center"/>
            </w:pPr>
            <w:r>
              <w:rPr>
                <w:i/>
                <w:iCs/>
              </w:rPr>
              <w:t> </w:t>
            </w:r>
          </w:p>
        </w:tc>
        <w:tc>
          <w:tcPr>
            <w:tcW w:w="1270" w:type="dxa"/>
            <w:shd w:val="clear" w:color="auto" w:fill="FFFFFF"/>
            <w:vAlign w:val="bottom"/>
          </w:tcPr>
          <w:p w:rsidR="00106177" w:rsidRDefault="00106177" w:rsidP="00DB33BE">
            <w:pPr>
              <w:jc w:val="right"/>
            </w:pPr>
            <w:r>
              <w:rPr>
                <w:i/>
                <w:iCs/>
              </w:rPr>
              <w:t>3 100,0</w:t>
            </w:r>
          </w:p>
        </w:tc>
        <w:tc>
          <w:tcPr>
            <w:tcW w:w="1269" w:type="dxa"/>
            <w:shd w:val="clear" w:color="auto" w:fill="FFFFFF"/>
            <w:vAlign w:val="bottom"/>
          </w:tcPr>
          <w:p w:rsidR="00106177" w:rsidRDefault="00106177" w:rsidP="00DB33BE">
            <w:pPr>
              <w:jc w:val="right"/>
            </w:pPr>
            <w:r>
              <w:rPr>
                <w:i/>
                <w:iCs/>
              </w:rPr>
              <w:t>3 100,0</w:t>
            </w:r>
          </w:p>
        </w:tc>
        <w:tc>
          <w:tcPr>
            <w:tcW w:w="1288" w:type="dxa"/>
            <w:shd w:val="clear" w:color="auto" w:fill="FFFFFF"/>
            <w:vAlign w:val="bottom"/>
          </w:tcPr>
          <w:p w:rsidR="00106177" w:rsidRDefault="00106177" w:rsidP="00DB33BE">
            <w:pPr>
              <w:jc w:val="right"/>
            </w:pPr>
            <w:r>
              <w:rPr>
                <w:i/>
                <w:iCs/>
              </w:rPr>
              <w:t>3 100,0</w:t>
            </w:r>
          </w:p>
        </w:tc>
      </w:tr>
      <w:tr w:rsidR="00106177" w:rsidTr="00DB33BE">
        <w:tc>
          <w:tcPr>
            <w:tcW w:w="7029" w:type="dxa"/>
            <w:shd w:val="clear" w:color="auto" w:fill="FFFFFF"/>
          </w:tcPr>
          <w:p w:rsidR="00106177" w:rsidRDefault="00106177" w:rsidP="00DB33BE">
            <w:pPr>
              <w:jc w:val="both"/>
            </w:pPr>
            <w:r>
              <w:rPr>
                <w:i/>
                <w:iCs/>
              </w:rPr>
              <w:t xml:space="preserve">Закупка товаров, работ и услуг для обеспечения </w:t>
            </w:r>
            <w:r>
              <w:rPr>
                <w:i/>
                <w:iCs/>
              </w:rPr>
              <w:lastRenderedPageBreak/>
              <w:t>государственных (муниципальных) нужд</w:t>
            </w:r>
          </w:p>
        </w:tc>
        <w:tc>
          <w:tcPr>
            <w:tcW w:w="618" w:type="dxa"/>
            <w:shd w:val="clear" w:color="auto" w:fill="FFFFFF"/>
            <w:vAlign w:val="bottom"/>
          </w:tcPr>
          <w:p w:rsidR="00106177" w:rsidRDefault="00106177" w:rsidP="00DB33BE">
            <w:pPr>
              <w:jc w:val="center"/>
            </w:pPr>
            <w:r>
              <w:rPr>
                <w:b/>
                <w:bCs/>
                <w:i/>
                <w:iCs/>
              </w:rPr>
              <w:lastRenderedPageBreak/>
              <w:t> </w:t>
            </w:r>
          </w:p>
        </w:tc>
        <w:tc>
          <w:tcPr>
            <w:tcW w:w="854" w:type="dxa"/>
            <w:shd w:val="clear" w:color="auto" w:fill="FFFFFF"/>
            <w:vAlign w:val="bottom"/>
          </w:tcPr>
          <w:p w:rsidR="00106177" w:rsidRDefault="00106177" w:rsidP="00DB33BE">
            <w:pPr>
              <w:jc w:val="center"/>
            </w:pPr>
            <w:r>
              <w:rPr>
                <w:i/>
                <w:iCs/>
              </w:rPr>
              <w:t>0502</w:t>
            </w:r>
          </w:p>
        </w:tc>
        <w:tc>
          <w:tcPr>
            <w:tcW w:w="1647" w:type="dxa"/>
            <w:shd w:val="clear" w:color="auto" w:fill="FFFFFF"/>
            <w:vAlign w:val="bottom"/>
          </w:tcPr>
          <w:p w:rsidR="00106177" w:rsidRDefault="00106177" w:rsidP="00DB33BE">
            <w:pPr>
              <w:jc w:val="center"/>
            </w:pPr>
            <w:r>
              <w:rPr>
                <w:i/>
                <w:iCs/>
              </w:rPr>
              <w:t>88 0 01 00000</w:t>
            </w:r>
          </w:p>
        </w:tc>
        <w:tc>
          <w:tcPr>
            <w:tcW w:w="618" w:type="dxa"/>
            <w:shd w:val="clear" w:color="auto" w:fill="FFFFFF"/>
            <w:vAlign w:val="bottom"/>
          </w:tcPr>
          <w:p w:rsidR="00106177" w:rsidRDefault="00106177" w:rsidP="00DB33BE">
            <w:pPr>
              <w:jc w:val="center"/>
            </w:pPr>
            <w:r>
              <w:rPr>
                <w:i/>
                <w:iCs/>
              </w:rPr>
              <w:t>200</w:t>
            </w:r>
          </w:p>
        </w:tc>
        <w:tc>
          <w:tcPr>
            <w:tcW w:w="1270" w:type="dxa"/>
            <w:shd w:val="clear" w:color="auto" w:fill="FFFFFF"/>
            <w:vAlign w:val="bottom"/>
          </w:tcPr>
          <w:p w:rsidR="00106177" w:rsidRDefault="00106177" w:rsidP="00DB33BE">
            <w:pPr>
              <w:jc w:val="right"/>
            </w:pPr>
            <w:r>
              <w:rPr>
                <w:i/>
                <w:iCs/>
              </w:rPr>
              <w:t>3 100,0</w:t>
            </w:r>
          </w:p>
        </w:tc>
        <w:tc>
          <w:tcPr>
            <w:tcW w:w="1269" w:type="dxa"/>
            <w:shd w:val="clear" w:color="auto" w:fill="FFFFFF"/>
            <w:vAlign w:val="bottom"/>
          </w:tcPr>
          <w:p w:rsidR="00106177" w:rsidRDefault="00106177" w:rsidP="00DB33BE">
            <w:pPr>
              <w:jc w:val="right"/>
            </w:pPr>
            <w:r>
              <w:rPr>
                <w:i/>
                <w:iCs/>
              </w:rPr>
              <w:t>3 100,0</w:t>
            </w:r>
          </w:p>
        </w:tc>
        <w:tc>
          <w:tcPr>
            <w:tcW w:w="1288" w:type="dxa"/>
            <w:shd w:val="clear" w:color="auto" w:fill="FFFFFF"/>
            <w:vAlign w:val="bottom"/>
          </w:tcPr>
          <w:p w:rsidR="00106177" w:rsidRDefault="00106177" w:rsidP="00DB33BE">
            <w:pPr>
              <w:jc w:val="right"/>
            </w:pPr>
            <w:r>
              <w:rPr>
                <w:i/>
                <w:iCs/>
              </w:rPr>
              <w:t>3 100,0</w:t>
            </w:r>
          </w:p>
        </w:tc>
      </w:tr>
      <w:tr w:rsidR="00106177" w:rsidTr="00DB33BE">
        <w:tc>
          <w:tcPr>
            <w:tcW w:w="7029" w:type="dxa"/>
            <w:shd w:val="clear" w:color="auto" w:fill="FFFFFF"/>
          </w:tcPr>
          <w:p w:rsidR="00106177" w:rsidRDefault="00106177" w:rsidP="00DB33BE">
            <w:pPr>
              <w:jc w:val="both"/>
            </w:pPr>
            <w:r>
              <w:lastRenderedPageBreak/>
              <w:t>Иные закупки товаров, работ и услуг для обеспечения государственных (муниципальных) нужд</w:t>
            </w:r>
          </w:p>
        </w:tc>
        <w:tc>
          <w:tcPr>
            <w:tcW w:w="618" w:type="dxa"/>
            <w:shd w:val="clear" w:color="auto" w:fill="FFFFFF"/>
            <w:vAlign w:val="bottom"/>
          </w:tcPr>
          <w:p w:rsidR="00106177" w:rsidRDefault="00106177" w:rsidP="00DB33BE">
            <w:pPr>
              <w:jc w:val="center"/>
            </w:pPr>
            <w:r>
              <w:rPr>
                <w:b/>
                <w:bCs/>
              </w:rPr>
              <w:t> </w:t>
            </w:r>
          </w:p>
        </w:tc>
        <w:tc>
          <w:tcPr>
            <w:tcW w:w="854" w:type="dxa"/>
            <w:shd w:val="clear" w:color="auto" w:fill="FFFFFF"/>
            <w:vAlign w:val="bottom"/>
          </w:tcPr>
          <w:p w:rsidR="00106177" w:rsidRDefault="00106177" w:rsidP="00DB33BE">
            <w:pPr>
              <w:jc w:val="center"/>
            </w:pPr>
            <w:r>
              <w:t>0502</w:t>
            </w:r>
          </w:p>
        </w:tc>
        <w:tc>
          <w:tcPr>
            <w:tcW w:w="1647" w:type="dxa"/>
            <w:shd w:val="clear" w:color="auto" w:fill="FFFFFF"/>
            <w:vAlign w:val="bottom"/>
          </w:tcPr>
          <w:p w:rsidR="00106177" w:rsidRDefault="00106177" w:rsidP="00DB33BE">
            <w:pPr>
              <w:jc w:val="center"/>
            </w:pPr>
            <w:r>
              <w:t>88 0 01 00000</w:t>
            </w:r>
          </w:p>
        </w:tc>
        <w:tc>
          <w:tcPr>
            <w:tcW w:w="618" w:type="dxa"/>
            <w:shd w:val="clear" w:color="auto" w:fill="FFFFFF"/>
            <w:vAlign w:val="bottom"/>
          </w:tcPr>
          <w:p w:rsidR="00106177" w:rsidRDefault="00106177" w:rsidP="00DB33BE">
            <w:pPr>
              <w:jc w:val="center"/>
            </w:pPr>
            <w:r>
              <w:t>240</w:t>
            </w:r>
          </w:p>
        </w:tc>
        <w:tc>
          <w:tcPr>
            <w:tcW w:w="1270" w:type="dxa"/>
            <w:shd w:val="clear" w:color="auto" w:fill="FFFFFF"/>
            <w:vAlign w:val="bottom"/>
          </w:tcPr>
          <w:p w:rsidR="00106177" w:rsidRDefault="00106177" w:rsidP="00DB33BE">
            <w:pPr>
              <w:jc w:val="right"/>
            </w:pPr>
            <w:r>
              <w:t>3 100,0</w:t>
            </w:r>
          </w:p>
        </w:tc>
        <w:tc>
          <w:tcPr>
            <w:tcW w:w="1269" w:type="dxa"/>
            <w:shd w:val="clear" w:color="auto" w:fill="FFFFFF"/>
            <w:vAlign w:val="bottom"/>
          </w:tcPr>
          <w:p w:rsidR="00106177" w:rsidRDefault="00106177" w:rsidP="00DB33BE">
            <w:pPr>
              <w:jc w:val="right"/>
            </w:pPr>
            <w:r>
              <w:t>3 100,0</w:t>
            </w:r>
          </w:p>
        </w:tc>
        <w:tc>
          <w:tcPr>
            <w:tcW w:w="1288" w:type="dxa"/>
            <w:shd w:val="clear" w:color="auto" w:fill="FFFFFF"/>
            <w:vAlign w:val="bottom"/>
          </w:tcPr>
          <w:p w:rsidR="00106177" w:rsidRDefault="00106177" w:rsidP="00DB33BE">
            <w:pPr>
              <w:jc w:val="right"/>
            </w:pPr>
            <w:r>
              <w:t>3 100,0</w:t>
            </w:r>
          </w:p>
        </w:tc>
      </w:tr>
      <w:tr w:rsidR="00106177" w:rsidTr="00DB33BE">
        <w:tc>
          <w:tcPr>
            <w:tcW w:w="7029" w:type="dxa"/>
            <w:shd w:val="clear" w:color="auto" w:fill="FFFFFF"/>
          </w:tcPr>
          <w:p w:rsidR="00106177" w:rsidRDefault="00106177" w:rsidP="00DB33BE">
            <w:pPr>
              <w:jc w:val="both"/>
            </w:pPr>
            <w:r>
              <w:rPr>
                <w:b/>
                <w:bCs/>
                <w:i/>
                <w:iCs/>
              </w:rPr>
              <w:t>Благоустройство</w:t>
            </w:r>
          </w:p>
        </w:tc>
        <w:tc>
          <w:tcPr>
            <w:tcW w:w="618" w:type="dxa"/>
            <w:shd w:val="clear" w:color="auto" w:fill="FFFFFF"/>
            <w:vAlign w:val="bottom"/>
          </w:tcPr>
          <w:p w:rsidR="00106177" w:rsidRDefault="00106177" w:rsidP="00DB33BE">
            <w:pPr>
              <w:jc w:val="center"/>
            </w:pPr>
            <w:r>
              <w:rPr>
                <w:b/>
                <w:bCs/>
                <w:i/>
                <w:iCs/>
              </w:rPr>
              <w:t> </w:t>
            </w:r>
          </w:p>
        </w:tc>
        <w:tc>
          <w:tcPr>
            <w:tcW w:w="854" w:type="dxa"/>
            <w:shd w:val="clear" w:color="auto" w:fill="FFFFFF"/>
            <w:vAlign w:val="bottom"/>
          </w:tcPr>
          <w:p w:rsidR="00106177" w:rsidRDefault="00106177" w:rsidP="00DB33BE">
            <w:pPr>
              <w:jc w:val="center"/>
            </w:pPr>
            <w:r>
              <w:rPr>
                <w:b/>
                <w:bCs/>
                <w:i/>
                <w:iCs/>
              </w:rPr>
              <w:t>0503</w:t>
            </w:r>
          </w:p>
        </w:tc>
        <w:tc>
          <w:tcPr>
            <w:tcW w:w="1647" w:type="dxa"/>
            <w:shd w:val="clear" w:color="auto" w:fill="FFFFFF"/>
            <w:vAlign w:val="bottom"/>
          </w:tcPr>
          <w:p w:rsidR="00106177" w:rsidRDefault="00106177" w:rsidP="00DB33BE">
            <w:pPr>
              <w:jc w:val="center"/>
            </w:pPr>
            <w:r>
              <w:rPr>
                <w:b/>
                <w:bCs/>
                <w:i/>
                <w:iCs/>
              </w:rPr>
              <w:t> </w:t>
            </w:r>
          </w:p>
        </w:tc>
        <w:tc>
          <w:tcPr>
            <w:tcW w:w="618" w:type="dxa"/>
            <w:shd w:val="clear" w:color="auto" w:fill="FFFFFF"/>
            <w:vAlign w:val="bottom"/>
          </w:tcPr>
          <w:p w:rsidR="00106177" w:rsidRDefault="00106177" w:rsidP="00DB33BE">
            <w:pPr>
              <w:jc w:val="center"/>
            </w:pPr>
            <w:r>
              <w:rPr>
                <w:b/>
                <w:bCs/>
                <w:i/>
                <w:iCs/>
              </w:rPr>
              <w:t> </w:t>
            </w:r>
          </w:p>
        </w:tc>
        <w:tc>
          <w:tcPr>
            <w:tcW w:w="1270" w:type="dxa"/>
            <w:shd w:val="clear" w:color="auto" w:fill="FFFFFF"/>
            <w:vAlign w:val="bottom"/>
          </w:tcPr>
          <w:p w:rsidR="00106177" w:rsidRDefault="00106177" w:rsidP="00DB33BE">
            <w:pPr>
              <w:jc w:val="right"/>
            </w:pPr>
            <w:r>
              <w:rPr>
                <w:b/>
                <w:bCs/>
                <w:i/>
                <w:iCs/>
              </w:rPr>
              <w:t>14 843,6</w:t>
            </w:r>
          </w:p>
        </w:tc>
        <w:tc>
          <w:tcPr>
            <w:tcW w:w="1269" w:type="dxa"/>
            <w:shd w:val="clear" w:color="auto" w:fill="FFFFFF"/>
            <w:vAlign w:val="bottom"/>
          </w:tcPr>
          <w:p w:rsidR="00106177" w:rsidRDefault="00106177" w:rsidP="00DB33BE">
            <w:pPr>
              <w:jc w:val="right"/>
            </w:pPr>
            <w:r>
              <w:rPr>
                <w:b/>
                <w:bCs/>
                <w:i/>
                <w:iCs/>
              </w:rPr>
              <w:t>14 843,6</w:t>
            </w:r>
          </w:p>
        </w:tc>
        <w:tc>
          <w:tcPr>
            <w:tcW w:w="1288" w:type="dxa"/>
            <w:shd w:val="clear" w:color="auto" w:fill="FFFFFF"/>
            <w:vAlign w:val="bottom"/>
          </w:tcPr>
          <w:p w:rsidR="00106177" w:rsidRDefault="00106177" w:rsidP="00DB33BE">
            <w:pPr>
              <w:jc w:val="right"/>
            </w:pPr>
            <w:r>
              <w:rPr>
                <w:b/>
                <w:bCs/>
                <w:i/>
                <w:iCs/>
              </w:rPr>
              <w:t>14 843,6</w:t>
            </w:r>
          </w:p>
        </w:tc>
      </w:tr>
      <w:tr w:rsidR="00106177" w:rsidTr="00DB33BE">
        <w:tc>
          <w:tcPr>
            <w:tcW w:w="7029" w:type="dxa"/>
            <w:shd w:val="clear" w:color="auto" w:fill="FFFFFF"/>
          </w:tcPr>
          <w:p w:rsidR="00106177" w:rsidRDefault="00106177" w:rsidP="00DB33BE">
            <w:pPr>
              <w:jc w:val="both"/>
            </w:pPr>
            <w:r>
              <w:rPr>
                <w:i/>
                <w:iCs/>
              </w:rPr>
              <w:t xml:space="preserve">Ведомственная целевая программа «Благоустройство территории муниципального образования «Колпашевское городское поселение» </w:t>
            </w:r>
          </w:p>
        </w:tc>
        <w:tc>
          <w:tcPr>
            <w:tcW w:w="618" w:type="dxa"/>
            <w:shd w:val="clear" w:color="auto" w:fill="FFFFFF"/>
            <w:vAlign w:val="bottom"/>
          </w:tcPr>
          <w:p w:rsidR="00106177" w:rsidRDefault="00106177" w:rsidP="00DB33BE">
            <w:pPr>
              <w:jc w:val="center"/>
            </w:pPr>
            <w:r>
              <w:rPr>
                <w:b/>
                <w:bCs/>
                <w:i/>
                <w:iCs/>
              </w:rPr>
              <w:t> </w:t>
            </w:r>
          </w:p>
        </w:tc>
        <w:tc>
          <w:tcPr>
            <w:tcW w:w="854" w:type="dxa"/>
            <w:shd w:val="clear" w:color="auto" w:fill="FFFFFF"/>
            <w:vAlign w:val="bottom"/>
          </w:tcPr>
          <w:p w:rsidR="00106177" w:rsidRDefault="00106177" w:rsidP="00DB33BE">
            <w:pPr>
              <w:jc w:val="center"/>
            </w:pPr>
            <w:r>
              <w:rPr>
                <w:i/>
                <w:iCs/>
              </w:rPr>
              <w:t>0503</w:t>
            </w:r>
          </w:p>
        </w:tc>
        <w:tc>
          <w:tcPr>
            <w:tcW w:w="1647" w:type="dxa"/>
            <w:shd w:val="clear" w:color="auto" w:fill="FFFFFF"/>
            <w:vAlign w:val="bottom"/>
          </w:tcPr>
          <w:p w:rsidR="00106177" w:rsidRDefault="00106177" w:rsidP="00DB33BE">
            <w:pPr>
              <w:jc w:val="center"/>
            </w:pPr>
            <w:r>
              <w:rPr>
                <w:i/>
                <w:iCs/>
              </w:rPr>
              <w:t>37 0 00 00000</w:t>
            </w:r>
          </w:p>
        </w:tc>
        <w:tc>
          <w:tcPr>
            <w:tcW w:w="618" w:type="dxa"/>
            <w:shd w:val="clear" w:color="auto" w:fill="FFFFFF"/>
            <w:vAlign w:val="bottom"/>
          </w:tcPr>
          <w:p w:rsidR="00106177" w:rsidRDefault="00106177" w:rsidP="00DB33BE">
            <w:pPr>
              <w:jc w:val="center"/>
            </w:pPr>
            <w:r>
              <w:rPr>
                <w:i/>
                <w:iCs/>
              </w:rPr>
              <w:t> </w:t>
            </w:r>
          </w:p>
        </w:tc>
        <w:tc>
          <w:tcPr>
            <w:tcW w:w="1270" w:type="dxa"/>
            <w:shd w:val="clear" w:color="auto" w:fill="FFFFFF"/>
            <w:vAlign w:val="bottom"/>
          </w:tcPr>
          <w:p w:rsidR="00106177" w:rsidRDefault="00106177" w:rsidP="00DB33BE">
            <w:pPr>
              <w:jc w:val="right"/>
            </w:pPr>
            <w:r>
              <w:rPr>
                <w:i/>
                <w:iCs/>
              </w:rPr>
              <w:t>50,0</w:t>
            </w:r>
          </w:p>
        </w:tc>
        <w:tc>
          <w:tcPr>
            <w:tcW w:w="1269" w:type="dxa"/>
            <w:shd w:val="clear" w:color="auto" w:fill="FFFFFF"/>
            <w:vAlign w:val="bottom"/>
          </w:tcPr>
          <w:p w:rsidR="00106177" w:rsidRDefault="00106177" w:rsidP="00DB33BE">
            <w:pPr>
              <w:jc w:val="right"/>
            </w:pPr>
            <w:r>
              <w:rPr>
                <w:i/>
                <w:iCs/>
              </w:rPr>
              <w:t>50,0</w:t>
            </w:r>
          </w:p>
        </w:tc>
        <w:tc>
          <w:tcPr>
            <w:tcW w:w="1288" w:type="dxa"/>
            <w:shd w:val="clear" w:color="auto" w:fill="FFFFFF"/>
            <w:vAlign w:val="bottom"/>
          </w:tcPr>
          <w:p w:rsidR="00106177" w:rsidRDefault="00106177" w:rsidP="00DB33BE">
            <w:pPr>
              <w:jc w:val="right"/>
            </w:pPr>
            <w:r>
              <w:rPr>
                <w:i/>
                <w:iCs/>
              </w:rPr>
              <w:t>50,0</w:t>
            </w:r>
          </w:p>
        </w:tc>
      </w:tr>
      <w:tr w:rsidR="00106177" w:rsidTr="00DB33BE">
        <w:tc>
          <w:tcPr>
            <w:tcW w:w="7029" w:type="dxa"/>
            <w:shd w:val="clear" w:color="auto" w:fill="FFFFFF"/>
          </w:tcPr>
          <w:p w:rsidR="00106177" w:rsidRDefault="00106177" w:rsidP="00DB33BE">
            <w:pPr>
              <w:jc w:val="both"/>
            </w:pPr>
            <w:r>
              <w:rPr>
                <w:i/>
                <w:iCs/>
              </w:rPr>
              <w:t>Мероприятия по ремонту остановочных павильонов в г. Колпашево в рамках благоустройства</w:t>
            </w:r>
          </w:p>
        </w:tc>
        <w:tc>
          <w:tcPr>
            <w:tcW w:w="618" w:type="dxa"/>
            <w:shd w:val="clear" w:color="auto" w:fill="FFFFFF"/>
            <w:vAlign w:val="bottom"/>
          </w:tcPr>
          <w:p w:rsidR="00106177" w:rsidRDefault="00106177" w:rsidP="00DB33BE">
            <w:pPr>
              <w:jc w:val="center"/>
            </w:pPr>
            <w:r>
              <w:rPr>
                <w:b/>
                <w:bCs/>
                <w:i/>
                <w:iCs/>
              </w:rPr>
              <w:t> </w:t>
            </w:r>
          </w:p>
        </w:tc>
        <w:tc>
          <w:tcPr>
            <w:tcW w:w="854" w:type="dxa"/>
            <w:shd w:val="clear" w:color="auto" w:fill="FFFFFF"/>
            <w:vAlign w:val="bottom"/>
          </w:tcPr>
          <w:p w:rsidR="00106177" w:rsidRDefault="00106177" w:rsidP="00DB33BE">
            <w:pPr>
              <w:jc w:val="center"/>
            </w:pPr>
            <w:r>
              <w:rPr>
                <w:i/>
                <w:iCs/>
              </w:rPr>
              <w:t>0503</w:t>
            </w:r>
          </w:p>
        </w:tc>
        <w:tc>
          <w:tcPr>
            <w:tcW w:w="1647" w:type="dxa"/>
            <w:shd w:val="clear" w:color="auto" w:fill="FFFFFF"/>
            <w:vAlign w:val="bottom"/>
          </w:tcPr>
          <w:p w:rsidR="00106177" w:rsidRDefault="00106177" w:rsidP="00DB33BE">
            <w:pPr>
              <w:jc w:val="center"/>
            </w:pPr>
            <w:r>
              <w:rPr>
                <w:i/>
                <w:iCs/>
              </w:rPr>
              <w:t>37 0 01 00000</w:t>
            </w:r>
          </w:p>
        </w:tc>
        <w:tc>
          <w:tcPr>
            <w:tcW w:w="618" w:type="dxa"/>
            <w:shd w:val="clear" w:color="auto" w:fill="FFFFFF"/>
            <w:vAlign w:val="bottom"/>
          </w:tcPr>
          <w:p w:rsidR="00106177" w:rsidRDefault="00106177" w:rsidP="00DB33BE">
            <w:pPr>
              <w:jc w:val="center"/>
            </w:pPr>
            <w:r>
              <w:rPr>
                <w:i/>
                <w:iCs/>
              </w:rPr>
              <w:t> </w:t>
            </w:r>
          </w:p>
        </w:tc>
        <w:tc>
          <w:tcPr>
            <w:tcW w:w="1270" w:type="dxa"/>
            <w:shd w:val="clear" w:color="auto" w:fill="FFFFFF"/>
            <w:vAlign w:val="bottom"/>
          </w:tcPr>
          <w:p w:rsidR="00106177" w:rsidRDefault="00106177" w:rsidP="00DB33BE">
            <w:pPr>
              <w:jc w:val="right"/>
            </w:pPr>
            <w:r>
              <w:rPr>
                <w:i/>
                <w:iCs/>
              </w:rPr>
              <w:t>50,0</w:t>
            </w:r>
          </w:p>
        </w:tc>
        <w:tc>
          <w:tcPr>
            <w:tcW w:w="1269" w:type="dxa"/>
            <w:shd w:val="clear" w:color="auto" w:fill="FFFFFF"/>
            <w:vAlign w:val="bottom"/>
          </w:tcPr>
          <w:p w:rsidR="00106177" w:rsidRDefault="00106177" w:rsidP="00DB33BE">
            <w:pPr>
              <w:jc w:val="right"/>
            </w:pPr>
            <w:r>
              <w:rPr>
                <w:i/>
                <w:iCs/>
              </w:rPr>
              <w:t>50,0</w:t>
            </w:r>
          </w:p>
        </w:tc>
        <w:tc>
          <w:tcPr>
            <w:tcW w:w="1288" w:type="dxa"/>
            <w:shd w:val="clear" w:color="auto" w:fill="FFFFFF"/>
            <w:vAlign w:val="bottom"/>
          </w:tcPr>
          <w:p w:rsidR="00106177" w:rsidRDefault="00106177" w:rsidP="00DB33BE">
            <w:pPr>
              <w:jc w:val="right"/>
            </w:pPr>
            <w:r>
              <w:rPr>
                <w:i/>
                <w:iCs/>
              </w:rPr>
              <w:t>50,0</w:t>
            </w:r>
          </w:p>
        </w:tc>
      </w:tr>
      <w:tr w:rsidR="00106177" w:rsidTr="00DB33BE">
        <w:tc>
          <w:tcPr>
            <w:tcW w:w="7029" w:type="dxa"/>
            <w:shd w:val="clear" w:color="auto" w:fill="FFFFFF"/>
          </w:tcPr>
          <w:p w:rsidR="00106177" w:rsidRDefault="00106177" w:rsidP="00DB33BE">
            <w:pPr>
              <w:jc w:val="both"/>
            </w:pPr>
            <w:r>
              <w:rPr>
                <w:i/>
                <w:iCs/>
              </w:rPr>
              <w:t>Закупка товаров, работ и услуг для обеспечения государственных (муниципальных) нужд</w:t>
            </w:r>
          </w:p>
        </w:tc>
        <w:tc>
          <w:tcPr>
            <w:tcW w:w="618" w:type="dxa"/>
            <w:shd w:val="clear" w:color="auto" w:fill="FFFFFF"/>
            <w:vAlign w:val="bottom"/>
          </w:tcPr>
          <w:p w:rsidR="00106177" w:rsidRDefault="00106177" w:rsidP="00DB33BE">
            <w:pPr>
              <w:jc w:val="center"/>
            </w:pPr>
            <w:r>
              <w:rPr>
                <w:b/>
                <w:bCs/>
                <w:i/>
                <w:iCs/>
              </w:rPr>
              <w:t> </w:t>
            </w:r>
          </w:p>
        </w:tc>
        <w:tc>
          <w:tcPr>
            <w:tcW w:w="854" w:type="dxa"/>
            <w:shd w:val="clear" w:color="auto" w:fill="FFFFFF"/>
            <w:vAlign w:val="bottom"/>
          </w:tcPr>
          <w:p w:rsidR="00106177" w:rsidRDefault="00106177" w:rsidP="00DB33BE">
            <w:pPr>
              <w:jc w:val="center"/>
            </w:pPr>
            <w:r>
              <w:rPr>
                <w:i/>
                <w:iCs/>
              </w:rPr>
              <w:t>0503</w:t>
            </w:r>
          </w:p>
        </w:tc>
        <w:tc>
          <w:tcPr>
            <w:tcW w:w="1647" w:type="dxa"/>
            <w:shd w:val="clear" w:color="auto" w:fill="FFFFFF"/>
            <w:vAlign w:val="bottom"/>
          </w:tcPr>
          <w:p w:rsidR="00106177" w:rsidRDefault="00106177" w:rsidP="00DB33BE">
            <w:pPr>
              <w:jc w:val="center"/>
            </w:pPr>
            <w:r>
              <w:rPr>
                <w:i/>
                <w:iCs/>
              </w:rPr>
              <w:t>37 0 01 00000</w:t>
            </w:r>
          </w:p>
        </w:tc>
        <w:tc>
          <w:tcPr>
            <w:tcW w:w="618" w:type="dxa"/>
            <w:shd w:val="clear" w:color="auto" w:fill="FFFFFF"/>
            <w:vAlign w:val="bottom"/>
          </w:tcPr>
          <w:p w:rsidR="00106177" w:rsidRDefault="00106177" w:rsidP="00DB33BE">
            <w:pPr>
              <w:jc w:val="center"/>
            </w:pPr>
            <w:r>
              <w:rPr>
                <w:i/>
                <w:iCs/>
              </w:rPr>
              <w:t>200</w:t>
            </w:r>
          </w:p>
        </w:tc>
        <w:tc>
          <w:tcPr>
            <w:tcW w:w="1270" w:type="dxa"/>
            <w:shd w:val="clear" w:color="auto" w:fill="FFFFFF"/>
            <w:vAlign w:val="bottom"/>
          </w:tcPr>
          <w:p w:rsidR="00106177" w:rsidRDefault="00106177" w:rsidP="00DB33BE">
            <w:pPr>
              <w:jc w:val="right"/>
            </w:pPr>
            <w:r>
              <w:rPr>
                <w:i/>
                <w:iCs/>
              </w:rPr>
              <w:t>50,0</w:t>
            </w:r>
          </w:p>
        </w:tc>
        <w:tc>
          <w:tcPr>
            <w:tcW w:w="1269" w:type="dxa"/>
            <w:shd w:val="clear" w:color="auto" w:fill="FFFFFF"/>
            <w:vAlign w:val="bottom"/>
          </w:tcPr>
          <w:p w:rsidR="00106177" w:rsidRDefault="00106177" w:rsidP="00DB33BE">
            <w:pPr>
              <w:jc w:val="right"/>
            </w:pPr>
            <w:r>
              <w:rPr>
                <w:i/>
                <w:iCs/>
              </w:rPr>
              <w:t>50,0</w:t>
            </w:r>
          </w:p>
        </w:tc>
        <w:tc>
          <w:tcPr>
            <w:tcW w:w="1288" w:type="dxa"/>
            <w:shd w:val="clear" w:color="auto" w:fill="FFFFFF"/>
            <w:vAlign w:val="bottom"/>
          </w:tcPr>
          <w:p w:rsidR="00106177" w:rsidRDefault="00106177" w:rsidP="00DB33BE">
            <w:pPr>
              <w:jc w:val="right"/>
            </w:pPr>
            <w:r>
              <w:rPr>
                <w:i/>
                <w:iCs/>
              </w:rPr>
              <w:t>50,0</w:t>
            </w:r>
          </w:p>
        </w:tc>
      </w:tr>
      <w:tr w:rsidR="00106177" w:rsidTr="00DB33BE">
        <w:tc>
          <w:tcPr>
            <w:tcW w:w="7029" w:type="dxa"/>
            <w:shd w:val="clear" w:color="auto" w:fill="FFFFFF"/>
          </w:tcPr>
          <w:p w:rsidR="00106177" w:rsidRDefault="00106177" w:rsidP="00DB33BE">
            <w:pPr>
              <w:jc w:val="both"/>
            </w:pPr>
            <w:r>
              <w:t>Иные закупки товаров, работ и услуг для обеспечения государственных (муниципальных) нужд</w:t>
            </w:r>
          </w:p>
        </w:tc>
        <w:tc>
          <w:tcPr>
            <w:tcW w:w="618" w:type="dxa"/>
            <w:shd w:val="clear" w:color="auto" w:fill="FFFFFF"/>
            <w:vAlign w:val="bottom"/>
          </w:tcPr>
          <w:p w:rsidR="00106177" w:rsidRDefault="00106177" w:rsidP="00DB33BE">
            <w:pPr>
              <w:jc w:val="center"/>
            </w:pPr>
            <w:r>
              <w:rPr>
                <w:b/>
                <w:bCs/>
              </w:rPr>
              <w:t> </w:t>
            </w:r>
          </w:p>
        </w:tc>
        <w:tc>
          <w:tcPr>
            <w:tcW w:w="854" w:type="dxa"/>
            <w:shd w:val="clear" w:color="auto" w:fill="FFFFFF"/>
            <w:vAlign w:val="bottom"/>
          </w:tcPr>
          <w:p w:rsidR="00106177" w:rsidRDefault="00106177" w:rsidP="00DB33BE">
            <w:pPr>
              <w:jc w:val="center"/>
            </w:pPr>
            <w:r>
              <w:t>0503</w:t>
            </w:r>
          </w:p>
        </w:tc>
        <w:tc>
          <w:tcPr>
            <w:tcW w:w="1647" w:type="dxa"/>
            <w:shd w:val="clear" w:color="auto" w:fill="FFFFFF"/>
            <w:vAlign w:val="bottom"/>
          </w:tcPr>
          <w:p w:rsidR="00106177" w:rsidRDefault="00106177" w:rsidP="00DB33BE">
            <w:pPr>
              <w:jc w:val="center"/>
            </w:pPr>
            <w:r>
              <w:t>37 0 01 00000</w:t>
            </w:r>
          </w:p>
        </w:tc>
        <w:tc>
          <w:tcPr>
            <w:tcW w:w="618" w:type="dxa"/>
            <w:shd w:val="clear" w:color="auto" w:fill="FFFFFF"/>
            <w:vAlign w:val="bottom"/>
          </w:tcPr>
          <w:p w:rsidR="00106177" w:rsidRDefault="00106177" w:rsidP="00DB33BE">
            <w:pPr>
              <w:jc w:val="center"/>
            </w:pPr>
            <w:r>
              <w:t>240</w:t>
            </w:r>
          </w:p>
        </w:tc>
        <w:tc>
          <w:tcPr>
            <w:tcW w:w="1270" w:type="dxa"/>
            <w:shd w:val="clear" w:color="auto" w:fill="FFFFFF"/>
            <w:vAlign w:val="bottom"/>
          </w:tcPr>
          <w:p w:rsidR="00106177" w:rsidRDefault="00106177" w:rsidP="00DB33BE">
            <w:pPr>
              <w:jc w:val="right"/>
            </w:pPr>
            <w:r>
              <w:t>50,0</w:t>
            </w:r>
          </w:p>
        </w:tc>
        <w:tc>
          <w:tcPr>
            <w:tcW w:w="1269" w:type="dxa"/>
            <w:shd w:val="clear" w:color="auto" w:fill="FFFFFF"/>
            <w:vAlign w:val="bottom"/>
          </w:tcPr>
          <w:p w:rsidR="00106177" w:rsidRDefault="00106177" w:rsidP="00DB33BE">
            <w:pPr>
              <w:jc w:val="right"/>
            </w:pPr>
            <w:r>
              <w:t>50,0</w:t>
            </w:r>
          </w:p>
        </w:tc>
        <w:tc>
          <w:tcPr>
            <w:tcW w:w="1288" w:type="dxa"/>
            <w:shd w:val="clear" w:color="auto" w:fill="FFFFFF"/>
            <w:vAlign w:val="bottom"/>
          </w:tcPr>
          <w:p w:rsidR="00106177" w:rsidRDefault="00106177" w:rsidP="00DB33BE">
            <w:pPr>
              <w:jc w:val="right"/>
            </w:pPr>
            <w:r>
              <w:t>50,0</w:t>
            </w:r>
          </w:p>
        </w:tc>
      </w:tr>
      <w:tr w:rsidR="00106177" w:rsidTr="00DB33BE">
        <w:tc>
          <w:tcPr>
            <w:tcW w:w="7029" w:type="dxa"/>
            <w:shd w:val="clear" w:color="auto" w:fill="FFFFFF"/>
          </w:tcPr>
          <w:p w:rsidR="00106177" w:rsidRDefault="00106177" w:rsidP="00DB33BE">
            <w:pPr>
              <w:jc w:val="both"/>
            </w:pPr>
            <w:r>
              <w:rPr>
                <w:i/>
                <w:iCs/>
              </w:rPr>
              <w:t xml:space="preserve">Ведомственная целевая программа «Обеспечение бесперебойного функционирования сетей уличного освещения» </w:t>
            </w:r>
          </w:p>
        </w:tc>
        <w:tc>
          <w:tcPr>
            <w:tcW w:w="618" w:type="dxa"/>
            <w:shd w:val="clear" w:color="auto" w:fill="FFFFFF"/>
            <w:vAlign w:val="bottom"/>
          </w:tcPr>
          <w:p w:rsidR="00106177" w:rsidRDefault="00106177" w:rsidP="00DB33BE">
            <w:pPr>
              <w:jc w:val="center"/>
            </w:pPr>
            <w:r>
              <w:rPr>
                <w:b/>
                <w:bCs/>
                <w:i/>
                <w:iCs/>
              </w:rPr>
              <w:t> </w:t>
            </w:r>
          </w:p>
        </w:tc>
        <w:tc>
          <w:tcPr>
            <w:tcW w:w="854" w:type="dxa"/>
            <w:shd w:val="clear" w:color="auto" w:fill="FFFFFF"/>
            <w:vAlign w:val="bottom"/>
          </w:tcPr>
          <w:p w:rsidR="00106177" w:rsidRDefault="00106177" w:rsidP="00DB33BE">
            <w:pPr>
              <w:jc w:val="center"/>
            </w:pPr>
            <w:r>
              <w:rPr>
                <w:i/>
                <w:iCs/>
              </w:rPr>
              <w:t>0503</w:t>
            </w:r>
          </w:p>
        </w:tc>
        <w:tc>
          <w:tcPr>
            <w:tcW w:w="1647" w:type="dxa"/>
            <w:shd w:val="clear" w:color="auto" w:fill="FFFFFF"/>
            <w:vAlign w:val="bottom"/>
          </w:tcPr>
          <w:p w:rsidR="00106177" w:rsidRDefault="00106177" w:rsidP="00DB33BE">
            <w:pPr>
              <w:jc w:val="center"/>
            </w:pPr>
            <w:r>
              <w:rPr>
                <w:i/>
                <w:iCs/>
              </w:rPr>
              <w:t>89 0 00 00000</w:t>
            </w:r>
          </w:p>
        </w:tc>
        <w:tc>
          <w:tcPr>
            <w:tcW w:w="618" w:type="dxa"/>
            <w:shd w:val="clear" w:color="auto" w:fill="FFFFFF"/>
            <w:vAlign w:val="bottom"/>
          </w:tcPr>
          <w:p w:rsidR="00106177" w:rsidRDefault="00106177" w:rsidP="00DB33BE">
            <w:pPr>
              <w:jc w:val="center"/>
            </w:pPr>
            <w:r>
              <w:rPr>
                <w:i/>
                <w:iCs/>
              </w:rPr>
              <w:t> </w:t>
            </w:r>
          </w:p>
        </w:tc>
        <w:tc>
          <w:tcPr>
            <w:tcW w:w="1270" w:type="dxa"/>
            <w:shd w:val="clear" w:color="auto" w:fill="FFFFFF"/>
            <w:vAlign w:val="bottom"/>
          </w:tcPr>
          <w:p w:rsidR="00106177" w:rsidRDefault="00106177" w:rsidP="00DB33BE">
            <w:pPr>
              <w:jc w:val="right"/>
            </w:pPr>
            <w:r>
              <w:rPr>
                <w:i/>
                <w:iCs/>
              </w:rPr>
              <w:t>6 091,0</w:t>
            </w:r>
          </w:p>
        </w:tc>
        <w:tc>
          <w:tcPr>
            <w:tcW w:w="1269" w:type="dxa"/>
            <w:shd w:val="clear" w:color="auto" w:fill="FFFFFF"/>
            <w:vAlign w:val="bottom"/>
          </w:tcPr>
          <w:p w:rsidR="00106177" w:rsidRDefault="00106177" w:rsidP="00DB33BE">
            <w:pPr>
              <w:jc w:val="right"/>
            </w:pPr>
            <w:r>
              <w:rPr>
                <w:i/>
                <w:iCs/>
              </w:rPr>
              <w:t>6 091,0</w:t>
            </w:r>
          </w:p>
        </w:tc>
        <w:tc>
          <w:tcPr>
            <w:tcW w:w="1288" w:type="dxa"/>
            <w:shd w:val="clear" w:color="auto" w:fill="FFFFFF"/>
            <w:vAlign w:val="bottom"/>
          </w:tcPr>
          <w:p w:rsidR="00106177" w:rsidRDefault="00106177" w:rsidP="00DB33BE">
            <w:pPr>
              <w:jc w:val="right"/>
            </w:pPr>
            <w:r>
              <w:rPr>
                <w:i/>
                <w:iCs/>
              </w:rPr>
              <w:t>6 091,0</w:t>
            </w:r>
          </w:p>
        </w:tc>
      </w:tr>
      <w:tr w:rsidR="00106177" w:rsidTr="00DB33BE">
        <w:tc>
          <w:tcPr>
            <w:tcW w:w="7029" w:type="dxa"/>
            <w:shd w:val="clear" w:color="auto" w:fill="FFFFFF"/>
          </w:tcPr>
          <w:p w:rsidR="00106177" w:rsidRDefault="00106177" w:rsidP="00DB33BE">
            <w:pPr>
              <w:jc w:val="both"/>
            </w:pPr>
            <w:r>
              <w:rPr>
                <w:i/>
                <w:iCs/>
              </w:rPr>
              <w:t>Расходы на оплату потребленной электрической энергии для нужд системы уличного освещения</w:t>
            </w:r>
          </w:p>
        </w:tc>
        <w:tc>
          <w:tcPr>
            <w:tcW w:w="618" w:type="dxa"/>
            <w:shd w:val="clear" w:color="auto" w:fill="FFFFFF"/>
            <w:vAlign w:val="bottom"/>
          </w:tcPr>
          <w:p w:rsidR="00106177" w:rsidRDefault="00106177" w:rsidP="00DB33BE">
            <w:pPr>
              <w:jc w:val="center"/>
            </w:pPr>
            <w:r>
              <w:rPr>
                <w:b/>
                <w:bCs/>
                <w:i/>
                <w:iCs/>
              </w:rPr>
              <w:t> </w:t>
            </w:r>
          </w:p>
        </w:tc>
        <w:tc>
          <w:tcPr>
            <w:tcW w:w="854" w:type="dxa"/>
            <w:shd w:val="clear" w:color="auto" w:fill="FFFFFF"/>
            <w:vAlign w:val="bottom"/>
          </w:tcPr>
          <w:p w:rsidR="00106177" w:rsidRDefault="00106177" w:rsidP="00DB33BE">
            <w:pPr>
              <w:jc w:val="center"/>
            </w:pPr>
            <w:r>
              <w:rPr>
                <w:i/>
                <w:iCs/>
              </w:rPr>
              <w:t>0503</w:t>
            </w:r>
          </w:p>
        </w:tc>
        <w:tc>
          <w:tcPr>
            <w:tcW w:w="1647" w:type="dxa"/>
            <w:shd w:val="clear" w:color="auto" w:fill="FFFFFF"/>
            <w:vAlign w:val="bottom"/>
          </w:tcPr>
          <w:p w:rsidR="00106177" w:rsidRDefault="00106177" w:rsidP="00DB33BE">
            <w:pPr>
              <w:jc w:val="center"/>
            </w:pPr>
            <w:r>
              <w:rPr>
                <w:i/>
                <w:iCs/>
              </w:rPr>
              <w:t>89 0 01 00000</w:t>
            </w:r>
          </w:p>
        </w:tc>
        <w:tc>
          <w:tcPr>
            <w:tcW w:w="618" w:type="dxa"/>
            <w:shd w:val="clear" w:color="auto" w:fill="FFFFFF"/>
            <w:vAlign w:val="bottom"/>
          </w:tcPr>
          <w:p w:rsidR="00106177" w:rsidRDefault="00106177" w:rsidP="00DB33BE">
            <w:pPr>
              <w:jc w:val="center"/>
            </w:pPr>
            <w:r>
              <w:rPr>
                <w:i/>
                <w:iCs/>
              </w:rPr>
              <w:t> </w:t>
            </w:r>
          </w:p>
        </w:tc>
        <w:tc>
          <w:tcPr>
            <w:tcW w:w="1270" w:type="dxa"/>
            <w:shd w:val="clear" w:color="auto" w:fill="FFFFFF"/>
            <w:vAlign w:val="bottom"/>
          </w:tcPr>
          <w:p w:rsidR="00106177" w:rsidRDefault="00106177" w:rsidP="00DB33BE">
            <w:pPr>
              <w:jc w:val="right"/>
            </w:pPr>
            <w:r>
              <w:rPr>
                <w:i/>
                <w:iCs/>
              </w:rPr>
              <w:t>4 331,0</w:t>
            </w:r>
          </w:p>
        </w:tc>
        <w:tc>
          <w:tcPr>
            <w:tcW w:w="1269" w:type="dxa"/>
            <w:shd w:val="clear" w:color="auto" w:fill="FFFFFF"/>
            <w:vAlign w:val="bottom"/>
          </w:tcPr>
          <w:p w:rsidR="00106177" w:rsidRDefault="00106177" w:rsidP="00DB33BE">
            <w:pPr>
              <w:jc w:val="right"/>
            </w:pPr>
            <w:r>
              <w:rPr>
                <w:i/>
                <w:iCs/>
              </w:rPr>
              <w:t>4 331,0</w:t>
            </w:r>
          </w:p>
        </w:tc>
        <w:tc>
          <w:tcPr>
            <w:tcW w:w="1288" w:type="dxa"/>
            <w:shd w:val="clear" w:color="auto" w:fill="FFFFFF"/>
            <w:vAlign w:val="bottom"/>
          </w:tcPr>
          <w:p w:rsidR="00106177" w:rsidRDefault="00106177" w:rsidP="00DB33BE">
            <w:pPr>
              <w:jc w:val="right"/>
            </w:pPr>
            <w:r>
              <w:rPr>
                <w:i/>
                <w:iCs/>
              </w:rPr>
              <w:t>4 331,0</w:t>
            </w:r>
          </w:p>
        </w:tc>
      </w:tr>
      <w:tr w:rsidR="00106177" w:rsidTr="00DB33BE">
        <w:tc>
          <w:tcPr>
            <w:tcW w:w="7029" w:type="dxa"/>
            <w:shd w:val="clear" w:color="auto" w:fill="FFFFFF"/>
          </w:tcPr>
          <w:p w:rsidR="00106177" w:rsidRDefault="00106177" w:rsidP="00DB33BE">
            <w:pPr>
              <w:jc w:val="both"/>
            </w:pPr>
            <w:r>
              <w:rPr>
                <w:i/>
                <w:iCs/>
              </w:rPr>
              <w:t>Закупка товаров, работ и услуг для обеспечения государственных (муниципальных) нужд</w:t>
            </w:r>
          </w:p>
        </w:tc>
        <w:tc>
          <w:tcPr>
            <w:tcW w:w="618" w:type="dxa"/>
            <w:shd w:val="clear" w:color="auto" w:fill="FFFFFF"/>
            <w:vAlign w:val="bottom"/>
          </w:tcPr>
          <w:p w:rsidR="00106177" w:rsidRDefault="00106177" w:rsidP="00DB33BE">
            <w:pPr>
              <w:jc w:val="center"/>
            </w:pPr>
            <w:r>
              <w:rPr>
                <w:b/>
                <w:bCs/>
                <w:i/>
                <w:iCs/>
              </w:rPr>
              <w:t> </w:t>
            </w:r>
          </w:p>
        </w:tc>
        <w:tc>
          <w:tcPr>
            <w:tcW w:w="854" w:type="dxa"/>
            <w:shd w:val="clear" w:color="auto" w:fill="FFFFFF"/>
            <w:vAlign w:val="bottom"/>
          </w:tcPr>
          <w:p w:rsidR="00106177" w:rsidRDefault="00106177" w:rsidP="00DB33BE">
            <w:pPr>
              <w:jc w:val="center"/>
            </w:pPr>
            <w:r>
              <w:rPr>
                <w:i/>
                <w:iCs/>
              </w:rPr>
              <w:t>0503</w:t>
            </w:r>
          </w:p>
        </w:tc>
        <w:tc>
          <w:tcPr>
            <w:tcW w:w="1647" w:type="dxa"/>
            <w:shd w:val="clear" w:color="auto" w:fill="FFFFFF"/>
            <w:vAlign w:val="bottom"/>
          </w:tcPr>
          <w:p w:rsidR="00106177" w:rsidRDefault="00106177" w:rsidP="00DB33BE">
            <w:pPr>
              <w:jc w:val="center"/>
            </w:pPr>
            <w:r>
              <w:rPr>
                <w:i/>
                <w:iCs/>
              </w:rPr>
              <w:t>89 0 01 00000</w:t>
            </w:r>
          </w:p>
        </w:tc>
        <w:tc>
          <w:tcPr>
            <w:tcW w:w="618" w:type="dxa"/>
            <w:shd w:val="clear" w:color="auto" w:fill="FFFFFF"/>
            <w:vAlign w:val="bottom"/>
          </w:tcPr>
          <w:p w:rsidR="00106177" w:rsidRDefault="00106177" w:rsidP="00DB33BE">
            <w:pPr>
              <w:jc w:val="center"/>
            </w:pPr>
            <w:r>
              <w:rPr>
                <w:i/>
                <w:iCs/>
              </w:rPr>
              <w:t>200</w:t>
            </w:r>
          </w:p>
        </w:tc>
        <w:tc>
          <w:tcPr>
            <w:tcW w:w="1270" w:type="dxa"/>
            <w:shd w:val="clear" w:color="auto" w:fill="FFFFFF"/>
            <w:vAlign w:val="bottom"/>
          </w:tcPr>
          <w:p w:rsidR="00106177" w:rsidRDefault="00106177" w:rsidP="00DB33BE">
            <w:pPr>
              <w:jc w:val="right"/>
            </w:pPr>
            <w:r>
              <w:rPr>
                <w:i/>
                <w:iCs/>
              </w:rPr>
              <w:t>4 331,0</w:t>
            </w:r>
          </w:p>
        </w:tc>
        <w:tc>
          <w:tcPr>
            <w:tcW w:w="1269" w:type="dxa"/>
            <w:shd w:val="clear" w:color="auto" w:fill="FFFFFF"/>
            <w:vAlign w:val="bottom"/>
          </w:tcPr>
          <w:p w:rsidR="00106177" w:rsidRDefault="00106177" w:rsidP="00DB33BE">
            <w:pPr>
              <w:jc w:val="right"/>
            </w:pPr>
            <w:r>
              <w:rPr>
                <w:i/>
                <w:iCs/>
              </w:rPr>
              <w:t>4 331,0</w:t>
            </w:r>
          </w:p>
        </w:tc>
        <w:tc>
          <w:tcPr>
            <w:tcW w:w="1288" w:type="dxa"/>
            <w:shd w:val="clear" w:color="auto" w:fill="FFFFFF"/>
            <w:vAlign w:val="bottom"/>
          </w:tcPr>
          <w:p w:rsidR="00106177" w:rsidRDefault="00106177" w:rsidP="00DB33BE">
            <w:pPr>
              <w:jc w:val="right"/>
            </w:pPr>
            <w:r>
              <w:rPr>
                <w:i/>
                <w:iCs/>
              </w:rPr>
              <w:t>4 331,0</w:t>
            </w:r>
          </w:p>
        </w:tc>
      </w:tr>
      <w:tr w:rsidR="00106177" w:rsidTr="00DB33BE">
        <w:tc>
          <w:tcPr>
            <w:tcW w:w="7029" w:type="dxa"/>
            <w:shd w:val="clear" w:color="auto" w:fill="FFFFFF"/>
          </w:tcPr>
          <w:p w:rsidR="00106177" w:rsidRDefault="00106177" w:rsidP="00DB33BE">
            <w:pPr>
              <w:jc w:val="both"/>
            </w:pPr>
            <w:r>
              <w:t>Иные закупки товаров, работ и услуг для обеспечения государственных (муниципальных) нужд</w:t>
            </w:r>
          </w:p>
        </w:tc>
        <w:tc>
          <w:tcPr>
            <w:tcW w:w="618" w:type="dxa"/>
            <w:shd w:val="clear" w:color="auto" w:fill="FFFFFF"/>
            <w:vAlign w:val="bottom"/>
          </w:tcPr>
          <w:p w:rsidR="00106177" w:rsidRDefault="00106177" w:rsidP="00DB33BE">
            <w:pPr>
              <w:jc w:val="center"/>
            </w:pPr>
            <w:r>
              <w:rPr>
                <w:b/>
                <w:bCs/>
              </w:rPr>
              <w:t> </w:t>
            </w:r>
          </w:p>
        </w:tc>
        <w:tc>
          <w:tcPr>
            <w:tcW w:w="854" w:type="dxa"/>
            <w:shd w:val="clear" w:color="auto" w:fill="FFFFFF"/>
            <w:vAlign w:val="bottom"/>
          </w:tcPr>
          <w:p w:rsidR="00106177" w:rsidRDefault="00106177" w:rsidP="00DB33BE">
            <w:pPr>
              <w:jc w:val="center"/>
            </w:pPr>
            <w:r>
              <w:t>0503</w:t>
            </w:r>
          </w:p>
        </w:tc>
        <w:tc>
          <w:tcPr>
            <w:tcW w:w="1647" w:type="dxa"/>
            <w:shd w:val="clear" w:color="auto" w:fill="FFFFFF"/>
            <w:vAlign w:val="bottom"/>
          </w:tcPr>
          <w:p w:rsidR="00106177" w:rsidRDefault="00106177" w:rsidP="00DB33BE">
            <w:pPr>
              <w:jc w:val="center"/>
            </w:pPr>
            <w:r>
              <w:t>89 0 01 00000</w:t>
            </w:r>
          </w:p>
        </w:tc>
        <w:tc>
          <w:tcPr>
            <w:tcW w:w="618" w:type="dxa"/>
            <w:shd w:val="clear" w:color="auto" w:fill="FFFFFF"/>
            <w:vAlign w:val="bottom"/>
          </w:tcPr>
          <w:p w:rsidR="00106177" w:rsidRDefault="00106177" w:rsidP="00DB33BE">
            <w:pPr>
              <w:jc w:val="center"/>
            </w:pPr>
            <w:r>
              <w:t>240</w:t>
            </w:r>
          </w:p>
        </w:tc>
        <w:tc>
          <w:tcPr>
            <w:tcW w:w="1270" w:type="dxa"/>
            <w:shd w:val="clear" w:color="auto" w:fill="FFFFFF"/>
            <w:vAlign w:val="bottom"/>
          </w:tcPr>
          <w:p w:rsidR="00106177" w:rsidRDefault="00106177" w:rsidP="00DB33BE">
            <w:pPr>
              <w:jc w:val="right"/>
            </w:pPr>
            <w:r>
              <w:t>4 331,0</w:t>
            </w:r>
          </w:p>
        </w:tc>
        <w:tc>
          <w:tcPr>
            <w:tcW w:w="1269" w:type="dxa"/>
            <w:shd w:val="clear" w:color="auto" w:fill="FFFFFF"/>
            <w:vAlign w:val="bottom"/>
          </w:tcPr>
          <w:p w:rsidR="00106177" w:rsidRDefault="00106177" w:rsidP="00DB33BE">
            <w:pPr>
              <w:jc w:val="right"/>
            </w:pPr>
            <w:r>
              <w:t>4 331,0</w:t>
            </w:r>
          </w:p>
        </w:tc>
        <w:tc>
          <w:tcPr>
            <w:tcW w:w="1288" w:type="dxa"/>
            <w:shd w:val="clear" w:color="auto" w:fill="FFFFFF"/>
            <w:vAlign w:val="bottom"/>
          </w:tcPr>
          <w:p w:rsidR="00106177" w:rsidRDefault="00106177" w:rsidP="00DB33BE">
            <w:pPr>
              <w:jc w:val="right"/>
            </w:pPr>
            <w:r>
              <w:t>4 331,0</w:t>
            </w:r>
          </w:p>
        </w:tc>
      </w:tr>
      <w:tr w:rsidR="00106177" w:rsidTr="00DB33BE">
        <w:tc>
          <w:tcPr>
            <w:tcW w:w="7029" w:type="dxa"/>
            <w:shd w:val="clear" w:color="auto" w:fill="FFFFFF"/>
          </w:tcPr>
          <w:p w:rsidR="00106177" w:rsidRDefault="00106177" w:rsidP="00DB33BE">
            <w:pPr>
              <w:jc w:val="both"/>
            </w:pPr>
            <w:r>
              <w:rPr>
                <w:i/>
                <w:iCs/>
              </w:rPr>
              <w:t>Расходы на содержание объектов уличного освещения (техническое обслуживание объектов уличного освещения)</w:t>
            </w:r>
          </w:p>
        </w:tc>
        <w:tc>
          <w:tcPr>
            <w:tcW w:w="618" w:type="dxa"/>
            <w:shd w:val="clear" w:color="auto" w:fill="FFFFFF"/>
            <w:vAlign w:val="bottom"/>
          </w:tcPr>
          <w:p w:rsidR="00106177" w:rsidRDefault="00106177" w:rsidP="00DB33BE">
            <w:pPr>
              <w:jc w:val="center"/>
            </w:pPr>
            <w:r>
              <w:rPr>
                <w:b/>
                <w:bCs/>
                <w:i/>
                <w:iCs/>
              </w:rPr>
              <w:t> </w:t>
            </w:r>
          </w:p>
        </w:tc>
        <w:tc>
          <w:tcPr>
            <w:tcW w:w="854" w:type="dxa"/>
            <w:shd w:val="clear" w:color="auto" w:fill="FFFFFF"/>
            <w:vAlign w:val="bottom"/>
          </w:tcPr>
          <w:p w:rsidR="00106177" w:rsidRDefault="00106177" w:rsidP="00DB33BE">
            <w:pPr>
              <w:jc w:val="center"/>
            </w:pPr>
            <w:r>
              <w:rPr>
                <w:i/>
                <w:iCs/>
              </w:rPr>
              <w:t>0503</w:t>
            </w:r>
          </w:p>
        </w:tc>
        <w:tc>
          <w:tcPr>
            <w:tcW w:w="1647" w:type="dxa"/>
            <w:shd w:val="clear" w:color="auto" w:fill="FFFFFF"/>
            <w:vAlign w:val="bottom"/>
          </w:tcPr>
          <w:p w:rsidR="00106177" w:rsidRDefault="00106177" w:rsidP="00DB33BE">
            <w:pPr>
              <w:jc w:val="center"/>
            </w:pPr>
            <w:r>
              <w:rPr>
                <w:i/>
                <w:iCs/>
              </w:rPr>
              <w:t>89 0 02 00000</w:t>
            </w:r>
          </w:p>
        </w:tc>
        <w:tc>
          <w:tcPr>
            <w:tcW w:w="618" w:type="dxa"/>
            <w:shd w:val="clear" w:color="auto" w:fill="FFFFFF"/>
            <w:vAlign w:val="bottom"/>
          </w:tcPr>
          <w:p w:rsidR="00106177" w:rsidRDefault="00106177" w:rsidP="00DB33BE">
            <w:pPr>
              <w:jc w:val="center"/>
            </w:pPr>
            <w:r>
              <w:rPr>
                <w:i/>
                <w:iCs/>
              </w:rPr>
              <w:t> </w:t>
            </w:r>
          </w:p>
        </w:tc>
        <w:tc>
          <w:tcPr>
            <w:tcW w:w="1270" w:type="dxa"/>
            <w:shd w:val="clear" w:color="auto" w:fill="FFFFFF"/>
            <w:vAlign w:val="bottom"/>
          </w:tcPr>
          <w:p w:rsidR="00106177" w:rsidRDefault="00106177" w:rsidP="00DB33BE">
            <w:pPr>
              <w:jc w:val="right"/>
            </w:pPr>
            <w:r>
              <w:rPr>
                <w:i/>
                <w:iCs/>
              </w:rPr>
              <w:t>1 760,0</w:t>
            </w:r>
          </w:p>
        </w:tc>
        <w:tc>
          <w:tcPr>
            <w:tcW w:w="1269" w:type="dxa"/>
            <w:shd w:val="clear" w:color="auto" w:fill="FFFFFF"/>
            <w:vAlign w:val="bottom"/>
          </w:tcPr>
          <w:p w:rsidR="00106177" w:rsidRDefault="00106177" w:rsidP="00DB33BE">
            <w:pPr>
              <w:jc w:val="right"/>
            </w:pPr>
            <w:r>
              <w:rPr>
                <w:i/>
                <w:iCs/>
              </w:rPr>
              <w:t>1 760,0</w:t>
            </w:r>
          </w:p>
        </w:tc>
        <w:tc>
          <w:tcPr>
            <w:tcW w:w="1288" w:type="dxa"/>
            <w:shd w:val="clear" w:color="auto" w:fill="FFFFFF"/>
            <w:vAlign w:val="bottom"/>
          </w:tcPr>
          <w:p w:rsidR="00106177" w:rsidRDefault="00106177" w:rsidP="00DB33BE">
            <w:pPr>
              <w:jc w:val="right"/>
            </w:pPr>
            <w:r>
              <w:rPr>
                <w:i/>
                <w:iCs/>
              </w:rPr>
              <w:t>1 760,0</w:t>
            </w:r>
          </w:p>
        </w:tc>
      </w:tr>
      <w:tr w:rsidR="00106177" w:rsidTr="00DB33BE">
        <w:tc>
          <w:tcPr>
            <w:tcW w:w="7029" w:type="dxa"/>
            <w:shd w:val="clear" w:color="auto" w:fill="FFFFFF"/>
          </w:tcPr>
          <w:p w:rsidR="00106177" w:rsidRDefault="00106177" w:rsidP="00DB33BE">
            <w:pPr>
              <w:jc w:val="both"/>
            </w:pPr>
            <w:r>
              <w:rPr>
                <w:i/>
                <w:iCs/>
              </w:rPr>
              <w:t>Закупка товаров, работ и услуг для обеспечения государственных (муниципальных) нужд</w:t>
            </w:r>
          </w:p>
        </w:tc>
        <w:tc>
          <w:tcPr>
            <w:tcW w:w="618" w:type="dxa"/>
            <w:shd w:val="clear" w:color="auto" w:fill="FFFFFF"/>
            <w:vAlign w:val="bottom"/>
          </w:tcPr>
          <w:p w:rsidR="00106177" w:rsidRDefault="00106177" w:rsidP="00DB33BE">
            <w:pPr>
              <w:jc w:val="center"/>
            </w:pPr>
            <w:r>
              <w:rPr>
                <w:b/>
                <w:bCs/>
                <w:i/>
                <w:iCs/>
              </w:rPr>
              <w:t> </w:t>
            </w:r>
          </w:p>
        </w:tc>
        <w:tc>
          <w:tcPr>
            <w:tcW w:w="854" w:type="dxa"/>
            <w:shd w:val="clear" w:color="auto" w:fill="FFFFFF"/>
            <w:vAlign w:val="bottom"/>
          </w:tcPr>
          <w:p w:rsidR="00106177" w:rsidRDefault="00106177" w:rsidP="00DB33BE">
            <w:pPr>
              <w:jc w:val="center"/>
            </w:pPr>
            <w:r>
              <w:rPr>
                <w:i/>
                <w:iCs/>
              </w:rPr>
              <w:t>0503</w:t>
            </w:r>
          </w:p>
        </w:tc>
        <w:tc>
          <w:tcPr>
            <w:tcW w:w="1647" w:type="dxa"/>
            <w:shd w:val="clear" w:color="auto" w:fill="FFFFFF"/>
            <w:vAlign w:val="bottom"/>
          </w:tcPr>
          <w:p w:rsidR="00106177" w:rsidRDefault="00106177" w:rsidP="00DB33BE">
            <w:pPr>
              <w:jc w:val="center"/>
            </w:pPr>
            <w:r>
              <w:rPr>
                <w:i/>
                <w:iCs/>
              </w:rPr>
              <w:t>89 0 02 00000</w:t>
            </w:r>
          </w:p>
        </w:tc>
        <w:tc>
          <w:tcPr>
            <w:tcW w:w="618" w:type="dxa"/>
            <w:shd w:val="clear" w:color="auto" w:fill="FFFFFF"/>
            <w:vAlign w:val="bottom"/>
          </w:tcPr>
          <w:p w:rsidR="00106177" w:rsidRDefault="00106177" w:rsidP="00DB33BE">
            <w:pPr>
              <w:jc w:val="center"/>
            </w:pPr>
            <w:r>
              <w:rPr>
                <w:i/>
                <w:iCs/>
              </w:rPr>
              <w:t>200</w:t>
            </w:r>
          </w:p>
        </w:tc>
        <w:tc>
          <w:tcPr>
            <w:tcW w:w="1270" w:type="dxa"/>
            <w:shd w:val="clear" w:color="auto" w:fill="FFFFFF"/>
            <w:vAlign w:val="bottom"/>
          </w:tcPr>
          <w:p w:rsidR="00106177" w:rsidRDefault="00106177" w:rsidP="00DB33BE">
            <w:pPr>
              <w:jc w:val="right"/>
            </w:pPr>
            <w:r>
              <w:rPr>
                <w:i/>
                <w:iCs/>
              </w:rPr>
              <w:t>1 760,0</w:t>
            </w:r>
          </w:p>
        </w:tc>
        <w:tc>
          <w:tcPr>
            <w:tcW w:w="1269" w:type="dxa"/>
            <w:shd w:val="clear" w:color="auto" w:fill="FFFFFF"/>
            <w:vAlign w:val="bottom"/>
          </w:tcPr>
          <w:p w:rsidR="00106177" w:rsidRDefault="00106177" w:rsidP="00DB33BE">
            <w:pPr>
              <w:jc w:val="right"/>
            </w:pPr>
            <w:r>
              <w:rPr>
                <w:i/>
                <w:iCs/>
              </w:rPr>
              <w:t>1 760,0</w:t>
            </w:r>
          </w:p>
        </w:tc>
        <w:tc>
          <w:tcPr>
            <w:tcW w:w="1288" w:type="dxa"/>
            <w:shd w:val="clear" w:color="auto" w:fill="FFFFFF"/>
            <w:vAlign w:val="bottom"/>
          </w:tcPr>
          <w:p w:rsidR="00106177" w:rsidRDefault="00106177" w:rsidP="00DB33BE">
            <w:pPr>
              <w:jc w:val="right"/>
            </w:pPr>
            <w:r>
              <w:rPr>
                <w:i/>
                <w:iCs/>
              </w:rPr>
              <w:t>1 760,0</w:t>
            </w:r>
          </w:p>
        </w:tc>
      </w:tr>
      <w:tr w:rsidR="00106177" w:rsidTr="00DB33BE">
        <w:tc>
          <w:tcPr>
            <w:tcW w:w="7029" w:type="dxa"/>
            <w:shd w:val="clear" w:color="auto" w:fill="FFFFFF"/>
          </w:tcPr>
          <w:p w:rsidR="00106177" w:rsidRDefault="00106177" w:rsidP="00DB33BE">
            <w:pPr>
              <w:jc w:val="both"/>
            </w:pPr>
            <w:r>
              <w:t>Иные закупки товаров, работ и услуг для обеспечения государственных (муниципальных) нужд</w:t>
            </w:r>
          </w:p>
        </w:tc>
        <w:tc>
          <w:tcPr>
            <w:tcW w:w="618" w:type="dxa"/>
            <w:shd w:val="clear" w:color="auto" w:fill="FFFFFF"/>
            <w:vAlign w:val="bottom"/>
          </w:tcPr>
          <w:p w:rsidR="00106177" w:rsidRDefault="00106177" w:rsidP="00DB33BE">
            <w:pPr>
              <w:jc w:val="center"/>
            </w:pPr>
            <w:r>
              <w:rPr>
                <w:b/>
                <w:bCs/>
              </w:rPr>
              <w:t> </w:t>
            </w:r>
          </w:p>
        </w:tc>
        <w:tc>
          <w:tcPr>
            <w:tcW w:w="854" w:type="dxa"/>
            <w:shd w:val="clear" w:color="auto" w:fill="FFFFFF"/>
            <w:vAlign w:val="bottom"/>
          </w:tcPr>
          <w:p w:rsidR="00106177" w:rsidRDefault="00106177" w:rsidP="00DB33BE">
            <w:pPr>
              <w:jc w:val="center"/>
            </w:pPr>
            <w:r>
              <w:t>0503</w:t>
            </w:r>
          </w:p>
        </w:tc>
        <w:tc>
          <w:tcPr>
            <w:tcW w:w="1647" w:type="dxa"/>
            <w:shd w:val="clear" w:color="auto" w:fill="FFFFFF"/>
            <w:vAlign w:val="bottom"/>
          </w:tcPr>
          <w:p w:rsidR="00106177" w:rsidRDefault="00106177" w:rsidP="00DB33BE">
            <w:pPr>
              <w:jc w:val="center"/>
            </w:pPr>
            <w:r>
              <w:t>89 0 02 00000</w:t>
            </w:r>
          </w:p>
        </w:tc>
        <w:tc>
          <w:tcPr>
            <w:tcW w:w="618" w:type="dxa"/>
            <w:shd w:val="clear" w:color="auto" w:fill="FFFFFF"/>
            <w:vAlign w:val="bottom"/>
          </w:tcPr>
          <w:p w:rsidR="00106177" w:rsidRDefault="00106177" w:rsidP="00DB33BE">
            <w:pPr>
              <w:jc w:val="center"/>
            </w:pPr>
            <w:r>
              <w:t>240</w:t>
            </w:r>
          </w:p>
        </w:tc>
        <w:tc>
          <w:tcPr>
            <w:tcW w:w="1270" w:type="dxa"/>
            <w:shd w:val="clear" w:color="auto" w:fill="FFFFFF"/>
            <w:vAlign w:val="bottom"/>
          </w:tcPr>
          <w:p w:rsidR="00106177" w:rsidRDefault="00106177" w:rsidP="00DB33BE">
            <w:pPr>
              <w:jc w:val="right"/>
            </w:pPr>
            <w:r>
              <w:t>1 760,0</w:t>
            </w:r>
          </w:p>
        </w:tc>
        <w:tc>
          <w:tcPr>
            <w:tcW w:w="1269" w:type="dxa"/>
            <w:shd w:val="clear" w:color="auto" w:fill="FFFFFF"/>
            <w:vAlign w:val="bottom"/>
          </w:tcPr>
          <w:p w:rsidR="00106177" w:rsidRDefault="00106177" w:rsidP="00DB33BE">
            <w:pPr>
              <w:jc w:val="right"/>
            </w:pPr>
            <w:r>
              <w:t>1 760,0</w:t>
            </w:r>
          </w:p>
        </w:tc>
        <w:tc>
          <w:tcPr>
            <w:tcW w:w="1288" w:type="dxa"/>
            <w:shd w:val="clear" w:color="auto" w:fill="FFFFFF"/>
            <w:vAlign w:val="bottom"/>
          </w:tcPr>
          <w:p w:rsidR="00106177" w:rsidRDefault="00106177" w:rsidP="00DB33BE">
            <w:pPr>
              <w:jc w:val="right"/>
            </w:pPr>
            <w:r>
              <w:t>1 760,0</w:t>
            </w:r>
          </w:p>
        </w:tc>
      </w:tr>
      <w:tr w:rsidR="00106177" w:rsidTr="00DB33BE">
        <w:tc>
          <w:tcPr>
            <w:tcW w:w="7029" w:type="dxa"/>
            <w:shd w:val="clear" w:color="auto" w:fill="FFFFFF"/>
          </w:tcPr>
          <w:p w:rsidR="00106177" w:rsidRDefault="00106177" w:rsidP="00DB33BE">
            <w:pPr>
              <w:jc w:val="both"/>
            </w:pPr>
            <w:r>
              <w:rPr>
                <w:i/>
                <w:iCs/>
              </w:rPr>
              <w:t xml:space="preserve">Ведомственная целевая программа «Озеленение и улучшение состояния существующих зеленых насаждений» </w:t>
            </w:r>
          </w:p>
        </w:tc>
        <w:tc>
          <w:tcPr>
            <w:tcW w:w="618" w:type="dxa"/>
            <w:shd w:val="clear" w:color="auto" w:fill="FFFFFF"/>
            <w:vAlign w:val="bottom"/>
          </w:tcPr>
          <w:p w:rsidR="00106177" w:rsidRDefault="00106177" w:rsidP="00DB33BE">
            <w:pPr>
              <w:jc w:val="center"/>
            </w:pPr>
            <w:r>
              <w:rPr>
                <w:b/>
                <w:bCs/>
                <w:i/>
                <w:iCs/>
              </w:rPr>
              <w:t> </w:t>
            </w:r>
          </w:p>
        </w:tc>
        <w:tc>
          <w:tcPr>
            <w:tcW w:w="854" w:type="dxa"/>
            <w:shd w:val="clear" w:color="auto" w:fill="FFFFFF"/>
            <w:vAlign w:val="bottom"/>
          </w:tcPr>
          <w:p w:rsidR="00106177" w:rsidRDefault="00106177" w:rsidP="00DB33BE">
            <w:pPr>
              <w:jc w:val="center"/>
            </w:pPr>
            <w:r>
              <w:rPr>
                <w:i/>
                <w:iCs/>
              </w:rPr>
              <w:t>0503</w:t>
            </w:r>
          </w:p>
        </w:tc>
        <w:tc>
          <w:tcPr>
            <w:tcW w:w="1647" w:type="dxa"/>
            <w:shd w:val="clear" w:color="auto" w:fill="FFFFFF"/>
            <w:vAlign w:val="bottom"/>
          </w:tcPr>
          <w:p w:rsidR="00106177" w:rsidRDefault="00106177" w:rsidP="00DB33BE">
            <w:pPr>
              <w:jc w:val="center"/>
            </w:pPr>
            <w:r>
              <w:rPr>
                <w:i/>
                <w:iCs/>
              </w:rPr>
              <w:t>90 0 00 00000</w:t>
            </w:r>
          </w:p>
        </w:tc>
        <w:tc>
          <w:tcPr>
            <w:tcW w:w="618" w:type="dxa"/>
            <w:shd w:val="clear" w:color="auto" w:fill="FFFFFF"/>
            <w:vAlign w:val="bottom"/>
          </w:tcPr>
          <w:p w:rsidR="00106177" w:rsidRDefault="00106177" w:rsidP="00DB33BE">
            <w:pPr>
              <w:jc w:val="center"/>
            </w:pPr>
            <w:r>
              <w:rPr>
                <w:i/>
                <w:iCs/>
              </w:rPr>
              <w:t> </w:t>
            </w:r>
          </w:p>
        </w:tc>
        <w:tc>
          <w:tcPr>
            <w:tcW w:w="1270" w:type="dxa"/>
            <w:shd w:val="clear" w:color="auto" w:fill="FFFFFF"/>
            <w:vAlign w:val="bottom"/>
          </w:tcPr>
          <w:p w:rsidR="00106177" w:rsidRDefault="00106177" w:rsidP="00DB33BE">
            <w:pPr>
              <w:jc w:val="right"/>
            </w:pPr>
            <w:r>
              <w:rPr>
                <w:i/>
                <w:iCs/>
              </w:rPr>
              <w:t>549,0</w:t>
            </w:r>
          </w:p>
        </w:tc>
        <w:tc>
          <w:tcPr>
            <w:tcW w:w="1269" w:type="dxa"/>
            <w:shd w:val="clear" w:color="auto" w:fill="FFFFFF"/>
            <w:vAlign w:val="bottom"/>
          </w:tcPr>
          <w:p w:rsidR="00106177" w:rsidRDefault="00106177" w:rsidP="00DB33BE">
            <w:pPr>
              <w:jc w:val="right"/>
            </w:pPr>
            <w:r>
              <w:rPr>
                <w:i/>
                <w:iCs/>
              </w:rPr>
              <w:t>549,0</w:t>
            </w:r>
          </w:p>
        </w:tc>
        <w:tc>
          <w:tcPr>
            <w:tcW w:w="1288" w:type="dxa"/>
            <w:shd w:val="clear" w:color="auto" w:fill="FFFFFF"/>
            <w:vAlign w:val="bottom"/>
          </w:tcPr>
          <w:p w:rsidR="00106177" w:rsidRDefault="00106177" w:rsidP="00DB33BE">
            <w:pPr>
              <w:jc w:val="right"/>
            </w:pPr>
            <w:r>
              <w:rPr>
                <w:i/>
                <w:iCs/>
              </w:rPr>
              <w:t>549,0</w:t>
            </w:r>
          </w:p>
        </w:tc>
      </w:tr>
      <w:tr w:rsidR="00106177" w:rsidTr="00DB33BE">
        <w:tc>
          <w:tcPr>
            <w:tcW w:w="7029" w:type="dxa"/>
            <w:shd w:val="clear" w:color="auto" w:fill="FFFFFF"/>
          </w:tcPr>
          <w:p w:rsidR="00106177" w:rsidRDefault="00106177" w:rsidP="00DB33BE">
            <w:pPr>
              <w:jc w:val="both"/>
            </w:pPr>
            <w:r>
              <w:rPr>
                <w:i/>
                <w:iCs/>
              </w:rPr>
              <w:t>Озеленение и улучшение состояния существующих зеленых насаждений</w:t>
            </w:r>
          </w:p>
        </w:tc>
        <w:tc>
          <w:tcPr>
            <w:tcW w:w="618" w:type="dxa"/>
            <w:shd w:val="clear" w:color="auto" w:fill="FFFFFF"/>
            <w:vAlign w:val="bottom"/>
          </w:tcPr>
          <w:p w:rsidR="00106177" w:rsidRDefault="00106177" w:rsidP="00DB33BE">
            <w:pPr>
              <w:jc w:val="center"/>
            </w:pPr>
            <w:r>
              <w:rPr>
                <w:b/>
                <w:bCs/>
                <w:i/>
                <w:iCs/>
              </w:rPr>
              <w:t> </w:t>
            </w:r>
          </w:p>
        </w:tc>
        <w:tc>
          <w:tcPr>
            <w:tcW w:w="854" w:type="dxa"/>
            <w:shd w:val="clear" w:color="auto" w:fill="FFFFFF"/>
            <w:vAlign w:val="bottom"/>
          </w:tcPr>
          <w:p w:rsidR="00106177" w:rsidRDefault="00106177" w:rsidP="00DB33BE">
            <w:pPr>
              <w:jc w:val="center"/>
            </w:pPr>
            <w:r>
              <w:rPr>
                <w:i/>
                <w:iCs/>
              </w:rPr>
              <w:t>0503</w:t>
            </w:r>
          </w:p>
        </w:tc>
        <w:tc>
          <w:tcPr>
            <w:tcW w:w="1647" w:type="dxa"/>
            <w:shd w:val="clear" w:color="auto" w:fill="FFFFFF"/>
            <w:vAlign w:val="bottom"/>
          </w:tcPr>
          <w:p w:rsidR="00106177" w:rsidRDefault="00106177" w:rsidP="00DB33BE">
            <w:pPr>
              <w:jc w:val="center"/>
            </w:pPr>
            <w:r>
              <w:rPr>
                <w:i/>
                <w:iCs/>
              </w:rPr>
              <w:t>90 0 01 00000</w:t>
            </w:r>
          </w:p>
        </w:tc>
        <w:tc>
          <w:tcPr>
            <w:tcW w:w="618" w:type="dxa"/>
            <w:shd w:val="clear" w:color="auto" w:fill="FFFFFF"/>
            <w:vAlign w:val="bottom"/>
          </w:tcPr>
          <w:p w:rsidR="00106177" w:rsidRDefault="00106177" w:rsidP="00DB33BE">
            <w:pPr>
              <w:jc w:val="center"/>
            </w:pPr>
            <w:r>
              <w:rPr>
                <w:i/>
                <w:iCs/>
              </w:rPr>
              <w:t> </w:t>
            </w:r>
          </w:p>
        </w:tc>
        <w:tc>
          <w:tcPr>
            <w:tcW w:w="1270" w:type="dxa"/>
            <w:shd w:val="clear" w:color="auto" w:fill="FFFFFF"/>
            <w:vAlign w:val="bottom"/>
          </w:tcPr>
          <w:p w:rsidR="00106177" w:rsidRDefault="00106177" w:rsidP="00DB33BE">
            <w:pPr>
              <w:jc w:val="right"/>
            </w:pPr>
            <w:r>
              <w:rPr>
                <w:i/>
                <w:iCs/>
              </w:rPr>
              <w:t>549,0</w:t>
            </w:r>
          </w:p>
        </w:tc>
        <w:tc>
          <w:tcPr>
            <w:tcW w:w="1269" w:type="dxa"/>
            <w:shd w:val="clear" w:color="auto" w:fill="FFFFFF"/>
            <w:vAlign w:val="bottom"/>
          </w:tcPr>
          <w:p w:rsidR="00106177" w:rsidRDefault="00106177" w:rsidP="00DB33BE">
            <w:pPr>
              <w:jc w:val="right"/>
            </w:pPr>
            <w:r>
              <w:rPr>
                <w:i/>
                <w:iCs/>
              </w:rPr>
              <w:t>549,0</w:t>
            </w:r>
          </w:p>
        </w:tc>
        <w:tc>
          <w:tcPr>
            <w:tcW w:w="1288" w:type="dxa"/>
            <w:shd w:val="clear" w:color="auto" w:fill="FFFFFF"/>
            <w:vAlign w:val="bottom"/>
          </w:tcPr>
          <w:p w:rsidR="00106177" w:rsidRDefault="00106177" w:rsidP="00DB33BE">
            <w:pPr>
              <w:jc w:val="right"/>
            </w:pPr>
            <w:r>
              <w:rPr>
                <w:i/>
                <w:iCs/>
              </w:rPr>
              <w:t>549,0</w:t>
            </w:r>
          </w:p>
        </w:tc>
      </w:tr>
      <w:tr w:rsidR="00106177" w:rsidTr="00DB33BE">
        <w:tc>
          <w:tcPr>
            <w:tcW w:w="7029" w:type="dxa"/>
            <w:shd w:val="clear" w:color="auto" w:fill="FFFFFF"/>
          </w:tcPr>
          <w:p w:rsidR="00106177" w:rsidRDefault="00106177" w:rsidP="00DB33BE">
            <w:pPr>
              <w:jc w:val="both"/>
            </w:pPr>
            <w:r>
              <w:rPr>
                <w:i/>
                <w:iCs/>
              </w:rPr>
              <w:t>Закупка товаров, работ и услуг для обеспечения государственных (муниципальных) нужд</w:t>
            </w:r>
          </w:p>
        </w:tc>
        <w:tc>
          <w:tcPr>
            <w:tcW w:w="618" w:type="dxa"/>
            <w:shd w:val="clear" w:color="auto" w:fill="FFFFFF"/>
            <w:vAlign w:val="bottom"/>
          </w:tcPr>
          <w:p w:rsidR="00106177" w:rsidRDefault="00106177" w:rsidP="00DB33BE">
            <w:pPr>
              <w:jc w:val="center"/>
            </w:pPr>
            <w:r>
              <w:rPr>
                <w:b/>
                <w:bCs/>
                <w:i/>
                <w:iCs/>
              </w:rPr>
              <w:t> </w:t>
            </w:r>
          </w:p>
        </w:tc>
        <w:tc>
          <w:tcPr>
            <w:tcW w:w="854" w:type="dxa"/>
            <w:shd w:val="clear" w:color="auto" w:fill="FFFFFF"/>
            <w:vAlign w:val="bottom"/>
          </w:tcPr>
          <w:p w:rsidR="00106177" w:rsidRDefault="00106177" w:rsidP="00DB33BE">
            <w:pPr>
              <w:jc w:val="center"/>
            </w:pPr>
            <w:r>
              <w:rPr>
                <w:i/>
                <w:iCs/>
              </w:rPr>
              <w:t>0503</w:t>
            </w:r>
          </w:p>
        </w:tc>
        <w:tc>
          <w:tcPr>
            <w:tcW w:w="1647" w:type="dxa"/>
            <w:shd w:val="clear" w:color="auto" w:fill="FFFFFF"/>
            <w:vAlign w:val="bottom"/>
          </w:tcPr>
          <w:p w:rsidR="00106177" w:rsidRDefault="00106177" w:rsidP="00DB33BE">
            <w:pPr>
              <w:jc w:val="center"/>
            </w:pPr>
            <w:r>
              <w:rPr>
                <w:i/>
                <w:iCs/>
              </w:rPr>
              <w:t>90 0 01 00000</w:t>
            </w:r>
          </w:p>
        </w:tc>
        <w:tc>
          <w:tcPr>
            <w:tcW w:w="618" w:type="dxa"/>
            <w:shd w:val="clear" w:color="auto" w:fill="FFFFFF"/>
            <w:vAlign w:val="bottom"/>
          </w:tcPr>
          <w:p w:rsidR="00106177" w:rsidRDefault="00106177" w:rsidP="00DB33BE">
            <w:pPr>
              <w:jc w:val="center"/>
            </w:pPr>
            <w:r>
              <w:rPr>
                <w:i/>
                <w:iCs/>
              </w:rPr>
              <w:t>200</w:t>
            </w:r>
          </w:p>
        </w:tc>
        <w:tc>
          <w:tcPr>
            <w:tcW w:w="1270" w:type="dxa"/>
            <w:shd w:val="clear" w:color="auto" w:fill="FFFFFF"/>
            <w:vAlign w:val="bottom"/>
          </w:tcPr>
          <w:p w:rsidR="00106177" w:rsidRDefault="00106177" w:rsidP="00DB33BE">
            <w:pPr>
              <w:jc w:val="right"/>
            </w:pPr>
            <w:r>
              <w:rPr>
                <w:i/>
                <w:iCs/>
              </w:rPr>
              <w:t>549,0</w:t>
            </w:r>
          </w:p>
        </w:tc>
        <w:tc>
          <w:tcPr>
            <w:tcW w:w="1269" w:type="dxa"/>
            <w:shd w:val="clear" w:color="auto" w:fill="FFFFFF"/>
            <w:vAlign w:val="bottom"/>
          </w:tcPr>
          <w:p w:rsidR="00106177" w:rsidRDefault="00106177" w:rsidP="00DB33BE">
            <w:pPr>
              <w:jc w:val="right"/>
            </w:pPr>
            <w:r>
              <w:rPr>
                <w:i/>
                <w:iCs/>
              </w:rPr>
              <w:t>549,0</w:t>
            </w:r>
          </w:p>
        </w:tc>
        <w:tc>
          <w:tcPr>
            <w:tcW w:w="1288" w:type="dxa"/>
            <w:shd w:val="clear" w:color="auto" w:fill="FFFFFF"/>
            <w:vAlign w:val="bottom"/>
          </w:tcPr>
          <w:p w:rsidR="00106177" w:rsidRDefault="00106177" w:rsidP="00DB33BE">
            <w:pPr>
              <w:jc w:val="right"/>
            </w:pPr>
            <w:r>
              <w:rPr>
                <w:i/>
                <w:iCs/>
              </w:rPr>
              <w:t>549,0</w:t>
            </w:r>
          </w:p>
        </w:tc>
      </w:tr>
      <w:tr w:rsidR="00106177" w:rsidTr="00DB33BE">
        <w:tc>
          <w:tcPr>
            <w:tcW w:w="7029" w:type="dxa"/>
            <w:shd w:val="clear" w:color="auto" w:fill="FFFFFF"/>
          </w:tcPr>
          <w:p w:rsidR="00106177" w:rsidRDefault="00106177" w:rsidP="00DB33BE">
            <w:pPr>
              <w:jc w:val="both"/>
            </w:pPr>
            <w:r>
              <w:t xml:space="preserve">Иные закупки товаров, работ и услуг для обеспечения </w:t>
            </w:r>
            <w:r>
              <w:lastRenderedPageBreak/>
              <w:t>государственных (муниципальных) нужд</w:t>
            </w:r>
          </w:p>
        </w:tc>
        <w:tc>
          <w:tcPr>
            <w:tcW w:w="618" w:type="dxa"/>
            <w:shd w:val="clear" w:color="auto" w:fill="FFFFFF"/>
            <w:vAlign w:val="bottom"/>
          </w:tcPr>
          <w:p w:rsidR="00106177" w:rsidRDefault="00106177" w:rsidP="00DB33BE">
            <w:pPr>
              <w:jc w:val="center"/>
            </w:pPr>
            <w:r>
              <w:rPr>
                <w:b/>
                <w:bCs/>
              </w:rPr>
              <w:lastRenderedPageBreak/>
              <w:t> </w:t>
            </w:r>
          </w:p>
        </w:tc>
        <w:tc>
          <w:tcPr>
            <w:tcW w:w="854" w:type="dxa"/>
            <w:shd w:val="clear" w:color="auto" w:fill="FFFFFF"/>
            <w:vAlign w:val="bottom"/>
          </w:tcPr>
          <w:p w:rsidR="00106177" w:rsidRDefault="00106177" w:rsidP="00DB33BE">
            <w:pPr>
              <w:jc w:val="center"/>
            </w:pPr>
            <w:r>
              <w:t>0503</w:t>
            </w:r>
          </w:p>
        </w:tc>
        <w:tc>
          <w:tcPr>
            <w:tcW w:w="1647" w:type="dxa"/>
            <w:shd w:val="clear" w:color="auto" w:fill="FFFFFF"/>
            <w:vAlign w:val="bottom"/>
          </w:tcPr>
          <w:p w:rsidR="00106177" w:rsidRDefault="00106177" w:rsidP="00DB33BE">
            <w:pPr>
              <w:jc w:val="center"/>
            </w:pPr>
            <w:r>
              <w:t>90 0 01 00000</w:t>
            </w:r>
          </w:p>
        </w:tc>
        <w:tc>
          <w:tcPr>
            <w:tcW w:w="618" w:type="dxa"/>
            <w:shd w:val="clear" w:color="auto" w:fill="FFFFFF"/>
            <w:vAlign w:val="bottom"/>
          </w:tcPr>
          <w:p w:rsidR="00106177" w:rsidRDefault="00106177" w:rsidP="00DB33BE">
            <w:pPr>
              <w:jc w:val="center"/>
            </w:pPr>
            <w:r>
              <w:t>240</w:t>
            </w:r>
          </w:p>
        </w:tc>
        <w:tc>
          <w:tcPr>
            <w:tcW w:w="1270" w:type="dxa"/>
            <w:shd w:val="clear" w:color="auto" w:fill="FFFFFF"/>
            <w:vAlign w:val="bottom"/>
          </w:tcPr>
          <w:p w:rsidR="00106177" w:rsidRDefault="00106177" w:rsidP="00DB33BE">
            <w:pPr>
              <w:jc w:val="right"/>
            </w:pPr>
            <w:r>
              <w:t>549,0</w:t>
            </w:r>
          </w:p>
        </w:tc>
        <w:tc>
          <w:tcPr>
            <w:tcW w:w="1269" w:type="dxa"/>
            <w:shd w:val="clear" w:color="auto" w:fill="FFFFFF"/>
            <w:vAlign w:val="bottom"/>
          </w:tcPr>
          <w:p w:rsidR="00106177" w:rsidRDefault="00106177" w:rsidP="00DB33BE">
            <w:pPr>
              <w:jc w:val="right"/>
            </w:pPr>
            <w:r>
              <w:t>549,0</w:t>
            </w:r>
          </w:p>
        </w:tc>
        <w:tc>
          <w:tcPr>
            <w:tcW w:w="1288" w:type="dxa"/>
            <w:shd w:val="clear" w:color="auto" w:fill="FFFFFF"/>
            <w:vAlign w:val="bottom"/>
          </w:tcPr>
          <w:p w:rsidR="00106177" w:rsidRDefault="00106177" w:rsidP="00DB33BE">
            <w:pPr>
              <w:jc w:val="right"/>
            </w:pPr>
            <w:r>
              <w:t>549,0</w:t>
            </w:r>
          </w:p>
        </w:tc>
      </w:tr>
      <w:tr w:rsidR="00106177" w:rsidTr="00DB33BE">
        <w:tc>
          <w:tcPr>
            <w:tcW w:w="7029" w:type="dxa"/>
            <w:shd w:val="clear" w:color="auto" w:fill="FFFFFF"/>
          </w:tcPr>
          <w:p w:rsidR="00106177" w:rsidRDefault="00106177" w:rsidP="00DB33BE">
            <w:pPr>
              <w:jc w:val="both"/>
            </w:pPr>
            <w:r>
              <w:rPr>
                <w:i/>
                <w:iCs/>
              </w:rPr>
              <w:lastRenderedPageBreak/>
              <w:t xml:space="preserve">Ведомственная целевая программа «Поддержание надлежащего санитарно-экологического состояния территории» </w:t>
            </w:r>
          </w:p>
        </w:tc>
        <w:tc>
          <w:tcPr>
            <w:tcW w:w="618" w:type="dxa"/>
            <w:shd w:val="clear" w:color="auto" w:fill="FFFFFF"/>
            <w:vAlign w:val="bottom"/>
          </w:tcPr>
          <w:p w:rsidR="00106177" w:rsidRDefault="00106177" w:rsidP="00DB33BE">
            <w:pPr>
              <w:jc w:val="center"/>
            </w:pPr>
            <w:r>
              <w:rPr>
                <w:b/>
                <w:bCs/>
                <w:i/>
                <w:iCs/>
              </w:rPr>
              <w:t> </w:t>
            </w:r>
          </w:p>
        </w:tc>
        <w:tc>
          <w:tcPr>
            <w:tcW w:w="854" w:type="dxa"/>
            <w:shd w:val="clear" w:color="auto" w:fill="FFFFFF"/>
            <w:vAlign w:val="bottom"/>
          </w:tcPr>
          <w:p w:rsidR="00106177" w:rsidRDefault="00106177" w:rsidP="00DB33BE">
            <w:pPr>
              <w:jc w:val="center"/>
            </w:pPr>
            <w:r>
              <w:rPr>
                <w:i/>
                <w:iCs/>
              </w:rPr>
              <w:t>0503</w:t>
            </w:r>
          </w:p>
        </w:tc>
        <w:tc>
          <w:tcPr>
            <w:tcW w:w="1647" w:type="dxa"/>
            <w:shd w:val="clear" w:color="auto" w:fill="FFFFFF"/>
            <w:vAlign w:val="bottom"/>
          </w:tcPr>
          <w:p w:rsidR="00106177" w:rsidRDefault="00106177" w:rsidP="00DB33BE">
            <w:pPr>
              <w:jc w:val="center"/>
            </w:pPr>
            <w:r>
              <w:rPr>
                <w:i/>
                <w:iCs/>
              </w:rPr>
              <w:t>91 0 00 00000</w:t>
            </w:r>
          </w:p>
        </w:tc>
        <w:tc>
          <w:tcPr>
            <w:tcW w:w="618" w:type="dxa"/>
            <w:shd w:val="clear" w:color="auto" w:fill="FFFFFF"/>
            <w:vAlign w:val="bottom"/>
          </w:tcPr>
          <w:p w:rsidR="00106177" w:rsidRDefault="00106177" w:rsidP="00DB33BE">
            <w:pPr>
              <w:jc w:val="center"/>
            </w:pPr>
            <w:r>
              <w:rPr>
                <w:i/>
                <w:iCs/>
              </w:rPr>
              <w:t> </w:t>
            </w:r>
          </w:p>
        </w:tc>
        <w:tc>
          <w:tcPr>
            <w:tcW w:w="1270" w:type="dxa"/>
            <w:shd w:val="clear" w:color="auto" w:fill="FFFFFF"/>
            <w:vAlign w:val="bottom"/>
          </w:tcPr>
          <w:p w:rsidR="00106177" w:rsidRDefault="00106177" w:rsidP="00DB33BE">
            <w:pPr>
              <w:jc w:val="right"/>
            </w:pPr>
            <w:r>
              <w:rPr>
                <w:i/>
                <w:iCs/>
              </w:rPr>
              <w:t>1 549,0</w:t>
            </w:r>
          </w:p>
        </w:tc>
        <w:tc>
          <w:tcPr>
            <w:tcW w:w="1269" w:type="dxa"/>
            <w:shd w:val="clear" w:color="auto" w:fill="FFFFFF"/>
            <w:vAlign w:val="bottom"/>
          </w:tcPr>
          <w:p w:rsidR="00106177" w:rsidRDefault="00106177" w:rsidP="00DB33BE">
            <w:pPr>
              <w:jc w:val="right"/>
            </w:pPr>
            <w:r>
              <w:rPr>
                <w:i/>
                <w:iCs/>
              </w:rPr>
              <w:t>1 549,0</w:t>
            </w:r>
          </w:p>
        </w:tc>
        <w:tc>
          <w:tcPr>
            <w:tcW w:w="1288" w:type="dxa"/>
            <w:shd w:val="clear" w:color="auto" w:fill="FFFFFF"/>
            <w:vAlign w:val="bottom"/>
          </w:tcPr>
          <w:p w:rsidR="00106177" w:rsidRDefault="00106177" w:rsidP="00DB33BE">
            <w:pPr>
              <w:jc w:val="right"/>
            </w:pPr>
            <w:r>
              <w:rPr>
                <w:i/>
                <w:iCs/>
              </w:rPr>
              <w:t>1 549,0</w:t>
            </w:r>
          </w:p>
        </w:tc>
      </w:tr>
      <w:tr w:rsidR="00106177" w:rsidTr="00DB33BE">
        <w:tc>
          <w:tcPr>
            <w:tcW w:w="7029" w:type="dxa"/>
            <w:shd w:val="clear" w:color="auto" w:fill="FFFFFF"/>
          </w:tcPr>
          <w:p w:rsidR="00106177" w:rsidRDefault="00106177" w:rsidP="00DB33BE">
            <w:pPr>
              <w:jc w:val="both"/>
            </w:pPr>
            <w:r>
              <w:rPr>
                <w:i/>
                <w:iCs/>
              </w:rPr>
              <w:t>Расходы на ликвидацию несанкционированных свалок, разбор и вывоз бесхозных строений</w:t>
            </w:r>
          </w:p>
        </w:tc>
        <w:tc>
          <w:tcPr>
            <w:tcW w:w="618" w:type="dxa"/>
            <w:shd w:val="clear" w:color="auto" w:fill="FFFFFF"/>
            <w:vAlign w:val="bottom"/>
          </w:tcPr>
          <w:p w:rsidR="00106177" w:rsidRDefault="00106177" w:rsidP="00DB33BE">
            <w:pPr>
              <w:jc w:val="center"/>
            </w:pPr>
            <w:r>
              <w:rPr>
                <w:b/>
                <w:bCs/>
                <w:i/>
                <w:iCs/>
              </w:rPr>
              <w:t> </w:t>
            </w:r>
          </w:p>
        </w:tc>
        <w:tc>
          <w:tcPr>
            <w:tcW w:w="854" w:type="dxa"/>
            <w:shd w:val="clear" w:color="auto" w:fill="FFFFFF"/>
            <w:vAlign w:val="bottom"/>
          </w:tcPr>
          <w:p w:rsidR="00106177" w:rsidRDefault="00106177" w:rsidP="00DB33BE">
            <w:pPr>
              <w:jc w:val="center"/>
            </w:pPr>
            <w:r>
              <w:rPr>
                <w:i/>
                <w:iCs/>
              </w:rPr>
              <w:t>0503</w:t>
            </w:r>
          </w:p>
        </w:tc>
        <w:tc>
          <w:tcPr>
            <w:tcW w:w="1647" w:type="dxa"/>
            <w:shd w:val="clear" w:color="auto" w:fill="FFFFFF"/>
            <w:vAlign w:val="bottom"/>
          </w:tcPr>
          <w:p w:rsidR="00106177" w:rsidRDefault="00106177" w:rsidP="00DB33BE">
            <w:pPr>
              <w:jc w:val="center"/>
            </w:pPr>
            <w:r>
              <w:rPr>
                <w:i/>
                <w:iCs/>
              </w:rPr>
              <w:t>91 0 01 00000</w:t>
            </w:r>
          </w:p>
        </w:tc>
        <w:tc>
          <w:tcPr>
            <w:tcW w:w="618" w:type="dxa"/>
            <w:shd w:val="clear" w:color="auto" w:fill="FFFFFF"/>
            <w:vAlign w:val="bottom"/>
          </w:tcPr>
          <w:p w:rsidR="00106177" w:rsidRDefault="00106177" w:rsidP="00DB33BE">
            <w:pPr>
              <w:jc w:val="center"/>
            </w:pPr>
            <w:r>
              <w:rPr>
                <w:i/>
                <w:iCs/>
              </w:rPr>
              <w:t> </w:t>
            </w:r>
          </w:p>
        </w:tc>
        <w:tc>
          <w:tcPr>
            <w:tcW w:w="1270" w:type="dxa"/>
            <w:shd w:val="clear" w:color="auto" w:fill="FFFFFF"/>
            <w:vAlign w:val="bottom"/>
          </w:tcPr>
          <w:p w:rsidR="00106177" w:rsidRDefault="00106177" w:rsidP="00DB33BE">
            <w:pPr>
              <w:jc w:val="right"/>
            </w:pPr>
            <w:r>
              <w:rPr>
                <w:i/>
                <w:iCs/>
              </w:rPr>
              <w:t>1 081,2</w:t>
            </w:r>
          </w:p>
        </w:tc>
        <w:tc>
          <w:tcPr>
            <w:tcW w:w="1269" w:type="dxa"/>
            <w:shd w:val="clear" w:color="auto" w:fill="FFFFFF"/>
            <w:vAlign w:val="bottom"/>
          </w:tcPr>
          <w:p w:rsidR="00106177" w:rsidRDefault="00106177" w:rsidP="00DB33BE">
            <w:pPr>
              <w:jc w:val="right"/>
            </w:pPr>
            <w:r>
              <w:rPr>
                <w:i/>
                <w:iCs/>
              </w:rPr>
              <w:t>1 081,2</w:t>
            </w:r>
          </w:p>
        </w:tc>
        <w:tc>
          <w:tcPr>
            <w:tcW w:w="1288" w:type="dxa"/>
            <w:shd w:val="clear" w:color="auto" w:fill="FFFFFF"/>
            <w:vAlign w:val="bottom"/>
          </w:tcPr>
          <w:p w:rsidR="00106177" w:rsidRDefault="00106177" w:rsidP="00DB33BE">
            <w:pPr>
              <w:jc w:val="right"/>
            </w:pPr>
            <w:r>
              <w:rPr>
                <w:i/>
                <w:iCs/>
              </w:rPr>
              <w:t>1 081,2</w:t>
            </w:r>
          </w:p>
        </w:tc>
      </w:tr>
      <w:tr w:rsidR="00106177" w:rsidTr="00DB33BE">
        <w:tc>
          <w:tcPr>
            <w:tcW w:w="7029" w:type="dxa"/>
            <w:shd w:val="clear" w:color="auto" w:fill="FFFFFF"/>
          </w:tcPr>
          <w:p w:rsidR="00106177" w:rsidRDefault="00106177" w:rsidP="00DB33BE">
            <w:pPr>
              <w:jc w:val="both"/>
            </w:pPr>
            <w:r>
              <w:rPr>
                <w:i/>
                <w:iCs/>
              </w:rPr>
              <w:t>Закупка товаров, работ и услуг для обеспечения государственных (муниципальных) нужд</w:t>
            </w:r>
          </w:p>
        </w:tc>
        <w:tc>
          <w:tcPr>
            <w:tcW w:w="618" w:type="dxa"/>
            <w:shd w:val="clear" w:color="auto" w:fill="FFFFFF"/>
            <w:vAlign w:val="bottom"/>
          </w:tcPr>
          <w:p w:rsidR="00106177" w:rsidRDefault="00106177" w:rsidP="00DB33BE">
            <w:pPr>
              <w:jc w:val="center"/>
            </w:pPr>
            <w:r>
              <w:rPr>
                <w:b/>
                <w:bCs/>
                <w:i/>
                <w:iCs/>
              </w:rPr>
              <w:t> </w:t>
            </w:r>
          </w:p>
        </w:tc>
        <w:tc>
          <w:tcPr>
            <w:tcW w:w="854" w:type="dxa"/>
            <w:shd w:val="clear" w:color="auto" w:fill="FFFFFF"/>
            <w:vAlign w:val="bottom"/>
          </w:tcPr>
          <w:p w:rsidR="00106177" w:rsidRDefault="00106177" w:rsidP="00DB33BE">
            <w:pPr>
              <w:jc w:val="center"/>
            </w:pPr>
            <w:r>
              <w:rPr>
                <w:i/>
                <w:iCs/>
              </w:rPr>
              <w:t>0503</w:t>
            </w:r>
          </w:p>
        </w:tc>
        <w:tc>
          <w:tcPr>
            <w:tcW w:w="1647" w:type="dxa"/>
            <w:shd w:val="clear" w:color="auto" w:fill="FFFFFF"/>
            <w:vAlign w:val="bottom"/>
          </w:tcPr>
          <w:p w:rsidR="00106177" w:rsidRDefault="00106177" w:rsidP="00DB33BE">
            <w:pPr>
              <w:jc w:val="center"/>
            </w:pPr>
            <w:r>
              <w:rPr>
                <w:i/>
                <w:iCs/>
              </w:rPr>
              <w:t>91 0 01 00000</w:t>
            </w:r>
          </w:p>
        </w:tc>
        <w:tc>
          <w:tcPr>
            <w:tcW w:w="618" w:type="dxa"/>
            <w:shd w:val="clear" w:color="auto" w:fill="FFFFFF"/>
            <w:vAlign w:val="bottom"/>
          </w:tcPr>
          <w:p w:rsidR="00106177" w:rsidRDefault="00106177" w:rsidP="00DB33BE">
            <w:pPr>
              <w:jc w:val="center"/>
            </w:pPr>
            <w:r>
              <w:rPr>
                <w:i/>
                <w:iCs/>
              </w:rPr>
              <w:t>200</w:t>
            </w:r>
          </w:p>
        </w:tc>
        <w:tc>
          <w:tcPr>
            <w:tcW w:w="1270" w:type="dxa"/>
            <w:shd w:val="clear" w:color="auto" w:fill="FFFFFF"/>
            <w:vAlign w:val="bottom"/>
          </w:tcPr>
          <w:p w:rsidR="00106177" w:rsidRDefault="00106177" w:rsidP="00DB33BE">
            <w:pPr>
              <w:jc w:val="right"/>
            </w:pPr>
            <w:r>
              <w:rPr>
                <w:i/>
                <w:iCs/>
              </w:rPr>
              <w:t>1 081,2</w:t>
            </w:r>
          </w:p>
        </w:tc>
        <w:tc>
          <w:tcPr>
            <w:tcW w:w="1269" w:type="dxa"/>
            <w:shd w:val="clear" w:color="auto" w:fill="FFFFFF"/>
            <w:vAlign w:val="bottom"/>
          </w:tcPr>
          <w:p w:rsidR="00106177" w:rsidRDefault="00106177" w:rsidP="00DB33BE">
            <w:pPr>
              <w:jc w:val="right"/>
            </w:pPr>
            <w:r>
              <w:rPr>
                <w:i/>
                <w:iCs/>
              </w:rPr>
              <w:t>1 081,2</w:t>
            </w:r>
          </w:p>
        </w:tc>
        <w:tc>
          <w:tcPr>
            <w:tcW w:w="1288" w:type="dxa"/>
            <w:shd w:val="clear" w:color="auto" w:fill="FFFFFF"/>
            <w:vAlign w:val="bottom"/>
          </w:tcPr>
          <w:p w:rsidR="00106177" w:rsidRDefault="00106177" w:rsidP="00DB33BE">
            <w:pPr>
              <w:jc w:val="right"/>
            </w:pPr>
            <w:r>
              <w:rPr>
                <w:i/>
                <w:iCs/>
              </w:rPr>
              <w:t>1 081,2</w:t>
            </w:r>
          </w:p>
        </w:tc>
      </w:tr>
      <w:tr w:rsidR="00106177" w:rsidTr="00DB33BE">
        <w:tc>
          <w:tcPr>
            <w:tcW w:w="7029" w:type="dxa"/>
            <w:shd w:val="clear" w:color="auto" w:fill="FFFFFF"/>
          </w:tcPr>
          <w:p w:rsidR="00106177" w:rsidRDefault="00106177" w:rsidP="00DB33BE">
            <w:pPr>
              <w:jc w:val="both"/>
            </w:pPr>
            <w:r>
              <w:t>Иные закупки товаров, работ и услуг для обеспечения государственных (муниципальных) нужд</w:t>
            </w:r>
          </w:p>
        </w:tc>
        <w:tc>
          <w:tcPr>
            <w:tcW w:w="618" w:type="dxa"/>
            <w:shd w:val="clear" w:color="auto" w:fill="FFFFFF"/>
            <w:vAlign w:val="bottom"/>
          </w:tcPr>
          <w:p w:rsidR="00106177" w:rsidRDefault="00106177" w:rsidP="00DB33BE">
            <w:pPr>
              <w:jc w:val="center"/>
            </w:pPr>
            <w:r>
              <w:rPr>
                <w:b/>
                <w:bCs/>
              </w:rPr>
              <w:t> </w:t>
            </w:r>
          </w:p>
        </w:tc>
        <w:tc>
          <w:tcPr>
            <w:tcW w:w="854" w:type="dxa"/>
            <w:shd w:val="clear" w:color="auto" w:fill="FFFFFF"/>
            <w:vAlign w:val="bottom"/>
          </w:tcPr>
          <w:p w:rsidR="00106177" w:rsidRDefault="00106177" w:rsidP="00DB33BE">
            <w:pPr>
              <w:jc w:val="center"/>
            </w:pPr>
            <w:r>
              <w:t>0503</w:t>
            </w:r>
          </w:p>
        </w:tc>
        <w:tc>
          <w:tcPr>
            <w:tcW w:w="1647" w:type="dxa"/>
            <w:shd w:val="clear" w:color="auto" w:fill="FFFFFF"/>
            <w:vAlign w:val="bottom"/>
          </w:tcPr>
          <w:p w:rsidR="00106177" w:rsidRDefault="00106177" w:rsidP="00DB33BE">
            <w:pPr>
              <w:jc w:val="center"/>
            </w:pPr>
            <w:r>
              <w:t>91 0 01 00000</w:t>
            </w:r>
          </w:p>
        </w:tc>
        <w:tc>
          <w:tcPr>
            <w:tcW w:w="618" w:type="dxa"/>
            <w:shd w:val="clear" w:color="auto" w:fill="FFFFFF"/>
            <w:vAlign w:val="bottom"/>
          </w:tcPr>
          <w:p w:rsidR="00106177" w:rsidRDefault="00106177" w:rsidP="00DB33BE">
            <w:pPr>
              <w:jc w:val="center"/>
            </w:pPr>
            <w:r>
              <w:t>240</w:t>
            </w:r>
          </w:p>
        </w:tc>
        <w:tc>
          <w:tcPr>
            <w:tcW w:w="1270" w:type="dxa"/>
            <w:shd w:val="clear" w:color="auto" w:fill="FFFFFF"/>
            <w:vAlign w:val="bottom"/>
          </w:tcPr>
          <w:p w:rsidR="00106177" w:rsidRDefault="00106177" w:rsidP="00DB33BE">
            <w:pPr>
              <w:jc w:val="right"/>
            </w:pPr>
            <w:r>
              <w:t>1 081,2</w:t>
            </w:r>
          </w:p>
        </w:tc>
        <w:tc>
          <w:tcPr>
            <w:tcW w:w="1269" w:type="dxa"/>
            <w:shd w:val="clear" w:color="auto" w:fill="FFFFFF"/>
            <w:vAlign w:val="bottom"/>
          </w:tcPr>
          <w:p w:rsidR="00106177" w:rsidRDefault="00106177" w:rsidP="00DB33BE">
            <w:pPr>
              <w:jc w:val="right"/>
            </w:pPr>
            <w:r>
              <w:t>1 081,2</w:t>
            </w:r>
          </w:p>
        </w:tc>
        <w:tc>
          <w:tcPr>
            <w:tcW w:w="1288" w:type="dxa"/>
            <w:shd w:val="clear" w:color="auto" w:fill="FFFFFF"/>
            <w:vAlign w:val="bottom"/>
          </w:tcPr>
          <w:p w:rsidR="00106177" w:rsidRDefault="00106177" w:rsidP="00DB33BE">
            <w:pPr>
              <w:jc w:val="right"/>
            </w:pPr>
            <w:r>
              <w:t>1 081,2</w:t>
            </w:r>
          </w:p>
        </w:tc>
      </w:tr>
      <w:tr w:rsidR="00106177" w:rsidTr="00FB0FE0">
        <w:tc>
          <w:tcPr>
            <w:tcW w:w="7029" w:type="dxa"/>
            <w:tcBorders>
              <w:bottom w:val="single" w:sz="4" w:space="0" w:color="auto"/>
            </w:tcBorders>
            <w:shd w:val="clear" w:color="auto" w:fill="FFFFFF"/>
          </w:tcPr>
          <w:p w:rsidR="00106177" w:rsidRDefault="00106177" w:rsidP="00DB33BE">
            <w:pPr>
              <w:jc w:val="both"/>
            </w:pPr>
            <w:r>
              <w:rPr>
                <w:i/>
                <w:iCs/>
              </w:rPr>
              <w:t>Благоустройство мест массового отдыха</w:t>
            </w:r>
          </w:p>
        </w:tc>
        <w:tc>
          <w:tcPr>
            <w:tcW w:w="618" w:type="dxa"/>
            <w:shd w:val="clear" w:color="auto" w:fill="FFFFFF"/>
            <w:vAlign w:val="bottom"/>
          </w:tcPr>
          <w:p w:rsidR="00106177" w:rsidRDefault="00106177" w:rsidP="00DB33BE">
            <w:pPr>
              <w:jc w:val="center"/>
            </w:pPr>
            <w:r>
              <w:rPr>
                <w:b/>
                <w:bCs/>
                <w:i/>
                <w:iCs/>
              </w:rPr>
              <w:t> </w:t>
            </w:r>
          </w:p>
        </w:tc>
        <w:tc>
          <w:tcPr>
            <w:tcW w:w="854" w:type="dxa"/>
            <w:shd w:val="clear" w:color="auto" w:fill="FFFFFF"/>
            <w:vAlign w:val="bottom"/>
          </w:tcPr>
          <w:p w:rsidR="00106177" w:rsidRDefault="00106177" w:rsidP="00DB33BE">
            <w:pPr>
              <w:jc w:val="center"/>
            </w:pPr>
            <w:r>
              <w:rPr>
                <w:i/>
                <w:iCs/>
              </w:rPr>
              <w:t>0503</w:t>
            </w:r>
          </w:p>
        </w:tc>
        <w:tc>
          <w:tcPr>
            <w:tcW w:w="1647" w:type="dxa"/>
            <w:shd w:val="clear" w:color="auto" w:fill="FFFFFF"/>
            <w:vAlign w:val="bottom"/>
          </w:tcPr>
          <w:p w:rsidR="00106177" w:rsidRDefault="00106177" w:rsidP="00DB33BE">
            <w:pPr>
              <w:jc w:val="center"/>
            </w:pPr>
            <w:r>
              <w:rPr>
                <w:i/>
                <w:iCs/>
              </w:rPr>
              <w:t>91 0 02 00000</w:t>
            </w:r>
          </w:p>
        </w:tc>
        <w:tc>
          <w:tcPr>
            <w:tcW w:w="618" w:type="dxa"/>
            <w:shd w:val="clear" w:color="auto" w:fill="FFFFFF"/>
            <w:vAlign w:val="bottom"/>
          </w:tcPr>
          <w:p w:rsidR="00106177" w:rsidRDefault="00106177" w:rsidP="00DB33BE">
            <w:pPr>
              <w:jc w:val="center"/>
            </w:pPr>
            <w:r>
              <w:rPr>
                <w:i/>
                <w:iCs/>
              </w:rPr>
              <w:t> </w:t>
            </w:r>
          </w:p>
        </w:tc>
        <w:tc>
          <w:tcPr>
            <w:tcW w:w="1270" w:type="dxa"/>
            <w:shd w:val="clear" w:color="auto" w:fill="FFFFFF"/>
            <w:vAlign w:val="bottom"/>
          </w:tcPr>
          <w:p w:rsidR="00106177" w:rsidRDefault="00106177" w:rsidP="00DB33BE">
            <w:pPr>
              <w:jc w:val="right"/>
            </w:pPr>
            <w:r>
              <w:rPr>
                <w:i/>
                <w:iCs/>
              </w:rPr>
              <w:t>198,8</w:t>
            </w:r>
          </w:p>
        </w:tc>
        <w:tc>
          <w:tcPr>
            <w:tcW w:w="1269" w:type="dxa"/>
            <w:shd w:val="clear" w:color="auto" w:fill="FFFFFF"/>
            <w:vAlign w:val="bottom"/>
          </w:tcPr>
          <w:p w:rsidR="00106177" w:rsidRDefault="00106177" w:rsidP="00DB33BE">
            <w:pPr>
              <w:jc w:val="right"/>
            </w:pPr>
            <w:r>
              <w:rPr>
                <w:i/>
                <w:iCs/>
              </w:rPr>
              <w:t>198,8</w:t>
            </w:r>
          </w:p>
        </w:tc>
        <w:tc>
          <w:tcPr>
            <w:tcW w:w="1288" w:type="dxa"/>
            <w:shd w:val="clear" w:color="auto" w:fill="FFFFFF"/>
            <w:vAlign w:val="bottom"/>
          </w:tcPr>
          <w:p w:rsidR="00106177" w:rsidRDefault="00106177" w:rsidP="00DB33BE">
            <w:pPr>
              <w:jc w:val="right"/>
            </w:pPr>
            <w:r>
              <w:rPr>
                <w:i/>
                <w:iCs/>
              </w:rPr>
              <w:t>198,8</w:t>
            </w:r>
          </w:p>
        </w:tc>
      </w:tr>
      <w:tr w:rsidR="00106177" w:rsidTr="00DB33BE">
        <w:tc>
          <w:tcPr>
            <w:tcW w:w="7029" w:type="dxa"/>
            <w:shd w:val="clear" w:color="auto" w:fill="FFFFFF"/>
          </w:tcPr>
          <w:p w:rsidR="00106177" w:rsidRDefault="00106177" w:rsidP="00DB33BE">
            <w:pPr>
              <w:jc w:val="both"/>
            </w:pPr>
            <w:r>
              <w:rPr>
                <w:i/>
                <w:iCs/>
              </w:rPr>
              <w:t>Закупка товаров, работ и услуг для обеспечения государственных (муниципальных) нужд</w:t>
            </w:r>
          </w:p>
        </w:tc>
        <w:tc>
          <w:tcPr>
            <w:tcW w:w="618" w:type="dxa"/>
            <w:shd w:val="clear" w:color="auto" w:fill="FFFFFF"/>
            <w:vAlign w:val="bottom"/>
          </w:tcPr>
          <w:p w:rsidR="00106177" w:rsidRDefault="00106177" w:rsidP="00DB33BE">
            <w:pPr>
              <w:jc w:val="center"/>
            </w:pPr>
            <w:r>
              <w:rPr>
                <w:b/>
                <w:bCs/>
                <w:i/>
                <w:iCs/>
              </w:rPr>
              <w:t> </w:t>
            </w:r>
          </w:p>
        </w:tc>
        <w:tc>
          <w:tcPr>
            <w:tcW w:w="854" w:type="dxa"/>
            <w:shd w:val="clear" w:color="auto" w:fill="FFFFFF"/>
            <w:vAlign w:val="bottom"/>
          </w:tcPr>
          <w:p w:rsidR="00106177" w:rsidRDefault="00106177" w:rsidP="00DB33BE">
            <w:pPr>
              <w:jc w:val="center"/>
            </w:pPr>
            <w:r>
              <w:rPr>
                <w:i/>
                <w:iCs/>
              </w:rPr>
              <w:t>0503</w:t>
            </w:r>
          </w:p>
        </w:tc>
        <w:tc>
          <w:tcPr>
            <w:tcW w:w="1647" w:type="dxa"/>
            <w:shd w:val="clear" w:color="auto" w:fill="FFFFFF"/>
            <w:vAlign w:val="bottom"/>
          </w:tcPr>
          <w:p w:rsidR="00106177" w:rsidRDefault="00106177" w:rsidP="00DB33BE">
            <w:pPr>
              <w:jc w:val="center"/>
            </w:pPr>
            <w:r>
              <w:rPr>
                <w:i/>
                <w:iCs/>
              </w:rPr>
              <w:t>91 0 02 00000</w:t>
            </w:r>
          </w:p>
        </w:tc>
        <w:tc>
          <w:tcPr>
            <w:tcW w:w="618" w:type="dxa"/>
            <w:shd w:val="clear" w:color="auto" w:fill="FFFFFF"/>
            <w:vAlign w:val="bottom"/>
          </w:tcPr>
          <w:p w:rsidR="00106177" w:rsidRDefault="00106177" w:rsidP="00DB33BE">
            <w:pPr>
              <w:jc w:val="center"/>
            </w:pPr>
            <w:r>
              <w:rPr>
                <w:i/>
                <w:iCs/>
              </w:rPr>
              <w:t>200</w:t>
            </w:r>
          </w:p>
        </w:tc>
        <w:tc>
          <w:tcPr>
            <w:tcW w:w="1270" w:type="dxa"/>
            <w:shd w:val="clear" w:color="auto" w:fill="FFFFFF"/>
            <w:vAlign w:val="bottom"/>
          </w:tcPr>
          <w:p w:rsidR="00106177" w:rsidRDefault="00106177" w:rsidP="00DB33BE">
            <w:pPr>
              <w:jc w:val="right"/>
            </w:pPr>
            <w:r>
              <w:rPr>
                <w:i/>
                <w:iCs/>
              </w:rPr>
              <w:t>198,8</w:t>
            </w:r>
          </w:p>
        </w:tc>
        <w:tc>
          <w:tcPr>
            <w:tcW w:w="1269" w:type="dxa"/>
            <w:shd w:val="clear" w:color="auto" w:fill="FFFFFF"/>
            <w:vAlign w:val="bottom"/>
          </w:tcPr>
          <w:p w:rsidR="00106177" w:rsidRDefault="00106177" w:rsidP="00DB33BE">
            <w:pPr>
              <w:jc w:val="right"/>
            </w:pPr>
            <w:r>
              <w:rPr>
                <w:i/>
                <w:iCs/>
              </w:rPr>
              <w:t>198,8</w:t>
            </w:r>
          </w:p>
        </w:tc>
        <w:tc>
          <w:tcPr>
            <w:tcW w:w="1288" w:type="dxa"/>
            <w:shd w:val="clear" w:color="auto" w:fill="FFFFFF"/>
            <w:vAlign w:val="bottom"/>
          </w:tcPr>
          <w:p w:rsidR="00106177" w:rsidRDefault="00106177" w:rsidP="00DB33BE">
            <w:pPr>
              <w:jc w:val="right"/>
            </w:pPr>
            <w:r>
              <w:rPr>
                <w:i/>
                <w:iCs/>
              </w:rPr>
              <w:t>198,8</w:t>
            </w:r>
          </w:p>
        </w:tc>
      </w:tr>
      <w:tr w:rsidR="00106177" w:rsidTr="00DB33BE">
        <w:tc>
          <w:tcPr>
            <w:tcW w:w="7029" w:type="dxa"/>
            <w:shd w:val="clear" w:color="auto" w:fill="FFFFFF"/>
          </w:tcPr>
          <w:p w:rsidR="00106177" w:rsidRDefault="00106177" w:rsidP="00DB33BE">
            <w:pPr>
              <w:jc w:val="both"/>
            </w:pPr>
            <w:r>
              <w:t>Иные закупки товаров, работ и услуг для обеспечения государственных (муниципальных) нужд</w:t>
            </w:r>
          </w:p>
        </w:tc>
        <w:tc>
          <w:tcPr>
            <w:tcW w:w="618" w:type="dxa"/>
            <w:shd w:val="clear" w:color="auto" w:fill="FFFFFF"/>
            <w:vAlign w:val="bottom"/>
          </w:tcPr>
          <w:p w:rsidR="00106177" w:rsidRDefault="00106177" w:rsidP="00DB33BE">
            <w:pPr>
              <w:jc w:val="center"/>
            </w:pPr>
            <w:r>
              <w:rPr>
                <w:b/>
                <w:bCs/>
              </w:rPr>
              <w:t> </w:t>
            </w:r>
          </w:p>
        </w:tc>
        <w:tc>
          <w:tcPr>
            <w:tcW w:w="854" w:type="dxa"/>
            <w:shd w:val="clear" w:color="auto" w:fill="FFFFFF"/>
            <w:vAlign w:val="bottom"/>
          </w:tcPr>
          <w:p w:rsidR="00106177" w:rsidRDefault="00106177" w:rsidP="00DB33BE">
            <w:pPr>
              <w:jc w:val="center"/>
            </w:pPr>
            <w:r>
              <w:t>0503</w:t>
            </w:r>
          </w:p>
        </w:tc>
        <w:tc>
          <w:tcPr>
            <w:tcW w:w="1647" w:type="dxa"/>
            <w:shd w:val="clear" w:color="auto" w:fill="FFFFFF"/>
            <w:vAlign w:val="bottom"/>
          </w:tcPr>
          <w:p w:rsidR="00106177" w:rsidRDefault="00106177" w:rsidP="00DB33BE">
            <w:pPr>
              <w:jc w:val="center"/>
            </w:pPr>
            <w:r>
              <w:t>91 0 02 00000</w:t>
            </w:r>
          </w:p>
        </w:tc>
        <w:tc>
          <w:tcPr>
            <w:tcW w:w="618" w:type="dxa"/>
            <w:shd w:val="clear" w:color="auto" w:fill="FFFFFF"/>
            <w:vAlign w:val="bottom"/>
          </w:tcPr>
          <w:p w:rsidR="00106177" w:rsidRDefault="00106177" w:rsidP="00DB33BE">
            <w:pPr>
              <w:jc w:val="center"/>
            </w:pPr>
            <w:r>
              <w:t>240</w:t>
            </w:r>
          </w:p>
        </w:tc>
        <w:tc>
          <w:tcPr>
            <w:tcW w:w="1270" w:type="dxa"/>
            <w:shd w:val="clear" w:color="auto" w:fill="FFFFFF"/>
            <w:vAlign w:val="bottom"/>
          </w:tcPr>
          <w:p w:rsidR="00106177" w:rsidRDefault="00106177" w:rsidP="00DB33BE">
            <w:pPr>
              <w:jc w:val="right"/>
            </w:pPr>
            <w:r>
              <w:t>198,8</w:t>
            </w:r>
          </w:p>
        </w:tc>
        <w:tc>
          <w:tcPr>
            <w:tcW w:w="1269" w:type="dxa"/>
            <w:shd w:val="clear" w:color="auto" w:fill="FFFFFF"/>
            <w:vAlign w:val="bottom"/>
          </w:tcPr>
          <w:p w:rsidR="00106177" w:rsidRDefault="00106177" w:rsidP="00DB33BE">
            <w:pPr>
              <w:jc w:val="right"/>
            </w:pPr>
            <w:r>
              <w:t>198,8</w:t>
            </w:r>
          </w:p>
        </w:tc>
        <w:tc>
          <w:tcPr>
            <w:tcW w:w="1288" w:type="dxa"/>
            <w:shd w:val="clear" w:color="auto" w:fill="FFFFFF"/>
            <w:vAlign w:val="bottom"/>
          </w:tcPr>
          <w:p w:rsidR="00106177" w:rsidRDefault="00106177" w:rsidP="00DB33BE">
            <w:pPr>
              <w:jc w:val="right"/>
            </w:pPr>
            <w:r>
              <w:t>198,8</w:t>
            </w:r>
          </w:p>
        </w:tc>
      </w:tr>
      <w:tr w:rsidR="00106177" w:rsidTr="00DB33BE">
        <w:tc>
          <w:tcPr>
            <w:tcW w:w="7029" w:type="dxa"/>
            <w:shd w:val="clear" w:color="auto" w:fill="FFFFFF"/>
          </w:tcPr>
          <w:p w:rsidR="00106177" w:rsidRDefault="00106177" w:rsidP="00DB33BE">
            <w:pPr>
              <w:jc w:val="both"/>
            </w:pPr>
            <w:r>
              <w:rPr>
                <w:i/>
                <w:iCs/>
              </w:rPr>
              <w:t>Мероприятия по благоустройству в части содержания площадей и лестниц, памятников</w:t>
            </w:r>
          </w:p>
        </w:tc>
        <w:tc>
          <w:tcPr>
            <w:tcW w:w="618" w:type="dxa"/>
            <w:shd w:val="clear" w:color="auto" w:fill="FFFFFF"/>
            <w:vAlign w:val="bottom"/>
          </w:tcPr>
          <w:p w:rsidR="00106177" w:rsidRDefault="00106177" w:rsidP="00DB33BE">
            <w:pPr>
              <w:jc w:val="center"/>
            </w:pPr>
            <w:r>
              <w:rPr>
                <w:b/>
                <w:bCs/>
                <w:i/>
                <w:iCs/>
              </w:rPr>
              <w:t> </w:t>
            </w:r>
          </w:p>
        </w:tc>
        <w:tc>
          <w:tcPr>
            <w:tcW w:w="854" w:type="dxa"/>
            <w:shd w:val="clear" w:color="auto" w:fill="FFFFFF"/>
            <w:vAlign w:val="bottom"/>
          </w:tcPr>
          <w:p w:rsidR="00106177" w:rsidRDefault="00106177" w:rsidP="00DB33BE">
            <w:pPr>
              <w:jc w:val="center"/>
            </w:pPr>
            <w:r>
              <w:rPr>
                <w:i/>
                <w:iCs/>
              </w:rPr>
              <w:t>0503</w:t>
            </w:r>
          </w:p>
        </w:tc>
        <w:tc>
          <w:tcPr>
            <w:tcW w:w="1647" w:type="dxa"/>
            <w:shd w:val="clear" w:color="auto" w:fill="FFFFFF"/>
            <w:vAlign w:val="bottom"/>
          </w:tcPr>
          <w:p w:rsidR="00106177" w:rsidRDefault="00106177" w:rsidP="00DB33BE">
            <w:pPr>
              <w:jc w:val="center"/>
            </w:pPr>
            <w:r>
              <w:rPr>
                <w:i/>
                <w:iCs/>
              </w:rPr>
              <w:t>91 0 03 00000</w:t>
            </w:r>
          </w:p>
        </w:tc>
        <w:tc>
          <w:tcPr>
            <w:tcW w:w="618" w:type="dxa"/>
            <w:shd w:val="clear" w:color="auto" w:fill="FFFFFF"/>
            <w:vAlign w:val="bottom"/>
          </w:tcPr>
          <w:p w:rsidR="00106177" w:rsidRDefault="00106177" w:rsidP="00DB33BE">
            <w:pPr>
              <w:jc w:val="center"/>
            </w:pPr>
            <w:r>
              <w:rPr>
                <w:i/>
                <w:iCs/>
              </w:rPr>
              <w:t> </w:t>
            </w:r>
          </w:p>
        </w:tc>
        <w:tc>
          <w:tcPr>
            <w:tcW w:w="1270" w:type="dxa"/>
            <w:shd w:val="clear" w:color="auto" w:fill="FFFFFF"/>
            <w:vAlign w:val="bottom"/>
          </w:tcPr>
          <w:p w:rsidR="00106177" w:rsidRDefault="00106177" w:rsidP="00DB33BE">
            <w:pPr>
              <w:jc w:val="right"/>
            </w:pPr>
            <w:r>
              <w:rPr>
                <w:i/>
                <w:iCs/>
              </w:rPr>
              <w:t>269,0</w:t>
            </w:r>
          </w:p>
        </w:tc>
        <w:tc>
          <w:tcPr>
            <w:tcW w:w="1269" w:type="dxa"/>
            <w:shd w:val="clear" w:color="auto" w:fill="FFFFFF"/>
            <w:vAlign w:val="bottom"/>
          </w:tcPr>
          <w:p w:rsidR="00106177" w:rsidRDefault="00106177" w:rsidP="00DB33BE">
            <w:pPr>
              <w:jc w:val="right"/>
            </w:pPr>
            <w:r>
              <w:rPr>
                <w:i/>
                <w:iCs/>
              </w:rPr>
              <w:t>269,0</w:t>
            </w:r>
          </w:p>
        </w:tc>
        <w:tc>
          <w:tcPr>
            <w:tcW w:w="1288" w:type="dxa"/>
            <w:shd w:val="clear" w:color="auto" w:fill="FFFFFF"/>
            <w:vAlign w:val="bottom"/>
          </w:tcPr>
          <w:p w:rsidR="00106177" w:rsidRDefault="00106177" w:rsidP="00DB33BE">
            <w:pPr>
              <w:jc w:val="right"/>
            </w:pPr>
            <w:r>
              <w:rPr>
                <w:i/>
                <w:iCs/>
              </w:rPr>
              <w:t>269,0</w:t>
            </w:r>
          </w:p>
        </w:tc>
      </w:tr>
      <w:tr w:rsidR="00106177" w:rsidTr="00DB33BE">
        <w:tc>
          <w:tcPr>
            <w:tcW w:w="7029" w:type="dxa"/>
            <w:shd w:val="clear" w:color="auto" w:fill="FFFFFF"/>
          </w:tcPr>
          <w:p w:rsidR="00106177" w:rsidRDefault="00106177" w:rsidP="00DB33BE">
            <w:pPr>
              <w:jc w:val="both"/>
            </w:pPr>
            <w:r>
              <w:rPr>
                <w:i/>
                <w:iCs/>
              </w:rPr>
              <w:t>Закупка товаров, работ и услуг для обеспечения государственных (муниципальных) нужд</w:t>
            </w:r>
          </w:p>
        </w:tc>
        <w:tc>
          <w:tcPr>
            <w:tcW w:w="618" w:type="dxa"/>
            <w:shd w:val="clear" w:color="auto" w:fill="FFFFFF"/>
            <w:vAlign w:val="bottom"/>
          </w:tcPr>
          <w:p w:rsidR="00106177" w:rsidRDefault="00106177" w:rsidP="00DB33BE">
            <w:pPr>
              <w:jc w:val="center"/>
            </w:pPr>
            <w:r>
              <w:rPr>
                <w:b/>
                <w:bCs/>
                <w:i/>
                <w:iCs/>
              </w:rPr>
              <w:t> </w:t>
            </w:r>
          </w:p>
        </w:tc>
        <w:tc>
          <w:tcPr>
            <w:tcW w:w="854" w:type="dxa"/>
            <w:shd w:val="clear" w:color="auto" w:fill="FFFFFF"/>
            <w:vAlign w:val="bottom"/>
          </w:tcPr>
          <w:p w:rsidR="00106177" w:rsidRDefault="00106177" w:rsidP="00DB33BE">
            <w:pPr>
              <w:jc w:val="center"/>
            </w:pPr>
            <w:r>
              <w:rPr>
                <w:i/>
                <w:iCs/>
              </w:rPr>
              <w:t>0503</w:t>
            </w:r>
          </w:p>
        </w:tc>
        <w:tc>
          <w:tcPr>
            <w:tcW w:w="1647" w:type="dxa"/>
            <w:shd w:val="clear" w:color="auto" w:fill="FFFFFF"/>
            <w:vAlign w:val="bottom"/>
          </w:tcPr>
          <w:p w:rsidR="00106177" w:rsidRDefault="00106177" w:rsidP="00DB33BE">
            <w:pPr>
              <w:jc w:val="center"/>
            </w:pPr>
            <w:r>
              <w:rPr>
                <w:i/>
                <w:iCs/>
              </w:rPr>
              <w:t>91 0 03 00000</w:t>
            </w:r>
          </w:p>
        </w:tc>
        <w:tc>
          <w:tcPr>
            <w:tcW w:w="618" w:type="dxa"/>
            <w:shd w:val="clear" w:color="auto" w:fill="FFFFFF"/>
            <w:vAlign w:val="bottom"/>
          </w:tcPr>
          <w:p w:rsidR="00106177" w:rsidRDefault="00106177" w:rsidP="00DB33BE">
            <w:pPr>
              <w:jc w:val="center"/>
            </w:pPr>
            <w:r>
              <w:rPr>
                <w:i/>
                <w:iCs/>
              </w:rPr>
              <w:t>200</w:t>
            </w:r>
          </w:p>
        </w:tc>
        <w:tc>
          <w:tcPr>
            <w:tcW w:w="1270" w:type="dxa"/>
            <w:shd w:val="clear" w:color="auto" w:fill="FFFFFF"/>
            <w:vAlign w:val="bottom"/>
          </w:tcPr>
          <w:p w:rsidR="00106177" w:rsidRDefault="00106177" w:rsidP="00DB33BE">
            <w:pPr>
              <w:jc w:val="right"/>
            </w:pPr>
            <w:r>
              <w:rPr>
                <w:i/>
                <w:iCs/>
              </w:rPr>
              <w:t>269,0</w:t>
            </w:r>
          </w:p>
        </w:tc>
        <w:tc>
          <w:tcPr>
            <w:tcW w:w="1269" w:type="dxa"/>
            <w:shd w:val="clear" w:color="auto" w:fill="FFFFFF"/>
            <w:vAlign w:val="bottom"/>
          </w:tcPr>
          <w:p w:rsidR="00106177" w:rsidRDefault="00106177" w:rsidP="00DB33BE">
            <w:pPr>
              <w:jc w:val="right"/>
            </w:pPr>
            <w:r>
              <w:rPr>
                <w:i/>
                <w:iCs/>
              </w:rPr>
              <w:t>269,0</w:t>
            </w:r>
          </w:p>
        </w:tc>
        <w:tc>
          <w:tcPr>
            <w:tcW w:w="1288" w:type="dxa"/>
            <w:shd w:val="clear" w:color="auto" w:fill="FFFFFF"/>
            <w:vAlign w:val="bottom"/>
          </w:tcPr>
          <w:p w:rsidR="00106177" w:rsidRDefault="00106177" w:rsidP="00DB33BE">
            <w:pPr>
              <w:jc w:val="right"/>
            </w:pPr>
            <w:r>
              <w:rPr>
                <w:i/>
                <w:iCs/>
              </w:rPr>
              <w:t>269,0</w:t>
            </w:r>
          </w:p>
        </w:tc>
      </w:tr>
      <w:tr w:rsidR="00106177" w:rsidTr="00DB33BE">
        <w:tc>
          <w:tcPr>
            <w:tcW w:w="7029" w:type="dxa"/>
            <w:shd w:val="clear" w:color="auto" w:fill="FFFFFF"/>
          </w:tcPr>
          <w:p w:rsidR="00106177" w:rsidRDefault="00106177" w:rsidP="00DB33BE">
            <w:pPr>
              <w:jc w:val="both"/>
            </w:pPr>
            <w:r>
              <w:t>Иные закупки товаров, работ и услуг для обеспечения государственных (муниципальных) нужд</w:t>
            </w:r>
          </w:p>
        </w:tc>
        <w:tc>
          <w:tcPr>
            <w:tcW w:w="618" w:type="dxa"/>
            <w:shd w:val="clear" w:color="auto" w:fill="FFFFFF"/>
            <w:vAlign w:val="bottom"/>
          </w:tcPr>
          <w:p w:rsidR="00106177" w:rsidRDefault="00106177" w:rsidP="00DB33BE">
            <w:pPr>
              <w:jc w:val="center"/>
            </w:pPr>
            <w:r>
              <w:rPr>
                <w:b/>
                <w:bCs/>
              </w:rPr>
              <w:t> </w:t>
            </w:r>
          </w:p>
        </w:tc>
        <w:tc>
          <w:tcPr>
            <w:tcW w:w="854" w:type="dxa"/>
            <w:shd w:val="clear" w:color="auto" w:fill="FFFFFF"/>
            <w:vAlign w:val="bottom"/>
          </w:tcPr>
          <w:p w:rsidR="00106177" w:rsidRDefault="00106177" w:rsidP="00DB33BE">
            <w:pPr>
              <w:jc w:val="center"/>
            </w:pPr>
            <w:r>
              <w:t>0503</w:t>
            </w:r>
          </w:p>
        </w:tc>
        <w:tc>
          <w:tcPr>
            <w:tcW w:w="1647" w:type="dxa"/>
            <w:shd w:val="clear" w:color="auto" w:fill="FFFFFF"/>
            <w:vAlign w:val="bottom"/>
          </w:tcPr>
          <w:p w:rsidR="00106177" w:rsidRDefault="00106177" w:rsidP="00DB33BE">
            <w:pPr>
              <w:jc w:val="center"/>
            </w:pPr>
            <w:r>
              <w:t>91 0 03 00000</w:t>
            </w:r>
          </w:p>
        </w:tc>
        <w:tc>
          <w:tcPr>
            <w:tcW w:w="618" w:type="dxa"/>
            <w:shd w:val="clear" w:color="auto" w:fill="FFFFFF"/>
            <w:vAlign w:val="bottom"/>
          </w:tcPr>
          <w:p w:rsidR="00106177" w:rsidRDefault="00106177" w:rsidP="00DB33BE">
            <w:pPr>
              <w:jc w:val="center"/>
            </w:pPr>
            <w:r>
              <w:t>240</w:t>
            </w:r>
          </w:p>
        </w:tc>
        <w:tc>
          <w:tcPr>
            <w:tcW w:w="1270" w:type="dxa"/>
            <w:shd w:val="clear" w:color="auto" w:fill="FFFFFF"/>
            <w:vAlign w:val="bottom"/>
          </w:tcPr>
          <w:p w:rsidR="00106177" w:rsidRDefault="00106177" w:rsidP="00DB33BE">
            <w:pPr>
              <w:jc w:val="right"/>
            </w:pPr>
            <w:r>
              <w:t>269,0</w:t>
            </w:r>
          </w:p>
        </w:tc>
        <w:tc>
          <w:tcPr>
            <w:tcW w:w="1269" w:type="dxa"/>
            <w:shd w:val="clear" w:color="auto" w:fill="FFFFFF"/>
            <w:vAlign w:val="bottom"/>
          </w:tcPr>
          <w:p w:rsidR="00106177" w:rsidRDefault="00106177" w:rsidP="00DB33BE">
            <w:pPr>
              <w:jc w:val="right"/>
            </w:pPr>
            <w:r>
              <w:t>269,0</w:t>
            </w:r>
          </w:p>
        </w:tc>
        <w:tc>
          <w:tcPr>
            <w:tcW w:w="1288" w:type="dxa"/>
            <w:shd w:val="clear" w:color="auto" w:fill="FFFFFF"/>
            <w:vAlign w:val="bottom"/>
          </w:tcPr>
          <w:p w:rsidR="00106177" w:rsidRDefault="00106177" w:rsidP="00DB33BE">
            <w:pPr>
              <w:jc w:val="right"/>
            </w:pPr>
            <w:r>
              <w:t>269,0</w:t>
            </w:r>
          </w:p>
        </w:tc>
      </w:tr>
      <w:tr w:rsidR="00106177" w:rsidTr="00DB33BE">
        <w:tc>
          <w:tcPr>
            <w:tcW w:w="7029" w:type="dxa"/>
            <w:shd w:val="clear" w:color="auto" w:fill="FFFFFF"/>
          </w:tcPr>
          <w:p w:rsidR="00106177" w:rsidRDefault="00106177" w:rsidP="00DB33BE">
            <w:pPr>
              <w:jc w:val="both"/>
            </w:pPr>
            <w:r>
              <w:rPr>
                <w:i/>
                <w:iCs/>
              </w:rPr>
              <w:t xml:space="preserve">Ведомственная целевая программа «Улучшение качества окружающей среды» </w:t>
            </w:r>
          </w:p>
        </w:tc>
        <w:tc>
          <w:tcPr>
            <w:tcW w:w="618" w:type="dxa"/>
            <w:shd w:val="clear" w:color="auto" w:fill="FFFFFF"/>
            <w:vAlign w:val="bottom"/>
          </w:tcPr>
          <w:p w:rsidR="00106177" w:rsidRDefault="00106177" w:rsidP="00DB33BE">
            <w:pPr>
              <w:jc w:val="center"/>
            </w:pPr>
            <w:r>
              <w:rPr>
                <w:b/>
                <w:bCs/>
                <w:i/>
                <w:iCs/>
              </w:rPr>
              <w:t> </w:t>
            </w:r>
          </w:p>
        </w:tc>
        <w:tc>
          <w:tcPr>
            <w:tcW w:w="854" w:type="dxa"/>
            <w:shd w:val="clear" w:color="auto" w:fill="FFFFFF"/>
            <w:vAlign w:val="bottom"/>
          </w:tcPr>
          <w:p w:rsidR="00106177" w:rsidRDefault="00106177" w:rsidP="00DB33BE">
            <w:pPr>
              <w:jc w:val="center"/>
            </w:pPr>
            <w:r>
              <w:rPr>
                <w:i/>
                <w:iCs/>
              </w:rPr>
              <w:t>0503</w:t>
            </w:r>
          </w:p>
        </w:tc>
        <w:tc>
          <w:tcPr>
            <w:tcW w:w="1647" w:type="dxa"/>
            <w:shd w:val="clear" w:color="auto" w:fill="FFFFFF"/>
            <w:vAlign w:val="bottom"/>
          </w:tcPr>
          <w:p w:rsidR="00106177" w:rsidRDefault="00106177" w:rsidP="00DB33BE">
            <w:pPr>
              <w:jc w:val="center"/>
            </w:pPr>
            <w:r>
              <w:rPr>
                <w:i/>
                <w:iCs/>
              </w:rPr>
              <w:t>94 0 00 00000</w:t>
            </w:r>
          </w:p>
        </w:tc>
        <w:tc>
          <w:tcPr>
            <w:tcW w:w="618" w:type="dxa"/>
            <w:shd w:val="clear" w:color="auto" w:fill="FFFFFF"/>
            <w:vAlign w:val="bottom"/>
          </w:tcPr>
          <w:p w:rsidR="00106177" w:rsidRDefault="00106177" w:rsidP="00DB33BE">
            <w:pPr>
              <w:jc w:val="center"/>
            </w:pPr>
            <w:r>
              <w:rPr>
                <w:i/>
                <w:iCs/>
              </w:rPr>
              <w:t> </w:t>
            </w:r>
          </w:p>
        </w:tc>
        <w:tc>
          <w:tcPr>
            <w:tcW w:w="1270" w:type="dxa"/>
            <w:shd w:val="clear" w:color="auto" w:fill="FFFFFF"/>
            <w:vAlign w:val="bottom"/>
          </w:tcPr>
          <w:p w:rsidR="00106177" w:rsidRDefault="00106177" w:rsidP="00DB33BE">
            <w:pPr>
              <w:jc w:val="right"/>
            </w:pPr>
            <w:r>
              <w:rPr>
                <w:i/>
                <w:iCs/>
              </w:rPr>
              <w:t>22,7</w:t>
            </w:r>
          </w:p>
        </w:tc>
        <w:tc>
          <w:tcPr>
            <w:tcW w:w="1269" w:type="dxa"/>
            <w:shd w:val="clear" w:color="auto" w:fill="FFFFFF"/>
            <w:vAlign w:val="bottom"/>
          </w:tcPr>
          <w:p w:rsidR="00106177" w:rsidRDefault="00106177" w:rsidP="00DB33BE">
            <w:pPr>
              <w:jc w:val="right"/>
            </w:pPr>
            <w:r>
              <w:rPr>
                <w:i/>
                <w:iCs/>
              </w:rPr>
              <w:t>22,7</w:t>
            </w:r>
          </w:p>
        </w:tc>
        <w:tc>
          <w:tcPr>
            <w:tcW w:w="1288" w:type="dxa"/>
            <w:shd w:val="clear" w:color="auto" w:fill="FFFFFF"/>
            <w:vAlign w:val="bottom"/>
          </w:tcPr>
          <w:p w:rsidR="00106177" w:rsidRDefault="00106177" w:rsidP="00DB33BE">
            <w:pPr>
              <w:jc w:val="right"/>
            </w:pPr>
            <w:r>
              <w:rPr>
                <w:i/>
                <w:iCs/>
              </w:rPr>
              <w:t>22,7</w:t>
            </w:r>
          </w:p>
        </w:tc>
      </w:tr>
      <w:tr w:rsidR="00106177" w:rsidTr="00DB33BE">
        <w:tc>
          <w:tcPr>
            <w:tcW w:w="7029" w:type="dxa"/>
            <w:shd w:val="clear" w:color="auto" w:fill="FFFFFF"/>
          </w:tcPr>
          <w:p w:rsidR="00106177" w:rsidRDefault="00106177" w:rsidP="00DB33BE">
            <w:pPr>
              <w:jc w:val="both"/>
            </w:pPr>
            <w:r>
              <w:rPr>
                <w:i/>
                <w:iCs/>
              </w:rPr>
              <w:t>Мероприятия по сносу самовольных построек</w:t>
            </w:r>
          </w:p>
        </w:tc>
        <w:tc>
          <w:tcPr>
            <w:tcW w:w="618" w:type="dxa"/>
            <w:shd w:val="clear" w:color="auto" w:fill="FFFFFF"/>
            <w:vAlign w:val="bottom"/>
          </w:tcPr>
          <w:p w:rsidR="00106177" w:rsidRDefault="00106177" w:rsidP="00DB33BE">
            <w:pPr>
              <w:jc w:val="center"/>
            </w:pPr>
            <w:r>
              <w:rPr>
                <w:b/>
                <w:bCs/>
                <w:i/>
                <w:iCs/>
              </w:rPr>
              <w:t> </w:t>
            </w:r>
          </w:p>
        </w:tc>
        <w:tc>
          <w:tcPr>
            <w:tcW w:w="854" w:type="dxa"/>
            <w:shd w:val="clear" w:color="auto" w:fill="FFFFFF"/>
            <w:vAlign w:val="bottom"/>
          </w:tcPr>
          <w:p w:rsidR="00106177" w:rsidRDefault="00106177" w:rsidP="00DB33BE">
            <w:pPr>
              <w:jc w:val="center"/>
            </w:pPr>
            <w:r>
              <w:rPr>
                <w:i/>
                <w:iCs/>
              </w:rPr>
              <w:t>0503</w:t>
            </w:r>
          </w:p>
        </w:tc>
        <w:tc>
          <w:tcPr>
            <w:tcW w:w="1647" w:type="dxa"/>
            <w:shd w:val="clear" w:color="auto" w:fill="FFFFFF"/>
            <w:vAlign w:val="bottom"/>
          </w:tcPr>
          <w:p w:rsidR="00106177" w:rsidRDefault="00106177" w:rsidP="00DB33BE">
            <w:pPr>
              <w:jc w:val="center"/>
            </w:pPr>
            <w:r>
              <w:rPr>
                <w:i/>
                <w:iCs/>
              </w:rPr>
              <w:t>94 0 01 00000</w:t>
            </w:r>
          </w:p>
        </w:tc>
        <w:tc>
          <w:tcPr>
            <w:tcW w:w="618" w:type="dxa"/>
            <w:shd w:val="clear" w:color="auto" w:fill="FFFFFF"/>
            <w:vAlign w:val="bottom"/>
          </w:tcPr>
          <w:p w:rsidR="00106177" w:rsidRDefault="00106177" w:rsidP="00DB33BE">
            <w:pPr>
              <w:jc w:val="center"/>
            </w:pPr>
            <w:r>
              <w:rPr>
                <w:i/>
                <w:iCs/>
              </w:rPr>
              <w:t> </w:t>
            </w:r>
          </w:p>
        </w:tc>
        <w:tc>
          <w:tcPr>
            <w:tcW w:w="1270" w:type="dxa"/>
            <w:shd w:val="clear" w:color="auto" w:fill="FFFFFF"/>
            <w:vAlign w:val="bottom"/>
          </w:tcPr>
          <w:p w:rsidR="00106177" w:rsidRDefault="00106177" w:rsidP="00DB33BE">
            <w:pPr>
              <w:jc w:val="right"/>
            </w:pPr>
            <w:r>
              <w:rPr>
                <w:i/>
                <w:iCs/>
              </w:rPr>
              <w:t>22,7</w:t>
            </w:r>
          </w:p>
        </w:tc>
        <w:tc>
          <w:tcPr>
            <w:tcW w:w="1269" w:type="dxa"/>
            <w:shd w:val="clear" w:color="auto" w:fill="FFFFFF"/>
            <w:vAlign w:val="bottom"/>
          </w:tcPr>
          <w:p w:rsidR="00106177" w:rsidRDefault="00106177" w:rsidP="00DB33BE">
            <w:pPr>
              <w:jc w:val="right"/>
            </w:pPr>
            <w:r>
              <w:rPr>
                <w:i/>
                <w:iCs/>
              </w:rPr>
              <w:t>22,7</w:t>
            </w:r>
          </w:p>
        </w:tc>
        <w:tc>
          <w:tcPr>
            <w:tcW w:w="1288" w:type="dxa"/>
            <w:shd w:val="clear" w:color="auto" w:fill="FFFFFF"/>
            <w:vAlign w:val="bottom"/>
          </w:tcPr>
          <w:p w:rsidR="00106177" w:rsidRDefault="00106177" w:rsidP="00DB33BE">
            <w:pPr>
              <w:jc w:val="right"/>
            </w:pPr>
            <w:r>
              <w:rPr>
                <w:i/>
                <w:iCs/>
              </w:rPr>
              <w:t>22,7</w:t>
            </w:r>
          </w:p>
        </w:tc>
      </w:tr>
      <w:tr w:rsidR="00106177" w:rsidTr="00DB33BE">
        <w:tc>
          <w:tcPr>
            <w:tcW w:w="7029" w:type="dxa"/>
            <w:shd w:val="clear" w:color="auto" w:fill="FFFFFF"/>
          </w:tcPr>
          <w:p w:rsidR="00106177" w:rsidRDefault="00106177" w:rsidP="00DB33BE">
            <w:pPr>
              <w:jc w:val="both"/>
            </w:pPr>
            <w:r>
              <w:rPr>
                <w:i/>
                <w:iCs/>
              </w:rPr>
              <w:t>Закупка товаров, работ и услуг для обеспечения государственных (муниципальных) нужд</w:t>
            </w:r>
          </w:p>
        </w:tc>
        <w:tc>
          <w:tcPr>
            <w:tcW w:w="618" w:type="dxa"/>
            <w:shd w:val="clear" w:color="auto" w:fill="FFFFFF"/>
            <w:vAlign w:val="bottom"/>
          </w:tcPr>
          <w:p w:rsidR="00106177" w:rsidRDefault="00106177" w:rsidP="00DB33BE">
            <w:pPr>
              <w:jc w:val="center"/>
            </w:pPr>
            <w:r>
              <w:rPr>
                <w:b/>
                <w:bCs/>
                <w:i/>
                <w:iCs/>
              </w:rPr>
              <w:t> </w:t>
            </w:r>
          </w:p>
        </w:tc>
        <w:tc>
          <w:tcPr>
            <w:tcW w:w="854" w:type="dxa"/>
            <w:shd w:val="clear" w:color="auto" w:fill="FFFFFF"/>
            <w:vAlign w:val="bottom"/>
          </w:tcPr>
          <w:p w:rsidR="00106177" w:rsidRDefault="00106177" w:rsidP="00DB33BE">
            <w:pPr>
              <w:jc w:val="center"/>
            </w:pPr>
            <w:r>
              <w:rPr>
                <w:i/>
                <w:iCs/>
              </w:rPr>
              <w:t>0503</w:t>
            </w:r>
          </w:p>
        </w:tc>
        <w:tc>
          <w:tcPr>
            <w:tcW w:w="1647" w:type="dxa"/>
            <w:shd w:val="clear" w:color="auto" w:fill="FFFFFF"/>
            <w:vAlign w:val="bottom"/>
          </w:tcPr>
          <w:p w:rsidR="00106177" w:rsidRDefault="00106177" w:rsidP="00DB33BE">
            <w:pPr>
              <w:jc w:val="center"/>
            </w:pPr>
            <w:r>
              <w:rPr>
                <w:i/>
                <w:iCs/>
              </w:rPr>
              <w:t>94 0 01 00000</w:t>
            </w:r>
          </w:p>
        </w:tc>
        <w:tc>
          <w:tcPr>
            <w:tcW w:w="618" w:type="dxa"/>
            <w:shd w:val="clear" w:color="auto" w:fill="FFFFFF"/>
            <w:vAlign w:val="bottom"/>
          </w:tcPr>
          <w:p w:rsidR="00106177" w:rsidRDefault="00106177" w:rsidP="00DB33BE">
            <w:pPr>
              <w:jc w:val="center"/>
            </w:pPr>
            <w:r>
              <w:rPr>
                <w:i/>
                <w:iCs/>
              </w:rPr>
              <w:t>200</w:t>
            </w:r>
          </w:p>
        </w:tc>
        <w:tc>
          <w:tcPr>
            <w:tcW w:w="1270" w:type="dxa"/>
            <w:shd w:val="clear" w:color="auto" w:fill="FFFFFF"/>
            <w:vAlign w:val="bottom"/>
          </w:tcPr>
          <w:p w:rsidR="00106177" w:rsidRDefault="00106177" w:rsidP="00DB33BE">
            <w:pPr>
              <w:jc w:val="right"/>
            </w:pPr>
            <w:r>
              <w:rPr>
                <w:i/>
                <w:iCs/>
              </w:rPr>
              <w:t>22,7</w:t>
            </w:r>
          </w:p>
        </w:tc>
        <w:tc>
          <w:tcPr>
            <w:tcW w:w="1269" w:type="dxa"/>
            <w:shd w:val="clear" w:color="auto" w:fill="FFFFFF"/>
            <w:vAlign w:val="bottom"/>
          </w:tcPr>
          <w:p w:rsidR="00106177" w:rsidRDefault="00106177" w:rsidP="00DB33BE">
            <w:pPr>
              <w:jc w:val="right"/>
            </w:pPr>
            <w:r>
              <w:rPr>
                <w:i/>
                <w:iCs/>
              </w:rPr>
              <w:t>22,7</w:t>
            </w:r>
          </w:p>
        </w:tc>
        <w:tc>
          <w:tcPr>
            <w:tcW w:w="1288" w:type="dxa"/>
            <w:shd w:val="clear" w:color="auto" w:fill="FFFFFF"/>
            <w:vAlign w:val="bottom"/>
          </w:tcPr>
          <w:p w:rsidR="00106177" w:rsidRDefault="00106177" w:rsidP="00DB33BE">
            <w:pPr>
              <w:jc w:val="right"/>
            </w:pPr>
            <w:r>
              <w:rPr>
                <w:i/>
                <w:iCs/>
              </w:rPr>
              <w:t>22,7</w:t>
            </w:r>
          </w:p>
        </w:tc>
      </w:tr>
      <w:tr w:rsidR="00106177" w:rsidTr="00DB33BE">
        <w:tc>
          <w:tcPr>
            <w:tcW w:w="7029" w:type="dxa"/>
            <w:shd w:val="clear" w:color="auto" w:fill="FFFFFF"/>
          </w:tcPr>
          <w:p w:rsidR="00106177" w:rsidRDefault="00106177" w:rsidP="00DB33BE">
            <w:pPr>
              <w:jc w:val="both"/>
            </w:pPr>
            <w:r>
              <w:t>Иные закупки товаров, работ и услуг для обеспечения государственных (муниципальных) нужд</w:t>
            </w:r>
          </w:p>
        </w:tc>
        <w:tc>
          <w:tcPr>
            <w:tcW w:w="618" w:type="dxa"/>
            <w:shd w:val="clear" w:color="auto" w:fill="FFFFFF"/>
            <w:vAlign w:val="bottom"/>
          </w:tcPr>
          <w:p w:rsidR="00106177" w:rsidRDefault="00106177" w:rsidP="00DB33BE">
            <w:pPr>
              <w:jc w:val="center"/>
            </w:pPr>
            <w:r>
              <w:rPr>
                <w:b/>
                <w:bCs/>
              </w:rPr>
              <w:t> </w:t>
            </w:r>
          </w:p>
        </w:tc>
        <w:tc>
          <w:tcPr>
            <w:tcW w:w="854" w:type="dxa"/>
            <w:shd w:val="clear" w:color="auto" w:fill="FFFFFF"/>
            <w:vAlign w:val="bottom"/>
          </w:tcPr>
          <w:p w:rsidR="00106177" w:rsidRDefault="00106177" w:rsidP="00DB33BE">
            <w:pPr>
              <w:jc w:val="center"/>
            </w:pPr>
            <w:r>
              <w:t>0503</w:t>
            </w:r>
          </w:p>
        </w:tc>
        <w:tc>
          <w:tcPr>
            <w:tcW w:w="1647" w:type="dxa"/>
            <w:shd w:val="clear" w:color="auto" w:fill="FFFFFF"/>
            <w:vAlign w:val="bottom"/>
          </w:tcPr>
          <w:p w:rsidR="00106177" w:rsidRDefault="00106177" w:rsidP="00DB33BE">
            <w:pPr>
              <w:jc w:val="center"/>
            </w:pPr>
            <w:r>
              <w:t>94 0 01 00000</w:t>
            </w:r>
          </w:p>
        </w:tc>
        <w:tc>
          <w:tcPr>
            <w:tcW w:w="618" w:type="dxa"/>
            <w:shd w:val="clear" w:color="auto" w:fill="FFFFFF"/>
            <w:vAlign w:val="bottom"/>
          </w:tcPr>
          <w:p w:rsidR="00106177" w:rsidRDefault="00106177" w:rsidP="00DB33BE">
            <w:pPr>
              <w:jc w:val="center"/>
            </w:pPr>
            <w:r>
              <w:t>240</w:t>
            </w:r>
          </w:p>
        </w:tc>
        <w:tc>
          <w:tcPr>
            <w:tcW w:w="1270" w:type="dxa"/>
            <w:shd w:val="clear" w:color="auto" w:fill="FFFFFF"/>
            <w:vAlign w:val="bottom"/>
          </w:tcPr>
          <w:p w:rsidR="00106177" w:rsidRDefault="00106177" w:rsidP="00DB33BE">
            <w:pPr>
              <w:jc w:val="right"/>
            </w:pPr>
            <w:r>
              <w:t>22,7</w:t>
            </w:r>
          </w:p>
        </w:tc>
        <w:tc>
          <w:tcPr>
            <w:tcW w:w="1269" w:type="dxa"/>
            <w:shd w:val="clear" w:color="auto" w:fill="FFFFFF"/>
            <w:vAlign w:val="bottom"/>
          </w:tcPr>
          <w:p w:rsidR="00106177" w:rsidRDefault="00106177" w:rsidP="00DB33BE">
            <w:pPr>
              <w:jc w:val="right"/>
            </w:pPr>
            <w:r>
              <w:t>22,7</w:t>
            </w:r>
          </w:p>
        </w:tc>
        <w:tc>
          <w:tcPr>
            <w:tcW w:w="1288" w:type="dxa"/>
            <w:shd w:val="clear" w:color="auto" w:fill="FFFFFF"/>
            <w:vAlign w:val="bottom"/>
          </w:tcPr>
          <w:p w:rsidR="00106177" w:rsidRDefault="00106177" w:rsidP="00DB33BE">
            <w:pPr>
              <w:jc w:val="right"/>
            </w:pPr>
            <w:r>
              <w:t>22,7</w:t>
            </w:r>
          </w:p>
        </w:tc>
      </w:tr>
      <w:tr w:rsidR="00106177" w:rsidTr="00FB0FE0">
        <w:tc>
          <w:tcPr>
            <w:tcW w:w="7029" w:type="dxa"/>
            <w:tcBorders>
              <w:bottom w:val="single" w:sz="4" w:space="0" w:color="auto"/>
            </w:tcBorders>
            <w:shd w:val="clear" w:color="auto" w:fill="FFFFFF"/>
          </w:tcPr>
          <w:p w:rsidR="00106177" w:rsidRDefault="00106177" w:rsidP="00DB33BE">
            <w:pPr>
              <w:jc w:val="both"/>
            </w:pPr>
            <w:r>
              <w:rPr>
                <w:i/>
                <w:iCs/>
              </w:rPr>
              <w:t>Непрограммное направление расходов</w:t>
            </w:r>
          </w:p>
        </w:tc>
        <w:tc>
          <w:tcPr>
            <w:tcW w:w="618" w:type="dxa"/>
            <w:tcBorders>
              <w:bottom w:val="single" w:sz="4" w:space="0" w:color="auto"/>
            </w:tcBorders>
            <w:shd w:val="clear" w:color="auto" w:fill="FFFFFF"/>
            <w:vAlign w:val="bottom"/>
          </w:tcPr>
          <w:p w:rsidR="00106177" w:rsidRDefault="00106177" w:rsidP="00DB33BE">
            <w:pPr>
              <w:jc w:val="center"/>
            </w:pPr>
            <w:r>
              <w:rPr>
                <w:b/>
                <w:bCs/>
                <w:i/>
                <w:iCs/>
              </w:rPr>
              <w:t> </w:t>
            </w:r>
          </w:p>
        </w:tc>
        <w:tc>
          <w:tcPr>
            <w:tcW w:w="854" w:type="dxa"/>
            <w:tcBorders>
              <w:bottom w:val="single" w:sz="4" w:space="0" w:color="auto"/>
            </w:tcBorders>
            <w:shd w:val="clear" w:color="auto" w:fill="FFFFFF"/>
            <w:vAlign w:val="bottom"/>
          </w:tcPr>
          <w:p w:rsidR="00106177" w:rsidRDefault="00106177" w:rsidP="00DB33BE">
            <w:pPr>
              <w:jc w:val="center"/>
            </w:pPr>
            <w:r>
              <w:rPr>
                <w:i/>
                <w:iCs/>
              </w:rPr>
              <w:t>0503</w:t>
            </w:r>
          </w:p>
        </w:tc>
        <w:tc>
          <w:tcPr>
            <w:tcW w:w="1647" w:type="dxa"/>
            <w:tcBorders>
              <w:bottom w:val="single" w:sz="4" w:space="0" w:color="auto"/>
            </w:tcBorders>
            <w:shd w:val="clear" w:color="auto" w:fill="FFFFFF"/>
            <w:vAlign w:val="bottom"/>
          </w:tcPr>
          <w:p w:rsidR="00106177" w:rsidRDefault="00106177" w:rsidP="00DB33BE">
            <w:pPr>
              <w:jc w:val="center"/>
            </w:pPr>
            <w:r>
              <w:rPr>
                <w:i/>
                <w:iCs/>
              </w:rPr>
              <w:t>98 0 00 00000</w:t>
            </w:r>
          </w:p>
        </w:tc>
        <w:tc>
          <w:tcPr>
            <w:tcW w:w="618" w:type="dxa"/>
            <w:tcBorders>
              <w:bottom w:val="single" w:sz="4" w:space="0" w:color="auto"/>
            </w:tcBorders>
            <w:shd w:val="clear" w:color="auto" w:fill="FFFFFF"/>
            <w:vAlign w:val="bottom"/>
          </w:tcPr>
          <w:p w:rsidR="00106177" w:rsidRDefault="00106177" w:rsidP="00DB33BE">
            <w:pPr>
              <w:jc w:val="center"/>
            </w:pPr>
            <w:r>
              <w:rPr>
                <w:i/>
                <w:iCs/>
              </w:rPr>
              <w:t> </w:t>
            </w:r>
          </w:p>
        </w:tc>
        <w:tc>
          <w:tcPr>
            <w:tcW w:w="1270" w:type="dxa"/>
            <w:tcBorders>
              <w:bottom w:val="single" w:sz="4" w:space="0" w:color="auto"/>
            </w:tcBorders>
            <w:shd w:val="clear" w:color="auto" w:fill="FFFFFF"/>
            <w:vAlign w:val="bottom"/>
          </w:tcPr>
          <w:p w:rsidR="00106177" w:rsidRDefault="00106177" w:rsidP="00DB33BE">
            <w:pPr>
              <w:jc w:val="right"/>
            </w:pPr>
            <w:r>
              <w:rPr>
                <w:i/>
                <w:iCs/>
              </w:rPr>
              <w:t>6 581,9</w:t>
            </w:r>
          </w:p>
        </w:tc>
        <w:tc>
          <w:tcPr>
            <w:tcW w:w="1269" w:type="dxa"/>
            <w:tcBorders>
              <w:bottom w:val="single" w:sz="4" w:space="0" w:color="auto"/>
            </w:tcBorders>
            <w:shd w:val="clear" w:color="auto" w:fill="FFFFFF"/>
            <w:vAlign w:val="bottom"/>
          </w:tcPr>
          <w:p w:rsidR="00106177" w:rsidRDefault="00106177" w:rsidP="00DB33BE">
            <w:pPr>
              <w:jc w:val="right"/>
            </w:pPr>
            <w:r>
              <w:rPr>
                <w:i/>
                <w:iCs/>
              </w:rPr>
              <w:t>6 581,9</w:t>
            </w:r>
          </w:p>
        </w:tc>
        <w:tc>
          <w:tcPr>
            <w:tcW w:w="1288" w:type="dxa"/>
            <w:tcBorders>
              <w:bottom w:val="single" w:sz="4" w:space="0" w:color="auto"/>
            </w:tcBorders>
            <w:shd w:val="clear" w:color="auto" w:fill="FFFFFF"/>
            <w:vAlign w:val="bottom"/>
          </w:tcPr>
          <w:p w:rsidR="00106177" w:rsidRDefault="00106177" w:rsidP="00DB33BE">
            <w:pPr>
              <w:jc w:val="right"/>
            </w:pPr>
            <w:r>
              <w:rPr>
                <w:i/>
                <w:iCs/>
              </w:rPr>
              <w:t>6 581,9</w:t>
            </w:r>
          </w:p>
        </w:tc>
      </w:tr>
      <w:tr w:rsidR="00106177" w:rsidTr="00DB33BE">
        <w:tc>
          <w:tcPr>
            <w:tcW w:w="7029" w:type="dxa"/>
            <w:shd w:val="clear" w:color="auto" w:fill="FFFFFF"/>
          </w:tcPr>
          <w:p w:rsidR="00106177" w:rsidRDefault="00106177" w:rsidP="00DB33BE">
            <w:pPr>
              <w:jc w:val="both"/>
            </w:pPr>
            <w:r>
              <w:rPr>
                <w:i/>
                <w:iCs/>
              </w:rPr>
              <w:t>Прочие мероприятия</w:t>
            </w:r>
          </w:p>
        </w:tc>
        <w:tc>
          <w:tcPr>
            <w:tcW w:w="618" w:type="dxa"/>
            <w:shd w:val="clear" w:color="auto" w:fill="FFFFFF"/>
            <w:vAlign w:val="bottom"/>
          </w:tcPr>
          <w:p w:rsidR="00106177" w:rsidRDefault="00106177" w:rsidP="00DB33BE">
            <w:pPr>
              <w:jc w:val="center"/>
            </w:pPr>
            <w:r>
              <w:rPr>
                <w:b/>
                <w:bCs/>
                <w:i/>
                <w:iCs/>
              </w:rPr>
              <w:t> </w:t>
            </w:r>
          </w:p>
        </w:tc>
        <w:tc>
          <w:tcPr>
            <w:tcW w:w="854" w:type="dxa"/>
            <w:shd w:val="clear" w:color="auto" w:fill="FFFFFF"/>
            <w:vAlign w:val="bottom"/>
          </w:tcPr>
          <w:p w:rsidR="00106177" w:rsidRDefault="00106177" w:rsidP="00DB33BE">
            <w:pPr>
              <w:jc w:val="center"/>
            </w:pPr>
            <w:r>
              <w:rPr>
                <w:i/>
                <w:iCs/>
              </w:rPr>
              <w:t>0503</w:t>
            </w:r>
          </w:p>
        </w:tc>
        <w:tc>
          <w:tcPr>
            <w:tcW w:w="1647" w:type="dxa"/>
            <w:shd w:val="clear" w:color="auto" w:fill="FFFFFF"/>
            <w:vAlign w:val="bottom"/>
          </w:tcPr>
          <w:p w:rsidR="00106177" w:rsidRDefault="00106177" w:rsidP="00DB33BE">
            <w:pPr>
              <w:jc w:val="center"/>
            </w:pPr>
            <w:r>
              <w:rPr>
                <w:i/>
                <w:iCs/>
              </w:rPr>
              <w:t>98 0 09 00000</w:t>
            </w:r>
          </w:p>
        </w:tc>
        <w:tc>
          <w:tcPr>
            <w:tcW w:w="618" w:type="dxa"/>
            <w:shd w:val="clear" w:color="auto" w:fill="FFFFFF"/>
            <w:vAlign w:val="bottom"/>
          </w:tcPr>
          <w:p w:rsidR="00106177" w:rsidRDefault="00106177" w:rsidP="00DB33BE">
            <w:pPr>
              <w:jc w:val="center"/>
            </w:pPr>
            <w:r>
              <w:rPr>
                <w:i/>
                <w:iCs/>
              </w:rPr>
              <w:t> </w:t>
            </w:r>
          </w:p>
        </w:tc>
        <w:tc>
          <w:tcPr>
            <w:tcW w:w="1270" w:type="dxa"/>
            <w:shd w:val="clear" w:color="auto" w:fill="FFFFFF"/>
            <w:vAlign w:val="bottom"/>
          </w:tcPr>
          <w:p w:rsidR="00106177" w:rsidRDefault="00106177" w:rsidP="00DB33BE">
            <w:pPr>
              <w:jc w:val="right"/>
            </w:pPr>
            <w:r>
              <w:rPr>
                <w:i/>
                <w:iCs/>
              </w:rPr>
              <w:t>6 581,9</w:t>
            </w:r>
          </w:p>
        </w:tc>
        <w:tc>
          <w:tcPr>
            <w:tcW w:w="1269" w:type="dxa"/>
            <w:shd w:val="clear" w:color="auto" w:fill="FFFFFF"/>
            <w:vAlign w:val="bottom"/>
          </w:tcPr>
          <w:p w:rsidR="00106177" w:rsidRDefault="00106177" w:rsidP="00DB33BE">
            <w:pPr>
              <w:jc w:val="right"/>
            </w:pPr>
            <w:r>
              <w:rPr>
                <w:i/>
                <w:iCs/>
              </w:rPr>
              <w:t>6 581,9</w:t>
            </w:r>
          </w:p>
        </w:tc>
        <w:tc>
          <w:tcPr>
            <w:tcW w:w="1288" w:type="dxa"/>
            <w:shd w:val="clear" w:color="auto" w:fill="FFFFFF"/>
            <w:vAlign w:val="bottom"/>
          </w:tcPr>
          <w:p w:rsidR="00106177" w:rsidRDefault="00106177" w:rsidP="00DB33BE">
            <w:pPr>
              <w:jc w:val="right"/>
            </w:pPr>
            <w:r>
              <w:rPr>
                <w:i/>
                <w:iCs/>
              </w:rPr>
              <w:t>6 581,9</w:t>
            </w:r>
          </w:p>
        </w:tc>
      </w:tr>
      <w:tr w:rsidR="00106177" w:rsidTr="00FB0FE0">
        <w:tc>
          <w:tcPr>
            <w:tcW w:w="7029" w:type="dxa"/>
            <w:tcBorders>
              <w:bottom w:val="single" w:sz="4" w:space="0" w:color="auto"/>
            </w:tcBorders>
            <w:shd w:val="clear" w:color="auto" w:fill="FFFFFF"/>
          </w:tcPr>
          <w:p w:rsidR="00106177" w:rsidRDefault="00106177" w:rsidP="00DB33BE">
            <w:pPr>
              <w:jc w:val="both"/>
            </w:pPr>
            <w:r>
              <w:rPr>
                <w:i/>
                <w:iCs/>
              </w:rPr>
              <w:t>Организация и содержание мест захоронения</w:t>
            </w:r>
          </w:p>
        </w:tc>
        <w:tc>
          <w:tcPr>
            <w:tcW w:w="618" w:type="dxa"/>
            <w:tcBorders>
              <w:bottom w:val="single" w:sz="4" w:space="0" w:color="auto"/>
            </w:tcBorders>
            <w:shd w:val="clear" w:color="auto" w:fill="FFFFFF"/>
            <w:vAlign w:val="bottom"/>
          </w:tcPr>
          <w:p w:rsidR="00106177" w:rsidRDefault="00106177" w:rsidP="00DB33BE">
            <w:pPr>
              <w:jc w:val="center"/>
            </w:pPr>
            <w:r>
              <w:rPr>
                <w:b/>
                <w:bCs/>
                <w:i/>
                <w:iCs/>
              </w:rPr>
              <w:t> </w:t>
            </w:r>
          </w:p>
        </w:tc>
        <w:tc>
          <w:tcPr>
            <w:tcW w:w="854" w:type="dxa"/>
            <w:tcBorders>
              <w:bottom w:val="single" w:sz="4" w:space="0" w:color="auto"/>
            </w:tcBorders>
            <w:shd w:val="clear" w:color="auto" w:fill="FFFFFF"/>
            <w:vAlign w:val="bottom"/>
          </w:tcPr>
          <w:p w:rsidR="00106177" w:rsidRDefault="00106177" w:rsidP="00DB33BE">
            <w:pPr>
              <w:jc w:val="center"/>
            </w:pPr>
            <w:r>
              <w:rPr>
                <w:i/>
                <w:iCs/>
              </w:rPr>
              <w:t>0503</w:t>
            </w:r>
          </w:p>
        </w:tc>
        <w:tc>
          <w:tcPr>
            <w:tcW w:w="1647" w:type="dxa"/>
            <w:tcBorders>
              <w:bottom w:val="single" w:sz="4" w:space="0" w:color="auto"/>
            </w:tcBorders>
            <w:shd w:val="clear" w:color="auto" w:fill="FFFFFF"/>
            <w:vAlign w:val="bottom"/>
          </w:tcPr>
          <w:p w:rsidR="00106177" w:rsidRDefault="00106177" w:rsidP="00DB33BE">
            <w:pPr>
              <w:jc w:val="center"/>
            </w:pPr>
            <w:r>
              <w:rPr>
                <w:i/>
                <w:iCs/>
              </w:rPr>
              <w:t>98 0 09 00710</w:t>
            </w:r>
          </w:p>
        </w:tc>
        <w:tc>
          <w:tcPr>
            <w:tcW w:w="618" w:type="dxa"/>
            <w:tcBorders>
              <w:bottom w:val="single" w:sz="4" w:space="0" w:color="auto"/>
            </w:tcBorders>
            <w:shd w:val="clear" w:color="auto" w:fill="FFFFFF"/>
            <w:vAlign w:val="bottom"/>
          </w:tcPr>
          <w:p w:rsidR="00106177" w:rsidRDefault="00106177" w:rsidP="00DB33BE">
            <w:pPr>
              <w:jc w:val="center"/>
            </w:pPr>
            <w:r>
              <w:rPr>
                <w:i/>
                <w:iCs/>
              </w:rPr>
              <w:t> </w:t>
            </w:r>
          </w:p>
        </w:tc>
        <w:tc>
          <w:tcPr>
            <w:tcW w:w="1270" w:type="dxa"/>
            <w:tcBorders>
              <w:bottom w:val="single" w:sz="4" w:space="0" w:color="auto"/>
            </w:tcBorders>
            <w:shd w:val="clear" w:color="auto" w:fill="FFFFFF"/>
            <w:vAlign w:val="bottom"/>
          </w:tcPr>
          <w:p w:rsidR="00106177" w:rsidRDefault="00106177" w:rsidP="00DB33BE">
            <w:pPr>
              <w:jc w:val="right"/>
            </w:pPr>
            <w:r>
              <w:rPr>
                <w:i/>
                <w:iCs/>
              </w:rPr>
              <w:t>1 025,4</w:t>
            </w:r>
          </w:p>
        </w:tc>
        <w:tc>
          <w:tcPr>
            <w:tcW w:w="1269" w:type="dxa"/>
            <w:tcBorders>
              <w:bottom w:val="single" w:sz="4" w:space="0" w:color="auto"/>
            </w:tcBorders>
            <w:shd w:val="clear" w:color="auto" w:fill="FFFFFF"/>
            <w:vAlign w:val="bottom"/>
          </w:tcPr>
          <w:p w:rsidR="00106177" w:rsidRDefault="00106177" w:rsidP="00DB33BE">
            <w:pPr>
              <w:jc w:val="right"/>
            </w:pPr>
            <w:r>
              <w:rPr>
                <w:i/>
                <w:iCs/>
              </w:rPr>
              <w:t>1 025,4</w:t>
            </w:r>
          </w:p>
        </w:tc>
        <w:tc>
          <w:tcPr>
            <w:tcW w:w="1288" w:type="dxa"/>
            <w:tcBorders>
              <w:bottom w:val="single" w:sz="4" w:space="0" w:color="auto"/>
            </w:tcBorders>
            <w:shd w:val="clear" w:color="auto" w:fill="FFFFFF"/>
            <w:vAlign w:val="bottom"/>
          </w:tcPr>
          <w:p w:rsidR="00106177" w:rsidRDefault="00106177" w:rsidP="00DB33BE">
            <w:pPr>
              <w:jc w:val="right"/>
            </w:pPr>
            <w:r>
              <w:rPr>
                <w:i/>
                <w:iCs/>
              </w:rPr>
              <w:t>1 025,4</w:t>
            </w:r>
          </w:p>
        </w:tc>
      </w:tr>
      <w:tr w:rsidR="00106177" w:rsidTr="00FB0FE0">
        <w:tc>
          <w:tcPr>
            <w:tcW w:w="7029" w:type="dxa"/>
            <w:tcBorders>
              <w:top w:val="single" w:sz="4" w:space="0" w:color="auto"/>
              <w:left w:val="single" w:sz="4" w:space="0" w:color="auto"/>
              <w:bottom w:val="single" w:sz="4" w:space="0" w:color="auto"/>
              <w:right w:val="single" w:sz="4" w:space="0" w:color="auto"/>
            </w:tcBorders>
            <w:shd w:val="clear" w:color="auto" w:fill="FFFFFF"/>
          </w:tcPr>
          <w:p w:rsidR="00106177" w:rsidRDefault="00106177" w:rsidP="00DB33BE">
            <w:pPr>
              <w:jc w:val="both"/>
            </w:pPr>
            <w:r>
              <w:rPr>
                <w:i/>
                <w:iCs/>
              </w:rPr>
              <w:t>Иные бюджетные ассигнования</w:t>
            </w:r>
          </w:p>
        </w:tc>
        <w:tc>
          <w:tcPr>
            <w:tcW w:w="618" w:type="dxa"/>
            <w:tcBorders>
              <w:top w:val="single" w:sz="4" w:space="0" w:color="auto"/>
              <w:left w:val="single" w:sz="4" w:space="0" w:color="auto"/>
              <w:bottom w:val="single" w:sz="4" w:space="0" w:color="auto"/>
              <w:right w:val="single" w:sz="4" w:space="0" w:color="auto"/>
            </w:tcBorders>
            <w:shd w:val="clear" w:color="auto" w:fill="FFFFFF"/>
            <w:vAlign w:val="bottom"/>
          </w:tcPr>
          <w:p w:rsidR="00106177" w:rsidRDefault="00106177" w:rsidP="00DB33BE">
            <w:pPr>
              <w:jc w:val="center"/>
            </w:pPr>
            <w:r>
              <w:rPr>
                <w:b/>
                <w:bCs/>
                <w:i/>
                <w:iCs/>
              </w:rPr>
              <w:t> </w:t>
            </w:r>
          </w:p>
        </w:tc>
        <w:tc>
          <w:tcPr>
            <w:tcW w:w="854" w:type="dxa"/>
            <w:tcBorders>
              <w:top w:val="single" w:sz="4" w:space="0" w:color="auto"/>
              <w:left w:val="single" w:sz="4" w:space="0" w:color="auto"/>
              <w:bottom w:val="single" w:sz="4" w:space="0" w:color="auto"/>
              <w:right w:val="single" w:sz="4" w:space="0" w:color="auto"/>
            </w:tcBorders>
            <w:shd w:val="clear" w:color="auto" w:fill="FFFFFF"/>
            <w:vAlign w:val="bottom"/>
          </w:tcPr>
          <w:p w:rsidR="00106177" w:rsidRDefault="00106177" w:rsidP="00DB33BE">
            <w:pPr>
              <w:jc w:val="center"/>
            </w:pPr>
            <w:r>
              <w:rPr>
                <w:i/>
                <w:iCs/>
              </w:rPr>
              <w:t>0503</w:t>
            </w:r>
          </w:p>
        </w:tc>
        <w:tc>
          <w:tcPr>
            <w:tcW w:w="1647" w:type="dxa"/>
            <w:tcBorders>
              <w:top w:val="single" w:sz="4" w:space="0" w:color="auto"/>
              <w:left w:val="single" w:sz="4" w:space="0" w:color="auto"/>
              <w:bottom w:val="single" w:sz="4" w:space="0" w:color="auto"/>
              <w:right w:val="single" w:sz="4" w:space="0" w:color="auto"/>
            </w:tcBorders>
            <w:shd w:val="clear" w:color="auto" w:fill="FFFFFF"/>
            <w:vAlign w:val="bottom"/>
          </w:tcPr>
          <w:p w:rsidR="00106177" w:rsidRDefault="00106177" w:rsidP="00DB33BE">
            <w:pPr>
              <w:jc w:val="center"/>
            </w:pPr>
            <w:r>
              <w:rPr>
                <w:i/>
                <w:iCs/>
              </w:rPr>
              <w:t>98 0 09 00710</w:t>
            </w:r>
          </w:p>
        </w:tc>
        <w:tc>
          <w:tcPr>
            <w:tcW w:w="618" w:type="dxa"/>
            <w:tcBorders>
              <w:top w:val="single" w:sz="4" w:space="0" w:color="auto"/>
              <w:left w:val="single" w:sz="4" w:space="0" w:color="auto"/>
              <w:bottom w:val="single" w:sz="4" w:space="0" w:color="auto"/>
              <w:right w:val="single" w:sz="4" w:space="0" w:color="auto"/>
            </w:tcBorders>
            <w:shd w:val="clear" w:color="auto" w:fill="FFFFFF"/>
            <w:vAlign w:val="bottom"/>
          </w:tcPr>
          <w:p w:rsidR="00106177" w:rsidRDefault="00106177" w:rsidP="00DB33BE">
            <w:pPr>
              <w:jc w:val="center"/>
            </w:pPr>
            <w:r>
              <w:rPr>
                <w:i/>
                <w:iCs/>
              </w:rPr>
              <w:t>800</w:t>
            </w:r>
          </w:p>
        </w:tc>
        <w:tc>
          <w:tcPr>
            <w:tcW w:w="1270" w:type="dxa"/>
            <w:tcBorders>
              <w:top w:val="single" w:sz="4" w:space="0" w:color="auto"/>
              <w:left w:val="single" w:sz="4" w:space="0" w:color="auto"/>
              <w:bottom w:val="single" w:sz="4" w:space="0" w:color="auto"/>
              <w:right w:val="single" w:sz="4" w:space="0" w:color="auto"/>
            </w:tcBorders>
            <w:shd w:val="clear" w:color="auto" w:fill="FFFFFF"/>
            <w:vAlign w:val="bottom"/>
          </w:tcPr>
          <w:p w:rsidR="00106177" w:rsidRDefault="00106177" w:rsidP="00DB33BE">
            <w:pPr>
              <w:jc w:val="right"/>
            </w:pPr>
            <w:r>
              <w:rPr>
                <w:i/>
                <w:iCs/>
              </w:rPr>
              <w:t>1 025,4</w:t>
            </w:r>
          </w:p>
        </w:tc>
        <w:tc>
          <w:tcPr>
            <w:tcW w:w="1269" w:type="dxa"/>
            <w:tcBorders>
              <w:top w:val="single" w:sz="4" w:space="0" w:color="auto"/>
              <w:left w:val="single" w:sz="4" w:space="0" w:color="auto"/>
              <w:bottom w:val="single" w:sz="4" w:space="0" w:color="auto"/>
              <w:right w:val="single" w:sz="4" w:space="0" w:color="auto"/>
            </w:tcBorders>
            <w:shd w:val="clear" w:color="auto" w:fill="FFFFFF"/>
            <w:vAlign w:val="bottom"/>
          </w:tcPr>
          <w:p w:rsidR="00106177" w:rsidRDefault="00106177" w:rsidP="00DB33BE">
            <w:pPr>
              <w:jc w:val="right"/>
            </w:pPr>
            <w:r>
              <w:rPr>
                <w:i/>
                <w:iCs/>
              </w:rPr>
              <w:t>1 025,4</w:t>
            </w:r>
          </w:p>
        </w:tc>
        <w:tc>
          <w:tcPr>
            <w:tcW w:w="1288" w:type="dxa"/>
            <w:tcBorders>
              <w:top w:val="single" w:sz="4" w:space="0" w:color="auto"/>
              <w:left w:val="single" w:sz="4" w:space="0" w:color="auto"/>
              <w:bottom w:val="single" w:sz="4" w:space="0" w:color="auto"/>
              <w:right w:val="single" w:sz="4" w:space="0" w:color="auto"/>
            </w:tcBorders>
            <w:shd w:val="clear" w:color="auto" w:fill="FFFFFF"/>
            <w:vAlign w:val="bottom"/>
          </w:tcPr>
          <w:p w:rsidR="00106177" w:rsidRDefault="00106177" w:rsidP="00DB33BE">
            <w:pPr>
              <w:jc w:val="right"/>
            </w:pPr>
            <w:r>
              <w:rPr>
                <w:i/>
                <w:iCs/>
              </w:rPr>
              <w:t>1 025,4</w:t>
            </w:r>
          </w:p>
        </w:tc>
      </w:tr>
      <w:tr w:rsidR="00106177" w:rsidTr="00FB0FE0">
        <w:tc>
          <w:tcPr>
            <w:tcW w:w="7029" w:type="dxa"/>
            <w:tcBorders>
              <w:top w:val="single" w:sz="4" w:space="0" w:color="auto"/>
              <w:left w:val="single" w:sz="4" w:space="0" w:color="auto"/>
              <w:bottom w:val="single" w:sz="4" w:space="0" w:color="auto"/>
              <w:right w:val="single" w:sz="4" w:space="0" w:color="auto"/>
            </w:tcBorders>
            <w:shd w:val="clear" w:color="auto" w:fill="FFFFFF"/>
          </w:tcPr>
          <w:p w:rsidR="00106177" w:rsidRDefault="00106177" w:rsidP="00DB33BE">
            <w:pPr>
              <w:jc w:val="both"/>
            </w:pPr>
            <w:r>
              <w:t>Субсидии юридическим лицам (кроме некоммерческих организаций), индивидуальным предпринимателям, физическим лицам-производителям товаров, работ, услуг</w:t>
            </w:r>
          </w:p>
        </w:tc>
        <w:tc>
          <w:tcPr>
            <w:tcW w:w="618" w:type="dxa"/>
            <w:tcBorders>
              <w:top w:val="single" w:sz="4" w:space="0" w:color="auto"/>
              <w:left w:val="single" w:sz="4" w:space="0" w:color="auto"/>
              <w:bottom w:val="single" w:sz="4" w:space="0" w:color="auto"/>
              <w:right w:val="single" w:sz="4" w:space="0" w:color="auto"/>
            </w:tcBorders>
            <w:shd w:val="clear" w:color="auto" w:fill="FFFFFF"/>
            <w:vAlign w:val="bottom"/>
          </w:tcPr>
          <w:p w:rsidR="00106177" w:rsidRDefault="00106177" w:rsidP="00DB33BE">
            <w:pPr>
              <w:jc w:val="center"/>
            </w:pPr>
            <w:r>
              <w:rPr>
                <w:b/>
                <w:bCs/>
              </w:rPr>
              <w:t> </w:t>
            </w:r>
          </w:p>
        </w:tc>
        <w:tc>
          <w:tcPr>
            <w:tcW w:w="854" w:type="dxa"/>
            <w:tcBorders>
              <w:top w:val="single" w:sz="4" w:space="0" w:color="auto"/>
              <w:left w:val="single" w:sz="4" w:space="0" w:color="auto"/>
              <w:bottom w:val="single" w:sz="4" w:space="0" w:color="auto"/>
              <w:right w:val="single" w:sz="4" w:space="0" w:color="auto"/>
            </w:tcBorders>
            <w:shd w:val="clear" w:color="auto" w:fill="FFFFFF"/>
            <w:vAlign w:val="bottom"/>
          </w:tcPr>
          <w:p w:rsidR="00106177" w:rsidRDefault="00106177" w:rsidP="00DB33BE">
            <w:pPr>
              <w:jc w:val="center"/>
            </w:pPr>
            <w:r>
              <w:t>0503</w:t>
            </w:r>
          </w:p>
        </w:tc>
        <w:tc>
          <w:tcPr>
            <w:tcW w:w="1647" w:type="dxa"/>
            <w:tcBorders>
              <w:top w:val="single" w:sz="4" w:space="0" w:color="auto"/>
              <w:left w:val="single" w:sz="4" w:space="0" w:color="auto"/>
              <w:bottom w:val="single" w:sz="4" w:space="0" w:color="auto"/>
              <w:right w:val="single" w:sz="4" w:space="0" w:color="auto"/>
            </w:tcBorders>
            <w:shd w:val="clear" w:color="auto" w:fill="FFFFFF"/>
            <w:vAlign w:val="bottom"/>
          </w:tcPr>
          <w:p w:rsidR="00106177" w:rsidRDefault="00106177" w:rsidP="00DB33BE">
            <w:pPr>
              <w:jc w:val="center"/>
            </w:pPr>
            <w:r>
              <w:t>98 0 09 00710</w:t>
            </w:r>
          </w:p>
        </w:tc>
        <w:tc>
          <w:tcPr>
            <w:tcW w:w="618" w:type="dxa"/>
            <w:tcBorders>
              <w:top w:val="single" w:sz="4" w:space="0" w:color="auto"/>
              <w:left w:val="single" w:sz="4" w:space="0" w:color="auto"/>
              <w:bottom w:val="single" w:sz="4" w:space="0" w:color="auto"/>
              <w:right w:val="single" w:sz="4" w:space="0" w:color="auto"/>
            </w:tcBorders>
            <w:shd w:val="clear" w:color="auto" w:fill="FFFFFF"/>
            <w:vAlign w:val="bottom"/>
          </w:tcPr>
          <w:p w:rsidR="00106177" w:rsidRDefault="00106177" w:rsidP="00DB33BE">
            <w:pPr>
              <w:jc w:val="center"/>
            </w:pPr>
            <w:r>
              <w:t>810</w:t>
            </w:r>
          </w:p>
        </w:tc>
        <w:tc>
          <w:tcPr>
            <w:tcW w:w="1270" w:type="dxa"/>
            <w:tcBorders>
              <w:top w:val="single" w:sz="4" w:space="0" w:color="auto"/>
              <w:left w:val="single" w:sz="4" w:space="0" w:color="auto"/>
              <w:bottom w:val="single" w:sz="4" w:space="0" w:color="auto"/>
              <w:right w:val="single" w:sz="4" w:space="0" w:color="auto"/>
            </w:tcBorders>
            <w:shd w:val="clear" w:color="auto" w:fill="FFFFFF"/>
            <w:vAlign w:val="bottom"/>
          </w:tcPr>
          <w:p w:rsidR="00106177" w:rsidRDefault="00106177" w:rsidP="00DB33BE">
            <w:pPr>
              <w:jc w:val="right"/>
            </w:pPr>
            <w:r>
              <w:t>1 025,4</w:t>
            </w:r>
          </w:p>
        </w:tc>
        <w:tc>
          <w:tcPr>
            <w:tcW w:w="1269" w:type="dxa"/>
            <w:tcBorders>
              <w:top w:val="single" w:sz="4" w:space="0" w:color="auto"/>
              <w:left w:val="single" w:sz="4" w:space="0" w:color="auto"/>
              <w:bottom w:val="single" w:sz="4" w:space="0" w:color="auto"/>
              <w:right w:val="single" w:sz="4" w:space="0" w:color="auto"/>
            </w:tcBorders>
            <w:shd w:val="clear" w:color="auto" w:fill="FFFFFF"/>
            <w:vAlign w:val="bottom"/>
          </w:tcPr>
          <w:p w:rsidR="00106177" w:rsidRDefault="00106177" w:rsidP="00DB33BE">
            <w:pPr>
              <w:jc w:val="right"/>
            </w:pPr>
            <w:r>
              <w:t>1 025,4</w:t>
            </w:r>
          </w:p>
        </w:tc>
        <w:tc>
          <w:tcPr>
            <w:tcW w:w="1288" w:type="dxa"/>
            <w:tcBorders>
              <w:top w:val="single" w:sz="4" w:space="0" w:color="auto"/>
              <w:left w:val="single" w:sz="4" w:space="0" w:color="auto"/>
              <w:bottom w:val="single" w:sz="4" w:space="0" w:color="auto"/>
              <w:right w:val="single" w:sz="4" w:space="0" w:color="auto"/>
            </w:tcBorders>
            <w:shd w:val="clear" w:color="auto" w:fill="FFFFFF"/>
            <w:vAlign w:val="bottom"/>
          </w:tcPr>
          <w:p w:rsidR="00106177" w:rsidRDefault="00106177" w:rsidP="00DB33BE">
            <w:pPr>
              <w:jc w:val="right"/>
            </w:pPr>
            <w:r>
              <w:t>1 025,4</w:t>
            </w:r>
          </w:p>
        </w:tc>
      </w:tr>
      <w:tr w:rsidR="00106177" w:rsidTr="00FB0FE0">
        <w:tc>
          <w:tcPr>
            <w:tcW w:w="7029" w:type="dxa"/>
            <w:tcBorders>
              <w:top w:val="single" w:sz="4" w:space="0" w:color="auto"/>
            </w:tcBorders>
            <w:shd w:val="clear" w:color="auto" w:fill="FFFFFF"/>
          </w:tcPr>
          <w:p w:rsidR="00106177" w:rsidRDefault="00106177" w:rsidP="00DB33BE">
            <w:pPr>
              <w:jc w:val="both"/>
            </w:pPr>
            <w:r>
              <w:rPr>
                <w:i/>
                <w:iCs/>
              </w:rPr>
              <w:lastRenderedPageBreak/>
              <w:t>Организация ритуальных услуг</w:t>
            </w:r>
          </w:p>
        </w:tc>
        <w:tc>
          <w:tcPr>
            <w:tcW w:w="618" w:type="dxa"/>
            <w:tcBorders>
              <w:top w:val="single" w:sz="4" w:space="0" w:color="auto"/>
            </w:tcBorders>
            <w:shd w:val="clear" w:color="auto" w:fill="FFFFFF"/>
            <w:vAlign w:val="bottom"/>
          </w:tcPr>
          <w:p w:rsidR="00106177" w:rsidRDefault="00106177" w:rsidP="00DB33BE">
            <w:pPr>
              <w:jc w:val="center"/>
            </w:pPr>
            <w:r>
              <w:rPr>
                <w:b/>
                <w:bCs/>
                <w:i/>
                <w:iCs/>
              </w:rPr>
              <w:t> </w:t>
            </w:r>
          </w:p>
        </w:tc>
        <w:tc>
          <w:tcPr>
            <w:tcW w:w="854" w:type="dxa"/>
            <w:tcBorders>
              <w:top w:val="single" w:sz="4" w:space="0" w:color="auto"/>
            </w:tcBorders>
            <w:shd w:val="clear" w:color="auto" w:fill="FFFFFF"/>
            <w:vAlign w:val="bottom"/>
          </w:tcPr>
          <w:p w:rsidR="00106177" w:rsidRDefault="00106177" w:rsidP="00DB33BE">
            <w:pPr>
              <w:jc w:val="center"/>
            </w:pPr>
            <w:r>
              <w:rPr>
                <w:i/>
                <w:iCs/>
              </w:rPr>
              <w:t>0503</w:t>
            </w:r>
          </w:p>
        </w:tc>
        <w:tc>
          <w:tcPr>
            <w:tcW w:w="1647" w:type="dxa"/>
            <w:tcBorders>
              <w:top w:val="single" w:sz="4" w:space="0" w:color="auto"/>
            </w:tcBorders>
            <w:shd w:val="clear" w:color="auto" w:fill="FFFFFF"/>
            <w:vAlign w:val="bottom"/>
          </w:tcPr>
          <w:p w:rsidR="00106177" w:rsidRDefault="00106177" w:rsidP="00DB33BE">
            <w:pPr>
              <w:jc w:val="center"/>
            </w:pPr>
            <w:r>
              <w:rPr>
                <w:i/>
                <w:iCs/>
              </w:rPr>
              <w:t>98 0 09 00711</w:t>
            </w:r>
          </w:p>
        </w:tc>
        <w:tc>
          <w:tcPr>
            <w:tcW w:w="618" w:type="dxa"/>
            <w:tcBorders>
              <w:top w:val="single" w:sz="4" w:space="0" w:color="auto"/>
            </w:tcBorders>
            <w:shd w:val="clear" w:color="auto" w:fill="FFFFFF"/>
            <w:vAlign w:val="bottom"/>
          </w:tcPr>
          <w:p w:rsidR="00106177" w:rsidRDefault="00106177" w:rsidP="00DB33BE">
            <w:pPr>
              <w:jc w:val="center"/>
            </w:pPr>
            <w:r>
              <w:rPr>
                <w:i/>
                <w:iCs/>
              </w:rPr>
              <w:t> </w:t>
            </w:r>
          </w:p>
        </w:tc>
        <w:tc>
          <w:tcPr>
            <w:tcW w:w="1270" w:type="dxa"/>
            <w:tcBorders>
              <w:top w:val="single" w:sz="4" w:space="0" w:color="auto"/>
            </w:tcBorders>
            <w:shd w:val="clear" w:color="auto" w:fill="FFFFFF"/>
            <w:vAlign w:val="bottom"/>
          </w:tcPr>
          <w:p w:rsidR="00106177" w:rsidRDefault="00106177" w:rsidP="00DB33BE">
            <w:pPr>
              <w:jc w:val="right"/>
            </w:pPr>
            <w:r>
              <w:rPr>
                <w:i/>
                <w:iCs/>
              </w:rPr>
              <w:t>1 487,5</w:t>
            </w:r>
          </w:p>
        </w:tc>
        <w:tc>
          <w:tcPr>
            <w:tcW w:w="1269" w:type="dxa"/>
            <w:tcBorders>
              <w:top w:val="single" w:sz="4" w:space="0" w:color="auto"/>
            </w:tcBorders>
            <w:shd w:val="clear" w:color="auto" w:fill="FFFFFF"/>
            <w:vAlign w:val="bottom"/>
          </w:tcPr>
          <w:p w:rsidR="00106177" w:rsidRDefault="00106177" w:rsidP="00DB33BE">
            <w:pPr>
              <w:jc w:val="right"/>
            </w:pPr>
            <w:r>
              <w:rPr>
                <w:i/>
                <w:iCs/>
              </w:rPr>
              <w:t>1 487,5</w:t>
            </w:r>
          </w:p>
        </w:tc>
        <w:tc>
          <w:tcPr>
            <w:tcW w:w="1288" w:type="dxa"/>
            <w:tcBorders>
              <w:top w:val="single" w:sz="4" w:space="0" w:color="auto"/>
            </w:tcBorders>
            <w:shd w:val="clear" w:color="auto" w:fill="FFFFFF"/>
            <w:vAlign w:val="bottom"/>
          </w:tcPr>
          <w:p w:rsidR="00106177" w:rsidRDefault="00106177" w:rsidP="00DB33BE">
            <w:pPr>
              <w:jc w:val="right"/>
            </w:pPr>
            <w:r>
              <w:rPr>
                <w:i/>
                <w:iCs/>
              </w:rPr>
              <w:t>1 487,5</w:t>
            </w:r>
          </w:p>
        </w:tc>
      </w:tr>
      <w:tr w:rsidR="00106177" w:rsidTr="00DB33BE">
        <w:tc>
          <w:tcPr>
            <w:tcW w:w="7029" w:type="dxa"/>
            <w:shd w:val="clear" w:color="auto" w:fill="FFFFFF"/>
          </w:tcPr>
          <w:p w:rsidR="00106177" w:rsidRDefault="00106177" w:rsidP="00DB33BE">
            <w:pPr>
              <w:jc w:val="both"/>
            </w:pPr>
            <w:r>
              <w:rPr>
                <w:i/>
                <w:iCs/>
              </w:rPr>
              <w:t>Иные бюджетные ассигнования</w:t>
            </w:r>
          </w:p>
        </w:tc>
        <w:tc>
          <w:tcPr>
            <w:tcW w:w="618" w:type="dxa"/>
            <w:shd w:val="clear" w:color="auto" w:fill="FFFFFF"/>
            <w:vAlign w:val="bottom"/>
          </w:tcPr>
          <w:p w:rsidR="00106177" w:rsidRDefault="00106177" w:rsidP="00DB33BE">
            <w:pPr>
              <w:jc w:val="center"/>
            </w:pPr>
            <w:r>
              <w:rPr>
                <w:b/>
                <w:bCs/>
                <w:i/>
                <w:iCs/>
              </w:rPr>
              <w:t> </w:t>
            </w:r>
          </w:p>
        </w:tc>
        <w:tc>
          <w:tcPr>
            <w:tcW w:w="854" w:type="dxa"/>
            <w:shd w:val="clear" w:color="auto" w:fill="FFFFFF"/>
            <w:vAlign w:val="bottom"/>
          </w:tcPr>
          <w:p w:rsidR="00106177" w:rsidRDefault="00106177" w:rsidP="00DB33BE">
            <w:pPr>
              <w:jc w:val="center"/>
            </w:pPr>
            <w:r>
              <w:rPr>
                <w:i/>
                <w:iCs/>
              </w:rPr>
              <w:t>0503</w:t>
            </w:r>
          </w:p>
        </w:tc>
        <w:tc>
          <w:tcPr>
            <w:tcW w:w="1647" w:type="dxa"/>
            <w:shd w:val="clear" w:color="auto" w:fill="FFFFFF"/>
            <w:vAlign w:val="bottom"/>
          </w:tcPr>
          <w:p w:rsidR="00106177" w:rsidRDefault="00106177" w:rsidP="00DB33BE">
            <w:pPr>
              <w:jc w:val="center"/>
            </w:pPr>
            <w:r>
              <w:rPr>
                <w:i/>
                <w:iCs/>
              </w:rPr>
              <w:t>98 0 09 00711</w:t>
            </w:r>
          </w:p>
        </w:tc>
        <w:tc>
          <w:tcPr>
            <w:tcW w:w="618" w:type="dxa"/>
            <w:shd w:val="clear" w:color="auto" w:fill="FFFFFF"/>
            <w:vAlign w:val="bottom"/>
          </w:tcPr>
          <w:p w:rsidR="00106177" w:rsidRDefault="00106177" w:rsidP="00DB33BE">
            <w:pPr>
              <w:jc w:val="center"/>
            </w:pPr>
            <w:r>
              <w:rPr>
                <w:i/>
                <w:iCs/>
              </w:rPr>
              <w:t>800</w:t>
            </w:r>
          </w:p>
        </w:tc>
        <w:tc>
          <w:tcPr>
            <w:tcW w:w="1270" w:type="dxa"/>
            <w:shd w:val="clear" w:color="auto" w:fill="FFFFFF"/>
            <w:vAlign w:val="bottom"/>
          </w:tcPr>
          <w:p w:rsidR="00106177" w:rsidRDefault="00106177" w:rsidP="00DB33BE">
            <w:pPr>
              <w:jc w:val="right"/>
            </w:pPr>
            <w:r>
              <w:rPr>
                <w:i/>
                <w:iCs/>
              </w:rPr>
              <w:t>1 487,5</w:t>
            </w:r>
          </w:p>
        </w:tc>
        <w:tc>
          <w:tcPr>
            <w:tcW w:w="1269" w:type="dxa"/>
            <w:shd w:val="clear" w:color="auto" w:fill="FFFFFF"/>
            <w:vAlign w:val="bottom"/>
          </w:tcPr>
          <w:p w:rsidR="00106177" w:rsidRDefault="00106177" w:rsidP="00DB33BE">
            <w:pPr>
              <w:jc w:val="right"/>
            </w:pPr>
            <w:r>
              <w:rPr>
                <w:i/>
                <w:iCs/>
              </w:rPr>
              <w:t>1 487,5</w:t>
            </w:r>
          </w:p>
        </w:tc>
        <w:tc>
          <w:tcPr>
            <w:tcW w:w="1288" w:type="dxa"/>
            <w:shd w:val="clear" w:color="auto" w:fill="FFFFFF"/>
            <w:vAlign w:val="bottom"/>
          </w:tcPr>
          <w:p w:rsidR="00106177" w:rsidRDefault="00106177" w:rsidP="00DB33BE">
            <w:pPr>
              <w:jc w:val="right"/>
            </w:pPr>
            <w:r>
              <w:rPr>
                <w:i/>
                <w:iCs/>
              </w:rPr>
              <w:t>1 487,5</w:t>
            </w:r>
          </w:p>
        </w:tc>
      </w:tr>
      <w:tr w:rsidR="00106177" w:rsidTr="00DB33BE">
        <w:tc>
          <w:tcPr>
            <w:tcW w:w="7029" w:type="dxa"/>
            <w:shd w:val="clear" w:color="auto" w:fill="FFFFFF"/>
          </w:tcPr>
          <w:p w:rsidR="00106177" w:rsidRDefault="00106177" w:rsidP="00DB33BE">
            <w:pPr>
              <w:jc w:val="both"/>
            </w:pPr>
            <w:r>
              <w:t>Субсидии юридическим лицам (кроме некоммерческих организаций), индивидуальным предпринимателям, физическим лицам-производителям товаров, работ, услуг</w:t>
            </w:r>
          </w:p>
        </w:tc>
        <w:tc>
          <w:tcPr>
            <w:tcW w:w="618" w:type="dxa"/>
            <w:shd w:val="clear" w:color="auto" w:fill="FFFFFF"/>
            <w:vAlign w:val="bottom"/>
          </w:tcPr>
          <w:p w:rsidR="00106177" w:rsidRDefault="00106177" w:rsidP="00DB33BE">
            <w:pPr>
              <w:jc w:val="center"/>
            </w:pPr>
            <w:r>
              <w:rPr>
                <w:b/>
                <w:bCs/>
              </w:rPr>
              <w:t> </w:t>
            </w:r>
          </w:p>
        </w:tc>
        <w:tc>
          <w:tcPr>
            <w:tcW w:w="854" w:type="dxa"/>
            <w:shd w:val="clear" w:color="auto" w:fill="FFFFFF"/>
            <w:vAlign w:val="bottom"/>
          </w:tcPr>
          <w:p w:rsidR="00106177" w:rsidRDefault="00106177" w:rsidP="00DB33BE">
            <w:pPr>
              <w:jc w:val="center"/>
            </w:pPr>
            <w:r>
              <w:t>0503</w:t>
            </w:r>
          </w:p>
        </w:tc>
        <w:tc>
          <w:tcPr>
            <w:tcW w:w="1647" w:type="dxa"/>
            <w:shd w:val="clear" w:color="auto" w:fill="FFFFFF"/>
            <w:vAlign w:val="bottom"/>
          </w:tcPr>
          <w:p w:rsidR="00106177" w:rsidRDefault="00106177" w:rsidP="00DB33BE">
            <w:pPr>
              <w:jc w:val="center"/>
            </w:pPr>
            <w:r>
              <w:t>98 0 09 00711</w:t>
            </w:r>
          </w:p>
        </w:tc>
        <w:tc>
          <w:tcPr>
            <w:tcW w:w="618" w:type="dxa"/>
            <w:shd w:val="clear" w:color="auto" w:fill="FFFFFF"/>
            <w:vAlign w:val="bottom"/>
          </w:tcPr>
          <w:p w:rsidR="00106177" w:rsidRDefault="00106177" w:rsidP="00DB33BE">
            <w:pPr>
              <w:jc w:val="center"/>
            </w:pPr>
            <w:r>
              <w:t>810</w:t>
            </w:r>
          </w:p>
        </w:tc>
        <w:tc>
          <w:tcPr>
            <w:tcW w:w="1270" w:type="dxa"/>
            <w:shd w:val="clear" w:color="auto" w:fill="FFFFFF"/>
            <w:vAlign w:val="bottom"/>
          </w:tcPr>
          <w:p w:rsidR="00106177" w:rsidRDefault="00106177" w:rsidP="00DB33BE">
            <w:pPr>
              <w:jc w:val="right"/>
            </w:pPr>
            <w:r>
              <w:t>1 487,5</w:t>
            </w:r>
          </w:p>
        </w:tc>
        <w:tc>
          <w:tcPr>
            <w:tcW w:w="1269" w:type="dxa"/>
            <w:shd w:val="clear" w:color="auto" w:fill="FFFFFF"/>
            <w:vAlign w:val="bottom"/>
          </w:tcPr>
          <w:p w:rsidR="00106177" w:rsidRDefault="00106177" w:rsidP="00DB33BE">
            <w:pPr>
              <w:jc w:val="right"/>
            </w:pPr>
            <w:r>
              <w:t>1 487,5</w:t>
            </w:r>
          </w:p>
        </w:tc>
        <w:tc>
          <w:tcPr>
            <w:tcW w:w="1288" w:type="dxa"/>
            <w:shd w:val="clear" w:color="auto" w:fill="FFFFFF"/>
            <w:vAlign w:val="bottom"/>
          </w:tcPr>
          <w:p w:rsidR="00106177" w:rsidRDefault="00106177" w:rsidP="00DB33BE">
            <w:pPr>
              <w:jc w:val="right"/>
            </w:pPr>
            <w:r>
              <w:t>1 487,5</w:t>
            </w:r>
          </w:p>
        </w:tc>
      </w:tr>
      <w:tr w:rsidR="00106177" w:rsidTr="00DB33BE">
        <w:tc>
          <w:tcPr>
            <w:tcW w:w="7029" w:type="dxa"/>
            <w:shd w:val="clear" w:color="auto" w:fill="FFFFFF"/>
          </w:tcPr>
          <w:p w:rsidR="00106177" w:rsidRDefault="00106177" w:rsidP="00DB33BE">
            <w:pPr>
              <w:jc w:val="both"/>
            </w:pPr>
            <w:r>
              <w:rPr>
                <w:i/>
                <w:iCs/>
              </w:rPr>
              <w:t>Прочие мероприятия по благоустройству городских и сельских поселений</w:t>
            </w:r>
          </w:p>
        </w:tc>
        <w:tc>
          <w:tcPr>
            <w:tcW w:w="618" w:type="dxa"/>
            <w:shd w:val="clear" w:color="auto" w:fill="FFFFFF"/>
            <w:vAlign w:val="bottom"/>
          </w:tcPr>
          <w:p w:rsidR="00106177" w:rsidRDefault="00106177" w:rsidP="00DB33BE">
            <w:pPr>
              <w:jc w:val="center"/>
            </w:pPr>
            <w:r>
              <w:rPr>
                <w:b/>
                <w:bCs/>
                <w:i/>
                <w:iCs/>
              </w:rPr>
              <w:t> </w:t>
            </w:r>
          </w:p>
        </w:tc>
        <w:tc>
          <w:tcPr>
            <w:tcW w:w="854" w:type="dxa"/>
            <w:shd w:val="clear" w:color="auto" w:fill="FFFFFF"/>
            <w:vAlign w:val="bottom"/>
          </w:tcPr>
          <w:p w:rsidR="00106177" w:rsidRDefault="00106177" w:rsidP="00DB33BE">
            <w:pPr>
              <w:jc w:val="center"/>
            </w:pPr>
            <w:r>
              <w:rPr>
                <w:i/>
                <w:iCs/>
              </w:rPr>
              <w:t>0503</w:t>
            </w:r>
          </w:p>
        </w:tc>
        <w:tc>
          <w:tcPr>
            <w:tcW w:w="1647" w:type="dxa"/>
            <w:shd w:val="clear" w:color="auto" w:fill="FFFFFF"/>
            <w:vAlign w:val="bottom"/>
          </w:tcPr>
          <w:p w:rsidR="00106177" w:rsidRDefault="00106177" w:rsidP="00DB33BE">
            <w:pPr>
              <w:jc w:val="center"/>
            </w:pPr>
            <w:r>
              <w:rPr>
                <w:i/>
                <w:iCs/>
              </w:rPr>
              <w:t>98 0 09 00712</w:t>
            </w:r>
          </w:p>
        </w:tc>
        <w:tc>
          <w:tcPr>
            <w:tcW w:w="618" w:type="dxa"/>
            <w:shd w:val="clear" w:color="auto" w:fill="FFFFFF"/>
            <w:vAlign w:val="bottom"/>
          </w:tcPr>
          <w:p w:rsidR="00106177" w:rsidRDefault="00106177" w:rsidP="00DB33BE">
            <w:pPr>
              <w:jc w:val="center"/>
            </w:pPr>
            <w:r>
              <w:rPr>
                <w:i/>
                <w:iCs/>
              </w:rPr>
              <w:t> </w:t>
            </w:r>
          </w:p>
        </w:tc>
        <w:tc>
          <w:tcPr>
            <w:tcW w:w="1270" w:type="dxa"/>
            <w:shd w:val="clear" w:color="auto" w:fill="FFFFFF"/>
            <w:vAlign w:val="bottom"/>
          </w:tcPr>
          <w:p w:rsidR="00106177" w:rsidRDefault="00106177" w:rsidP="00DB33BE">
            <w:pPr>
              <w:jc w:val="right"/>
            </w:pPr>
            <w:r>
              <w:rPr>
                <w:i/>
                <w:iCs/>
              </w:rPr>
              <w:t>3 221,9</w:t>
            </w:r>
          </w:p>
        </w:tc>
        <w:tc>
          <w:tcPr>
            <w:tcW w:w="1269" w:type="dxa"/>
            <w:shd w:val="clear" w:color="auto" w:fill="FFFFFF"/>
            <w:vAlign w:val="bottom"/>
          </w:tcPr>
          <w:p w:rsidR="00106177" w:rsidRDefault="00106177" w:rsidP="00DB33BE">
            <w:pPr>
              <w:jc w:val="right"/>
            </w:pPr>
            <w:r>
              <w:rPr>
                <w:i/>
                <w:iCs/>
              </w:rPr>
              <w:t>3 221,9</w:t>
            </w:r>
          </w:p>
        </w:tc>
        <w:tc>
          <w:tcPr>
            <w:tcW w:w="1288" w:type="dxa"/>
            <w:shd w:val="clear" w:color="auto" w:fill="FFFFFF"/>
            <w:vAlign w:val="bottom"/>
          </w:tcPr>
          <w:p w:rsidR="00106177" w:rsidRDefault="00106177" w:rsidP="00DB33BE">
            <w:pPr>
              <w:jc w:val="right"/>
            </w:pPr>
            <w:r>
              <w:rPr>
                <w:i/>
                <w:iCs/>
              </w:rPr>
              <w:t>3 221,9</w:t>
            </w:r>
          </w:p>
        </w:tc>
      </w:tr>
      <w:tr w:rsidR="00106177" w:rsidTr="00DB33BE">
        <w:tc>
          <w:tcPr>
            <w:tcW w:w="7029" w:type="dxa"/>
            <w:shd w:val="clear" w:color="auto" w:fill="FFFFFF"/>
          </w:tcPr>
          <w:p w:rsidR="00106177" w:rsidRDefault="00106177" w:rsidP="00DB33BE">
            <w:pPr>
              <w:jc w:val="both"/>
            </w:pPr>
            <w:r>
              <w:rPr>
                <w:i/>
                <w:iCs/>
              </w:rPr>
              <w:t>Закупка товаров, работ и услуг для обеспечения государственных (муниципальных) нужд</w:t>
            </w:r>
          </w:p>
        </w:tc>
        <w:tc>
          <w:tcPr>
            <w:tcW w:w="618" w:type="dxa"/>
            <w:shd w:val="clear" w:color="auto" w:fill="FFFFFF"/>
            <w:vAlign w:val="bottom"/>
          </w:tcPr>
          <w:p w:rsidR="00106177" w:rsidRDefault="00106177" w:rsidP="00DB33BE">
            <w:pPr>
              <w:jc w:val="center"/>
            </w:pPr>
            <w:r>
              <w:rPr>
                <w:b/>
                <w:bCs/>
                <w:i/>
                <w:iCs/>
              </w:rPr>
              <w:t> </w:t>
            </w:r>
          </w:p>
        </w:tc>
        <w:tc>
          <w:tcPr>
            <w:tcW w:w="854" w:type="dxa"/>
            <w:shd w:val="clear" w:color="auto" w:fill="FFFFFF"/>
            <w:vAlign w:val="bottom"/>
          </w:tcPr>
          <w:p w:rsidR="00106177" w:rsidRDefault="00106177" w:rsidP="00DB33BE">
            <w:pPr>
              <w:jc w:val="center"/>
            </w:pPr>
            <w:r>
              <w:rPr>
                <w:i/>
                <w:iCs/>
              </w:rPr>
              <w:t>0503</w:t>
            </w:r>
          </w:p>
        </w:tc>
        <w:tc>
          <w:tcPr>
            <w:tcW w:w="1647" w:type="dxa"/>
            <w:shd w:val="clear" w:color="auto" w:fill="FFFFFF"/>
            <w:vAlign w:val="bottom"/>
          </w:tcPr>
          <w:p w:rsidR="00106177" w:rsidRDefault="00106177" w:rsidP="00DB33BE">
            <w:pPr>
              <w:jc w:val="center"/>
            </w:pPr>
            <w:r>
              <w:rPr>
                <w:i/>
                <w:iCs/>
              </w:rPr>
              <w:t>98 0 09 00712</w:t>
            </w:r>
          </w:p>
        </w:tc>
        <w:tc>
          <w:tcPr>
            <w:tcW w:w="618" w:type="dxa"/>
            <w:shd w:val="clear" w:color="auto" w:fill="FFFFFF"/>
            <w:vAlign w:val="bottom"/>
          </w:tcPr>
          <w:p w:rsidR="00106177" w:rsidRDefault="00106177" w:rsidP="00DB33BE">
            <w:pPr>
              <w:jc w:val="center"/>
            </w:pPr>
            <w:r>
              <w:rPr>
                <w:i/>
                <w:iCs/>
              </w:rPr>
              <w:t>200</w:t>
            </w:r>
          </w:p>
        </w:tc>
        <w:tc>
          <w:tcPr>
            <w:tcW w:w="1270" w:type="dxa"/>
            <w:shd w:val="clear" w:color="auto" w:fill="FFFFFF"/>
            <w:vAlign w:val="bottom"/>
          </w:tcPr>
          <w:p w:rsidR="00106177" w:rsidRDefault="00106177" w:rsidP="00DB33BE">
            <w:pPr>
              <w:jc w:val="right"/>
            </w:pPr>
            <w:r>
              <w:rPr>
                <w:i/>
                <w:iCs/>
              </w:rPr>
              <w:t>3 221,9</w:t>
            </w:r>
          </w:p>
        </w:tc>
        <w:tc>
          <w:tcPr>
            <w:tcW w:w="1269" w:type="dxa"/>
            <w:shd w:val="clear" w:color="auto" w:fill="FFFFFF"/>
            <w:vAlign w:val="bottom"/>
          </w:tcPr>
          <w:p w:rsidR="00106177" w:rsidRDefault="00106177" w:rsidP="00DB33BE">
            <w:pPr>
              <w:jc w:val="right"/>
            </w:pPr>
            <w:r>
              <w:rPr>
                <w:i/>
                <w:iCs/>
              </w:rPr>
              <w:t>3 221,9</w:t>
            </w:r>
          </w:p>
        </w:tc>
        <w:tc>
          <w:tcPr>
            <w:tcW w:w="1288" w:type="dxa"/>
            <w:shd w:val="clear" w:color="auto" w:fill="FFFFFF"/>
            <w:vAlign w:val="bottom"/>
          </w:tcPr>
          <w:p w:rsidR="00106177" w:rsidRDefault="00106177" w:rsidP="00DB33BE">
            <w:pPr>
              <w:jc w:val="right"/>
            </w:pPr>
            <w:r>
              <w:rPr>
                <w:i/>
                <w:iCs/>
              </w:rPr>
              <w:t>3 221,9</w:t>
            </w:r>
          </w:p>
        </w:tc>
      </w:tr>
      <w:tr w:rsidR="00106177" w:rsidTr="00DB33BE">
        <w:tc>
          <w:tcPr>
            <w:tcW w:w="7029" w:type="dxa"/>
            <w:shd w:val="clear" w:color="auto" w:fill="FFFFFF"/>
          </w:tcPr>
          <w:p w:rsidR="00106177" w:rsidRDefault="00106177" w:rsidP="00DB33BE">
            <w:pPr>
              <w:jc w:val="both"/>
            </w:pPr>
            <w:r>
              <w:t>Иные закупки товаров, работ и услуг для обеспечения государственных (муниципальных) нужд</w:t>
            </w:r>
          </w:p>
        </w:tc>
        <w:tc>
          <w:tcPr>
            <w:tcW w:w="618" w:type="dxa"/>
            <w:shd w:val="clear" w:color="auto" w:fill="FFFFFF"/>
            <w:vAlign w:val="bottom"/>
          </w:tcPr>
          <w:p w:rsidR="00106177" w:rsidRDefault="00106177" w:rsidP="00DB33BE">
            <w:pPr>
              <w:jc w:val="center"/>
            </w:pPr>
            <w:r>
              <w:rPr>
                <w:b/>
                <w:bCs/>
              </w:rPr>
              <w:t> </w:t>
            </w:r>
          </w:p>
        </w:tc>
        <w:tc>
          <w:tcPr>
            <w:tcW w:w="854" w:type="dxa"/>
            <w:shd w:val="clear" w:color="auto" w:fill="FFFFFF"/>
            <w:vAlign w:val="bottom"/>
          </w:tcPr>
          <w:p w:rsidR="00106177" w:rsidRDefault="00106177" w:rsidP="00DB33BE">
            <w:pPr>
              <w:jc w:val="center"/>
            </w:pPr>
            <w:r>
              <w:t>0503</w:t>
            </w:r>
          </w:p>
        </w:tc>
        <w:tc>
          <w:tcPr>
            <w:tcW w:w="1647" w:type="dxa"/>
            <w:shd w:val="clear" w:color="auto" w:fill="FFFFFF"/>
            <w:vAlign w:val="bottom"/>
          </w:tcPr>
          <w:p w:rsidR="00106177" w:rsidRDefault="00106177" w:rsidP="00DB33BE">
            <w:pPr>
              <w:jc w:val="center"/>
            </w:pPr>
            <w:r>
              <w:t>98 0 09 00712</w:t>
            </w:r>
          </w:p>
        </w:tc>
        <w:tc>
          <w:tcPr>
            <w:tcW w:w="618" w:type="dxa"/>
            <w:shd w:val="clear" w:color="auto" w:fill="FFFFFF"/>
            <w:vAlign w:val="bottom"/>
          </w:tcPr>
          <w:p w:rsidR="00106177" w:rsidRDefault="00106177" w:rsidP="00DB33BE">
            <w:pPr>
              <w:jc w:val="center"/>
            </w:pPr>
            <w:r>
              <w:t>240</w:t>
            </w:r>
          </w:p>
        </w:tc>
        <w:tc>
          <w:tcPr>
            <w:tcW w:w="1270" w:type="dxa"/>
            <w:shd w:val="clear" w:color="auto" w:fill="FFFFFF"/>
            <w:vAlign w:val="bottom"/>
          </w:tcPr>
          <w:p w:rsidR="00106177" w:rsidRDefault="00106177" w:rsidP="00DB33BE">
            <w:pPr>
              <w:jc w:val="right"/>
            </w:pPr>
            <w:r>
              <w:t>3 221,9</w:t>
            </w:r>
          </w:p>
        </w:tc>
        <w:tc>
          <w:tcPr>
            <w:tcW w:w="1269" w:type="dxa"/>
            <w:shd w:val="clear" w:color="auto" w:fill="FFFFFF"/>
            <w:vAlign w:val="bottom"/>
          </w:tcPr>
          <w:p w:rsidR="00106177" w:rsidRDefault="00106177" w:rsidP="00DB33BE">
            <w:pPr>
              <w:jc w:val="right"/>
            </w:pPr>
            <w:r>
              <w:t>3 221,9</w:t>
            </w:r>
          </w:p>
        </w:tc>
        <w:tc>
          <w:tcPr>
            <w:tcW w:w="1288" w:type="dxa"/>
            <w:shd w:val="clear" w:color="auto" w:fill="FFFFFF"/>
            <w:vAlign w:val="bottom"/>
          </w:tcPr>
          <w:p w:rsidR="00106177" w:rsidRDefault="00106177" w:rsidP="00DB33BE">
            <w:pPr>
              <w:jc w:val="right"/>
            </w:pPr>
            <w:r>
              <w:t>3 221,9</w:t>
            </w:r>
          </w:p>
        </w:tc>
      </w:tr>
      <w:tr w:rsidR="00106177" w:rsidTr="00DB33BE">
        <w:tc>
          <w:tcPr>
            <w:tcW w:w="7029" w:type="dxa"/>
            <w:shd w:val="clear" w:color="auto" w:fill="FFFFFF"/>
          </w:tcPr>
          <w:p w:rsidR="00106177" w:rsidRDefault="00106177" w:rsidP="00DB33BE">
            <w:pPr>
              <w:jc w:val="both"/>
            </w:pPr>
            <w:r>
              <w:rPr>
                <w:i/>
                <w:iCs/>
              </w:rPr>
              <w:t>Расходы на выполнение работ по устройству и содержанию новогодних снежных городков</w:t>
            </w:r>
          </w:p>
        </w:tc>
        <w:tc>
          <w:tcPr>
            <w:tcW w:w="618" w:type="dxa"/>
            <w:shd w:val="clear" w:color="auto" w:fill="FFFFFF"/>
            <w:vAlign w:val="bottom"/>
          </w:tcPr>
          <w:p w:rsidR="00106177" w:rsidRDefault="00106177" w:rsidP="00DB33BE">
            <w:pPr>
              <w:jc w:val="center"/>
            </w:pPr>
            <w:r>
              <w:rPr>
                <w:b/>
                <w:bCs/>
                <w:i/>
                <w:iCs/>
              </w:rPr>
              <w:t> </w:t>
            </w:r>
          </w:p>
        </w:tc>
        <w:tc>
          <w:tcPr>
            <w:tcW w:w="854" w:type="dxa"/>
            <w:shd w:val="clear" w:color="auto" w:fill="FFFFFF"/>
            <w:vAlign w:val="bottom"/>
          </w:tcPr>
          <w:p w:rsidR="00106177" w:rsidRDefault="00106177" w:rsidP="00DB33BE">
            <w:pPr>
              <w:jc w:val="center"/>
            </w:pPr>
            <w:r>
              <w:rPr>
                <w:i/>
                <w:iCs/>
              </w:rPr>
              <w:t>0503</w:t>
            </w:r>
          </w:p>
        </w:tc>
        <w:tc>
          <w:tcPr>
            <w:tcW w:w="1647" w:type="dxa"/>
            <w:shd w:val="clear" w:color="auto" w:fill="FFFFFF"/>
            <w:vAlign w:val="bottom"/>
          </w:tcPr>
          <w:p w:rsidR="00106177" w:rsidRDefault="00106177" w:rsidP="00DB33BE">
            <w:pPr>
              <w:jc w:val="center"/>
            </w:pPr>
            <w:r>
              <w:rPr>
                <w:i/>
                <w:iCs/>
              </w:rPr>
              <w:t>98 0 09 00713</w:t>
            </w:r>
          </w:p>
        </w:tc>
        <w:tc>
          <w:tcPr>
            <w:tcW w:w="618" w:type="dxa"/>
            <w:shd w:val="clear" w:color="auto" w:fill="FFFFFF"/>
            <w:vAlign w:val="bottom"/>
          </w:tcPr>
          <w:p w:rsidR="00106177" w:rsidRDefault="00106177" w:rsidP="00DB33BE">
            <w:pPr>
              <w:jc w:val="center"/>
            </w:pPr>
            <w:r>
              <w:rPr>
                <w:i/>
                <w:iCs/>
              </w:rPr>
              <w:t> </w:t>
            </w:r>
          </w:p>
        </w:tc>
        <w:tc>
          <w:tcPr>
            <w:tcW w:w="1270" w:type="dxa"/>
            <w:shd w:val="clear" w:color="auto" w:fill="FFFFFF"/>
            <w:vAlign w:val="bottom"/>
          </w:tcPr>
          <w:p w:rsidR="00106177" w:rsidRDefault="00106177" w:rsidP="00DB33BE">
            <w:pPr>
              <w:jc w:val="right"/>
            </w:pPr>
            <w:r>
              <w:rPr>
                <w:i/>
                <w:iCs/>
              </w:rPr>
              <w:t>847,1</w:t>
            </w:r>
          </w:p>
        </w:tc>
        <w:tc>
          <w:tcPr>
            <w:tcW w:w="1269" w:type="dxa"/>
            <w:shd w:val="clear" w:color="auto" w:fill="FFFFFF"/>
            <w:vAlign w:val="bottom"/>
          </w:tcPr>
          <w:p w:rsidR="00106177" w:rsidRDefault="00106177" w:rsidP="00DB33BE">
            <w:pPr>
              <w:jc w:val="right"/>
            </w:pPr>
            <w:r>
              <w:rPr>
                <w:i/>
                <w:iCs/>
              </w:rPr>
              <w:t>847,1</w:t>
            </w:r>
          </w:p>
        </w:tc>
        <w:tc>
          <w:tcPr>
            <w:tcW w:w="1288" w:type="dxa"/>
            <w:shd w:val="clear" w:color="auto" w:fill="FFFFFF"/>
            <w:vAlign w:val="bottom"/>
          </w:tcPr>
          <w:p w:rsidR="00106177" w:rsidRDefault="00106177" w:rsidP="00DB33BE">
            <w:pPr>
              <w:jc w:val="right"/>
            </w:pPr>
            <w:r>
              <w:rPr>
                <w:i/>
                <w:iCs/>
              </w:rPr>
              <w:t>847,1</w:t>
            </w:r>
          </w:p>
        </w:tc>
      </w:tr>
      <w:tr w:rsidR="00106177" w:rsidTr="00DB33BE">
        <w:tc>
          <w:tcPr>
            <w:tcW w:w="7029" w:type="dxa"/>
            <w:shd w:val="clear" w:color="auto" w:fill="FFFFFF"/>
          </w:tcPr>
          <w:p w:rsidR="00106177" w:rsidRDefault="00106177" w:rsidP="00DB33BE">
            <w:pPr>
              <w:jc w:val="both"/>
            </w:pPr>
            <w:r>
              <w:rPr>
                <w:i/>
                <w:iCs/>
              </w:rPr>
              <w:t>Закупка товаров, работ и услуг для обеспечения государственных (муниципальных) нужд</w:t>
            </w:r>
          </w:p>
        </w:tc>
        <w:tc>
          <w:tcPr>
            <w:tcW w:w="618" w:type="dxa"/>
            <w:shd w:val="clear" w:color="auto" w:fill="FFFFFF"/>
            <w:vAlign w:val="bottom"/>
          </w:tcPr>
          <w:p w:rsidR="00106177" w:rsidRDefault="00106177" w:rsidP="00DB33BE">
            <w:pPr>
              <w:jc w:val="center"/>
            </w:pPr>
            <w:r>
              <w:rPr>
                <w:b/>
                <w:bCs/>
                <w:i/>
                <w:iCs/>
              </w:rPr>
              <w:t> </w:t>
            </w:r>
          </w:p>
        </w:tc>
        <w:tc>
          <w:tcPr>
            <w:tcW w:w="854" w:type="dxa"/>
            <w:shd w:val="clear" w:color="auto" w:fill="FFFFFF"/>
            <w:vAlign w:val="bottom"/>
          </w:tcPr>
          <w:p w:rsidR="00106177" w:rsidRDefault="00106177" w:rsidP="00DB33BE">
            <w:pPr>
              <w:jc w:val="center"/>
            </w:pPr>
            <w:r>
              <w:rPr>
                <w:i/>
                <w:iCs/>
              </w:rPr>
              <w:t>0503</w:t>
            </w:r>
          </w:p>
        </w:tc>
        <w:tc>
          <w:tcPr>
            <w:tcW w:w="1647" w:type="dxa"/>
            <w:shd w:val="clear" w:color="auto" w:fill="FFFFFF"/>
            <w:vAlign w:val="bottom"/>
          </w:tcPr>
          <w:p w:rsidR="00106177" w:rsidRDefault="00106177" w:rsidP="00DB33BE">
            <w:pPr>
              <w:jc w:val="center"/>
            </w:pPr>
            <w:r>
              <w:rPr>
                <w:i/>
                <w:iCs/>
              </w:rPr>
              <w:t>98 0 09 00713</w:t>
            </w:r>
          </w:p>
        </w:tc>
        <w:tc>
          <w:tcPr>
            <w:tcW w:w="618" w:type="dxa"/>
            <w:shd w:val="clear" w:color="auto" w:fill="FFFFFF"/>
            <w:vAlign w:val="bottom"/>
          </w:tcPr>
          <w:p w:rsidR="00106177" w:rsidRDefault="00106177" w:rsidP="00DB33BE">
            <w:pPr>
              <w:jc w:val="center"/>
            </w:pPr>
            <w:r>
              <w:rPr>
                <w:i/>
                <w:iCs/>
              </w:rPr>
              <w:t>200</w:t>
            </w:r>
          </w:p>
        </w:tc>
        <w:tc>
          <w:tcPr>
            <w:tcW w:w="1270" w:type="dxa"/>
            <w:shd w:val="clear" w:color="auto" w:fill="FFFFFF"/>
            <w:vAlign w:val="bottom"/>
          </w:tcPr>
          <w:p w:rsidR="00106177" w:rsidRDefault="00106177" w:rsidP="00DB33BE">
            <w:pPr>
              <w:jc w:val="right"/>
            </w:pPr>
            <w:r>
              <w:rPr>
                <w:i/>
                <w:iCs/>
              </w:rPr>
              <w:t>847,1</w:t>
            </w:r>
          </w:p>
        </w:tc>
        <w:tc>
          <w:tcPr>
            <w:tcW w:w="1269" w:type="dxa"/>
            <w:shd w:val="clear" w:color="auto" w:fill="FFFFFF"/>
            <w:vAlign w:val="bottom"/>
          </w:tcPr>
          <w:p w:rsidR="00106177" w:rsidRDefault="00106177" w:rsidP="00DB33BE">
            <w:pPr>
              <w:jc w:val="right"/>
            </w:pPr>
            <w:r>
              <w:rPr>
                <w:i/>
                <w:iCs/>
              </w:rPr>
              <w:t>847,1</w:t>
            </w:r>
          </w:p>
        </w:tc>
        <w:tc>
          <w:tcPr>
            <w:tcW w:w="1288" w:type="dxa"/>
            <w:shd w:val="clear" w:color="auto" w:fill="FFFFFF"/>
            <w:vAlign w:val="bottom"/>
          </w:tcPr>
          <w:p w:rsidR="00106177" w:rsidRDefault="00106177" w:rsidP="00DB33BE">
            <w:pPr>
              <w:jc w:val="right"/>
            </w:pPr>
            <w:r>
              <w:rPr>
                <w:i/>
                <w:iCs/>
              </w:rPr>
              <w:t>847,1</w:t>
            </w:r>
          </w:p>
        </w:tc>
      </w:tr>
      <w:tr w:rsidR="00106177" w:rsidTr="00DB33BE">
        <w:tc>
          <w:tcPr>
            <w:tcW w:w="7029" w:type="dxa"/>
            <w:shd w:val="clear" w:color="auto" w:fill="FFFFFF"/>
          </w:tcPr>
          <w:p w:rsidR="00106177" w:rsidRDefault="00106177" w:rsidP="00DB33BE">
            <w:pPr>
              <w:jc w:val="both"/>
            </w:pPr>
            <w:r>
              <w:t>Иные закупки товаров, работ и услуг для обеспечения государственных (муниципальных) нужд</w:t>
            </w:r>
          </w:p>
        </w:tc>
        <w:tc>
          <w:tcPr>
            <w:tcW w:w="618" w:type="dxa"/>
            <w:shd w:val="clear" w:color="auto" w:fill="FFFFFF"/>
            <w:vAlign w:val="bottom"/>
          </w:tcPr>
          <w:p w:rsidR="00106177" w:rsidRDefault="00106177" w:rsidP="00DB33BE">
            <w:pPr>
              <w:jc w:val="center"/>
            </w:pPr>
            <w:r>
              <w:rPr>
                <w:b/>
                <w:bCs/>
              </w:rPr>
              <w:t> </w:t>
            </w:r>
          </w:p>
        </w:tc>
        <w:tc>
          <w:tcPr>
            <w:tcW w:w="854" w:type="dxa"/>
            <w:shd w:val="clear" w:color="auto" w:fill="FFFFFF"/>
            <w:vAlign w:val="bottom"/>
          </w:tcPr>
          <w:p w:rsidR="00106177" w:rsidRDefault="00106177" w:rsidP="00DB33BE">
            <w:pPr>
              <w:jc w:val="center"/>
            </w:pPr>
            <w:r>
              <w:t>0503</w:t>
            </w:r>
          </w:p>
        </w:tc>
        <w:tc>
          <w:tcPr>
            <w:tcW w:w="1647" w:type="dxa"/>
            <w:shd w:val="clear" w:color="auto" w:fill="FFFFFF"/>
            <w:vAlign w:val="bottom"/>
          </w:tcPr>
          <w:p w:rsidR="00106177" w:rsidRDefault="00106177" w:rsidP="00DB33BE">
            <w:pPr>
              <w:jc w:val="center"/>
            </w:pPr>
            <w:r>
              <w:t>98 0 09 00713</w:t>
            </w:r>
          </w:p>
        </w:tc>
        <w:tc>
          <w:tcPr>
            <w:tcW w:w="618" w:type="dxa"/>
            <w:shd w:val="clear" w:color="auto" w:fill="FFFFFF"/>
            <w:vAlign w:val="bottom"/>
          </w:tcPr>
          <w:p w:rsidR="00106177" w:rsidRDefault="00106177" w:rsidP="00DB33BE">
            <w:pPr>
              <w:jc w:val="center"/>
            </w:pPr>
            <w:r>
              <w:t>240</w:t>
            </w:r>
          </w:p>
        </w:tc>
        <w:tc>
          <w:tcPr>
            <w:tcW w:w="1270" w:type="dxa"/>
            <w:shd w:val="clear" w:color="auto" w:fill="FFFFFF"/>
            <w:vAlign w:val="bottom"/>
          </w:tcPr>
          <w:p w:rsidR="00106177" w:rsidRDefault="00106177" w:rsidP="00DB33BE">
            <w:pPr>
              <w:jc w:val="right"/>
            </w:pPr>
            <w:r>
              <w:t>847,1</w:t>
            </w:r>
          </w:p>
        </w:tc>
        <w:tc>
          <w:tcPr>
            <w:tcW w:w="1269" w:type="dxa"/>
            <w:shd w:val="clear" w:color="auto" w:fill="FFFFFF"/>
            <w:vAlign w:val="bottom"/>
          </w:tcPr>
          <w:p w:rsidR="00106177" w:rsidRDefault="00106177" w:rsidP="00DB33BE">
            <w:pPr>
              <w:jc w:val="right"/>
            </w:pPr>
            <w:r>
              <w:t>847,1</w:t>
            </w:r>
          </w:p>
        </w:tc>
        <w:tc>
          <w:tcPr>
            <w:tcW w:w="1288" w:type="dxa"/>
            <w:shd w:val="clear" w:color="auto" w:fill="FFFFFF"/>
            <w:vAlign w:val="bottom"/>
          </w:tcPr>
          <w:p w:rsidR="00106177" w:rsidRDefault="00106177" w:rsidP="00DB33BE">
            <w:pPr>
              <w:jc w:val="right"/>
            </w:pPr>
            <w:r>
              <w:t>847,1</w:t>
            </w:r>
          </w:p>
        </w:tc>
      </w:tr>
      <w:tr w:rsidR="00106177" w:rsidTr="00DB33BE">
        <w:tc>
          <w:tcPr>
            <w:tcW w:w="7029" w:type="dxa"/>
            <w:shd w:val="clear" w:color="auto" w:fill="FFFFFF"/>
          </w:tcPr>
          <w:p w:rsidR="00106177" w:rsidRDefault="00106177" w:rsidP="00DB33BE">
            <w:pPr>
              <w:jc w:val="both"/>
            </w:pPr>
            <w:r>
              <w:rPr>
                <w:b/>
                <w:bCs/>
              </w:rPr>
              <w:t>Культура, кинематография</w:t>
            </w:r>
          </w:p>
        </w:tc>
        <w:tc>
          <w:tcPr>
            <w:tcW w:w="618" w:type="dxa"/>
            <w:shd w:val="clear" w:color="auto" w:fill="FFFFFF"/>
            <w:vAlign w:val="bottom"/>
          </w:tcPr>
          <w:p w:rsidR="00106177" w:rsidRDefault="00106177" w:rsidP="00DB33BE">
            <w:pPr>
              <w:jc w:val="center"/>
            </w:pPr>
            <w:r>
              <w:rPr>
                <w:b/>
                <w:bCs/>
              </w:rPr>
              <w:t> </w:t>
            </w:r>
          </w:p>
        </w:tc>
        <w:tc>
          <w:tcPr>
            <w:tcW w:w="854" w:type="dxa"/>
            <w:shd w:val="clear" w:color="auto" w:fill="FFFFFF"/>
            <w:vAlign w:val="bottom"/>
          </w:tcPr>
          <w:p w:rsidR="00106177" w:rsidRDefault="00106177" w:rsidP="00DB33BE">
            <w:pPr>
              <w:jc w:val="center"/>
            </w:pPr>
            <w:r>
              <w:rPr>
                <w:b/>
                <w:bCs/>
              </w:rPr>
              <w:t>0800</w:t>
            </w:r>
          </w:p>
        </w:tc>
        <w:tc>
          <w:tcPr>
            <w:tcW w:w="1647" w:type="dxa"/>
            <w:shd w:val="clear" w:color="auto" w:fill="FFFFFF"/>
            <w:vAlign w:val="bottom"/>
          </w:tcPr>
          <w:p w:rsidR="00106177" w:rsidRDefault="00106177" w:rsidP="00DB33BE">
            <w:pPr>
              <w:jc w:val="center"/>
            </w:pPr>
            <w:r>
              <w:rPr>
                <w:b/>
                <w:bCs/>
              </w:rPr>
              <w:t> </w:t>
            </w:r>
          </w:p>
        </w:tc>
        <w:tc>
          <w:tcPr>
            <w:tcW w:w="618" w:type="dxa"/>
            <w:shd w:val="clear" w:color="auto" w:fill="FFFFFF"/>
            <w:vAlign w:val="bottom"/>
          </w:tcPr>
          <w:p w:rsidR="00106177" w:rsidRDefault="00106177" w:rsidP="00DB33BE">
            <w:pPr>
              <w:jc w:val="center"/>
            </w:pPr>
            <w:r>
              <w:rPr>
                <w:b/>
                <w:bCs/>
              </w:rPr>
              <w:t> </w:t>
            </w:r>
          </w:p>
        </w:tc>
        <w:tc>
          <w:tcPr>
            <w:tcW w:w="1270" w:type="dxa"/>
            <w:shd w:val="clear" w:color="auto" w:fill="FFFFFF"/>
            <w:vAlign w:val="bottom"/>
          </w:tcPr>
          <w:p w:rsidR="00106177" w:rsidRDefault="00106177" w:rsidP="00DB33BE">
            <w:pPr>
              <w:jc w:val="right"/>
            </w:pPr>
            <w:r>
              <w:rPr>
                <w:b/>
                <w:bCs/>
              </w:rPr>
              <w:t>39 723,4</w:t>
            </w:r>
          </w:p>
        </w:tc>
        <w:tc>
          <w:tcPr>
            <w:tcW w:w="1269" w:type="dxa"/>
            <w:shd w:val="clear" w:color="auto" w:fill="FFFFFF"/>
            <w:vAlign w:val="bottom"/>
          </w:tcPr>
          <w:p w:rsidR="00106177" w:rsidRDefault="00106177" w:rsidP="00DB33BE">
            <w:pPr>
              <w:jc w:val="right"/>
            </w:pPr>
            <w:r>
              <w:rPr>
                <w:b/>
                <w:bCs/>
              </w:rPr>
              <w:t>39 723,4</w:t>
            </w:r>
          </w:p>
        </w:tc>
        <w:tc>
          <w:tcPr>
            <w:tcW w:w="1288" w:type="dxa"/>
            <w:shd w:val="clear" w:color="auto" w:fill="FFFFFF"/>
            <w:vAlign w:val="bottom"/>
          </w:tcPr>
          <w:p w:rsidR="00106177" w:rsidRDefault="00106177" w:rsidP="00DB33BE">
            <w:pPr>
              <w:jc w:val="right"/>
            </w:pPr>
            <w:r>
              <w:rPr>
                <w:b/>
                <w:bCs/>
              </w:rPr>
              <w:t>39 723,4</w:t>
            </w:r>
          </w:p>
        </w:tc>
      </w:tr>
      <w:tr w:rsidR="00106177" w:rsidTr="00DB33BE">
        <w:tc>
          <w:tcPr>
            <w:tcW w:w="7029" w:type="dxa"/>
            <w:shd w:val="clear" w:color="auto" w:fill="FFFFFF"/>
          </w:tcPr>
          <w:p w:rsidR="00106177" w:rsidRDefault="00106177" w:rsidP="00DB33BE">
            <w:pPr>
              <w:jc w:val="both"/>
            </w:pPr>
            <w:r>
              <w:rPr>
                <w:b/>
                <w:bCs/>
                <w:i/>
                <w:iCs/>
              </w:rPr>
              <w:t>Культура</w:t>
            </w:r>
          </w:p>
        </w:tc>
        <w:tc>
          <w:tcPr>
            <w:tcW w:w="618" w:type="dxa"/>
            <w:shd w:val="clear" w:color="auto" w:fill="FFFFFF"/>
            <w:vAlign w:val="bottom"/>
          </w:tcPr>
          <w:p w:rsidR="00106177" w:rsidRDefault="00106177" w:rsidP="00DB33BE">
            <w:pPr>
              <w:jc w:val="center"/>
            </w:pPr>
            <w:r>
              <w:rPr>
                <w:b/>
                <w:bCs/>
                <w:i/>
                <w:iCs/>
              </w:rPr>
              <w:t> </w:t>
            </w:r>
          </w:p>
        </w:tc>
        <w:tc>
          <w:tcPr>
            <w:tcW w:w="854" w:type="dxa"/>
            <w:shd w:val="clear" w:color="auto" w:fill="FFFFFF"/>
            <w:vAlign w:val="bottom"/>
          </w:tcPr>
          <w:p w:rsidR="00106177" w:rsidRDefault="00106177" w:rsidP="00DB33BE">
            <w:pPr>
              <w:jc w:val="center"/>
            </w:pPr>
            <w:r>
              <w:rPr>
                <w:b/>
                <w:bCs/>
                <w:i/>
                <w:iCs/>
              </w:rPr>
              <w:t>0801</w:t>
            </w:r>
          </w:p>
        </w:tc>
        <w:tc>
          <w:tcPr>
            <w:tcW w:w="1647" w:type="dxa"/>
            <w:shd w:val="clear" w:color="auto" w:fill="FFFFFF"/>
            <w:vAlign w:val="bottom"/>
          </w:tcPr>
          <w:p w:rsidR="00106177" w:rsidRDefault="00106177" w:rsidP="00DB33BE">
            <w:pPr>
              <w:jc w:val="center"/>
            </w:pPr>
            <w:r>
              <w:rPr>
                <w:b/>
                <w:bCs/>
                <w:i/>
                <w:iCs/>
              </w:rPr>
              <w:t> </w:t>
            </w:r>
          </w:p>
        </w:tc>
        <w:tc>
          <w:tcPr>
            <w:tcW w:w="618" w:type="dxa"/>
            <w:shd w:val="clear" w:color="auto" w:fill="FFFFFF"/>
            <w:vAlign w:val="bottom"/>
          </w:tcPr>
          <w:p w:rsidR="00106177" w:rsidRDefault="00106177" w:rsidP="00DB33BE">
            <w:pPr>
              <w:jc w:val="center"/>
            </w:pPr>
            <w:r>
              <w:rPr>
                <w:b/>
                <w:bCs/>
                <w:i/>
                <w:iCs/>
              </w:rPr>
              <w:t> </w:t>
            </w:r>
          </w:p>
        </w:tc>
        <w:tc>
          <w:tcPr>
            <w:tcW w:w="1270" w:type="dxa"/>
            <w:shd w:val="clear" w:color="auto" w:fill="FFFFFF"/>
            <w:vAlign w:val="bottom"/>
          </w:tcPr>
          <w:p w:rsidR="00106177" w:rsidRDefault="00106177" w:rsidP="00DB33BE">
            <w:pPr>
              <w:jc w:val="right"/>
            </w:pPr>
            <w:r>
              <w:rPr>
                <w:b/>
                <w:bCs/>
                <w:i/>
                <w:iCs/>
              </w:rPr>
              <w:t>39 723,4</w:t>
            </w:r>
          </w:p>
        </w:tc>
        <w:tc>
          <w:tcPr>
            <w:tcW w:w="1269" w:type="dxa"/>
            <w:shd w:val="clear" w:color="auto" w:fill="FFFFFF"/>
            <w:vAlign w:val="bottom"/>
          </w:tcPr>
          <w:p w:rsidR="00106177" w:rsidRDefault="00106177" w:rsidP="00DB33BE">
            <w:pPr>
              <w:jc w:val="right"/>
            </w:pPr>
            <w:r>
              <w:rPr>
                <w:b/>
                <w:bCs/>
                <w:i/>
                <w:iCs/>
              </w:rPr>
              <w:t>39 723,4</w:t>
            </w:r>
          </w:p>
        </w:tc>
        <w:tc>
          <w:tcPr>
            <w:tcW w:w="1288" w:type="dxa"/>
            <w:shd w:val="clear" w:color="auto" w:fill="FFFFFF"/>
            <w:vAlign w:val="bottom"/>
          </w:tcPr>
          <w:p w:rsidR="00106177" w:rsidRDefault="00106177" w:rsidP="00DB33BE">
            <w:pPr>
              <w:jc w:val="right"/>
            </w:pPr>
            <w:r>
              <w:rPr>
                <w:b/>
                <w:bCs/>
                <w:i/>
                <w:iCs/>
              </w:rPr>
              <w:t>39 723,4</w:t>
            </w:r>
          </w:p>
        </w:tc>
      </w:tr>
      <w:tr w:rsidR="00106177" w:rsidTr="00DB33BE">
        <w:tc>
          <w:tcPr>
            <w:tcW w:w="7029" w:type="dxa"/>
            <w:shd w:val="clear" w:color="auto" w:fill="FFFFFF"/>
          </w:tcPr>
          <w:p w:rsidR="00106177" w:rsidRDefault="00106177" w:rsidP="00DB33BE">
            <w:pPr>
              <w:jc w:val="both"/>
            </w:pPr>
            <w:r>
              <w:rPr>
                <w:i/>
                <w:iCs/>
              </w:rPr>
              <w:t>Непрограммное направление расходов</w:t>
            </w:r>
          </w:p>
        </w:tc>
        <w:tc>
          <w:tcPr>
            <w:tcW w:w="618" w:type="dxa"/>
            <w:shd w:val="clear" w:color="auto" w:fill="FFFFFF"/>
            <w:vAlign w:val="bottom"/>
          </w:tcPr>
          <w:p w:rsidR="00106177" w:rsidRDefault="00106177" w:rsidP="00DB33BE">
            <w:pPr>
              <w:jc w:val="center"/>
            </w:pPr>
            <w:r>
              <w:rPr>
                <w:b/>
                <w:bCs/>
                <w:i/>
                <w:iCs/>
              </w:rPr>
              <w:t> </w:t>
            </w:r>
          </w:p>
        </w:tc>
        <w:tc>
          <w:tcPr>
            <w:tcW w:w="854" w:type="dxa"/>
            <w:shd w:val="clear" w:color="auto" w:fill="FFFFFF"/>
            <w:vAlign w:val="bottom"/>
          </w:tcPr>
          <w:p w:rsidR="00106177" w:rsidRDefault="00106177" w:rsidP="00DB33BE">
            <w:pPr>
              <w:jc w:val="center"/>
            </w:pPr>
            <w:r>
              <w:rPr>
                <w:i/>
                <w:iCs/>
              </w:rPr>
              <w:t>0801</w:t>
            </w:r>
          </w:p>
        </w:tc>
        <w:tc>
          <w:tcPr>
            <w:tcW w:w="1647" w:type="dxa"/>
            <w:shd w:val="clear" w:color="auto" w:fill="FFFFFF"/>
            <w:vAlign w:val="bottom"/>
          </w:tcPr>
          <w:p w:rsidR="00106177" w:rsidRDefault="00106177" w:rsidP="00DB33BE">
            <w:pPr>
              <w:jc w:val="center"/>
            </w:pPr>
            <w:r>
              <w:rPr>
                <w:i/>
                <w:iCs/>
              </w:rPr>
              <w:t>98 0 00 00000</w:t>
            </w:r>
          </w:p>
        </w:tc>
        <w:tc>
          <w:tcPr>
            <w:tcW w:w="618" w:type="dxa"/>
            <w:shd w:val="clear" w:color="auto" w:fill="FFFFFF"/>
            <w:vAlign w:val="bottom"/>
          </w:tcPr>
          <w:p w:rsidR="00106177" w:rsidRDefault="00106177" w:rsidP="00DB33BE">
            <w:pPr>
              <w:jc w:val="center"/>
            </w:pPr>
            <w:r>
              <w:rPr>
                <w:i/>
                <w:iCs/>
              </w:rPr>
              <w:t> </w:t>
            </w:r>
          </w:p>
        </w:tc>
        <w:tc>
          <w:tcPr>
            <w:tcW w:w="1270" w:type="dxa"/>
            <w:shd w:val="clear" w:color="auto" w:fill="FFFFFF"/>
            <w:vAlign w:val="bottom"/>
          </w:tcPr>
          <w:p w:rsidR="00106177" w:rsidRDefault="00106177" w:rsidP="00DB33BE">
            <w:pPr>
              <w:jc w:val="right"/>
            </w:pPr>
            <w:r>
              <w:rPr>
                <w:i/>
                <w:iCs/>
              </w:rPr>
              <w:t>39 723,4</w:t>
            </w:r>
          </w:p>
        </w:tc>
        <w:tc>
          <w:tcPr>
            <w:tcW w:w="1269" w:type="dxa"/>
            <w:shd w:val="clear" w:color="auto" w:fill="FFFFFF"/>
            <w:vAlign w:val="bottom"/>
          </w:tcPr>
          <w:p w:rsidR="00106177" w:rsidRDefault="00106177" w:rsidP="00DB33BE">
            <w:pPr>
              <w:jc w:val="right"/>
            </w:pPr>
            <w:r>
              <w:rPr>
                <w:i/>
                <w:iCs/>
              </w:rPr>
              <w:t>39 723,4</w:t>
            </w:r>
          </w:p>
        </w:tc>
        <w:tc>
          <w:tcPr>
            <w:tcW w:w="1288" w:type="dxa"/>
            <w:shd w:val="clear" w:color="auto" w:fill="FFFFFF"/>
            <w:vAlign w:val="bottom"/>
          </w:tcPr>
          <w:p w:rsidR="00106177" w:rsidRDefault="00106177" w:rsidP="00DB33BE">
            <w:pPr>
              <w:jc w:val="right"/>
            </w:pPr>
            <w:r>
              <w:rPr>
                <w:i/>
                <w:iCs/>
              </w:rPr>
              <w:t>39 723,4</w:t>
            </w:r>
          </w:p>
        </w:tc>
      </w:tr>
      <w:tr w:rsidR="00106177" w:rsidTr="00DB33BE">
        <w:tc>
          <w:tcPr>
            <w:tcW w:w="7029" w:type="dxa"/>
            <w:shd w:val="clear" w:color="auto" w:fill="FFFFFF"/>
          </w:tcPr>
          <w:p w:rsidR="00106177" w:rsidRDefault="00106177" w:rsidP="00DB33BE">
            <w:pPr>
              <w:jc w:val="both"/>
            </w:pPr>
            <w:r>
              <w:rPr>
                <w:i/>
                <w:iCs/>
              </w:rPr>
              <w:t>Расходы на обеспечение учреждений, организаций культуры и мероприятия в области культуры</w:t>
            </w:r>
          </w:p>
        </w:tc>
        <w:tc>
          <w:tcPr>
            <w:tcW w:w="618" w:type="dxa"/>
            <w:shd w:val="clear" w:color="auto" w:fill="FFFFFF"/>
            <w:vAlign w:val="bottom"/>
          </w:tcPr>
          <w:p w:rsidR="00106177" w:rsidRDefault="00106177" w:rsidP="00DB33BE">
            <w:pPr>
              <w:jc w:val="center"/>
            </w:pPr>
            <w:r>
              <w:rPr>
                <w:b/>
                <w:bCs/>
                <w:i/>
                <w:iCs/>
              </w:rPr>
              <w:t> </w:t>
            </w:r>
          </w:p>
        </w:tc>
        <w:tc>
          <w:tcPr>
            <w:tcW w:w="854" w:type="dxa"/>
            <w:shd w:val="clear" w:color="auto" w:fill="FFFFFF"/>
            <w:vAlign w:val="bottom"/>
          </w:tcPr>
          <w:p w:rsidR="00106177" w:rsidRDefault="00106177" w:rsidP="00DB33BE">
            <w:pPr>
              <w:jc w:val="center"/>
            </w:pPr>
            <w:r>
              <w:rPr>
                <w:i/>
                <w:iCs/>
              </w:rPr>
              <w:t>0801</w:t>
            </w:r>
          </w:p>
        </w:tc>
        <w:tc>
          <w:tcPr>
            <w:tcW w:w="1647" w:type="dxa"/>
            <w:shd w:val="clear" w:color="auto" w:fill="FFFFFF"/>
            <w:vAlign w:val="bottom"/>
          </w:tcPr>
          <w:p w:rsidR="00106177" w:rsidRDefault="00106177" w:rsidP="00DB33BE">
            <w:pPr>
              <w:jc w:val="center"/>
            </w:pPr>
            <w:r>
              <w:rPr>
                <w:i/>
                <w:iCs/>
              </w:rPr>
              <w:t>98 0 04 00000</w:t>
            </w:r>
          </w:p>
        </w:tc>
        <w:tc>
          <w:tcPr>
            <w:tcW w:w="618" w:type="dxa"/>
            <w:shd w:val="clear" w:color="auto" w:fill="FFFFFF"/>
            <w:vAlign w:val="bottom"/>
          </w:tcPr>
          <w:p w:rsidR="00106177" w:rsidRDefault="00106177" w:rsidP="00DB33BE">
            <w:pPr>
              <w:jc w:val="center"/>
            </w:pPr>
            <w:r>
              <w:rPr>
                <w:i/>
                <w:iCs/>
              </w:rPr>
              <w:t> </w:t>
            </w:r>
          </w:p>
        </w:tc>
        <w:tc>
          <w:tcPr>
            <w:tcW w:w="1270" w:type="dxa"/>
            <w:shd w:val="clear" w:color="auto" w:fill="FFFFFF"/>
            <w:vAlign w:val="bottom"/>
          </w:tcPr>
          <w:p w:rsidR="00106177" w:rsidRDefault="00106177" w:rsidP="00DB33BE">
            <w:pPr>
              <w:jc w:val="right"/>
            </w:pPr>
            <w:r>
              <w:rPr>
                <w:i/>
                <w:iCs/>
              </w:rPr>
              <w:t>39 723,4</w:t>
            </w:r>
          </w:p>
        </w:tc>
        <w:tc>
          <w:tcPr>
            <w:tcW w:w="1269" w:type="dxa"/>
            <w:shd w:val="clear" w:color="auto" w:fill="FFFFFF"/>
            <w:vAlign w:val="bottom"/>
          </w:tcPr>
          <w:p w:rsidR="00106177" w:rsidRDefault="00106177" w:rsidP="00DB33BE">
            <w:pPr>
              <w:jc w:val="right"/>
            </w:pPr>
            <w:r>
              <w:rPr>
                <w:i/>
                <w:iCs/>
              </w:rPr>
              <w:t>39 723,4</w:t>
            </w:r>
          </w:p>
        </w:tc>
        <w:tc>
          <w:tcPr>
            <w:tcW w:w="1288" w:type="dxa"/>
            <w:shd w:val="clear" w:color="auto" w:fill="FFFFFF"/>
            <w:vAlign w:val="bottom"/>
          </w:tcPr>
          <w:p w:rsidR="00106177" w:rsidRDefault="00106177" w:rsidP="00DB33BE">
            <w:pPr>
              <w:jc w:val="right"/>
            </w:pPr>
            <w:r>
              <w:rPr>
                <w:i/>
                <w:iCs/>
              </w:rPr>
              <w:t>39 723,4</w:t>
            </w:r>
          </w:p>
        </w:tc>
      </w:tr>
      <w:tr w:rsidR="00106177" w:rsidTr="00DB33BE">
        <w:tc>
          <w:tcPr>
            <w:tcW w:w="7029" w:type="dxa"/>
            <w:shd w:val="clear" w:color="auto" w:fill="FFFFFF"/>
          </w:tcPr>
          <w:p w:rsidR="00106177" w:rsidRDefault="00106177" w:rsidP="00DB33BE">
            <w:pPr>
              <w:jc w:val="both"/>
            </w:pPr>
            <w:r>
              <w:rPr>
                <w:i/>
                <w:iCs/>
              </w:rPr>
              <w:t>Организация осуществления части переданных полномочий в области культуры</w:t>
            </w:r>
          </w:p>
        </w:tc>
        <w:tc>
          <w:tcPr>
            <w:tcW w:w="618" w:type="dxa"/>
            <w:shd w:val="clear" w:color="auto" w:fill="FFFFFF"/>
            <w:vAlign w:val="bottom"/>
          </w:tcPr>
          <w:p w:rsidR="00106177" w:rsidRDefault="00106177" w:rsidP="00DB33BE">
            <w:pPr>
              <w:jc w:val="center"/>
            </w:pPr>
            <w:r>
              <w:rPr>
                <w:b/>
                <w:bCs/>
                <w:i/>
                <w:iCs/>
              </w:rPr>
              <w:t> </w:t>
            </w:r>
          </w:p>
        </w:tc>
        <w:tc>
          <w:tcPr>
            <w:tcW w:w="854" w:type="dxa"/>
            <w:shd w:val="clear" w:color="auto" w:fill="FFFFFF"/>
            <w:vAlign w:val="bottom"/>
          </w:tcPr>
          <w:p w:rsidR="00106177" w:rsidRDefault="00106177" w:rsidP="00DB33BE">
            <w:pPr>
              <w:jc w:val="center"/>
            </w:pPr>
            <w:r>
              <w:rPr>
                <w:i/>
                <w:iCs/>
              </w:rPr>
              <w:t>0801</w:t>
            </w:r>
          </w:p>
        </w:tc>
        <w:tc>
          <w:tcPr>
            <w:tcW w:w="1647" w:type="dxa"/>
            <w:shd w:val="clear" w:color="auto" w:fill="FFFFFF"/>
            <w:vAlign w:val="bottom"/>
          </w:tcPr>
          <w:p w:rsidR="00106177" w:rsidRDefault="00106177" w:rsidP="00DB33BE">
            <w:pPr>
              <w:jc w:val="center"/>
            </w:pPr>
            <w:r>
              <w:rPr>
                <w:i/>
                <w:iCs/>
              </w:rPr>
              <w:t>98 0 04 00716</w:t>
            </w:r>
          </w:p>
        </w:tc>
        <w:tc>
          <w:tcPr>
            <w:tcW w:w="618" w:type="dxa"/>
            <w:shd w:val="clear" w:color="auto" w:fill="FFFFFF"/>
            <w:vAlign w:val="bottom"/>
          </w:tcPr>
          <w:p w:rsidR="00106177" w:rsidRDefault="00106177" w:rsidP="00DB33BE">
            <w:pPr>
              <w:jc w:val="center"/>
            </w:pPr>
            <w:r>
              <w:rPr>
                <w:i/>
                <w:iCs/>
              </w:rPr>
              <w:t> </w:t>
            </w:r>
          </w:p>
        </w:tc>
        <w:tc>
          <w:tcPr>
            <w:tcW w:w="1270" w:type="dxa"/>
            <w:shd w:val="clear" w:color="auto" w:fill="FFFFFF"/>
            <w:vAlign w:val="bottom"/>
          </w:tcPr>
          <w:p w:rsidR="00106177" w:rsidRDefault="00106177" w:rsidP="00DB33BE">
            <w:pPr>
              <w:jc w:val="right"/>
            </w:pPr>
            <w:r>
              <w:rPr>
                <w:i/>
                <w:iCs/>
              </w:rPr>
              <w:t>39 723,4</w:t>
            </w:r>
          </w:p>
        </w:tc>
        <w:tc>
          <w:tcPr>
            <w:tcW w:w="1269" w:type="dxa"/>
            <w:shd w:val="clear" w:color="auto" w:fill="FFFFFF"/>
            <w:vAlign w:val="bottom"/>
          </w:tcPr>
          <w:p w:rsidR="00106177" w:rsidRDefault="00106177" w:rsidP="00DB33BE">
            <w:pPr>
              <w:jc w:val="right"/>
            </w:pPr>
            <w:r>
              <w:rPr>
                <w:i/>
                <w:iCs/>
              </w:rPr>
              <w:t>39 723,4</w:t>
            </w:r>
          </w:p>
        </w:tc>
        <w:tc>
          <w:tcPr>
            <w:tcW w:w="1288" w:type="dxa"/>
            <w:shd w:val="clear" w:color="auto" w:fill="FFFFFF"/>
            <w:vAlign w:val="bottom"/>
          </w:tcPr>
          <w:p w:rsidR="00106177" w:rsidRDefault="00106177" w:rsidP="00DB33BE">
            <w:pPr>
              <w:jc w:val="right"/>
            </w:pPr>
            <w:r>
              <w:rPr>
                <w:i/>
                <w:iCs/>
              </w:rPr>
              <w:t>39 723,4</w:t>
            </w:r>
          </w:p>
        </w:tc>
      </w:tr>
      <w:tr w:rsidR="00106177" w:rsidTr="00DB33BE">
        <w:tc>
          <w:tcPr>
            <w:tcW w:w="7029" w:type="dxa"/>
            <w:shd w:val="clear" w:color="auto" w:fill="FFFFFF"/>
          </w:tcPr>
          <w:p w:rsidR="00106177" w:rsidRDefault="00106177" w:rsidP="00DB33BE">
            <w:pPr>
              <w:jc w:val="both"/>
            </w:pPr>
            <w:r>
              <w:rPr>
                <w:i/>
                <w:iCs/>
              </w:rPr>
              <w:t>Межбюджетные трансферты</w:t>
            </w:r>
          </w:p>
        </w:tc>
        <w:tc>
          <w:tcPr>
            <w:tcW w:w="618" w:type="dxa"/>
            <w:shd w:val="clear" w:color="auto" w:fill="FFFFFF"/>
            <w:vAlign w:val="bottom"/>
          </w:tcPr>
          <w:p w:rsidR="00106177" w:rsidRDefault="00106177" w:rsidP="00DB33BE">
            <w:pPr>
              <w:jc w:val="center"/>
            </w:pPr>
            <w:r>
              <w:rPr>
                <w:b/>
                <w:bCs/>
                <w:i/>
                <w:iCs/>
              </w:rPr>
              <w:t> </w:t>
            </w:r>
          </w:p>
        </w:tc>
        <w:tc>
          <w:tcPr>
            <w:tcW w:w="854" w:type="dxa"/>
            <w:shd w:val="clear" w:color="auto" w:fill="FFFFFF"/>
            <w:vAlign w:val="bottom"/>
          </w:tcPr>
          <w:p w:rsidR="00106177" w:rsidRDefault="00106177" w:rsidP="00DB33BE">
            <w:pPr>
              <w:jc w:val="center"/>
            </w:pPr>
            <w:r>
              <w:rPr>
                <w:i/>
                <w:iCs/>
              </w:rPr>
              <w:t>0801</w:t>
            </w:r>
          </w:p>
        </w:tc>
        <w:tc>
          <w:tcPr>
            <w:tcW w:w="1647" w:type="dxa"/>
            <w:shd w:val="clear" w:color="auto" w:fill="FFFFFF"/>
            <w:vAlign w:val="bottom"/>
          </w:tcPr>
          <w:p w:rsidR="00106177" w:rsidRDefault="00106177" w:rsidP="00DB33BE">
            <w:pPr>
              <w:jc w:val="center"/>
            </w:pPr>
            <w:r>
              <w:rPr>
                <w:i/>
                <w:iCs/>
              </w:rPr>
              <w:t>98 0 04 00716</w:t>
            </w:r>
          </w:p>
        </w:tc>
        <w:tc>
          <w:tcPr>
            <w:tcW w:w="618" w:type="dxa"/>
            <w:shd w:val="clear" w:color="auto" w:fill="FFFFFF"/>
            <w:vAlign w:val="bottom"/>
          </w:tcPr>
          <w:p w:rsidR="00106177" w:rsidRDefault="00106177" w:rsidP="00DB33BE">
            <w:pPr>
              <w:jc w:val="center"/>
            </w:pPr>
            <w:r>
              <w:rPr>
                <w:i/>
                <w:iCs/>
              </w:rPr>
              <w:t>500</w:t>
            </w:r>
          </w:p>
        </w:tc>
        <w:tc>
          <w:tcPr>
            <w:tcW w:w="1270" w:type="dxa"/>
            <w:shd w:val="clear" w:color="auto" w:fill="FFFFFF"/>
            <w:vAlign w:val="bottom"/>
          </w:tcPr>
          <w:p w:rsidR="00106177" w:rsidRDefault="00106177" w:rsidP="00DB33BE">
            <w:pPr>
              <w:jc w:val="right"/>
            </w:pPr>
            <w:r>
              <w:rPr>
                <w:i/>
                <w:iCs/>
              </w:rPr>
              <w:t>39 723,4</w:t>
            </w:r>
          </w:p>
        </w:tc>
        <w:tc>
          <w:tcPr>
            <w:tcW w:w="1269" w:type="dxa"/>
            <w:shd w:val="clear" w:color="auto" w:fill="FFFFFF"/>
            <w:vAlign w:val="bottom"/>
          </w:tcPr>
          <w:p w:rsidR="00106177" w:rsidRDefault="00106177" w:rsidP="00DB33BE">
            <w:pPr>
              <w:jc w:val="right"/>
            </w:pPr>
            <w:r>
              <w:rPr>
                <w:i/>
                <w:iCs/>
              </w:rPr>
              <w:t>39 723,4</w:t>
            </w:r>
          </w:p>
        </w:tc>
        <w:tc>
          <w:tcPr>
            <w:tcW w:w="1288" w:type="dxa"/>
            <w:shd w:val="clear" w:color="auto" w:fill="FFFFFF"/>
            <w:vAlign w:val="bottom"/>
          </w:tcPr>
          <w:p w:rsidR="00106177" w:rsidRDefault="00106177" w:rsidP="00DB33BE">
            <w:pPr>
              <w:jc w:val="right"/>
            </w:pPr>
            <w:r>
              <w:rPr>
                <w:i/>
                <w:iCs/>
              </w:rPr>
              <w:t>39 723,4</w:t>
            </w:r>
          </w:p>
        </w:tc>
      </w:tr>
      <w:tr w:rsidR="00106177" w:rsidTr="00DB33BE">
        <w:tc>
          <w:tcPr>
            <w:tcW w:w="7029" w:type="dxa"/>
            <w:shd w:val="clear" w:color="auto" w:fill="FFFFFF"/>
          </w:tcPr>
          <w:p w:rsidR="00106177" w:rsidRDefault="00106177" w:rsidP="00DB33BE">
            <w:pPr>
              <w:jc w:val="both"/>
            </w:pPr>
            <w:r>
              <w:t>Иные межбюджетные трансферты</w:t>
            </w:r>
          </w:p>
        </w:tc>
        <w:tc>
          <w:tcPr>
            <w:tcW w:w="618" w:type="dxa"/>
            <w:shd w:val="clear" w:color="auto" w:fill="FFFFFF"/>
            <w:vAlign w:val="bottom"/>
          </w:tcPr>
          <w:p w:rsidR="00106177" w:rsidRDefault="00106177" w:rsidP="00DB33BE">
            <w:pPr>
              <w:jc w:val="center"/>
            </w:pPr>
            <w:r>
              <w:rPr>
                <w:b/>
                <w:bCs/>
              </w:rPr>
              <w:t> </w:t>
            </w:r>
          </w:p>
        </w:tc>
        <w:tc>
          <w:tcPr>
            <w:tcW w:w="854" w:type="dxa"/>
            <w:shd w:val="clear" w:color="auto" w:fill="FFFFFF"/>
            <w:vAlign w:val="bottom"/>
          </w:tcPr>
          <w:p w:rsidR="00106177" w:rsidRDefault="00106177" w:rsidP="00DB33BE">
            <w:pPr>
              <w:jc w:val="center"/>
            </w:pPr>
            <w:r>
              <w:t>0801</w:t>
            </w:r>
          </w:p>
        </w:tc>
        <w:tc>
          <w:tcPr>
            <w:tcW w:w="1647" w:type="dxa"/>
            <w:shd w:val="clear" w:color="auto" w:fill="FFFFFF"/>
            <w:vAlign w:val="bottom"/>
          </w:tcPr>
          <w:p w:rsidR="00106177" w:rsidRDefault="00106177" w:rsidP="00DB33BE">
            <w:pPr>
              <w:jc w:val="center"/>
            </w:pPr>
            <w:r>
              <w:t>98 0 04 00716</w:t>
            </w:r>
          </w:p>
        </w:tc>
        <w:tc>
          <w:tcPr>
            <w:tcW w:w="618" w:type="dxa"/>
            <w:shd w:val="clear" w:color="auto" w:fill="FFFFFF"/>
            <w:vAlign w:val="bottom"/>
          </w:tcPr>
          <w:p w:rsidR="00106177" w:rsidRDefault="00106177" w:rsidP="00DB33BE">
            <w:pPr>
              <w:jc w:val="center"/>
            </w:pPr>
            <w:r>
              <w:t>540</w:t>
            </w:r>
          </w:p>
        </w:tc>
        <w:tc>
          <w:tcPr>
            <w:tcW w:w="1270" w:type="dxa"/>
            <w:shd w:val="clear" w:color="auto" w:fill="FFFFFF"/>
            <w:vAlign w:val="bottom"/>
          </w:tcPr>
          <w:p w:rsidR="00106177" w:rsidRDefault="00106177" w:rsidP="00DB33BE">
            <w:pPr>
              <w:jc w:val="right"/>
            </w:pPr>
            <w:r>
              <w:t>39 723,4</w:t>
            </w:r>
          </w:p>
        </w:tc>
        <w:tc>
          <w:tcPr>
            <w:tcW w:w="1269" w:type="dxa"/>
            <w:shd w:val="clear" w:color="auto" w:fill="FFFFFF"/>
            <w:vAlign w:val="bottom"/>
          </w:tcPr>
          <w:p w:rsidR="00106177" w:rsidRDefault="00106177" w:rsidP="00DB33BE">
            <w:pPr>
              <w:jc w:val="right"/>
            </w:pPr>
            <w:r>
              <w:t>39 723,4</w:t>
            </w:r>
          </w:p>
        </w:tc>
        <w:tc>
          <w:tcPr>
            <w:tcW w:w="1288" w:type="dxa"/>
            <w:shd w:val="clear" w:color="auto" w:fill="FFFFFF"/>
            <w:vAlign w:val="bottom"/>
          </w:tcPr>
          <w:p w:rsidR="00106177" w:rsidRDefault="00106177" w:rsidP="00DB33BE">
            <w:pPr>
              <w:jc w:val="right"/>
            </w:pPr>
            <w:r>
              <w:t>39 723,4</w:t>
            </w:r>
          </w:p>
        </w:tc>
      </w:tr>
      <w:tr w:rsidR="00106177" w:rsidTr="00DB33BE">
        <w:tc>
          <w:tcPr>
            <w:tcW w:w="7029" w:type="dxa"/>
            <w:shd w:val="clear" w:color="auto" w:fill="FFFFFF"/>
          </w:tcPr>
          <w:p w:rsidR="00106177" w:rsidRDefault="00106177" w:rsidP="00DB33BE">
            <w:pPr>
              <w:jc w:val="both"/>
            </w:pPr>
            <w:r>
              <w:rPr>
                <w:b/>
                <w:bCs/>
              </w:rPr>
              <w:t>Социальная политика</w:t>
            </w:r>
          </w:p>
        </w:tc>
        <w:tc>
          <w:tcPr>
            <w:tcW w:w="618" w:type="dxa"/>
            <w:shd w:val="clear" w:color="auto" w:fill="FFFFFF"/>
            <w:vAlign w:val="bottom"/>
          </w:tcPr>
          <w:p w:rsidR="00106177" w:rsidRDefault="00106177" w:rsidP="00DB33BE">
            <w:pPr>
              <w:jc w:val="center"/>
            </w:pPr>
            <w:r>
              <w:rPr>
                <w:b/>
                <w:bCs/>
              </w:rPr>
              <w:t> </w:t>
            </w:r>
          </w:p>
        </w:tc>
        <w:tc>
          <w:tcPr>
            <w:tcW w:w="854" w:type="dxa"/>
            <w:shd w:val="clear" w:color="auto" w:fill="FFFFFF"/>
            <w:vAlign w:val="bottom"/>
          </w:tcPr>
          <w:p w:rsidR="00106177" w:rsidRDefault="00106177" w:rsidP="00DB33BE">
            <w:pPr>
              <w:jc w:val="center"/>
            </w:pPr>
            <w:r>
              <w:rPr>
                <w:b/>
                <w:bCs/>
              </w:rPr>
              <w:t>1000</w:t>
            </w:r>
          </w:p>
        </w:tc>
        <w:tc>
          <w:tcPr>
            <w:tcW w:w="1647" w:type="dxa"/>
            <w:shd w:val="clear" w:color="auto" w:fill="FFFFFF"/>
            <w:vAlign w:val="bottom"/>
          </w:tcPr>
          <w:p w:rsidR="00106177" w:rsidRDefault="00106177" w:rsidP="00DB33BE">
            <w:pPr>
              <w:jc w:val="center"/>
            </w:pPr>
            <w:r>
              <w:rPr>
                <w:b/>
                <w:bCs/>
              </w:rPr>
              <w:t> </w:t>
            </w:r>
          </w:p>
        </w:tc>
        <w:tc>
          <w:tcPr>
            <w:tcW w:w="618" w:type="dxa"/>
            <w:shd w:val="clear" w:color="auto" w:fill="FFFFFF"/>
            <w:vAlign w:val="bottom"/>
          </w:tcPr>
          <w:p w:rsidR="00106177" w:rsidRDefault="00106177" w:rsidP="00DB33BE">
            <w:pPr>
              <w:jc w:val="center"/>
            </w:pPr>
            <w:r>
              <w:rPr>
                <w:b/>
                <w:bCs/>
              </w:rPr>
              <w:t> </w:t>
            </w:r>
          </w:p>
        </w:tc>
        <w:tc>
          <w:tcPr>
            <w:tcW w:w="1270" w:type="dxa"/>
            <w:shd w:val="clear" w:color="auto" w:fill="FFFFFF"/>
            <w:vAlign w:val="bottom"/>
          </w:tcPr>
          <w:p w:rsidR="00106177" w:rsidRDefault="00106177" w:rsidP="00DB33BE">
            <w:pPr>
              <w:jc w:val="right"/>
            </w:pPr>
            <w:r>
              <w:rPr>
                <w:b/>
                <w:bCs/>
              </w:rPr>
              <w:t>1,5</w:t>
            </w:r>
          </w:p>
        </w:tc>
        <w:tc>
          <w:tcPr>
            <w:tcW w:w="1269" w:type="dxa"/>
            <w:shd w:val="clear" w:color="auto" w:fill="FFFFFF"/>
            <w:vAlign w:val="bottom"/>
          </w:tcPr>
          <w:p w:rsidR="00106177" w:rsidRDefault="00106177" w:rsidP="00DB33BE">
            <w:pPr>
              <w:jc w:val="right"/>
            </w:pPr>
            <w:r>
              <w:rPr>
                <w:b/>
                <w:bCs/>
              </w:rPr>
              <w:t>0,0</w:t>
            </w:r>
          </w:p>
        </w:tc>
        <w:tc>
          <w:tcPr>
            <w:tcW w:w="1288" w:type="dxa"/>
            <w:shd w:val="clear" w:color="auto" w:fill="FFFFFF"/>
            <w:vAlign w:val="bottom"/>
          </w:tcPr>
          <w:p w:rsidR="00106177" w:rsidRDefault="00106177" w:rsidP="00DB33BE">
            <w:pPr>
              <w:jc w:val="right"/>
            </w:pPr>
            <w:r>
              <w:rPr>
                <w:b/>
                <w:bCs/>
              </w:rPr>
              <w:t>0,0</w:t>
            </w:r>
          </w:p>
        </w:tc>
      </w:tr>
      <w:tr w:rsidR="00106177" w:rsidTr="00DB33BE">
        <w:tc>
          <w:tcPr>
            <w:tcW w:w="7029" w:type="dxa"/>
            <w:shd w:val="clear" w:color="auto" w:fill="FFFFFF"/>
          </w:tcPr>
          <w:p w:rsidR="00106177" w:rsidRDefault="00106177" w:rsidP="00DB33BE">
            <w:pPr>
              <w:jc w:val="both"/>
            </w:pPr>
            <w:r>
              <w:rPr>
                <w:b/>
                <w:bCs/>
                <w:i/>
                <w:iCs/>
              </w:rPr>
              <w:t>Охрана семьи и детства</w:t>
            </w:r>
          </w:p>
        </w:tc>
        <w:tc>
          <w:tcPr>
            <w:tcW w:w="618" w:type="dxa"/>
            <w:shd w:val="clear" w:color="auto" w:fill="FFFFFF"/>
            <w:vAlign w:val="bottom"/>
          </w:tcPr>
          <w:p w:rsidR="00106177" w:rsidRDefault="00106177" w:rsidP="00DB33BE">
            <w:pPr>
              <w:jc w:val="center"/>
            </w:pPr>
            <w:r>
              <w:rPr>
                <w:b/>
                <w:bCs/>
                <w:i/>
                <w:iCs/>
              </w:rPr>
              <w:t> </w:t>
            </w:r>
          </w:p>
        </w:tc>
        <w:tc>
          <w:tcPr>
            <w:tcW w:w="854" w:type="dxa"/>
            <w:shd w:val="clear" w:color="auto" w:fill="FFFFFF"/>
            <w:vAlign w:val="bottom"/>
          </w:tcPr>
          <w:p w:rsidR="00106177" w:rsidRDefault="00106177" w:rsidP="00DB33BE">
            <w:pPr>
              <w:jc w:val="center"/>
            </w:pPr>
            <w:r>
              <w:rPr>
                <w:b/>
                <w:bCs/>
                <w:i/>
                <w:iCs/>
              </w:rPr>
              <w:t>1004</w:t>
            </w:r>
          </w:p>
        </w:tc>
        <w:tc>
          <w:tcPr>
            <w:tcW w:w="1647" w:type="dxa"/>
            <w:shd w:val="clear" w:color="auto" w:fill="FFFFFF"/>
            <w:vAlign w:val="bottom"/>
          </w:tcPr>
          <w:p w:rsidR="00106177" w:rsidRDefault="00106177" w:rsidP="00DB33BE">
            <w:pPr>
              <w:jc w:val="center"/>
            </w:pPr>
            <w:r>
              <w:rPr>
                <w:b/>
                <w:bCs/>
                <w:i/>
                <w:iCs/>
              </w:rPr>
              <w:t> </w:t>
            </w:r>
          </w:p>
        </w:tc>
        <w:tc>
          <w:tcPr>
            <w:tcW w:w="618" w:type="dxa"/>
            <w:shd w:val="clear" w:color="auto" w:fill="FFFFFF"/>
            <w:vAlign w:val="bottom"/>
          </w:tcPr>
          <w:p w:rsidR="00106177" w:rsidRDefault="00106177" w:rsidP="00DB33BE">
            <w:pPr>
              <w:jc w:val="center"/>
            </w:pPr>
            <w:r>
              <w:rPr>
                <w:b/>
                <w:bCs/>
                <w:i/>
                <w:iCs/>
              </w:rPr>
              <w:t> </w:t>
            </w:r>
          </w:p>
        </w:tc>
        <w:tc>
          <w:tcPr>
            <w:tcW w:w="1270" w:type="dxa"/>
            <w:shd w:val="clear" w:color="auto" w:fill="FFFFFF"/>
            <w:vAlign w:val="bottom"/>
          </w:tcPr>
          <w:p w:rsidR="00106177" w:rsidRDefault="00106177" w:rsidP="00DB33BE">
            <w:pPr>
              <w:jc w:val="right"/>
            </w:pPr>
            <w:r>
              <w:rPr>
                <w:b/>
                <w:bCs/>
                <w:i/>
                <w:iCs/>
              </w:rPr>
              <w:t>1,5</w:t>
            </w:r>
          </w:p>
        </w:tc>
        <w:tc>
          <w:tcPr>
            <w:tcW w:w="1269" w:type="dxa"/>
            <w:shd w:val="clear" w:color="auto" w:fill="FFFFFF"/>
            <w:vAlign w:val="bottom"/>
          </w:tcPr>
          <w:p w:rsidR="00106177" w:rsidRDefault="00106177" w:rsidP="00DB33BE">
            <w:pPr>
              <w:jc w:val="right"/>
            </w:pPr>
            <w:r>
              <w:rPr>
                <w:b/>
                <w:bCs/>
                <w:i/>
                <w:iCs/>
              </w:rPr>
              <w:t>0,0</w:t>
            </w:r>
          </w:p>
        </w:tc>
        <w:tc>
          <w:tcPr>
            <w:tcW w:w="1288" w:type="dxa"/>
            <w:shd w:val="clear" w:color="auto" w:fill="FFFFFF"/>
            <w:vAlign w:val="bottom"/>
          </w:tcPr>
          <w:p w:rsidR="00106177" w:rsidRDefault="00106177" w:rsidP="00DB33BE">
            <w:pPr>
              <w:jc w:val="right"/>
            </w:pPr>
            <w:r>
              <w:rPr>
                <w:b/>
                <w:bCs/>
                <w:i/>
                <w:iCs/>
              </w:rPr>
              <w:t>0,0</w:t>
            </w:r>
          </w:p>
        </w:tc>
      </w:tr>
      <w:tr w:rsidR="00106177" w:rsidTr="00DB33BE">
        <w:tc>
          <w:tcPr>
            <w:tcW w:w="7029" w:type="dxa"/>
            <w:shd w:val="clear" w:color="auto" w:fill="FFFFFF"/>
          </w:tcPr>
          <w:p w:rsidR="00106177" w:rsidRDefault="00106177" w:rsidP="00DB33BE">
            <w:pPr>
              <w:jc w:val="both"/>
            </w:pPr>
            <w:r>
              <w:rPr>
                <w:i/>
                <w:iCs/>
              </w:rPr>
              <w:t>Непрограммное направление расходов</w:t>
            </w:r>
          </w:p>
        </w:tc>
        <w:tc>
          <w:tcPr>
            <w:tcW w:w="618" w:type="dxa"/>
            <w:shd w:val="clear" w:color="auto" w:fill="FFFFFF"/>
            <w:vAlign w:val="bottom"/>
          </w:tcPr>
          <w:p w:rsidR="00106177" w:rsidRDefault="00106177" w:rsidP="00DB33BE">
            <w:pPr>
              <w:jc w:val="center"/>
            </w:pPr>
            <w:r>
              <w:rPr>
                <w:b/>
                <w:bCs/>
                <w:i/>
                <w:iCs/>
              </w:rPr>
              <w:t> </w:t>
            </w:r>
          </w:p>
        </w:tc>
        <w:tc>
          <w:tcPr>
            <w:tcW w:w="854" w:type="dxa"/>
            <w:shd w:val="clear" w:color="auto" w:fill="FFFFFF"/>
            <w:vAlign w:val="bottom"/>
          </w:tcPr>
          <w:p w:rsidR="00106177" w:rsidRDefault="00106177" w:rsidP="00DB33BE">
            <w:pPr>
              <w:jc w:val="center"/>
            </w:pPr>
            <w:r>
              <w:rPr>
                <w:i/>
                <w:iCs/>
              </w:rPr>
              <w:t>1004</w:t>
            </w:r>
          </w:p>
        </w:tc>
        <w:tc>
          <w:tcPr>
            <w:tcW w:w="1647" w:type="dxa"/>
            <w:shd w:val="clear" w:color="auto" w:fill="FFFFFF"/>
            <w:vAlign w:val="bottom"/>
          </w:tcPr>
          <w:p w:rsidR="00106177" w:rsidRDefault="00106177" w:rsidP="00DB33BE">
            <w:pPr>
              <w:jc w:val="center"/>
            </w:pPr>
            <w:r>
              <w:rPr>
                <w:i/>
                <w:iCs/>
              </w:rPr>
              <w:t>98 0 00 00000</w:t>
            </w:r>
          </w:p>
        </w:tc>
        <w:tc>
          <w:tcPr>
            <w:tcW w:w="618" w:type="dxa"/>
            <w:shd w:val="clear" w:color="auto" w:fill="FFFFFF"/>
            <w:vAlign w:val="bottom"/>
          </w:tcPr>
          <w:p w:rsidR="00106177" w:rsidRDefault="00106177" w:rsidP="00DB33BE">
            <w:pPr>
              <w:jc w:val="center"/>
            </w:pPr>
            <w:r>
              <w:rPr>
                <w:i/>
                <w:iCs/>
              </w:rPr>
              <w:t> </w:t>
            </w:r>
          </w:p>
        </w:tc>
        <w:tc>
          <w:tcPr>
            <w:tcW w:w="1270" w:type="dxa"/>
            <w:shd w:val="clear" w:color="auto" w:fill="FFFFFF"/>
            <w:vAlign w:val="bottom"/>
          </w:tcPr>
          <w:p w:rsidR="00106177" w:rsidRDefault="00106177" w:rsidP="00DB33BE">
            <w:pPr>
              <w:jc w:val="right"/>
            </w:pPr>
            <w:r>
              <w:rPr>
                <w:i/>
                <w:iCs/>
              </w:rPr>
              <w:t>1,5</w:t>
            </w:r>
          </w:p>
        </w:tc>
        <w:tc>
          <w:tcPr>
            <w:tcW w:w="1269" w:type="dxa"/>
            <w:shd w:val="clear" w:color="auto" w:fill="FFFFFF"/>
            <w:vAlign w:val="bottom"/>
          </w:tcPr>
          <w:p w:rsidR="00106177" w:rsidRDefault="00106177" w:rsidP="00DB33BE">
            <w:pPr>
              <w:jc w:val="right"/>
            </w:pPr>
            <w:r>
              <w:rPr>
                <w:i/>
                <w:iCs/>
              </w:rPr>
              <w:t>0,0</w:t>
            </w:r>
          </w:p>
        </w:tc>
        <w:tc>
          <w:tcPr>
            <w:tcW w:w="1288" w:type="dxa"/>
            <w:shd w:val="clear" w:color="auto" w:fill="FFFFFF"/>
            <w:vAlign w:val="bottom"/>
          </w:tcPr>
          <w:p w:rsidR="00106177" w:rsidRDefault="00106177" w:rsidP="00DB33BE">
            <w:pPr>
              <w:jc w:val="right"/>
            </w:pPr>
            <w:r>
              <w:rPr>
                <w:i/>
                <w:iCs/>
              </w:rPr>
              <w:t>0,0</w:t>
            </w:r>
          </w:p>
        </w:tc>
      </w:tr>
      <w:tr w:rsidR="00106177" w:rsidTr="00DB33BE">
        <w:tc>
          <w:tcPr>
            <w:tcW w:w="7029" w:type="dxa"/>
            <w:shd w:val="clear" w:color="auto" w:fill="FFFFFF"/>
          </w:tcPr>
          <w:p w:rsidR="00106177" w:rsidRDefault="00106177" w:rsidP="00DB33BE">
            <w:pPr>
              <w:jc w:val="both"/>
            </w:pPr>
            <w:r>
              <w:rPr>
                <w:i/>
                <w:iCs/>
              </w:rPr>
              <w:t>Расходы на обеспечение органов местного самоуправления, Представительного органа муниципального образования</w:t>
            </w:r>
          </w:p>
        </w:tc>
        <w:tc>
          <w:tcPr>
            <w:tcW w:w="618" w:type="dxa"/>
            <w:shd w:val="clear" w:color="auto" w:fill="FFFFFF"/>
            <w:vAlign w:val="bottom"/>
          </w:tcPr>
          <w:p w:rsidR="00106177" w:rsidRDefault="00106177" w:rsidP="00DB33BE">
            <w:pPr>
              <w:jc w:val="center"/>
            </w:pPr>
            <w:r>
              <w:rPr>
                <w:b/>
                <w:bCs/>
                <w:i/>
                <w:iCs/>
              </w:rPr>
              <w:t> </w:t>
            </w:r>
          </w:p>
        </w:tc>
        <w:tc>
          <w:tcPr>
            <w:tcW w:w="854" w:type="dxa"/>
            <w:shd w:val="clear" w:color="auto" w:fill="FFFFFF"/>
            <w:vAlign w:val="bottom"/>
          </w:tcPr>
          <w:p w:rsidR="00106177" w:rsidRDefault="00106177" w:rsidP="00DB33BE">
            <w:pPr>
              <w:jc w:val="center"/>
            </w:pPr>
            <w:r>
              <w:rPr>
                <w:i/>
                <w:iCs/>
              </w:rPr>
              <w:t>1004</w:t>
            </w:r>
          </w:p>
        </w:tc>
        <w:tc>
          <w:tcPr>
            <w:tcW w:w="1647" w:type="dxa"/>
            <w:shd w:val="clear" w:color="auto" w:fill="FFFFFF"/>
            <w:vAlign w:val="bottom"/>
          </w:tcPr>
          <w:p w:rsidR="00106177" w:rsidRDefault="00106177" w:rsidP="00DB33BE">
            <w:pPr>
              <w:jc w:val="center"/>
            </w:pPr>
            <w:r>
              <w:rPr>
                <w:i/>
                <w:iCs/>
              </w:rPr>
              <w:t>98 0 01 00000</w:t>
            </w:r>
          </w:p>
        </w:tc>
        <w:tc>
          <w:tcPr>
            <w:tcW w:w="618" w:type="dxa"/>
            <w:shd w:val="clear" w:color="auto" w:fill="FFFFFF"/>
            <w:vAlign w:val="bottom"/>
          </w:tcPr>
          <w:p w:rsidR="00106177" w:rsidRDefault="00106177" w:rsidP="00DB33BE">
            <w:pPr>
              <w:jc w:val="center"/>
            </w:pPr>
            <w:r>
              <w:rPr>
                <w:i/>
                <w:iCs/>
              </w:rPr>
              <w:t> </w:t>
            </w:r>
          </w:p>
        </w:tc>
        <w:tc>
          <w:tcPr>
            <w:tcW w:w="1270" w:type="dxa"/>
            <w:shd w:val="clear" w:color="auto" w:fill="FFFFFF"/>
            <w:vAlign w:val="bottom"/>
          </w:tcPr>
          <w:p w:rsidR="00106177" w:rsidRDefault="00106177" w:rsidP="00DB33BE">
            <w:pPr>
              <w:jc w:val="right"/>
            </w:pPr>
            <w:r>
              <w:rPr>
                <w:i/>
                <w:iCs/>
              </w:rPr>
              <w:t>1,5</w:t>
            </w:r>
          </w:p>
        </w:tc>
        <w:tc>
          <w:tcPr>
            <w:tcW w:w="1269" w:type="dxa"/>
            <w:shd w:val="clear" w:color="auto" w:fill="FFFFFF"/>
            <w:vAlign w:val="bottom"/>
          </w:tcPr>
          <w:p w:rsidR="00106177" w:rsidRDefault="00106177" w:rsidP="00DB33BE">
            <w:pPr>
              <w:jc w:val="right"/>
            </w:pPr>
            <w:r>
              <w:rPr>
                <w:i/>
                <w:iCs/>
              </w:rPr>
              <w:t>0,0</w:t>
            </w:r>
          </w:p>
        </w:tc>
        <w:tc>
          <w:tcPr>
            <w:tcW w:w="1288" w:type="dxa"/>
            <w:shd w:val="clear" w:color="auto" w:fill="FFFFFF"/>
            <w:vAlign w:val="bottom"/>
          </w:tcPr>
          <w:p w:rsidR="00106177" w:rsidRDefault="00106177" w:rsidP="00DB33BE">
            <w:pPr>
              <w:jc w:val="right"/>
            </w:pPr>
            <w:r>
              <w:rPr>
                <w:i/>
                <w:iCs/>
              </w:rPr>
              <w:t>0,0</w:t>
            </w:r>
          </w:p>
        </w:tc>
      </w:tr>
      <w:tr w:rsidR="00106177" w:rsidTr="00DB33BE">
        <w:tc>
          <w:tcPr>
            <w:tcW w:w="7029" w:type="dxa"/>
            <w:shd w:val="clear" w:color="auto" w:fill="FFFFFF"/>
          </w:tcPr>
          <w:p w:rsidR="00106177" w:rsidRDefault="00106177" w:rsidP="00DB33BE">
            <w:pPr>
              <w:jc w:val="both"/>
            </w:pPr>
            <w:r>
              <w:rPr>
                <w:i/>
                <w:iCs/>
              </w:rPr>
              <w:t>Расходы на обеспечение деятельности (оказание муниципальных услуг) муниципальных учреждений, организаций, органов местного самоуправления</w:t>
            </w:r>
          </w:p>
        </w:tc>
        <w:tc>
          <w:tcPr>
            <w:tcW w:w="618" w:type="dxa"/>
            <w:shd w:val="clear" w:color="auto" w:fill="FFFFFF"/>
            <w:vAlign w:val="bottom"/>
          </w:tcPr>
          <w:p w:rsidR="00106177" w:rsidRDefault="00106177" w:rsidP="00DB33BE">
            <w:pPr>
              <w:jc w:val="center"/>
            </w:pPr>
            <w:r>
              <w:rPr>
                <w:b/>
                <w:bCs/>
                <w:i/>
                <w:iCs/>
              </w:rPr>
              <w:t> </w:t>
            </w:r>
          </w:p>
        </w:tc>
        <w:tc>
          <w:tcPr>
            <w:tcW w:w="854" w:type="dxa"/>
            <w:shd w:val="clear" w:color="auto" w:fill="FFFFFF"/>
            <w:vAlign w:val="bottom"/>
          </w:tcPr>
          <w:p w:rsidR="00106177" w:rsidRDefault="00106177" w:rsidP="00DB33BE">
            <w:pPr>
              <w:jc w:val="center"/>
            </w:pPr>
            <w:r>
              <w:rPr>
                <w:i/>
                <w:iCs/>
              </w:rPr>
              <w:t>1004</w:t>
            </w:r>
          </w:p>
        </w:tc>
        <w:tc>
          <w:tcPr>
            <w:tcW w:w="1647" w:type="dxa"/>
            <w:shd w:val="clear" w:color="auto" w:fill="FFFFFF"/>
            <w:vAlign w:val="bottom"/>
          </w:tcPr>
          <w:p w:rsidR="00106177" w:rsidRDefault="00106177" w:rsidP="00DB33BE">
            <w:pPr>
              <w:jc w:val="center"/>
            </w:pPr>
            <w:r>
              <w:rPr>
                <w:i/>
                <w:iCs/>
              </w:rPr>
              <w:t>98 0 01 00001</w:t>
            </w:r>
          </w:p>
        </w:tc>
        <w:tc>
          <w:tcPr>
            <w:tcW w:w="618" w:type="dxa"/>
            <w:shd w:val="clear" w:color="auto" w:fill="FFFFFF"/>
            <w:vAlign w:val="bottom"/>
          </w:tcPr>
          <w:p w:rsidR="00106177" w:rsidRDefault="00106177" w:rsidP="00DB33BE">
            <w:pPr>
              <w:jc w:val="center"/>
            </w:pPr>
            <w:r>
              <w:rPr>
                <w:i/>
                <w:iCs/>
              </w:rPr>
              <w:t> </w:t>
            </w:r>
          </w:p>
        </w:tc>
        <w:tc>
          <w:tcPr>
            <w:tcW w:w="1270" w:type="dxa"/>
            <w:shd w:val="clear" w:color="auto" w:fill="FFFFFF"/>
            <w:vAlign w:val="bottom"/>
          </w:tcPr>
          <w:p w:rsidR="00106177" w:rsidRDefault="00106177" w:rsidP="00DB33BE">
            <w:pPr>
              <w:jc w:val="right"/>
            </w:pPr>
            <w:r>
              <w:rPr>
                <w:i/>
                <w:iCs/>
              </w:rPr>
              <w:t>1,5</w:t>
            </w:r>
          </w:p>
        </w:tc>
        <w:tc>
          <w:tcPr>
            <w:tcW w:w="1269" w:type="dxa"/>
            <w:shd w:val="clear" w:color="auto" w:fill="FFFFFF"/>
            <w:vAlign w:val="bottom"/>
          </w:tcPr>
          <w:p w:rsidR="00106177" w:rsidRDefault="00106177" w:rsidP="00DB33BE">
            <w:pPr>
              <w:jc w:val="right"/>
            </w:pPr>
            <w:r>
              <w:rPr>
                <w:i/>
                <w:iCs/>
              </w:rPr>
              <w:t>0,0</w:t>
            </w:r>
          </w:p>
        </w:tc>
        <w:tc>
          <w:tcPr>
            <w:tcW w:w="1288" w:type="dxa"/>
            <w:shd w:val="clear" w:color="auto" w:fill="FFFFFF"/>
            <w:vAlign w:val="bottom"/>
          </w:tcPr>
          <w:p w:rsidR="00106177" w:rsidRDefault="00106177" w:rsidP="00DB33BE">
            <w:pPr>
              <w:jc w:val="right"/>
            </w:pPr>
            <w:r>
              <w:rPr>
                <w:i/>
                <w:iCs/>
              </w:rPr>
              <w:t>0,0</w:t>
            </w:r>
          </w:p>
        </w:tc>
      </w:tr>
      <w:tr w:rsidR="00106177" w:rsidTr="00DB33BE">
        <w:tc>
          <w:tcPr>
            <w:tcW w:w="7029" w:type="dxa"/>
            <w:shd w:val="clear" w:color="auto" w:fill="FFFFFF"/>
          </w:tcPr>
          <w:p w:rsidR="00106177" w:rsidRDefault="00106177" w:rsidP="00DB33BE">
            <w:pPr>
              <w:jc w:val="both"/>
            </w:pPr>
            <w:r>
              <w:rPr>
                <w:i/>
                <w:iCs/>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8" w:type="dxa"/>
            <w:shd w:val="clear" w:color="auto" w:fill="FFFFFF"/>
            <w:vAlign w:val="bottom"/>
          </w:tcPr>
          <w:p w:rsidR="00106177" w:rsidRDefault="00106177" w:rsidP="00DB33BE">
            <w:pPr>
              <w:jc w:val="center"/>
            </w:pPr>
            <w:r>
              <w:rPr>
                <w:b/>
                <w:bCs/>
                <w:i/>
                <w:iCs/>
              </w:rPr>
              <w:t> </w:t>
            </w:r>
          </w:p>
        </w:tc>
        <w:tc>
          <w:tcPr>
            <w:tcW w:w="854" w:type="dxa"/>
            <w:shd w:val="clear" w:color="auto" w:fill="FFFFFF"/>
            <w:vAlign w:val="bottom"/>
          </w:tcPr>
          <w:p w:rsidR="00106177" w:rsidRDefault="00106177" w:rsidP="00DB33BE">
            <w:pPr>
              <w:jc w:val="center"/>
            </w:pPr>
            <w:r>
              <w:rPr>
                <w:i/>
                <w:iCs/>
              </w:rPr>
              <w:t>1004</w:t>
            </w:r>
          </w:p>
        </w:tc>
        <w:tc>
          <w:tcPr>
            <w:tcW w:w="1647" w:type="dxa"/>
            <w:shd w:val="clear" w:color="auto" w:fill="FFFFFF"/>
            <w:vAlign w:val="bottom"/>
          </w:tcPr>
          <w:p w:rsidR="00106177" w:rsidRDefault="00106177" w:rsidP="00DB33BE">
            <w:pPr>
              <w:jc w:val="center"/>
            </w:pPr>
            <w:r>
              <w:rPr>
                <w:i/>
                <w:iCs/>
              </w:rPr>
              <w:t>98 0 01 00001</w:t>
            </w:r>
          </w:p>
        </w:tc>
        <w:tc>
          <w:tcPr>
            <w:tcW w:w="618" w:type="dxa"/>
            <w:shd w:val="clear" w:color="auto" w:fill="FFFFFF"/>
            <w:vAlign w:val="bottom"/>
          </w:tcPr>
          <w:p w:rsidR="00106177" w:rsidRDefault="00106177" w:rsidP="00DB33BE">
            <w:pPr>
              <w:jc w:val="center"/>
            </w:pPr>
            <w:r>
              <w:rPr>
                <w:i/>
                <w:iCs/>
              </w:rPr>
              <w:t>100</w:t>
            </w:r>
          </w:p>
        </w:tc>
        <w:tc>
          <w:tcPr>
            <w:tcW w:w="1270" w:type="dxa"/>
            <w:shd w:val="clear" w:color="auto" w:fill="FFFFFF"/>
            <w:vAlign w:val="bottom"/>
          </w:tcPr>
          <w:p w:rsidR="00106177" w:rsidRDefault="00106177" w:rsidP="00DB33BE">
            <w:pPr>
              <w:jc w:val="right"/>
            </w:pPr>
            <w:r>
              <w:rPr>
                <w:i/>
                <w:iCs/>
              </w:rPr>
              <w:t>1,5</w:t>
            </w:r>
          </w:p>
        </w:tc>
        <w:tc>
          <w:tcPr>
            <w:tcW w:w="1269" w:type="dxa"/>
            <w:shd w:val="clear" w:color="auto" w:fill="FFFFFF"/>
            <w:vAlign w:val="bottom"/>
          </w:tcPr>
          <w:p w:rsidR="00106177" w:rsidRDefault="00106177" w:rsidP="00DB33BE">
            <w:pPr>
              <w:jc w:val="right"/>
            </w:pPr>
            <w:r>
              <w:rPr>
                <w:i/>
                <w:iCs/>
              </w:rPr>
              <w:t>0,0</w:t>
            </w:r>
          </w:p>
        </w:tc>
        <w:tc>
          <w:tcPr>
            <w:tcW w:w="1288" w:type="dxa"/>
            <w:shd w:val="clear" w:color="auto" w:fill="FFFFFF"/>
            <w:vAlign w:val="bottom"/>
          </w:tcPr>
          <w:p w:rsidR="00106177" w:rsidRDefault="00106177" w:rsidP="00DB33BE">
            <w:pPr>
              <w:jc w:val="right"/>
            </w:pPr>
            <w:r>
              <w:rPr>
                <w:i/>
                <w:iCs/>
              </w:rPr>
              <w:t>0,0</w:t>
            </w:r>
          </w:p>
        </w:tc>
      </w:tr>
      <w:tr w:rsidR="00106177" w:rsidTr="00DB33BE">
        <w:tc>
          <w:tcPr>
            <w:tcW w:w="7029" w:type="dxa"/>
            <w:shd w:val="clear" w:color="auto" w:fill="FFFFFF"/>
          </w:tcPr>
          <w:p w:rsidR="00106177" w:rsidRDefault="00106177" w:rsidP="00DB33BE">
            <w:pPr>
              <w:jc w:val="both"/>
            </w:pPr>
            <w:r>
              <w:t>Расходы на выплаты персоналу государственных (муниципальных) органов</w:t>
            </w:r>
          </w:p>
        </w:tc>
        <w:tc>
          <w:tcPr>
            <w:tcW w:w="618" w:type="dxa"/>
            <w:shd w:val="clear" w:color="auto" w:fill="FFFFFF"/>
            <w:vAlign w:val="bottom"/>
          </w:tcPr>
          <w:p w:rsidR="00106177" w:rsidRDefault="00106177" w:rsidP="00DB33BE">
            <w:pPr>
              <w:jc w:val="center"/>
            </w:pPr>
            <w:r>
              <w:rPr>
                <w:b/>
                <w:bCs/>
              </w:rPr>
              <w:t> </w:t>
            </w:r>
          </w:p>
        </w:tc>
        <w:tc>
          <w:tcPr>
            <w:tcW w:w="854" w:type="dxa"/>
            <w:shd w:val="clear" w:color="auto" w:fill="FFFFFF"/>
            <w:vAlign w:val="bottom"/>
          </w:tcPr>
          <w:p w:rsidR="00106177" w:rsidRDefault="00106177" w:rsidP="00DB33BE">
            <w:pPr>
              <w:jc w:val="center"/>
            </w:pPr>
            <w:r>
              <w:t>1004</w:t>
            </w:r>
          </w:p>
        </w:tc>
        <w:tc>
          <w:tcPr>
            <w:tcW w:w="1647" w:type="dxa"/>
            <w:shd w:val="clear" w:color="auto" w:fill="FFFFFF"/>
            <w:vAlign w:val="bottom"/>
          </w:tcPr>
          <w:p w:rsidR="00106177" w:rsidRDefault="00106177" w:rsidP="00DB33BE">
            <w:pPr>
              <w:jc w:val="center"/>
            </w:pPr>
            <w:r>
              <w:t>98 0 01 00001</w:t>
            </w:r>
          </w:p>
        </w:tc>
        <w:tc>
          <w:tcPr>
            <w:tcW w:w="618" w:type="dxa"/>
            <w:shd w:val="clear" w:color="auto" w:fill="FFFFFF"/>
            <w:vAlign w:val="bottom"/>
          </w:tcPr>
          <w:p w:rsidR="00106177" w:rsidRDefault="00106177" w:rsidP="00DB33BE">
            <w:pPr>
              <w:jc w:val="center"/>
            </w:pPr>
            <w:r>
              <w:t>120</w:t>
            </w:r>
          </w:p>
        </w:tc>
        <w:tc>
          <w:tcPr>
            <w:tcW w:w="1270" w:type="dxa"/>
            <w:shd w:val="clear" w:color="auto" w:fill="FFFFFF"/>
            <w:vAlign w:val="bottom"/>
          </w:tcPr>
          <w:p w:rsidR="00106177" w:rsidRDefault="00106177" w:rsidP="00DB33BE">
            <w:pPr>
              <w:jc w:val="right"/>
            </w:pPr>
            <w:r>
              <w:t>1,5</w:t>
            </w:r>
          </w:p>
        </w:tc>
        <w:tc>
          <w:tcPr>
            <w:tcW w:w="1269" w:type="dxa"/>
            <w:shd w:val="clear" w:color="auto" w:fill="FFFFFF"/>
            <w:vAlign w:val="bottom"/>
          </w:tcPr>
          <w:p w:rsidR="00106177" w:rsidRDefault="00106177" w:rsidP="00DB33BE">
            <w:pPr>
              <w:jc w:val="right"/>
            </w:pPr>
            <w:r>
              <w:t>0,0</w:t>
            </w:r>
          </w:p>
        </w:tc>
        <w:tc>
          <w:tcPr>
            <w:tcW w:w="1288" w:type="dxa"/>
            <w:shd w:val="clear" w:color="auto" w:fill="FFFFFF"/>
            <w:vAlign w:val="bottom"/>
          </w:tcPr>
          <w:p w:rsidR="00106177" w:rsidRDefault="00106177" w:rsidP="00DB33BE">
            <w:pPr>
              <w:jc w:val="right"/>
            </w:pPr>
            <w:r>
              <w:t>0,0</w:t>
            </w:r>
          </w:p>
        </w:tc>
      </w:tr>
      <w:tr w:rsidR="00106177" w:rsidTr="00DB33BE">
        <w:tc>
          <w:tcPr>
            <w:tcW w:w="7029" w:type="dxa"/>
            <w:shd w:val="clear" w:color="auto" w:fill="FFFFFF"/>
          </w:tcPr>
          <w:p w:rsidR="00106177" w:rsidRDefault="00106177" w:rsidP="00DB33BE">
            <w:pPr>
              <w:jc w:val="both"/>
            </w:pPr>
            <w:r>
              <w:rPr>
                <w:b/>
                <w:bCs/>
              </w:rPr>
              <w:t>Физическая культура и спорт</w:t>
            </w:r>
          </w:p>
        </w:tc>
        <w:tc>
          <w:tcPr>
            <w:tcW w:w="618" w:type="dxa"/>
            <w:shd w:val="clear" w:color="auto" w:fill="FFFFFF"/>
            <w:vAlign w:val="bottom"/>
          </w:tcPr>
          <w:p w:rsidR="00106177" w:rsidRDefault="00106177" w:rsidP="00DB33BE">
            <w:pPr>
              <w:jc w:val="center"/>
            </w:pPr>
            <w:r>
              <w:rPr>
                <w:b/>
                <w:bCs/>
              </w:rPr>
              <w:t> </w:t>
            </w:r>
          </w:p>
        </w:tc>
        <w:tc>
          <w:tcPr>
            <w:tcW w:w="854" w:type="dxa"/>
            <w:shd w:val="clear" w:color="auto" w:fill="FFFFFF"/>
            <w:vAlign w:val="bottom"/>
          </w:tcPr>
          <w:p w:rsidR="00106177" w:rsidRDefault="00106177" w:rsidP="00DB33BE">
            <w:pPr>
              <w:jc w:val="center"/>
            </w:pPr>
            <w:r>
              <w:rPr>
                <w:b/>
                <w:bCs/>
              </w:rPr>
              <w:t>1100</w:t>
            </w:r>
          </w:p>
        </w:tc>
        <w:tc>
          <w:tcPr>
            <w:tcW w:w="1647" w:type="dxa"/>
            <w:shd w:val="clear" w:color="auto" w:fill="FFFFFF"/>
            <w:vAlign w:val="bottom"/>
          </w:tcPr>
          <w:p w:rsidR="00106177" w:rsidRDefault="00106177" w:rsidP="00DB33BE">
            <w:pPr>
              <w:jc w:val="center"/>
            </w:pPr>
            <w:r>
              <w:rPr>
                <w:b/>
                <w:bCs/>
              </w:rPr>
              <w:t> </w:t>
            </w:r>
          </w:p>
        </w:tc>
        <w:tc>
          <w:tcPr>
            <w:tcW w:w="618" w:type="dxa"/>
            <w:shd w:val="clear" w:color="auto" w:fill="FFFFFF"/>
            <w:vAlign w:val="bottom"/>
          </w:tcPr>
          <w:p w:rsidR="00106177" w:rsidRDefault="00106177" w:rsidP="00DB33BE">
            <w:pPr>
              <w:jc w:val="center"/>
            </w:pPr>
            <w:r>
              <w:rPr>
                <w:b/>
                <w:bCs/>
              </w:rPr>
              <w:t> </w:t>
            </w:r>
          </w:p>
        </w:tc>
        <w:tc>
          <w:tcPr>
            <w:tcW w:w="1270" w:type="dxa"/>
            <w:shd w:val="clear" w:color="auto" w:fill="FFFFFF"/>
            <w:vAlign w:val="bottom"/>
          </w:tcPr>
          <w:p w:rsidR="00106177" w:rsidRDefault="00106177" w:rsidP="00DB33BE">
            <w:pPr>
              <w:jc w:val="right"/>
            </w:pPr>
            <w:r>
              <w:rPr>
                <w:b/>
                <w:bCs/>
              </w:rPr>
              <w:t>1 054,0</w:t>
            </w:r>
          </w:p>
        </w:tc>
        <w:tc>
          <w:tcPr>
            <w:tcW w:w="1269" w:type="dxa"/>
            <w:shd w:val="clear" w:color="auto" w:fill="FFFFFF"/>
            <w:vAlign w:val="bottom"/>
          </w:tcPr>
          <w:p w:rsidR="00106177" w:rsidRDefault="00106177" w:rsidP="00DB33BE">
            <w:pPr>
              <w:jc w:val="right"/>
            </w:pPr>
            <w:r>
              <w:rPr>
                <w:b/>
                <w:bCs/>
              </w:rPr>
              <w:t>1 054,0</w:t>
            </w:r>
          </w:p>
        </w:tc>
        <w:tc>
          <w:tcPr>
            <w:tcW w:w="1288" w:type="dxa"/>
            <w:shd w:val="clear" w:color="auto" w:fill="FFFFFF"/>
            <w:vAlign w:val="bottom"/>
          </w:tcPr>
          <w:p w:rsidR="00106177" w:rsidRDefault="00106177" w:rsidP="00DB33BE">
            <w:pPr>
              <w:jc w:val="right"/>
            </w:pPr>
            <w:r>
              <w:rPr>
                <w:b/>
                <w:bCs/>
              </w:rPr>
              <w:t>1 054,0</w:t>
            </w:r>
          </w:p>
        </w:tc>
      </w:tr>
      <w:tr w:rsidR="00106177" w:rsidTr="00DB33BE">
        <w:tc>
          <w:tcPr>
            <w:tcW w:w="7029" w:type="dxa"/>
            <w:shd w:val="clear" w:color="auto" w:fill="FFFFFF"/>
          </w:tcPr>
          <w:p w:rsidR="00106177" w:rsidRDefault="00106177" w:rsidP="00DB33BE">
            <w:pPr>
              <w:jc w:val="both"/>
            </w:pPr>
            <w:r>
              <w:rPr>
                <w:b/>
                <w:bCs/>
                <w:i/>
                <w:iCs/>
              </w:rPr>
              <w:t>Массовый спорт</w:t>
            </w:r>
          </w:p>
        </w:tc>
        <w:tc>
          <w:tcPr>
            <w:tcW w:w="618" w:type="dxa"/>
            <w:shd w:val="clear" w:color="auto" w:fill="FFFFFF"/>
            <w:vAlign w:val="bottom"/>
          </w:tcPr>
          <w:p w:rsidR="00106177" w:rsidRDefault="00106177" w:rsidP="00DB33BE">
            <w:pPr>
              <w:jc w:val="center"/>
            </w:pPr>
            <w:r>
              <w:rPr>
                <w:b/>
                <w:bCs/>
                <w:i/>
                <w:iCs/>
              </w:rPr>
              <w:t> </w:t>
            </w:r>
          </w:p>
        </w:tc>
        <w:tc>
          <w:tcPr>
            <w:tcW w:w="854" w:type="dxa"/>
            <w:shd w:val="clear" w:color="auto" w:fill="FFFFFF"/>
            <w:vAlign w:val="bottom"/>
          </w:tcPr>
          <w:p w:rsidR="00106177" w:rsidRDefault="00106177" w:rsidP="00DB33BE">
            <w:pPr>
              <w:jc w:val="center"/>
            </w:pPr>
            <w:r>
              <w:rPr>
                <w:b/>
                <w:bCs/>
                <w:i/>
                <w:iCs/>
              </w:rPr>
              <w:t>1102</w:t>
            </w:r>
          </w:p>
        </w:tc>
        <w:tc>
          <w:tcPr>
            <w:tcW w:w="1647" w:type="dxa"/>
            <w:shd w:val="clear" w:color="auto" w:fill="FFFFFF"/>
            <w:vAlign w:val="bottom"/>
          </w:tcPr>
          <w:p w:rsidR="00106177" w:rsidRDefault="00106177" w:rsidP="00DB33BE">
            <w:pPr>
              <w:jc w:val="center"/>
            </w:pPr>
            <w:r>
              <w:rPr>
                <w:b/>
                <w:bCs/>
                <w:i/>
                <w:iCs/>
              </w:rPr>
              <w:t> </w:t>
            </w:r>
          </w:p>
        </w:tc>
        <w:tc>
          <w:tcPr>
            <w:tcW w:w="618" w:type="dxa"/>
            <w:shd w:val="clear" w:color="auto" w:fill="FFFFFF"/>
            <w:vAlign w:val="bottom"/>
          </w:tcPr>
          <w:p w:rsidR="00106177" w:rsidRDefault="00106177" w:rsidP="00DB33BE">
            <w:pPr>
              <w:jc w:val="center"/>
            </w:pPr>
            <w:r>
              <w:rPr>
                <w:b/>
                <w:bCs/>
                <w:i/>
                <w:iCs/>
              </w:rPr>
              <w:t> </w:t>
            </w:r>
          </w:p>
        </w:tc>
        <w:tc>
          <w:tcPr>
            <w:tcW w:w="1270" w:type="dxa"/>
            <w:shd w:val="clear" w:color="auto" w:fill="FFFFFF"/>
            <w:vAlign w:val="bottom"/>
          </w:tcPr>
          <w:p w:rsidR="00106177" w:rsidRDefault="00106177" w:rsidP="00DB33BE">
            <w:pPr>
              <w:jc w:val="right"/>
            </w:pPr>
            <w:r>
              <w:rPr>
                <w:b/>
                <w:bCs/>
                <w:i/>
                <w:iCs/>
              </w:rPr>
              <w:t>1 054,0</w:t>
            </w:r>
          </w:p>
        </w:tc>
        <w:tc>
          <w:tcPr>
            <w:tcW w:w="1269" w:type="dxa"/>
            <w:shd w:val="clear" w:color="auto" w:fill="FFFFFF"/>
            <w:vAlign w:val="bottom"/>
          </w:tcPr>
          <w:p w:rsidR="00106177" w:rsidRDefault="00106177" w:rsidP="00DB33BE">
            <w:pPr>
              <w:jc w:val="right"/>
            </w:pPr>
            <w:r>
              <w:rPr>
                <w:b/>
                <w:bCs/>
                <w:i/>
                <w:iCs/>
              </w:rPr>
              <w:t>1 054,0</w:t>
            </w:r>
          </w:p>
        </w:tc>
        <w:tc>
          <w:tcPr>
            <w:tcW w:w="1288" w:type="dxa"/>
            <w:shd w:val="clear" w:color="auto" w:fill="FFFFFF"/>
            <w:vAlign w:val="bottom"/>
          </w:tcPr>
          <w:p w:rsidR="00106177" w:rsidRDefault="00106177" w:rsidP="00DB33BE">
            <w:pPr>
              <w:jc w:val="right"/>
            </w:pPr>
            <w:r>
              <w:rPr>
                <w:b/>
                <w:bCs/>
                <w:i/>
                <w:iCs/>
              </w:rPr>
              <w:t>1 054,0</w:t>
            </w:r>
          </w:p>
        </w:tc>
      </w:tr>
      <w:tr w:rsidR="00106177" w:rsidTr="00DB33BE">
        <w:tc>
          <w:tcPr>
            <w:tcW w:w="7029" w:type="dxa"/>
            <w:shd w:val="clear" w:color="auto" w:fill="FFFFFF"/>
          </w:tcPr>
          <w:p w:rsidR="00106177" w:rsidRDefault="00106177" w:rsidP="00DB33BE">
            <w:pPr>
              <w:jc w:val="both"/>
            </w:pPr>
            <w:r>
              <w:rPr>
                <w:i/>
                <w:iCs/>
              </w:rPr>
              <w:t>Ведомственная целевая программа «Территория спорта»</w:t>
            </w:r>
          </w:p>
        </w:tc>
        <w:tc>
          <w:tcPr>
            <w:tcW w:w="618" w:type="dxa"/>
            <w:shd w:val="clear" w:color="auto" w:fill="FFFFFF"/>
            <w:vAlign w:val="bottom"/>
          </w:tcPr>
          <w:p w:rsidR="00106177" w:rsidRDefault="00106177" w:rsidP="00DB33BE">
            <w:pPr>
              <w:jc w:val="center"/>
            </w:pPr>
            <w:r>
              <w:rPr>
                <w:b/>
                <w:bCs/>
                <w:i/>
                <w:iCs/>
              </w:rPr>
              <w:t> </w:t>
            </w:r>
          </w:p>
        </w:tc>
        <w:tc>
          <w:tcPr>
            <w:tcW w:w="854" w:type="dxa"/>
            <w:shd w:val="clear" w:color="auto" w:fill="FFFFFF"/>
            <w:vAlign w:val="bottom"/>
          </w:tcPr>
          <w:p w:rsidR="00106177" w:rsidRDefault="00106177" w:rsidP="00DB33BE">
            <w:pPr>
              <w:jc w:val="center"/>
            </w:pPr>
            <w:r>
              <w:rPr>
                <w:i/>
                <w:iCs/>
              </w:rPr>
              <w:t>1102</w:t>
            </w:r>
          </w:p>
        </w:tc>
        <w:tc>
          <w:tcPr>
            <w:tcW w:w="1647" w:type="dxa"/>
            <w:shd w:val="clear" w:color="auto" w:fill="FFFFFF"/>
            <w:vAlign w:val="bottom"/>
          </w:tcPr>
          <w:p w:rsidR="00106177" w:rsidRDefault="00106177" w:rsidP="00DB33BE">
            <w:pPr>
              <w:jc w:val="center"/>
            </w:pPr>
            <w:r>
              <w:rPr>
                <w:i/>
                <w:iCs/>
              </w:rPr>
              <w:t>38 0 00 00000</w:t>
            </w:r>
          </w:p>
        </w:tc>
        <w:tc>
          <w:tcPr>
            <w:tcW w:w="618" w:type="dxa"/>
            <w:shd w:val="clear" w:color="auto" w:fill="FFFFFF"/>
            <w:vAlign w:val="bottom"/>
          </w:tcPr>
          <w:p w:rsidR="00106177" w:rsidRDefault="00106177" w:rsidP="00DB33BE">
            <w:pPr>
              <w:jc w:val="center"/>
            </w:pPr>
            <w:r>
              <w:rPr>
                <w:i/>
                <w:iCs/>
              </w:rPr>
              <w:t> </w:t>
            </w:r>
          </w:p>
        </w:tc>
        <w:tc>
          <w:tcPr>
            <w:tcW w:w="1270" w:type="dxa"/>
            <w:shd w:val="clear" w:color="auto" w:fill="FFFFFF"/>
            <w:vAlign w:val="bottom"/>
          </w:tcPr>
          <w:p w:rsidR="00106177" w:rsidRDefault="00106177" w:rsidP="00DB33BE">
            <w:pPr>
              <w:jc w:val="right"/>
            </w:pPr>
            <w:r>
              <w:rPr>
                <w:i/>
                <w:iCs/>
              </w:rPr>
              <w:t>1 054,0</w:t>
            </w:r>
          </w:p>
        </w:tc>
        <w:tc>
          <w:tcPr>
            <w:tcW w:w="1269" w:type="dxa"/>
            <w:shd w:val="clear" w:color="auto" w:fill="FFFFFF"/>
            <w:vAlign w:val="bottom"/>
          </w:tcPr>
          <w:p w:rsidR="00106177" w:rsidRDefault="00106177" w:rsidP="00DB33BE">
            <w:pPr>
              <w:jc w:val="right"/>
            </w:pPr>
            <w:r>
              <w:rPr>
                <w:i/>
                <w:iCs/>
              </w:rPr>
              <w:t>1 054,0</w:t>
            </w:r>
          </w:p>
        </w:tc>
        <w:tc>
          <w:tcPr>
            <w:tcW w:w="1288" w:type="dxa"/>
            <w:shd w:val="clear" w:color="auto" w:fill="FFFFFF"/>
            <w:vAlign w:val="bottom"/>
          </w:tcPr>
          <w:p w:rsidR="00106177" w:rsidRDefault="00106177" w:rsidP="00DB33BE">
            <w:pPr>
              <w:jc w:val="right"/>
            </w:pPr>
            <w:r>
              <w:rPr>
                <w:i/>
                <w:iCs/>
              </w:rPr>
              <w:t>1 054,0</w:t>
            </w:r>
          </w:p>
        </w:tc>
      </w:tr>
      <w:tr w:rsidR="00106177" w:rsidTr="00DB33BE">
        <w:tc>
          <w:tcPr>
            <w:tcW w:w="7029" w:type="dxa"/>
            <w:shd w:val="clear" w:color="auto" w:fill="FFFFFF"/>
          </w:tcPr>
          <w:p w:rsidR="00106177" w:rsidRDefault="00106177" w:rsidP="00DB33BE">
            <w:pPr>
              <w:jc w:val="both"/>
            </w:pPr>
            <w:r>
              <w:rPr>
                <w:i/>
                <w:iCs/>
              </w:rPr>
              <w:t>Проведение физкультурно-оздоровительных и спортивных мероприятий</w:t>
            </w:r>
          </w:p>
        </w:tc>
        <w:tc>
          <w:tcPr>
            <w:tcW w:w="618" w:type="dxa"/>
            <w:shd w:val="clear" w:color="auto" w:fill="FFFFFF"/>
            <w:vAlign w:val="bottom"/>
          </w:tcPr>
          <w:p w:rsidR="00106177" w:rsidRDefault="00106177" w:rsidP="00DB33BE">
            <w:pPr>
              <w:jc w:val="center"/>
            </w:pPr>
            <w:r>
              <w:rPr>
                <w:b/>
                <w:bCs/>
                <w:i/>
                <w:iCs/>
              </w:rPr>
              <w:t> </w:t>
            </w:r>
          </w:p>
        </w:tc>
        <w:tc>
          <w:tcPr>
            <w:tcW w:w="854" w:type="dxa"/>
            <w:shd w:val="clear" w:color="auto" w:fill="FFFFFF"/>
            <w:vAlign w:val="bottom"/>
          </w:tcPr>
          <w:p w:rsidR="00106177" w:rsidRDefault="00106177" w:rsidP="00DB33BE">
            <w:pPr>
              <w:jc w:val="center"/>
            </w:pPr>
            <w:r>
              <w:rPr>
                <w:i/>
                <w:iCs/>
              </w:rPr>
              <w:t>1102</w:t>
            </w:r>
          </w:p>
        </w:tc>
        <w:tc>
          <w:tcPr>
            <w:tcW w:w="1647" w:type="dxa"/>
            <w:shd w:val="clear" w:color="auto" w:fill="FFFFFF"/>
            <w:vAlign w:val="bottom"/>
          </w:tcPr>
          <w:p w:rsidR="00106177" w:rsidRDefault="00106177" w:rsidP="00DB33BE">
            <w:pPr>
              <w:jc w:val="center"/>
            </w:pPr>
            <w:r>
              <w:rPr>
                <w:i/>
                <w:iCs/>
              </w:rPr>
              <w:t>38 0 01 00000</w:t>
            </w:r>
          </w:p>
        </w:tc>
        <w:tc>
          <w:tcPr>
            <w:tcW w:w="618" w:type="dxa"/>
            <w:shd w:val="clear" w:color="auto" w:fill="FFFFFF"/>
            <w:vAlign w:val="bottom"/>
          </w:tcPr>
          <w:p w:rsidR="00106177" w:rsidRDefault="00106177" w:rsidP="00DB33BE">
            <w:pPr>
              <w:jc w:val="center"/>
            </w:pPr>
            <w:r>
              <w:rPr>
                <w:i/>
                <w:iCs/>
              </w:rPr>
              <w:t> </w:t>
            </w:r>
          </w:p>
        </w:tc>
        <w:tc>
          <w:tcPr>
            <w:tcW w:w="1270" w:type="dxa"/>
            <w:shd w:val="clear" w:color="auto" w:fill="FFFFFF"/>
            <w:vAlign w:val="bottom"/>
          </w:tcPr>
          <w:p w:rsidR="00106177" w:rsidRDefault="00106177" w:rsidP="00DB33BE">
            <w:pPr>
              <w:jc w:val="right"/>
            </w:pPr>
            <w:r>
              <w:rPr>
                <w:i/>
                <w:iCs/>
              </w:rPr>
              <w:t>960,0</w:t>
            </w:r>
          </w:p>
        </w:tc>
        <w:tc>
          <w:tcPr>
            <w:tcW w:w="1269" w:type="dxa"/>
            <w:shd w:val="clear" w:color="auto" w:fill="FFFFFF"/>
            <w:vAlign w:val="bottom"/>
          </w:tcPr>
          <w:p w:rsidR="00106177" w:rsidRDefault="00106177" w:rsidP="00DB33BE">
            <w:pPr>
              <w:jc w:val="right"/>
            </w:pPr>
            <w:r>
              <w:rPr>
                <w:i/>
                <w:iCs/>
              </w:rPr>
              <w:t>960,0</w:t>
            </w:r>
          </w:p>
        </w:tc>
        <w:tc>
          <w:tcPr>
            <w:tcW w:w="1288" w:type="dxa"/>
            <w:shd w:val="clear" w:color="auto" w:fill="FFFFFF"/>
            <w:vAlign w:val="bottom"/>
          </w:tcPr>
          <w:p w:rsidR="00106177" w:rsidRDefault="00106177" w:rsidP="00DB33BE">
            <w:pPr>
              <w:jc w:val="right"/>
            </w:pPr>
            <w:r>
              <w:rPr>
                <w:i/>
                <w:iCs/>
              </w:rPr>
              <w:t>960,0</w:t>
            </w:r>
          </w:p>
        </w:tc>
      </w:tr>
      <w:tr w:rsidR="00106177" w:rsidTr="00DB33BE">
        <w:tc>
          <w:tcPr>
            <w:tcW w:w="7029" w:type="dxa"/>
            <w:shd w:val="clear" w:color="auto" w:fill="FFFFFF"/>
          </w:tcPr>
          <w:p w:rsidR="00106177" w:rsidRDefault="00106177" w:rsidP="00DB33BE">
            <w:pPr>
              <w:jc w:val="both"/>
            </w:pPr>
            <w:r>
              <w:rPr>
                <w:i/>
                <w:iCs/>
              </w:rPr>
              <w:t>Закупка товаров, работ и услуг для обеспечения государственных (муниципальных) нужд</w:t>
            </w:r>
          </w:p>
        </w:tc>
        <w:tc>
          <w:tcPr>
            <w:tcW w:w="618" w:type="dxa"/>
            <w:shd w:val="clear" w:color="auto" w:fill="FFFFFF"/>
            <w:vAlign w:val="bottom"/>
          </w:tcPr>
          <w:p w:rsidR="00106177" w:rsidRDefault="00106177" w:rsidP="00DB33BE">
            <w:pPr>
              <w:jc w:val="center"/>
            </w:pPr>
            <w:r>
              <w:rPr>
                <w:b/>
                <w:bCs/>
                <w:i/>
                <w:iCs/>
              </w:rPr>
              <w:t> </w:t>
            </w:r>
          </w:p>
        </w:tc>
        <w:tc>
          <w:tcPr>
            <w:tcW w:w="854" w:type="dxa"/>
            <w:shd w:val="clear" w:color="auto" w:fill="FFFFFF"/>
            <w:vAlign w:val="bottom"/>
          </w:tcPr>
          <w:p w:rsidR="00106177" w:rsidRDefault="00106177" w:rsidP="00DB33BE">
            <w:pPr>
              <w:jc w:val="center"/>
            </w:pPr>
            <w:r>
              <w:rPr>
                <w:i/>
                <w:iCs/>
              </w:rPr>
              <w:t>1102</w:t>
            </w:r>
          </w:p>
        </w:tc>
        <w:tc>
          <w:tcPr>
            <w:tcW w:w="1647" w:type="dxa"/>
            <w:shd w:val="clear" w:color="auto" w:fill="FFFFFF"/>
            <w:vAlign w:val="bottom"/>
          </w:tcPr>
          <w:p w:rsidR="00106177" w:rsidRDefault="00106177" w:rsidP="00DB33BE">
            <w:pPr>
              <w:jc w:val="center"/>
            </w:pPr>
            <w:r>
              <w:rPr>
                <w:i/>
                <w:iCs/>
              </w:rPr>
              <w:t>38 0 01 00000</w:t>
            </w:r>
          </w:p>
        </w:tc>
        <w:tc>
          <w:tcPr>
            <w:tcW w:w="618" w:type="dxa"/>
            <w:shd w:val="clear" w:color="auto" w:fill="FFFFFF"/>
            <w:vAlign w:val="bottom"/>
          </w:tcPr>
          <w:p w:rsidR="00106177" w:rsidRDefault="00106177" w:rsidP="00DB33BE">
            <w:pPr>
              <w:jc w:val="center"/>
            </w:pPr>
            <w:r>
              <w:rPr>
                <w:i/>
                <w:iCs/>
              </w:rPr>
              <w:t>200</w:t>
            </w:r>
          </w:p>
        </w:tc>
        <w:tc>
          <w:tcPr>
            <w:tcW w:w="1270" w:type="dxa"/>
            <w:shd w:val="clear" w:color="auto" w:fill="FFFFFF"/>
            <w:vAlign w:val="bottom"/>
          </w:tcPr>
          <w:p w:rsidR="00106177" w:rsidRDefault="00106177" w:rsidP="00DB33BE">
            <w:pPr>
              <w:jc w:val="right"/>
            </w:pPr>
            <w:r>
              <w:rPr>
                <w:i/>
                <w:iCs/>
              </w:rPr>
              <w:t>780,0</w:t>
            </w:r>
          </w:p>
        </w:tc>
        <w:tc>
          <w:tcPr>
            <w:tcW w:w="1269" w:type="dxa"/>
            <w:shd w:val="clear" w:color="auto" w:fill="FFFFFF"/>
            <w:vAlign w:val="bottom"/>
          </w:tcPr>
          <w:p w:rsidR="00106177" w:rsidRDefault="00106177" w:rsidP="00DB33BE">
            <w:pPr>
              <w:jc w:val="right"/>
            </w:pPr>
            <w:r>
              <w:rPr>
                <w:i/>
                <w:iCs/>
              </w:rPr>
              <w:t>780,0</w:t>
            </w:r>
          </w:p>
        </w:tc>
        <w:tc>
          <w:tcPr>
            <w:tcW w:w="1288" w:type="dxa"/>
            <w:shd w:val="clear" w:color="auto" w:fill="FFFFFF"/>
            <w:vAlign w:val="bottom"/>
          </w:tcPr>
          <w:p w:rsidR="00106177" w:rsidRDefault="00106177" w:rsidP="00DB33BE">
            <w:pPr>
              <w:jc w:val="right"/>
            </w:pPr>
            <w:r>
              <w:rPr>
                <w:i/>
                <w:iCs/>
              </w:rPr>
              <w:t>780,0</w:t>
            </w:r>
          </w:p>
        </w:tc>
      </w:tr>
      <w:tr w:rsidR="00106177" w:rsidTr="00DB33BE">
        <w:tc>
          <w:tcPr>
            <w:tcW w:w="7029" w:type="dxa"/>
            <w:shd w:val="clear" w:color="auto" w:fill="FFFFFF"/>
          </w:tcPr>
          <w:p w:rsidR="00106177" w:rsidRDefault="00106177" w:rsidP="00DB33BE">
            <w:pPr>
              <w:jc w:val="both"/>
            </w:pPr>
            <w:r>
              <w:t>Иные закупки товаров, работ и услуг для обеспечения государственных (муниципальных) нужд</w:t>
            </w:r>
          </w:p>
        </w:tc>
        <w:tc>
          <w:tcPr>
            <w:tcW w:w="618" w:type="dxa"/>
            <w:shd w:val="clear" w:color="auto" w:fill="FFFFFF"/>
            <w:vAlign w:val="bottom"/>
          </w:tcPr>
          <w:p w:rsidR="00106177" w:rsidRDefault="00106177" w:rsidP="00DB33BE">
            <w:pPr>
              <w:jc w:val="center"/>
            </w:pPr>
            <w:r>
              <w:rPr>
                <w:b/>
                <w:bCs/>
              </w:rPr>
              <w:t> </w:t>
            </w:r>
          </w:p>
        </w:tc>
        <w:tc>
          <w:tcPr>
            <w:tcW w:w="854" w:type="dxa"/>
            <w:shd w:val="clear" w:color="auto" w:fill="FFFFFF"/>
            <w:vAlign w:val="bottom"/>
          </w:tcPr>
          <w:p w:rsidR="00106177" w:rsidRDefault="00106177" w:rsidP="00DB33BE">
            <w:pPr>
              <w:jc w:val="center"/>
            </w:pPr>
            <w:r>
              <w:t>1102</w:t>
            </w:r>
          </w:p>
        </w:tc>
        <w:tc>
          <w:tcPr>
            <w:tcW w:w="1647" w:type="dxa"/>
            <w:shd w:val="clear" w:color="auto" w:fill="FFFFFF"/>
            <w:vAlign w:val="bottom"/>
          </w:tcPr>
          <w:p w:rsidR="00106177" w:rsidRDefault="00106177" w:rsidP="00DB33BE">
            <w:pPr>
              <w:jc w:val="center"/>
            </w:pPr>
            <w:r>
              <w:t>38 0 01 00000</w:t>
            </w:r>
          </w:p>
        </w:tc>
        <w:tc>
          <w:tcPr>
            <w:tcW w:w="618" w:type="dxa"/>
            <w:shd w:val="clear" w:color="auto" w:fill="FFFFFF"/>
            <w:vAlign w:val="bottom"/>
          </w:tcPr>
          <w:p w:rsidR="00106177" w:rsidRDefault="00106177" w:rsidP="00DB33BE">
            <w:pPr>
              <w:jc w:val="center"/>
            </w:pPr>
            <w:r>
              <w:t>240</w:t>
            </w:r>
          </w:p>
        </w:tc>
        <w:tc>
          <w:tcPr>
            <w:tcW w:w="1270" w:type="dxa"/>
            <w:shd w:val="clear" w:color="auto" w:fill="FFFFFF"/>
            <w:vAlign w:val="bottom"/>
          </w:tcPr>
          <w:p w:rsidR="00106177" w:rsidRDefault="00106177" w:rsidP="00DB33BE">
            <w:pPr>
              <w:jc w:val="right"/>
            </w:pPr>
            <w:r>
              <w:t>780,0</w:t>
            </w:r>
          </w:p>
        </w:tc>
        <w:tc>
          <w:tcPr>
            <w:tcW w:w="1269" w:type="dxa"/>
            <w:shd w:val="clear" w:color="auto" w:fill="FFFFFF"/>
            <w:vAlign w:val="bottom"/>
          </w:tcPr>
          <w:p w:rsidR="00106177" w:rsidRDefault="00106177" w:rsidP="00DB33BE">
            <w:pPr>
              <w:jc w:val="right"/>
            </w:pPr>
            <w:r>
              <w:t>780,0</w:t>
            </w:r>
          </w:p>
        </w:tc>
        <w:tc>
          <w:tcPr>
            <w:tcW w:w="1288" w:type="dxa"/>
            <w:shd w:val="clear" w:color="auto" w:fill="FFFFFF"/>
            <w:vAlign w:val="bottom"/>
          </w:tcPr>
          <w:p w:rsidR="00106177" w:rsidRDefault="00106177" w:rsidP="00DB33BE">
            <w:pPr>
              <w:jc w:val="right"/>
            </w:pPr>
            <w:r>
              <w:t>780,0</w:t>
            </w:r>
          </w:p>
        </w:tc>
      </w:tr>
      <w:tr w:rsidR="00106177" w:rsidTr="00DB33BE">
        <w:tc>
          <w:tcPr>
            <w:tcW w:w="7029" w:type="dxa"/>
            <w:shd w:val="clear" w:color="auto" w:fill="FFFFFF"/>
          </w:tcPr>
          <w:p w:rsidR="00106177" w:rsidRDefault="00106177" w:rsidP="00DB33BE">
            <w:pPr>
              <w:jc w:val="both"/>
            </w:pPr>
            <w:r>
              <w:rPr>
                <w:i/>
                <w:iCs/>
              </w:rPr>
              <w:t>Социальное обеспечение и иные выплаты населению</w:t>
            </w:r>
          </w:p>
        </w:tc>
        <w:tc>
          <w:tcPr>
            <w:tcW w:w="618" w:type="dxa"/>
            <w:shd w:val="clear" w:color="auto" w:fill="FFFFFF"/>
            <w:vAlign w:val="bottom"/>
          </w:tcPr>
          <w:p w:rsidR="00106177" w:rsidRDefault="00106177" w:rsidP="00DB33BE">
            <w:pPr>
              <w:jc w:val="center"/>
            </w:pPr>
            <w:r>
              <w:rPr>
                <w:b/>
                <w:bCs/>
                <w:i/>
                <w:iCs/>
              </w:rPr>
              <w:t> </w:t>
            </w:r>
          </w:p>
        </w:tc>
        <w:tc>
          <w:tcPr>
            <w:tcW w:w="854" w:type="dxa"/>
            <w:shd w:val="clear" w:color="auto" w:fill="FFFFFF"/>
            <w:vAlign w:val="bottom"/>
          </w:tcPr>
          <w:p w:rsidR="00106177" w:rsidRDefault="00106177" w:rsidP="00DB33BE">
            <w:pPr>
              <w:jc w:val="center"/>
            </w:pPr>
            <w:r>
              <w:rPr>
                <w:i/>
                <w:iCs/>
              </w:rPr>
              <w:t>1102</w:t>
            </w:r>
          </w:p>
        </w:tc>
        <w:tc>
          <w:tcPr>
            <w:tcW w:w="1647" w:type="dxa"/>
            <w:shd w:val="clear" w:color="auto" w:fill="FFFFFF"/>
            <w:vAlign w:val="bottom"/>
          </w:tcPr>
          <w:p w:rsidR="00106177" w:rsidRDefault="00106177" w:rsidP="00DB33BE">
            <w:pPr>
              <w:jc w:val="center"/>
            </w:pPr>
            <w:r>
              <w:rPr>
                <w:i/>
                <w:iCs/>
              </w:rPr>
              <w:t>38 0 01 00000</w:t>
            </w:r>
          </w:p>
        </w:tc>
        <w:tc>
          <w:tcPr>
            <w:tcW w:w="618" w:type="dxa"/>
            <w:shd w:val="clear" w:color="auto" w:fill="FFFFFF"/>
            <w:vAlign w:val="bottom"/>
          </w:tcPr>
          <w:p w:rsidR="00106177" w:rsidRDefault="00106177" w:rsidP="00DB33BE">
            <w:pPr>
              <w:jc w:val="center"/>
            </w:pPr>
            <w:r>
              <w:rPr>
                <w:i/>
                <w:iCs/>
              </w:rPr>
              <w:t>300</w:t>
            </w:r>
          </w:p>
        </w:tc>
        <w:tc>
          <w:tcPr>
            <w:tcW w:w="1270" w:type="dxa"/>
            <w:shd w:val="clear" w:color="auto" w:fill="FFFFFF"/>
            <w:vAlign w:val="bottom"/>
          </w:tcPr>
          <w:p w:rsidR="00106177" w:rsidRDefault="00106177" w:rsidP="00DB33BE">
            <w:pPr>
              <w:jc w:val="right"/>
            </w:pPr>
            <w:r>
              <w:rPr>
                <w:i/>
                <w:iCs/>
              </w:rPr>
              <w:t>180,0</w:t>
            </w:r>
          </w:p>
        </w:tc>
        <w:tc>
          <w:tcPr>
            <w:tcW w:w="1269" w:type="dxa"/>
            <w:shd w:val="clear" w:color="auto" w:fill="FFFFFF"/>
            <w:vAlign w:val="bottom"/>
          </w:tcPr>
          <w:p w:rsidR="00106177" w:rsidRDefault="00106177" w:rsidP="00DB33BE">
            <w:pPr>
              <w:jc w:val="right"/>
            </w:pPr>
            <w:r>
              <w:rPr>
                <w:i/>
                <w:iCs/>
              </w:rPr>
              <w:t>180,0</w:t>
            </w:r>
          </w:p>
        </w:tc>
        <w:tc>
          <w:tcPr>
            <w:tcW w:w="1288" w:type="dxa"/>
            <w:shd w:val="clear" w:color="auto" w:fill="FFFFFF"/>
            <w:vAlign w:val="bottom"/>
          </w:tcPr>
          <w:p w:rsidR="00106177" w:rsidRDefault="00106177" w:rsidP="00DB33BE">
            <w:pPr>
              <w:jc w:val="right"/>
            </w:pPr>
            <w:r>
              <w:rPr>
                <w:i/>
                <w:iCs/>
              </w:rPr>
              <w:t>180,0</w:t>
            </w:r>
          </w:p>
        </w:tc>
      </w:tr>
      <w:tr w:rsidR="00106177" w:rsidTr="00DB33BE">
        <w:tc>
          <w:tcPr>
            <w:tcW w:w="7029" w:type="dxa"/>
            <w:shd w:val="clear" w:color="auto" w:fill="FFFFFF"/>
          </w:tcPr>
          <w:p w:rsidR="00106177" w:rsidRDefault="00106177" w:rsidP="00DB33BE">
            <w:pPr>
              <w:jc w:val="both"/>
            </w:pPr>
            <w:r>
              <w:t>Иные выплаты населению</w:t>
            </w:r>
          </w:p>
        </w:tc>
        <w:tc>
          <w:tcPr>
            <w:tcW w:w="618" w:type="dxa"/>
            <w:shd w:val="clear" w:color="auto" w:fill="FFFFFF"/>
            <w:vAlign w:val="bottom"/>
          </w:tcPr>
          <w:p w:rsidR="00106177" w:rsidRDefault="00106177" w:rsidP="00DB33BE">
            <w:pPr>
              <w:jc w:val="center"/>
            </w:pPr>
            <w:r>
              <w:rPr>
                <w:b/>
                <w:bCs/>
              </w:rPr>
              <w:t> </w:t>
            </w:r>
          </w:p>
        </w:tc>
        <w:tc>
          <w:tcPr>
            <w:tcW w:w="854" w:type="dxa"/>
            <w:shd w:val="clear" w:color="auto" w:fill="FFFFFF"/>
            <w:vAlign w:val="bottom"/>
          </w:tcPr>
          <w:p w:rsidR="00106177" w:rsidRDefault="00106177" w:rsidP="00DB33BE">
            <w:pPr>
              <w:jc w:val="center"/>
            </w:pPr>
            <w:r>
              <w:t>1102</w:t>
            </w:r>
          </w:p>
        </w:tc>
        <w:tc>
          <w:tcPr>
            <w:tcW w:w="1647" w:type="dxa"/>
            <w:shd w:val="clear" w:color="auto" w:fill="FFFFFF"/>
            <w:vAlign w:val="bottom"/>
          </w:tcPr>
          <w:p w:rsidR="00106177" w:rsidRDefault="00106177" w:rsidP="00DB33BE">
            <w:pPr>
              <w:jc w:val="center"/>
            </w:pPr>
            <w:r>
              <w:t>38 0 01 00000</w:t>
            </w:r>
          </w:p>
        </w:tc>
        <w:tc>
          <w:tcPr>
            <w:tcW w:w="618" w:type="dxa"/>
            <w:shd w:val="clear" w:color="auto" w:fill="FFFFFF"/>
            <w:vAlign w:val="bottom"/>
          </w:tcPr>
          <w:p w:rsidR="00106177" w:rsidRDefault="00106177" w:rsidP="00DB33BE">
            <w:pPr>
              <w:jc w:val="center"/>
            </w:pPr>
            <w:r>
              <w:t>360</w:t>
            </w:r>
          </w:p>
        </w:tc>
        <w:tc>
          <w:tcPr>
            <w:tcW w:w="1270" w:type="dxa"/>
            <w:shd w:val="clear" w:color="auto" w:fill="FFFFFF"/>
            <w:vAlign w:val="bottom"/>
          </w:tcPr>
          <w:p w:rsidR="00106177" w:rsidRDefault="00106177" w:rsidP="00DB33BE">
            <w:pPr>
              <w:jc w:val="right"/>
            </w:pPr>
            <w:r>
              <w:t>180,0</w:t>
            </w:r>
          </w:p>
        </w:tc>
        <w:tc>
          <w:tcPr>
            <w:tcW w:w="1269" w:type="dxa"/>
            <w:shd w:val="clear" w:color="auto" w:fill="FFFFFF"/>
            <w:vAlign w:val="bottom"/>
          </w:tcPr>
          <w:p w:rsidR="00106177" w:rsidRDefault="00106177" w:rsidP="00DB33BE">
            <w:pPr>
              <w:jc w:val="right"/>
            </w:pPr>
            <w:r>
              <w:t>180,0</w:t>
            </w:r>
          </w:p>
        </w:tc>
        <w:tc>
          <w:tcPr>
            <w:tcW w:w="1288" w:type="dxa"/>
            <w:shd w:val="clear" w:color="auto" w:fill="FFFFFF"/>
            <w:vAlign w:val="bottom"/>
          </w:tcPr>
          <w:p w:rsidR="00106177" w:rsidRDefault="00106177" w:rsidP="00DB33BE">
            <w:pPr>
              <w:jc w:val="right"/>
            </w:pPr>
            <w:r>
              <w:t>180,0</w:t>
            </w:r>
          </w:p>
        </w:tc>
      </w:tr>
      <w:tr w:rsidR="00106177" w:rsidTr="00DB33BE">
        <w:tc>
          <w:tcPr>
            <w:tcW w:w="7029" w:type="dxa"/>
            <w:shd w:val="clear" w:color="auto" w:fill="FFFFFF"/>
          </w:tcPr>
          <w:p w:rsidR="00106177" w:rsidRDefault="00106177" w:rsidP="00DB33BE">
            <w:pPr>
              <w:jc w:val="both"/>
            </w:pPr>
            <w:r>
              <w:rPr>
                <w:i/>
                <w:iCs/>
              </w:rPr>
              <w:t>Обеспечение выездов сборных спортивных команд Колпашевского городского поселения на соревнования различных уровней</w:t>
            </w:r>
          </w:p>
        </w:tc>
        <w:tc>
          <w:tcPr>
            <w:tcW w:w="618" w:type="dxa"/>
            <w:shd w:val="clear" w:color="auto" w:fill="FFFFFF"/>
            <w:vAlign w:val="bottom"/>
          </w:tcPr>
          <w:p w:rsidR="00106177" w:rsidRDefault="00106177" w:rsidP="00DB33BE">
            <w:pPr>
              <w:jc w:val="center"/>
            </w:pPr>
            <w:r>
              <w:rPr>
                <w:b/>
                <w:bCs/>
                <w:i/>
                <w:iCs/>
              </w:rPr>
              <w:t> </w:t>
            </w:r>
          </w:p>
        </w:tc>
        <w:tc>
          <w:tcPr>
            <w:tcW w:w="854" w:type="dxa"/>
            <w:shd w:val="clear" w:color="auto" w:fill="FFFFFF"/>
            <w:vAlign w:val="bottom"/>
          </w:tcPr>
          <w:p w:rsidR="00106177" w:rsidRDefault="00106177" w:rsidP="00DB33BE">
            <w:pPr>
              <w:jc w:val="center"/>
            </w:pPr>
            <w:r>
              <w:rPr>
                <w:i/>
                <w:iCs/>
              </w:rPr>
              <w:t>1102</w:t>
            </w:r>
          </w:p>
        </w:tc>
        <w:tc>
          <w:tcPr>
            <w:tcW w:w="1647" w:type="dxa"/>
            <w:shd w:val="clear" w:color="auto" w:fill="FFFFFF"/>
            <w:vAlign w:val="bottom"/>
          </w:tcPr>
          <w:p w:rsidR="00106177" w:rsidRDefault="00106177" w:rsidP="00DB33BE">
            <w:pPr>
              <w:jc w:val="center"/>
            </w:pPr>
            <w:r>
              <w:rPr>
                <w:i/>
                <w:iCs/>
              </w:rPr>
              <w:t>38 0 02 00000</w:t>
            </w:r>
          </w:p>
        </w:tc>
        <w:tc>
          <w:tcPr>
            <w:tcW w:w="618" w:type="dxa"/>
            <w:shd w:val="clear" w:color="auto" w:fill="FFFFFF"/>
            <w:vAlign w:val="bottom"/>
          </w:tcPr>
          <w:p w:rsidR="00106177" w:rsidRDefault="00106177" w:rsidP="00DB33BE">
            <w:pPr>
              <w:jc w:val="center"/>
            </w:pPr>
            <w:r>
              <w:rPr>
                <w:i/>
                <w:iCs/>
              </w:rPr>
              <w:t> </w:t>
            </w:r>
          </w:p>
        </w:tc>
        <w:tc>
          <w:tcPr>
            <w:tcW w:w="1270" w:type="dxa"/>
            <w:shd w:val="clear" w:color="auto" w:fill="FFFFFF"/>
            <w:vAlign w:val="bottom"/>
          </w:tcPr>
          <w:p w:rsidR="00106177" w:rsidRDefault="00106177" w:rsidP="00DB33BE">
            <w:pPr>
              <w:jc w:val="right"/>
            </w:pPr>
            <w:r>
              <w:rPr>
                <w:i/>
                <w:iCs/>
              </w:rPr>
              <w:t>94,0</w:t>
            </w:r>
          </w:p>
        </w:tc>
        <w:tc>
          <w:tcPr>
            <w:tcW w:w="1269" w:type="dxa"/>
            <w:shd w:val="clear" w:color="auto" w:fill="FFFFFF"/>
            <w:vAlign w:val="bottom"/>
          </w:tcPr>
          <w:p w:rsidR="00106177" w:rsidRDefault="00106177" w:rsidP="00DB33BE">
            <w:pPr>
              <w:jc w:val="right"/>
            </w:pPr>
            <w:r>
              <w:rPr>
                <w:i/>
                <w:iCs/>
              </w:rPr>
              <w:t>94,0</w:t>
            </w:r>
          </w:p>
        </w:tc>
        <w:tc>
          <w:tcPr>
            <w:tcW w:w="1288" w:type="dxa"/>
            <w:shd w:val="clear" w:color="auto" w:fill="FFFFFF"/>
            <w:vAlign w:val="bottom"/>
          </w:tcPr>
          <w:p w:rsidR="00106177" w:rsidRDefault="00106177" w:rsidP="00DB33BE">
            <w:pPr>
              <w:jc w:val="right"/>
            </w:pPr>
            <w:r>
              <w:rPr>
                <w:i/>
                <w:iCs/>
              </w:rPr>
              <w:t>94,0</w:t>
            </w:r>
          </w:p>
        </w:tc>
      </w:tr>
      <w:tr w:rsidR="00106177" w:rsidTr="00DB33BE">
        <w:tc>
          <w:tcPr>
            <w:tcW w:w="7029" w:type="dxa"/>
            <w:shd w:val="clear" w:color="auto" w:fill="FFFFFF"/>
          </w:tcPr>
          <w:p w:rsidR="00106177" w:rsidRDefault="00106177" w:rsidP="00DB33BE">
            <w:pPr>
              <w:jc w:val="both"/>
            </w:pPr>
            <w:r>
              <w:rPr>
                <w:i/>
                <w:i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8" w:type="dxa"/>
            <w:shd w:val="clear" w:color="auto" w:fill="FFFFFF"/>
            <w:vAlign w:val="bottom"/>
          </w:tcPr>
          <w:p w:rsidR="00106177" w:rsidRDefault="00106177" w:rsidP="00DB33BE">
            <w:pPr>
              <w:jc w:val="center"/>
            </w:pPr>
            <w:r>
              <w:rPr>
                <w:b/>
                <w:bCs/>
                <w:i/>
                <w:iCs/>
              </w:rPr>
              <w:t> </w:t>
            </w:r>
          </w:p>
        </w:tc>
        <w:tc>
          <w:tcPr>
            <w:tcW w:w="854" w:type="dxa"/>
            <w:shd w:val="clear" w:color="auto" w:fill="FFFFFF"/>
            <w:vAlign w:val="bottom"/>
          </w:tcPr>
          <w:p w:rsidR="00106177" w:rsidRDefault="00106177" w:rsidP="00DB33BE">
            <w:pPr>
              <w:jc w:val="center"/>
            </w:pPr>
            <w:r>
              <w:rPr>
                <w:i/>
                <w:iCs/>
              </w:rPr>
              <w:t>1102</w:t>
            </w:r>
          </w:p>
        </w:tc>
        <w:tc>
          <w:tcPr>
            <w:tcW w:w="1647" w:type="dxa"/>
            <w:shd w:val="clear" w:color="auto" w:fill="FFFFFF"/>
            <w:vAlign w:val="bottom"/>
          </w:tcPr>
          <w:p w:rsidR="00106177" w:rsidRDefault="00106177" w:rsidP="00DB33BE">
            <w:pPr>
              <w:jc w:val="center"/>
            </w:pPr>
            <w:r>
              <w:rPr>
                <w:i/>
                <w:iCs/>
              </w:rPr>
              <w:t>38 0 02 00000</w:t>
            </w:r>
          </w:p>
        </w:tc>
        <w:tc>
          <w:tcPr>
            <w:tcW w:w="618" w:type="dxa"/>
            <w:shd w:val="clear" w:color="auto" w:fill="FFFFFF"/>
            <w:vAlign w:val="bottom"/>
          </w:tcPr>
          <w:p w:rsidR="00106177" w:rsidRDefault="00106177" w:rsidP="00DB33BE">
            <w:pPr>
              <w:jc w:val="center"/>
            </w:pPr>
            <w:r>
              <w:rPr>
                <w:i/>
                <w:iCs/>
              </w:rPr>
              <w:t>100</w:t>
            </w:r>
          </w:p>
        </w:tc>
        <w:tc>
          <w:tcPr>
            <w:tcW w:w="1270" w:type="dxa"/>
            <w:shd w:val="clear" w:color="auto" w:fill="FFFFFF"/>
            <w:vAlign w:val="bottom"/>
          </w:tcPr>
          <w:p w:rsidR="00106177" w:rsidRDefault="00106177" w:rsidP="00DB33BE">
            <w:pPr>
              <w:jc w:val="right"/>
            </w:pPr>
            <w:r>
              <w:rPr>
                <w:i/>
                <w:iCs/>
              </w:rPr>
              <w:t>77,0</w:t>
            </w:r>
          </w:p>
        </w:tc>
        <w:tc>
          <w:tcPr>
            <w:tcW w:w="1269" w:type="dxa"/>
            <w:shd w:val="clear" w:color="auto" w:fill="FFFFFF"/>
            <w:vAlign w:val="bottom"/>
          </w:tcPr>
          <w:p w:rsidR="00106177" w:rsidRDefault="00106177" w:rsidP="00DB33BE">
            <w:pPr>
              <w:jc w:val="right"/>
            </w:pPr>
            <w:r>
              <w:rPr>
                <w:i/>
                <w:iCs/>
              </w:rPr>
              <w:t>77,0</w:t>
            </w:r>
          </w:p>
        </w:tc>
        <w:tc>
          <w:tcPr>
            <w:tcW w:w="1288" w:type="dxa"/>
            <w:shd w:val="clear" w:color="auto" w:fill="FFFFFF"/>
            <w:vAlign w:val="bottom"/>
          </w:tcPr>
          <w:p w:rsidR="00106177" w:rsidRDefault="00106177" w:rsidP="00DB33BE">
            <w:pPr>
              <w:jc w:val="right"/>
            </w:pPr>
            <w:r>
              <w:rPr>
                <w:i/>
                <w:iCs/>
              </w:rPr>
              <w:t>77,0</w:t>
            </w:r>
          </w:p>
        </w:tc>
      </w:tr>
      <w:tr w:rsidR="00106177" w:rsidTr="00DB33BE">
        <w:tc>
          <w:tcPr>
            <w:tcW w:w="7029" w:type="dxa"/>
            <w:shd w:val="clear" w:color="auto" w:fill="FFFFFF"/>
          </w:tcPr>
          <w:p w:rsidR="00106177" w:rsidRDefault="00106177" w:rsidP="00DB33BE">
            <w:pPr>
              <w:jc w:val="both"/>
            </w:pPr>
            <w:r>
              <w:t>Расходы на выплаты персоналу государственных (муниципальных) органов</w:t>
            </w:r>
          </w:p>
        </w:tc>
        <w:tc>
          <w:tcPr>
            <w:tcW w:w="618" w:type="dxa"/>
            <w:shd w:val="clear" w:color="auto" w:fill="FFFFFF"/>
            <w:vAlign w:val="bottom"/>
          </w:tcPr>
          <w:p w:rsidR="00106177" w:rsidRDefault="00106177" w:rsidP="00DB33BE">
            <w:pPr>
              <w:jc w:val="center"/>
            </w:pPr>
            <w:r>
              <w:rPr>
                <w:b/>
                <w:bCs/>
              </w:rPr>
              <w:t> </w:t>
            </w:r>
          </w:p>
        </w:tc>
        <w:tc>
          <w:tcPr>
            <w:tcW w:w="854" w:type="dxa"/>
            <w:shd w:val="clear" w:color="auto" w:fill="FFFFFF"/>
            <w:vAlign w:val="bottom"/>
          </w:tcPr>
          <w:p w:rsidR="00106177" w:rsidRDefault="00106177" w:rsidP="00DB33BE">
            <w:pPr>
              <w:jc w:val="center"/>
            </w:pPr>
            <w:r>
              <w:t>1102</w:t>
            </w:r>
          </w:p>
        </w:tc>
        <w:tc>
          <w:tcPr>
            <w:tcW w:w="1647" w:type="dxa"/>
            <w:shd w:val="clear" w:color="auto" w:fill="FFFFFF"/>
            <w:vAlign w:val="bottom"/>
          </w:tcPr>
          <w:p w:rsidR="00106177" w:rsidRDefault="00106177" w:rsidP="00DB33BE">
            <w:pPr>
              <w:jc w:val="center"/>
            </w:pPr>
            <w:r>
              <w:t>38 0 02 00000</w:t>
            </w:r>
          </w:p>
        </w:tc>
        <w:tc>
          <w:tcPr>
            <w:tcW w:w="618" w:type="dxa"/>
            <w:shd w:val="clear" w:color="auto" w:fill="FFFFFF"/>
            <w:vAlign w:val="bottom"/>
          </w:tcPr>
          <w:p w:rsidR="00106177" w:rsidRDefault="00106177" w:rsidP="00DB33BE">
            <w:pPr>
              <w:jc w:val="center"/>
            </w:pPr>
            <w:r>
              <w:t>120</w:t>
            </w:r>
          </w:p>
        </w:tc>
        <w:tc>
          <w:tcPr>
            <w:tcW w:w="1270" w:type="dxa"/>
            <w:shd w:val="clear" w:color="auto" w:fill="FFFFFF"/>
            <w:vAlign w:val="bottom"/>
          </w:tcPr>
          <w:p w:rsidR="00106177" w:rsidRDefault="00106177" w:rsidP="00DB33BE">
            <w:pPr>
              <w:jc w:val="right"/>
            </w:pPr>
            <w:r>
              <w:t>77,0</w:t>
            </w:r>
          </w:p>
        </w:tc>
        <w:tc>
          <w:tcPr>
            <w:tcW w:w="1269" w:type="dxa"/>
            <w:shd w:val="clear" w:color="auto" w:fill="FFFFFF"/>
            <w:vAlign w:val="bottom"/>
          </w:tcPr>
          <w:p w:rsidR="00106177" w:rsidRDefault="00106177" w:rsidP="00DB33BE">
            <w:pPr>
              <w:jc w:val="right"/>
            </w:pPr>
            <w:r>
              <w:t>77,0</w:t>
            </w:r>
          </w:p>
        </w:tc>
        <w:tc>
          <w:tcPr>
            <w:tcW w:w="1288" w:type="dxa"/>
            <w:shd w:val="clear" w:color="auto" w:fill="FFFFFF"/>
            <w:vAlign w:val="bottom"/>
          </w:tcPr>
          <w:p w:rsidR="00106177" w:rsidRDefault="00106177" w:rsidP="00DB33BE">
            <w:pPr>
              <w:jc w:val="right"/>
            </w:pPr>
            <w:r>
              <w:t>77,0</w:t>
            </w:r>
          </w:p>
        </w:tc>
      </w:tr>
      <w:tr w:rsidR="00106177" w:rsidTr="00DB33BE">
        <w:tc>
          <w:tcPr>
            <w:tcW w:w="7029" w:type="dxa"/>
            <w:shd w:val="clear" w:color="auto" w:fill="FFFFFF"/>
          </w:tcPr>
          <w:p w:rsidR="00106177" w:rsidRDefault="00106177" w:rsidP="00DB33BE">
            <w:pPr>
              <w:jc w:val="both"/>
            </w:pPr>
            <w:r>
              <w:rPr>
                <w:i/>
                <w:iCs/>
              </w:rPr>
              <w:t>Закупка товаров, работ и услуг для обеспечения государственных (муниципальных) нужд</w:t>
            </w:r>
          </w:p>
        </w:tc>
        <w:tc>
          <w:tcPr>
            <w:tcW w:w="618" w:type="dxa"/>
            <w:shd w:val="clear" w:color="auto" w:fill="FFFFFF"/>
            <w:vAlign w:val="bottom"/>
          </w:tcPr>
          <w:p w:rsidR="00106177" w:rsidRDefault="00106177" w:rsidP="00DB33BE">
            <w:pPr>
              <w:jc w:val="center"/>
            </w:pPr>
            <w:r>
              <w:rPr>
                <w:b/>
                <w:bCs/>
                <w:i/>
                <w:iCs/>
              </w:rPr>
              <w:t> </w:t>
            </w:r>
          </w:p>
        </w:tc>
        <w:tc>
          <w:tcPr>
            <w:tcW w:w="854" w:type="dxa"/>
            <w:shd w:val="clear" w:color="auto" w:fill="FFFFFF"/>
            <w:vAlign w:val="bottom"/>
          </w:tcPr>
          <w:p w:rsidR="00106177" w:rsidRDefault="00106177" w:rsidP="00DB33BE">
            <w:pPr>
              <w:jc w:val="center"/>
            </w:pPr>
            <w:r>
              <w:rPr>
                <w:i/>
                <w:iCs/>
              </w:rPr>
              <w:t>1102</w:t>
            </w:r>
          </w:p>
        </w:tc>
        <w:tc>
          <w:tcPr>
            <w:tcW w:w="1647" w:type="dxa"/>
            <w:shd w:val="clear" w:color="auto" w:fill="FFFFFF"/>
            <w:vAlign w:val="bottom"/>
          </w:tcPr>
          <w:p w:rsidR="00106177" w:rsidRDefault="00106177" w:rsidP="00DB33BE">
            <w:pPr>
              <w:jc w:val="center"/>
            </w:pPr>
            <w:r>
              <w:rPr>
                <w:i/>
                <w:iCs/>
              </w:rPr>
              <w:t>38 0 02 00000</w:t>
            </w:r>
          </w:p>
        </w:tc>
        <w:tc>
          <w:tcPr>
            <w:tcW w:w="618" w:type="dxa"/>
            <w:shd w:val="clear" w:color="auto" w:fill="FFFFFF"/>
            <w:vAlign w:val="bottom"/>
          </w:tcPr>
          <w:p w:rsidR="00106177" w:rsidRDefault="00106177" w:rsidP="00DB33BE">
            <w:pPr>
              <w:jc w:val="center"/>
            </w:pPr>
            <w:r>
              <w:rPr>
                <w:i/>
                <w:iCs/>
              </w:rPr>
              <w:t>200</w:t>
            </w:r>
          </w:p>
        </w:tc>
        <w:tc>
          <w:tcPr>
            <w:tcW w:w="1270" w:type="dxa"/>
            <w:shd w:val="clear" w:color="auto" w:fill="FFFFFF"/>
            <w:vAlign w:val="bottom"/>
          </w:tcPr>
          <w:p w:rsidR="00106177" w:rsidRDefault="00106177" w:rsidP="00DB33BE">
            <w:pPr>
              <w:jc w:val="right"/>
            </w:pPr>
            <w:r>
              <w:rPr>
                <w:i/>
                <w:iCs/>
              </w:rPr>
              <w:t>17,0</w:t>
            </w:r>
          </w:p>
        </w:tc>
        <w:tc>
          <w:tcPr>
            <w:tcW w:w="1269" w:type="dxa"/>
            <w:shd w:val="clear" w:color="auto" w:fill="FFFFFF"/>
            <w:vAlign w:val="bottom"/>
          </w:tcPr>
          <w:p w:rsidR="00106177" w:rsidRDefault="00106177" w:rsidP="00DB33BE">
            <w:pPr>
              <w:jc w:val="right"/>
            </w:pPr>
            <w:r>
              <w:rPr>
                <w:i/>
                <w:iCs/>
              </w:rPr>
              <w:t>17,0</w:t>
            </w:r>
          </w:p>
        </w:tc>
        <w:tc>
          <w:tcPr>
            <w:tcW w:w="1288" w:type="dxa"/>
            <w:shd w:val="clear" w:color="auto" w:fill="FFFFFF"/>
            <w:vAlign w:val="bottom"/>
          </w:tcPr>
          <w:p w:rsidR="00106177" w:rsidRDefault="00106177" w:rsidP="00DB33BE">
            <w:pPr>
              <w:jc w:val="right"/>
            </w:pPr>
            <w:r>
              <w:rPr>
                <w:i/>
                <w:iCs/>
              </w:rPr>
              <w:t>17,0</w:t>
            </w:r>
          </w:p>
        </w:tc>
      </w:tr>
      <w:tr w:rsidR="00106177" w:rsidTr="00DB33BE">
        <w:tc>
          <w:tcPr>
            <w:tcW w:w="7029" w:type="dxa"/>
            <w:shd w:val="clear" w:color="auto" w:fill="FFFFFF"/>
          </w:tcPr>
          <w:p w:rsidR="00106177" w:rsidRDefault="00106177" w:rsidP="00DB33BE">
            <w:pPr>
              <w:jc w:val="both"/>
            </w:pPr>
            <w:r>
              <w:t>Иные закупки товаров, работ и услуг для обеспечения государственных (муниципальных) нужд</w:t>
            </w:r>
          </w:p>
        </w:tc>
        <w:tc>
          <w:tcPr>
            <w:tcW w:w="618" w:type="dxa"/>
            <w:shd w:val="clear" w:color="auto" w:fill="FFFFFF"/>
            <w:vAlign w:val="bottom"/>
          </w:tcPr>
          <w:p w:rsidR="00106177" w:rsidRDefault="00106177" w:rsidP="00DB33BE">
            <w:pPr>
              <w:jc w:val="center"/>
            </w:pPr>
            <w:r>
              <w:rPr>
                <w:b/>
                <w:bCs/>
              </w:rPr>
              <w:t> </w:t>
            </w:r>
          </w:p>
        </w:tc>
        <w:tc>
          <w:tcPr>
            <w:tcW w:w="854" w:type="dxa"/>
            <w:shd w:val="clear" w:color="auto" w:fill="FFFFFF"/>
            <w:vAlign w:val="bottom"/>
          </w:tcPr>
          <w:p w:rsidR="00106177" w:rsidRDefault="00106177" w:rsidP="00DB33BE">
            <w:pPr>
              <w:jc w:val="center"/>
            </w:pPr>
            <w:r>
              <w:t>1102</w:t>
            </w:r>
          </w:p>
        </w:tc>
        <w:tc>
          <w:tcPr>
            <w:tcW w:w="1647" w:type="dxa"/>
            <w:shd w:val="clear" w:color="auto" w:fill="FFFFFF"/>
            <w:vAlign w:val="bottom"/>
          </w:tcPr>
          <w:p w:rsidR="00106177" w:rsidRDefault="00106177" w:rsidP="00DB33BE">
            <w:pPr>
              <w:jc w:val="center"/>
            </w:pPr>
            <w:r>
              <w:t>38 0 02 00000</w:t>
            </w:r>
          </w:p>
        </w:tc>
        <w:tc>
          <w:tcPr>
            <w:tcW w:w="618" w:type="dxa"/>
            <w:shd w:val="clear" w:color="auto" w:fill="FFFFFF"/>
            <w:vAlign w:val="bottom"/>
          </w:tcPr>
          <w:p w:rsidR="00106177" w:rsidRDefault="00106177" w:rsidP="00DB33BE">
            <w:pPr>
              <w:jc w:val="center"/>
            </w:pPr>
            <w:r>
              <w:t>240</w:t>
            </w:r>
          </w:p>
        </w:tc>
        <w:tc>
          <w:tcPr>
            <w:tcW w:w="1270" w:type="dxa"/>
            <w:shd w:val="clear" w:color="auto" w:fill="FFFFFF"/>
            <w:vAlign w:val="bottom"/>
          </w:tcPr>
          <w:p w:rsidR="00106177" w:rsidRDefault="00106177" w:rsidP="00DB33BE">
            <w:pPr>
              <w:jc w:val="right"/>
            </w:pPr>
            <w:r>
              <w:t>17,0</w:t>
            </w:r>
          </w:p>
        </w:tc>
        <w:tc>
          <w:tcPr>
            <w:tcW w:w="1269" w:type="dxa"/>
            <w:shd w:val="clear" w:color="auto" w:fill="FFFFFF"/>
            <w:vAlign w:val="bottom"/>
          </w:tcPr>
          <w:p w:rsidR="00106177" w:rsidRDefault="00106177" w:rsidP="00DB33BE">
            <w:pPr>
              <w:jc w:val="right"/>
            </w:pPr>
            <w:r>
              <w:t>17,0</w:t>
            </w:r>
          </w:p>
        </w:tc>
        <w:tc>
          <w:tcPr>
            <w:tcW w:w="1288" w:type="dxa"/>
            <w:shd w:val="clear" w:color="auto" w:fill="FFFFFF"/>
            <w:vAlign w:val="bottom"/>
          </w:tcPr>
          <w:p w:rsidR="00106177" w:rsidRDefault="00106177" w:rsidP="00DB33BE">
            <w:pPr>
              <w:jc w:val="right"/>
            </w:pPr>
            <w:r>
              <w:t>17,0</w:t>
            </w:r>
          </w:p>
        </w:tc>
      </w:tr>
      <w:tr w:rsidR="00106177" w:rsidTr="00DB33BE">
        <w:tc>
          <w:tcPr>
            <w:tcW w:w="7029" w:type="dxa"/>
            <w:shd w:val="clear" w:color="auto" w:fill="FFFFFF"/>
          </w:tcPr>
          <w:p w:rsidR="00106177" w:rsidRDefault="00106177" w:rsidP="00DB33BE">
            <w:pPr>
              <w:jc w:val="both"/>
            </w:pPr>
            <w:r>
              <w:rPr>
                <w:b/>
                <w:bCs/>
                <w:i/>
                <w:iCs/>
              </w:rPr>
              <w:t>2. Муниципальное казенное учреждение «Городской молодежный центр»</w:t>
            </w:r>
          </w:p>
        </w:tc>
        <w:tc>
          <w:tcPr>
            <w:tcW w:w="618" w:type="dxa"/>
            <w:shd w:val="clear" w:color="auto" w:fill="FFFFFF"/>
            <w:vAlign w:val="bottom"/>
          </w:tcPr>
          <w:p w:rsidR="00106177" w:rsidRDefault="00106177" w:rsidP="00DB33BE">
            <w:pPr>
              <w:jc w:val="center"/>
            </w:pPr>
            <w:r>
              <w:rPr>
                <w:b/>
                <w:bCs/>
                <w:i/>
                <w:iCs/>
              </w:rPr>
              <w:t>913</w:t>
            </w:r>
          </w:p>
        </w:tc>
        <w:tc>
          <w:tcPr>
            <w:tcW w:w="854" w:type="dxa"/>
            <w:shd w:val="clear" w:color="auto" w:fill="FFFFFF"/>
            <w:vAlign w:val="bottom"/>
          </w:tcPr>
          <w:p w:rsidR="00106177" w:rsidRDefault="00106177" w:rsidP="00DB33BE">
            <w:pPr>
              <w:jc w:val="center"/>
            </w:pPr>
            <w:r>
              <w:rPr>
                <w:b/>
                <w:bCs/>
                <w:i/>
                <w:iCs/>
              </w:rPr>
              <w:t> </w:t>
            </w:r>
          </w:p>
        </w:tc>
        <w:tc>
          <w:tcPr>
            <w:tcW w:w="1647" w:type="dxa"/>
            <w:shd w:val="clear" w:color="auto" w:fill="FFFFFF"/>
            <w:vAlign w:val="bottom"/>
          </w:tcPr>
          <w:p w:rsidR="00106177" w:rsidRDefault="00106177" w:rsidP="00DB33BE">
            <w:pPr>
              <w:jc w:val="center"/>
            </w:pPr>
            <w:r>
              <w:rPr>
                <w:b/>
                <w:bCs/>
                <w:i/>
                <w:iCs/>
              </w:rPr>
              <w:t> </w:t>
            </w:r>
          </w:p>
        </w:tc>
        <w:tc>
          <w:tcPr>
            <w:tcW w:w="618" w:type="dxa"/>
            <w:shd w:val="clear" w:color="auto" w:fill="FFFFFF"/>
            <w:vAlign w:val="bottom"/>
          </w:tcPr>
          <w:p w:rsidR="00106177" w:rsidRDefault="00106177" w:rsidP="00DB33BE">
            <w:pPr>
              <w:jc w:val="center"/>
            </w:pPr>
            <w:r>
              <w:rPr>
                <w:b/>
                <w:bCs/>
                <w:i/>
                <w:iCs/>
              </w:rPr>
              <w:t> </w:t>
            </w:r>
          </w:p>
        </w:tc>
        <w:tc>
          <w:tcPr>
            <w:tcW w:w="1270" w:type="dxa"/>
            <w:shd w:val="clear" w:color="auto" w:fill="FFFFFF"/>
            <w:vAlign w:val="bottom"/>
          </w:tcPr>
          <w:p w:rsidR="00106177" w:rsidRDefault="00106177" w:rsidP="00DB33BE">
            <w:pPr>
              <w:jc w:val="right"/>
            </w:pPr>
            <w:r>
              <w:rPr>
                <w:b/>
                <w:bCs/>
                <w:i/>
                <w:iCs/>
              </w:rPr>
              <w:t>11 597,4</w:t>
            </w:r>
          </w:p>
        </w:tc>
        <w:tc>
          <w:tcPr>
            <w:tcW w:w="1269" w:type="dxa"/>
            <w:shd w:val="clear" w:color="auto" w:fill="FFFFFF"/>
            <w:vAlign w:val="bottom"/>
          </w:tcPr>
          <w:p w:rsidR="00106177" w:rsidRDefault="00106177" w:rsidP="00DB33BE">
            <w:pPr>
              <w:jc w:val="right"/>
            </w:pPr>
            <w:r>
              <w:rPr>
                <w:b/>
                <w:bCs/>
                <w:i/>
                <w:iCs/>
              </w:rPr>
              <w:t>11 597,4</w:t>
            </w:r>
          </w:p>
        </w:tc>
        <w:tc>
          <w:tcPr>
            <w:tcW w:w="1288" w:type="dxa"/>
            <w:shd w:val="clear" w:color="auto" w:fill="FFFFFF"/>
            <w:vAlign w:val="bottom"/>
          </w:tcPr>
          <w:p w:rsidR="00106177" w:rsidRDefault="00106177" w:rsidP="00DB33BE">
            <w:pPr>
              <w:jc w:val="right"/>
            </w:pPr>
            <w:r>
              <w:rPr>
                <w:b/>
                <w:bCs/>
                <w:i/>
                <w:iCs/>
              </w:rPr>
              <w:t>11 597,4</w:t>
            </w:r>
          </w:p>
        </w:tc>
      </w:tr>
      <w:tr w:rsidR="00106177" w:rsidTr="00DB33BE">
        <w:tc>
          <w:tcPr>
            <w:tcW w:w="7029" w:type="dxa"/>
            <w:shd w:val="clear" w:color="auto" w:fill="FFFFFF"/>
          </w:tcPr>
          <w:p w:rsidR="00106177" w:rsidRDefault="00106177" w:rsidP="00DB33BE">
            <w:pPr>
              <w:jc w:val="both"/>
            </w:pPr>
            <w:r>
              <w:rPr>
                <w:b/>
                <w:bCs/>
              </w:rPr>
              <w:t>Образование</w:t>
            </w:r>
          </w:p>
        </w:tc>
        <w:tc>
          <w:tcPr>
            <w:tcW w:w="618" w:type="dxa"/>
            <w:shd w:val="clear" w:color="auto" w:fill="FFFFFF"/>
            <w:vAlign w:val="bottom"/>
          </w:tcPr>
          <w:p w:rsidR="00106177" w:rsidRDefault="00106177" w:rsidP="00DB33BE">
            <w:pPr>
              <w:jc w:val="center"/>
            </w:pPr>
            <w:r>
              <w:t> </w:t>
            </w:r>
          </w:p>
        </w:tc>
        <w:tc>
          <w:tcPr>
            <w:tcW w:w="854" w:type="dxa"/>
            <w:shd w:val="clear" w:color="auto" w:fill="FFFFFF"/>
            <w:vAlign w:val="bottom"/>
          </w:tcPr>
          <w:p w:rsidR="00106177" w:rsidRDefault="00106177" w:rsidP="00DB33BE">
            <w:pPr>
              <w:jc w:val="center"/>
            </w:pPr>
            <w:r>
              <w:rPr>
                <w:b/>
                <w:bCs/>
              </w:rPr>
              <w:t>0700</w:t>
            </w:r>
          </w:p>
        </w:tc>
        <w:tc>
          <w:tcPr>
            <w:tcW w:w="1647" w:type="dxa"/>
            <w:shd w:val="clear" w:color="auto" w:fill="FFFFFF"/>
            <w:vAlign w:val="bottom"/>
          </w:tcPr>
          <w:p w:rsidR="00106177" w:rsidRDefault="00106177" w:rsidP="00DB33BE">
            <w:pPr>
              <w:jc w:val="center"/>
            </w:pPr>
            <w:r>
              <w:rPr>
                <w:b/>
                <w:bCs/>
              </w:rPr>
              <w:t> </w:t>
            </w:r>
          </w:p>
        </w:tc>
        <w:tc>
          <w:tcPr>
            <w:tcW w:w="618" w:type="dxa"/>
            <w:shd w:val="clear" w:color="auto" w:fill="FFFFFF"/>
            <w:vAlign w:val="bottom"/>
          </w:tcPr>
          <w:p w:rsidR="00106177" w:rsidRDefault="00106177" w:rsidP="00DB33BE">
            <w:pPr>
              <w:jc w:val="center"/>
            </w:pPr>
            <w:r>
              <w:rPr>
                <w:b/>
                <w:bCs/>
              </w:rPr>
              <w:t> </w:t>
            </w:r>
          </w:p>
        </w:tc>
        <w:tc>
          <w:tcPr>
            <w:tcW w:w="1270" w:type="dxa"/>
            <w:shd w:val="clear" w:color="auto" w:fill="FFFFFF"/>
            <w:vAlign w:val="bottom"/>
          </w:tcPr>
          <w:p w:rsidR="00106177" w:rsidRDefault="00106177" w:rsidP="00DB33BE">
            <w:pPr>
              <w:jc w:val="right"/>
            </w:pPr>
            <w:r>
              <w:rPr>
                <w:b/>
                <w:bCs/>
              </w:rPr>
              <w:t>10 018,6</w:t>
            </w:r>
          </w:p>
        </w:tc>
        <w:tc>
          <w:tcPr>
            <w:tcW w:w="1269" w:type="dxa"/>
            <w:shd w:val="clear" w:color="auto" w:fill="FFFFFF"/>
            <w:vAlign w:val="bottom"/>
          </w:tcPr>
          <w:p w:rsidR="00106177" w:rsidRDefault="00106177" w:rsidP="00DB33BE">
            <w:pPr>
              <w:jc w:val="right"/>
            </w:pPr>
            <w:r>
              <w:rPr>
                <w:b/>
                <w:bCs/>
              </w:rPr>
              <w:t>10 018,6</w:t>
            </w:r>
          </w:p>
        </w:tc>
        <w:tc>
          <w:tcPr>
            <w:tcW w:w="1288" w:type="dxa"/>
            <w:shd w:val="clear" w:color="auto" w:fill="FFFFFF"/>
            <w:vAlign w:val="bottom"/>
          </w:tcPr>
          <w:p w:rsidR="00106177" w:rsidRDefault="00106177" w:rsidP="00DB33BE">
            <w:pPr>
              <w:jc w:val="right"/>
            </w:pPr>
            <w:r>
              <w:rPr>
                <w:b/>
                <w:bCs/>
              </w:rPr>
              <w:t>10 018,6</w:t>
            </w:r>
          </w:p>
        </w:tc>
      </w:tr>
      <w:tr w:rsidR="00106177" w:rsidTr="00DB33BE">
        <w:tc>
          <w:tcPr>
            <w:tcW w:w="7029" w:type="dxa"/>
            <w:shd w:val="clear" w:color="auto" w:fill="FFFFFF"/>
          </w:tcPr>
          <w:p w:rsidR="00106177" w:rsidRDefault="00106177" w:rsidP="00DB33BE">
            <w:pPr>
              <w:jc w:val="both"/>
            </w:pPr>
            <w:r>
              <w:rPr>
                <w:b/>
                <w:bCs/>
                <w:i/>
                <w:iCs/>
              </w:rPr>
              <w:t xml:space="preserve">Профессиональная подготовка и переподготовка и повышение </w:t>
            </w:r>
            <w:r>
              <w:rPr>
                <w:b/>
                <w:bCs/>
                <w:i/>
                <w:iCs/>
              </w:rPr>
              <w:lastRenderedPageBreak/>
              <w:t>квалификации</w:t>
            </w:r>
          </w:p>
        </w:tc>
        <w:tc>
          <w:tcPr>
            <w:tcW w:w="618" w:type="dxa"/>
            <w:shd w:val="clear" w:color="auto" w:fill="FFFFFF"/>
            <w:vAlign w:val="bottom"/>
          </w:tcPr>
          <w:p w:rsidR="00106177" w:rsidRDefault="00106177" w:rsidP="00DB33BE">
            <w:pPr>
              <w:jc w:val="center"/>
            </w:pPr>
            <w:r>
              <w:rPr>
                <w:b/>
                <w:bCs/>
                <w:i/>
                <w:iCs/>
              </w:rPr>
              <w:lastRenderedPageBreak/>
              <w:t> </w:t>
            </w:r>
          </w:p>
        </w:tc>
        <w:tc>
          <w:tcPr>
            <w:tcW w:w="854" w:type="dxa"/>
            <w:shd w:val="clear" w:color="auto" w:fill="FFFFFF"/>
            <w:vAlign w:val="bottom"/>
          </w:tcPr>
          <w:p w:rsidR="00106177" w:rsidRDefault="00106177" w:rsidP="00DB33BE">
            <w:pPr>
              <w:jc w:val="center"/>
            </w:pPr>
            <w:r>
              <w:rPr>
                <w:b/>
                <w:bCs/>
                <w:i/>
                <w:iCs/>
              </w:rPr>
              <w:t>0705</w:t>
            </w:r>
          </w:p>
        </w:tc>
        <w:tc>
          <w:tcPr>
            <w:tcW w:w="1647" w:type="dxa"/>
            <w:shd w:val="clear" w:color="auto" w:fill="FFFFFF"/>
            <w:vAlign w:val="bottom"/>
          </w:tcPr>
          <w:p w:rsidR="00106177" w:rsidRDefault="00106177" w:rsidP="00DB33BE">
            <w:pPr>
              <w:jc w:val="center"/>
            </w:pPr>
            <w:r>
              <w:rPr>
                <w:b/>
                <w:bCs/>
                <w:i/>
                <w:iCs/>
              </w:rPr>
              <w:t> </w:t>
            </w:r>
          </w:p>
        </w:tc>
        <w:tc>
          <w:tcPr>
            <w:tcW w:w="618" w:type="dxa"/>
            <w:shd w:val="clear" w:color="auto" w:fill="FFFFFF"/>
            <w:vAlign w:val="bottom"/>
          </w:tcPr>
          <w:p w:rsidR="00106177" w:rsidRDefault="00106177" w:rsidP="00DB33BE">
            <w:pPr>
              <w:jc w:val="center"/>
            </w:pPr>
            <w:r>
              <w:rPr>
                <w:b/>
                <w:bCs/>
              </w:rPr>
              <w:t> </w:t>
            </w:r>
          </w:p>
        </w:tc>
        <w:tc>
          <w:tcPr>
            <w:tcW w:w="1270" w:type="dxa"/>
            <w:shd w:val="clear" w:color="auto" w:fill="FFFFFF"/>
            <w:vAlign w:val="bottom"/>
          </w:tcPr>
          <w:p w:rsidR="00106177" w:rsidRDefault="00106177" w:rsidP="00DB33BE">
            <w:pPr>
              <w:jc w:val="right"/>
            </w:pPr>
            <w:r>
              <w:rPr>
                <w:b/>
                <w:bCs/>
                <w:i/>
                <w:iCs/>
              </w:rPr>
              <w:t>24,0</w:t>
            </w:r>
          </w:p>
        </w:tc>
        <w:tc>
          <w:tcPr>
            <w:tcW w:w="1269" w:type="dxa"/>
            <w:shd w:val="clear" w:color="auto" w:fill="FFFFFF"/>
            <w:vAlign w:val="bottom"/>
          </w:tcPr>
          <w:p w:rsidR="00106177" w:rsidRDefault="00106177" w:rsidP="00DB33BE">
            <w:pPr>
              <w:jc w:val="right"/>
            </w:pPr>
            <w:r>
              <w:rPr>
                <w:b/>
                <w:bCs/>
                <w:i/>
                <w:iCs/>
              </w:rPr>
              <w:t>24,0</w:t>
            </w:r>
          </w:p>
        </w:tc>
        <w:tc>
          <w:tcPr>
            <w:tcW w:w="1288" w:type="dxa"/>
            <w:shd w:val="clear" w:color="auto" w:fill="FFFFFF"/>
            <w:vAlign w:val="bottom"/>
          </w:tcPr>
          <w:p w:rsidR="00106177" w:rsidRDefault="00106177" w:rsidP="00DB33BE">
            <w:pPr>
              <w:jc w:val="right"/>
            </w:pPr>
            <w:r>
              <w:rPr>
                <w:b/>
                <w:bCs/>
                <w:i/>
                <w:iCs/>
              </w:rPr>
              <w:t>24,0</w:t>
            </w:r>
          </w:p>
        </w:tc>
      </w:tr>
      <w:tr w:rsidR="00106177" w:rsidTr="00DB33BE">
        <w:tc>
          <w:tcPr>
            <w:tcW w:w="7029" w:type="dxa"/>
            <w:shd w:val="clear" w:color="auto" w:fill="FFFFFF"/>
            <w:vAlign w:val="bottom"/>
          </w:tcPr>
          <w:p w:rsidR="00106177" w:rsidRDefault="00106177" w:rsidP="00DB33BE">
            <w:pPr>
              <w:jc w:val="both"/>
            </w:pPr>
            <w:r>
              <w:rPr>
                <w:i/>
                <w:iCs/>
              </w:rPr>
              <w:lastRenderedPageBreak/>
              <w:t xml:space="preserve">Ведомственная целевая программа «Молодежь поселения» </w:t>
            </w:r>
          </w:p>
        </w:tc>
        <w:tc>
          <w:tcPr>
            <w:tcW w:w="618" w:type="dxa"/>
            <w:shd w:val="clear" w:color="auto" w:fill="FFFFFF"/>
            <w:vAlign w:val="bottom"/>
          </w:tcPr>
          <w:p w:rsidR="00106177" w:rsidRDefault="00106177" w:rsidP="00DB33BE">
            <w:pPr>
              <w:jc w:val="center"/>
            </w:pPr>
            <w:r>
              <w:rPr>
                <w:i/>
                <w:iCs/>
              </w:rPr>
              <w:t> </w:t>
            </w:r>
          </w:p>
        </w:tc>
        <w:tc>
          <w:tcPr>
            <w:tcW w:w="854" w:type="dxa"/>
            <w:shd w:val="clear" w:color="auto" w:fill="FFFFFF"/>
            <w:vAlign w:val="bottom"/>
          </w:tcPr>
          <w:p w:rsidR="00106177" w:rsidRDefault="00106177" w:rsidP="00DB33BE">
            <w:pPr>
              <w:jc w:val="center"/>
            </w:pPr>
            <w:r>
              <w:rPr>
                <w:i/>
                <w:iCs/>
              </w:rPr>
              <w:t>0705</w:t>
            </w:r>
          </w:p>
        </w:tc>
        <w:tc>
          <w:tcPr>
            <w:tcW w:w="1647" w:type="dxa"/>
            <w:shd w:val="clear" w:color="auto" w:fill="FFFFFF"/>
            <w:vAlign w:val="bottom"/>
          </w:tcPr>
          <w:p w:rsidR="00106177" w:rsidRDefault="00106177" w:rsidP="00DB33BE">
            <w:pPr>
              <w:jc w:val="center"/>
            </w:pPr>
            <w:r>
              <w:rPr>
                <w:i/>
                <w:iCs/>
              </w:rPr>
              <w:t>92 0 00 00000</w:t>
            </w:r>
          </w:p>
        </w:tc>
        <w:tc>
          <w:tcPr>
            <w:tcW w:w="618" w:type="dxa"/>
            <w:shd w:val="clear" w:color="auto" w:fill="FFFFFF"/>
            <w:vAlign w:val="bottom"/>
          </w:tcPr>
          <w:p w:rsidR="00106177" w:rsidRDefault="00106177" w:rsidP="00DB33BE">
            <w:pPr>
              <w:jc w:val="center"/>
            </w:pPr>
            <w:r>
              <w:rPr>
                <w:b/>
                <w:bCs/>
              </w:rPr>
              <w:t> </w:t>
            </w:r>
          </w:p>
        </w:tc>
        <w:tc>
          <w:tcPr>
            <w:tcW w:w="1270" w:type="dxa"/>
            <w:shd w:val="clear" w:color="auto" w:fill="FFFFFF"/>
            <w:vAlign w:val="bottom"/>
          </w:tcPr>
          <w:p w:rsidR="00106177" w:rsidRDefault="00106177" w:rsidP="00DB33BE">
            <w:pPr>
              <w:jc w:val="right"/>
            </w:pPr>
            <w:r>
              <w:rPr>
                <w:i/>
                <w:iCs/>
              </w:rPr>
              <w:t>24,0</w:t>
            </w:r>
          </w:p>
        </w:tc>
        <w:tc>
          <w:tcPr>
            <w:tcW w:w="1269" w:type="dxa"/>
            <w:shd w:val="clear" w:color="auto" w:fill="FFFFFF"/>
            <w:vAlign w:val="bottom"/>
          </w:tcPr>
          <w:p w:rsidR="00106177" w:rsidRDefault="00106177" w:rsidP="00DB33BE">
            <w:pPr>
              <w:jc w:val="right"/>
            </w:pPr>
            <w:r>
              <w:rPr>
                <w:i/>
                <w:iCs/>
              </w:rPr>
              <w:t>24,0</w:t>
            </w:r>
          </w:p>
        </w:tc>
        <w:tc>
          <w:tcPr>
            <w:tcW w:w="1288" w:type="dxa"/>
            <w:shd w:val="clear" w:color="auto" w:fill="FFFFFF"/>
            <w:vAlign w:val="bottom"/>
          </w:tcPr>
          <w:p w:rsidR="00106177" w:rsidRDefault="00106177" w:rsidP="00DB33BE">
            <w:pPr>
              <w:jc w:val="right"/>
            </w:pPr>
            <w:r>
              <w:rPr>
                <w:i/>
                <w:iCs/>
              </w:rPr>
              <w:t>24,0</w:t>
            </w:r>
          </w:p>
        </w:tc>
      </w:tr>
      <w:tr w:rsidR="00106177" w:rsidTr="00DB33BE">
        <w:tc>
          <w:tcPr>
            <w:tcW w:w="7029" w:type="dxa"/>
            <w:shd w:val="clear" w:color="auto" w:fill="FFFFFF"/>
          </w:tcPr>
          <w:p w:rsidR="00106177" w:rsidRDefault="00106177" w:rsidP="00DB33BE">
            <w:pPr>
              <w:jc w:val="both"/>
            </w:pPr>
            <w:r>
              <w:rPr>
                <w:i/>
                <w:iCs/>
              </w:rPr>
              <w:t>Организация молодежных мероприятий, обеспечение функционирования молодежных клубов</w:t>
            </w:r>
          </w:p>
        </w:tc>
        <w:tc>
          <w:tcPr>
            <w:tcW w:w="618" w:type="dxa"/>
            <w:shd w:val="clear" w:color="auto" w:fill="FFFFFF"/>
            <w:vAlign w:val="bottom"/>
          </w:tcPr>
          <w:p w:rsidR="00106177" w:rsidRDefault="00106177" w:rsidP="00DB33BE">
            <w:pPr>
              <w:jc w:val="center"/>
            </w:pPr>
            <w:r>
              <w:rPr>
                <w:i/>
                <w:iCs/>
              </w:rPr>
              <w:t> </w:t>
            </w:r>
          </w:p>
        </w:tc>
        <w:tc>
          <w:tcPr>
            <w:tcW w:w="854" w:type="dxa"/>
            <w:shd w:val="clear" w:color="auto" w:fill="FFFFFF"/>
            <w:vAlign w:val="bottom"/>
          </w:tcPr>
          <w:p w:rsidR="00106177" w:rsidRDefault="00106177" w:rsidP="00DB33BE">
            <w:pPr>
              <w:jc w:val="center"/>
            </w:pPr>
            <w:r>
              <w:rPr>
                <w:i/>
                <w:iCs/>
              </w:rPr>
              <w:t>0705</w:t>
            </w:r>
          </w:p>
        </w:tc>
        <w:tc>
          <w:tcPr>
            <w:tcW w:w="1647" w:type="dxa"/>
            <w:shd w:val="clear" w:color="auto" w:fill="FFFFFF"/>
            <w:vAlign w:val="bottom"/>
          </w:tcPr>
          <w:p w:rsidR="00106177" w:rsidRDefault="00106177" w:rsidP="00DB33BE">
            <w:pPr>
              <w:jc w:val="center"/>
            </w:pPr>
            <w:r>
              <w:rPr>
                <w:i/>
                <w:iCs/>
              </w:rPr>
              <w:t>92 0 01 00000</w:t>
            </w:r>
          </w:p>
        </w:tc>
        <w:tc>
          <w:tcPr>
            <w:tcW w:w="618" w:type="dxa"/>
            <w:shd w:val="clear" w:color="auto" w:fill="FFFFFF"/>
            <w:vAlign w:val="bottom"/>
          </w:tcPr>
          <w:p w:rsidR="00106177" w:rsidRDefault="00106177" w:rsidP="00DB33BE">
            <w:pPr>
              <w:jc w:val="center"/>
            </w:pPr>
            <w:r>
              <w:rPr>
                <w:b/>
                <w:bCs/>
              </w:rPr>
              <w:t> </w:t>
            </w:r>
          </w:p>
        </w:tc>
        <w:tc>
          <w:tcPr>
            <w:tcW w:w="1270" w:type="dxa"/>
            <w:shd w:val="clear" w:color="auto" w:fill="FFFFFF"/>
            <w:vAlign w:val="bottom"/>
          </w:tcPr>
          <w:p w:rsidR="00106177" w:rsidRDefault="00106177" w:rsidP="00DB33BE">
            <w:pPr>
              <w:jc w:val="right"/>
            </w:pPr>
            <w:r>
              <w:rPr>
                <w:i/>
                <w:iCs/>
              </w:rPr>
              <w:t>24,0</w:t>
            </w:r>
          </w:p>
        </w:tc>
        <w:tc>
          <w:tcPr>
            <w:tcW w:w="1269" w:type="dxa"/>
            <w:shd w:val="clear" w:color="auto" w:fill="FFFFFF"/>
            <w:vAlign w:val="bottom"/>
          </w:tcPr>
          <w:p w:rsidR="00106177" w:rsidRDefault="00106177" w:rsidP="00DB33BE">
            <w:pPr>
              <w:jc w:val="right"/>
            </w:pPr>
            <w:r>
              <w:rPr>
                <w:i/>
                <w:iCs/>
              </w:rPr>
              <w:t>24,0</w:t>
            </w:r>
          </w:p>
        </w:tc>
        <w:tc>
          <w:tcPr>
            <w:tcW w:w="1288" w:type="dxa"/>
            <w:shd w:val="clear" w:color="auto" w:fill="FFFFFF"/>
            <w:vAlign w:val="bottom"/>
          </w:tcPr>
          <w:p w:rsidR="00106177" w:rsidRDefault="00106177" w:rsidP="00DB33BE">
            <w:pPr>
              <w:jc w:val="right"/>
            </w:pPr>
            <w:r>
              <w:rPr>
                <w:i/>
                <w:iCs/>
              </w:rPr>
              <w:t>24,0</w:t>
            </w:r>
          </w:p>
        </w:tc>
      </w:tr>
      <w:tr w:rsidR="00106177" w:rsidTr="00DB33BE">
        <w:tc>
          <w:tcPr>
            <w:tcW w:w="7029" w:type="dxa"/>
            <w:shd w:val="clear" w:color="auto" w:fill="FFFFFF"/>
          </w:tcPr>
          <w:p w:rsidR="00106177" w:rsidRDefault="00106177" w:rsidP="00DB33BE">
            <w:pPr>
              <w:jc w:val="both"/>
            </w:pPr>
            <w:r>
              <w:rPr>
                <w:i/>
                <w:iCs/>
              </w:rPr>
              <w:t>Расходы на организацию профессионального образования и дополнительного профессионального образования</w:t>
            </w:r>
          </w:p>
        </w:tc>
        <w:tc>
          <w:tcPr>
            <w:tcW w:w="618" w:type="dxa"/>
            <w:shd w:val="clear" w:color="auto" w:fill="FFFFFF"/>
            <w:vAlign w:val="bottom"/>
          </w:tcPr>
          <w:p w:rsidR="00106177" w:rsidRDefault="00106177" w:rsidP="00DB33BE">
            <w:pPr>
              <w:jc w:val="center"/>
            </w:pPr>
            <w:r>
              <w:rPr>
                <w:i/>
                <w:iCs/>
              </w:rPr>
              <w:t> </w:t>
            </w:r>
          </w:p>
        </w:tc>
        <w:tc>
          <w:tcPr>
            <w:tcW w:w="854" w:type="dxa"/>
            <w:shd w:val="clear" w:color="auto" w:fill="FFFFFF"/>
            <w:vAlign w:val="bottom"/>
          </w:tcPr>
          <w:p w:rsidR="00106177" w:rsidRDefault="00106177" w:rsidP="00DB33BE">
            <w:pPr>
              <w:jc w:val="center"/>
            </w:pPr>
            <w:r>
              <w:rPr>
                <w:i/>
                <w:iCs/>
              </w:rPr>
              <w:t>0705</w:t>
            </w:r>
          </w:p>
        </w:tc>
        <w:tc>
          <w:tcPr>
            <w:tcW w:w="1647" w:type="dxa"/>
            <w:shd w:val="clear" w:color="auto" w:fill="FFFFFF"/>
            <w:vAlign w:val="bottom"/>
          </w:tcPr>
          <w:p w:rsidR="00106177" w:rsidRDefault="00106177" w:rsidP="00DB33BE">
            <w:pPr>
              <w:jc w:val="center"/>
            </w:pPr>
            <w:r>
              <w:rPr>
                <w:i/>
                <w:iCs/>
              </w:rPr>
              <w:t>92 0 01 00003</w:t>
            </w:r>
          </w:p>
        </w:tc>
        <w:tc>
          <w:tcPr>
            <w:tcW w:w="618" w:type="dxa"/>
            <w:shd w:val="clear" w:color="auto" w:fill="FFFFFF"/>
            <w:vAlign w:val="bottom"/>
          </w:tcPr>
          <w:p w:rsidR="00106177" w:rsidRDefault="00106177" w:rsidP="00DB33BE">
            <w:pPr>
              <w:jc w:val="center"/>
            </w:pPr>
            <w:r>
              <w:t> </w:t>
            </w:r>
          </w:p>
        </w:tc>
        <w:tc>
          <w:tcPr>
            <w:tcW w:w="1270" w:type="dxa"/>
            <w:shd w:val="clear" w:color="auto" w:fill="FFFFFF"/>
            <w:vAlign w:val="bottom"/>
          </w:tcPr>
          <w:p w:rsidR="00106177" w:rsidRDefault="00106177" w:rsidP="00DB33BE">
            <w:pPr>
              <w:jc w:val="right"/>
            </w:pPr>
            <w:r>
              <w:rPr>
                <w:i/>
                <w:iCs/>
              </w:rPr>
              <w:t>24,0</w:t>
            </w:r>
          </w:p>
        </w:tc>
        <w:tc>
          <w:tcPr>
            <w:tcW w:w="1269" w:type="dxa"/>
            <w:shd w:val="clear" w:color="auto" w:fill="FFFFFF"/>
            <w:vAlign w:val="bottom"/>
          </w:tcPr>
          <w:p w:rsidR="00106177" w:rsidRDefault="00106177" w:rsidP="00DB33BE">
            <w:pPr>
              <w:jc w:val="right"/>
            </w:pPr>
            <w:r>
              <w:rPr>
                <w:i/>
                <w:iCs/>
              </w:rPr>
              <w:t>24,0</w:t>
            </w:r>
          </w:p>
        </w:tc>
        <w:tc>
          <w:tcPr>
            <w:tcW w:w="1288" w:type="dxa"/>
            <w:shd w:val="clear" w:color="auto" w:fill="FFFFFF"/>
            <w:vAlign w:val="bottom"/>
          </w:tcPr>
          <w:p w:rsidR="00106177" w:rsidRDefault="00106177" w:rsidP="00DB33BE">
            <w:pPr>
              <w:jc w:val="right"/>
            </w:pPr>
            <w:r>
              <w:rPr>
                <w:i/>
                <w:iCs/>
              </w:rPr>
              <w:t>24,0</w:t>
            </w:r>
          </w:p>
        </w:tc>
      </w:tr>
      <w:tr w:rsidR="00106177" w:rsidTr="00DB33BE">
        <w:tc>
          <w:tcPr>
            <w:tcW w:w="7029" w:type="dxa"/>
            <w:shd w:val="clear" w:color="auto" w:fill="FFFFFF"/>
            <w:vAlign w:val="center"/>
          </w:tcPr>
          <w:p w:rsidR="00106177" w:rsidRDefault="00106177" w:rsidP="00DB33BE">
            <w:pPr>
              <w:jc w:val="both"/>
            </w:pPr>
            <w:r>
              <w:rPr>
                <w:i/>
                <w:iCs/>
              </w:rPr>
              <w:t>Закупка товаров, работ и услуг для обеспечения государственных (муниципальных) нужд</w:t>
            </w:r>
          </w:p>
        </w:tc>
        <w:tc>
          <w:tcPr>
            <w:tcW w:w="618" w:type="dxa"/>
            <w:shd w:val="clear" w:color="auto" w:fill="FFFFFF"/>
            <w:vAlign w:val="bottom"/>
          </w:tcPr>
          <w:p w:rsidR="00106177" w:rsidRDefault="00106177" w:rsidP="00DB33BE">
            <w:pPr>
              <w:jc w:val="center"/>
            </w:pPr>
            <w:r>
              <w:t> </w:t>
            </w:r>
          </w:p>
        </w:tc>
        <w:tc>
          <w:tcPr>
            <w:tcW w:w="854" w:type="dxa"/>
            <w:shd w:val="clear" w:color="auto" w:fill="FFFFFF"/>
            <w:vAlign w:val="bottom"/>
          </w:tcPr>
          <w:p w:rsidR="00106177" w:rsidRDefault="00106177" w:rsidP="00DB33BE">
            <w:pPr>
              <w:jc w:val="center"/>
            </w:pPr>
            <w:r>
              <w:rPr>
                <w:i/>
                <w:iCs/>
              </w:rPr>
              <w:t>0705</w:t>
            </w:r>
          </w:p>
        </w:tc>
        <w:tc>
          <w:tcPr>
            <w:tcW w:w="1647" w:type="dxa"/>
            <w:shd w:val="clear" w:color="auto" w:fill="FFFFFF"/>
            <w:vAlign w:val="bottom"/>
          </w:tcPr>
          <w:p w:rsidR="00106177" w:rsidRDefault="00106177" w:rsidP="00DB33BE">
            <w:pPr>
              <w:jc w:val="center"/>
            </w:pPr>
            <w:r>
              <w:rPr>
                <w:i/>
                <w:iCs/>
              </w:rPr>
              <w:t>92 0 01 00003</w:t>
            </w:r>
          </w:p>
        </w:tc>
        <w:tc>
          <w:tcPr>
            <w:tcW w:w="618" w:type="dxa"/>
            <w:shd w:val="clear" w:color="auto" w:fill="FFFFFF"/>
            <w:vAlign w:val="bottom"/>
          </w:tcPr>
          <w:p w:rsidR="00106177" w:rsidRDefault="00106177" w:rsidP="00DB33BE">
            <w:pPr>
              <w:jc w:val="center"/>
            </w:pPr>
            <w:r>
              <w:rPr>
                <w:i/>
                <w:iCs/>
              </w:rPr>
              <w:t>200</w:t>
            </w:r>
          </w:p>
        </w:tc>
        <w:tc>
          <w:tcPr>
            <w:tcW w:w="1270" w:type="dxa"/>
            <w:shd w:val="clear" w:color="auto" w:fill="FFFFFF"/>
            <w:vAlign w:val="bottom"/>
          </w:tcPr>
          <w:p w:rsidR="00106177" w:rsidRDefault="00106177" w:rsidP="00DB33BE">
            <w:pPr>
              <w:jc w:val="right"/>
            </w:pPr>
            <w:r>
              <w:rPr>
                <w:i/>
                <w:iCs/>
              </w:rPr>
              <w:t>24,0</w:t>
            </w:r>
          </w:p>
        </w:tc>
        <w:tc>
          <w:tcPr>
            <w:tcW w:w="1269" w:type="dxa"/>
            <w:shd w:val="clear" w:color="auto" w:fill="FFFFFF"/>
            <w:vAlign w:val="bottom"/>
          </w:tcPr>
          <w:p w:rsidR="00106177" w:rsidRDefault="00106177" w:rsidP="00DB33BE">
            <w:pPr>
              <w:jc w:val="right"/>
            </w:pPr>
            <w:r>
              <w:rPr>
                <w:i/>
                <w:iCs/>
              </w:rPr>
              <w:t>24,0</w:t>
            </w:r>
          </w:p>
        </w:tc>
        <w:tc>
          <w:tcPr>
            <w:tcW w:w="1288" w:type="dxa"/>
            <w:shd w:val="clear" w:color="auto" w:fill="FFFFFF"/>
            <w:vAlign w:val="bottom"/>
          </w:tcPr>
          <w:p w:rsidR="00106177" w:rsidRDefault="00106177" w:rsidP="00DB33BE">
            <w:pPr>
              <w:jc w:val="right"/>
            </w:pPr>
            <w:r>
              <w:rPr>
                <w:i/>
                <w:iCs/>
              </w:rPr>
              <w:t>24,0</w:t>
            </w:r>
          </w:p>
        </w:tc>
      </w:tr>
      <w:tr w:rsidR="00106177" w:rsidTr="00DB33BE">
        <w:tc>
          <w:tcPr>
            <w:tcW w:w="7029" w:type="dxa"/>
            <w:shd w:val="clear" w:color="auto" w:fill="FFFFFF"/>
            <w:vAlign w:val="center"/>
          </w:tcPr>
          <w:p w:rsidR="00106177" w:rsidRDefault="00106177" w:rsidP="00DB33BE">
            <w:pPr>
              <w:jc w:val="both"/>
            </w:pPr>
            <w:r>
              <w:t>Иные закупки товаров, работ и услуг для обеспечения государственных (муниципальных) нужд</w:t>
            </w:r>
          </w:p>
        </w:tc>
        <w:tc>
          <w:tcPr>
            <w:tcW w:w="618" w:type="dxa"/>
            <w:shd w:val="clear" w:color="auto" w:fill="FFFFFF"/>
            <w:vAlign w:val="bottom"/>
          </w:tcPr>
          <w:p w:rsidR="00106177" w:rsidRDefault="00106177" w:rsidP="00DB33BE">
            <w:pPr>
              <w:jc w:val="center"/>
            </w:pPr>
            <w:r>
              <w:t> </w:t>
            </w:r>
          </w:p>
        </w:tc>
        <w:tc>
          <w:tcPr>
            <w:tcW w:w="854" w:type="dxa"/>
            <w:shd w:val="clear" w:color="auto" w:fill="FFFFFF"/>
            <w:vAlign w:val="bottom"/>
          </w:tcPr>
          <w:p w:rsidR="00106177" w:rsidRDefault="00106177" w:rsidP="00DB33BE">
            <w:pPr>
              <w:jc w:val="center"/>
            </w:pPr>
            <w:r>
              <w:t>0705</w:t>
            </w:r>
          </w:p>
        </w:tc>
        <w:tc>
          <w:tcPr>
            <w:tcW w:w="1647" w:type="dxa"/>
            <w:shd w:val="clear" w:color="auto" w:fill="FFFFFF"/>
            <w:vAlign w:val="bottom"/>
          </w:tcPr>
          <w:p w:rsidR="00106177" w:rsidRDefault="00106177" w:rsidP="00DB33BE">
            <w:pPr>
              <w:jc w:val="center"/>
            </w:pPr>
            <w:r>
              <w:t>92 0 01 00003</w:t>
            </w:r>
          </w:p>
        </w:tc>
        <w:tc>
          <w:tcPr>
            <w:tcW w:w="618" w:type="dxa"/>
            <w:shd w:val="clear" w:color="auto" w:fill="FFFFFF"/>
            <w:vAlign w:val="bottom"/>
          </w:tcPr>
          <w:p w:rsidR="00106177" w:rsidRDefault="00106177" w:rsidP="00DB33BE">
            <w:pPr>
              <w:jc w:val="center"/>
            </w:pPr>
            <w:r>
              <w:t>240</w:t>
            </w:r>
          </w:p>
        </w:tc>
        <w:tc>
          <w:tcPr>
            <w:tcW w:w="1270" w:type="dxa"/>
            <w:shd w:val="clear" w:color="auto" w:fill="FFFFFF"/>
            <w:vAlign w:val="bottom"/>
          </w:tcPr>
          <w:p w:rsidR="00106177" w:rsidRDefault="00106177" w:rsidP="00DB33BE">
            <w:pPr>
              <w:jc w:val="right"/>
            </w:pPr>
            <w:r>
              <w:t>24,0</w:t>
            </w:r>
          </w:p>
        </w:tc>
        <w:tc>
          <w:tcPr>
            <w:tcW w:w="1269" w:type="dxa"/>
            <w:shd w:val="clear" w:color="auto" w:fill="FFFFFF"/>
            <w:vAlign w:val="bottom"/>
          </w:tcPr>
          <w:p w:rsidR="00106177" w:rsidRDefault="00106177" w:rsidP="00DB33BE">
            <w:pPr>
              <w:jc w:val="right"/>
            </w:pPr>
            <w:r>
              <w:t>24,0</w:t>
            </w:r>
          </w:p>
        </w:tc>
        <w:tc>
          <w:tcPr>
            <w:tcW w:w="1288" w:type="dxa"/>
            <w:shd w:val="clear" w:color="auto" w:fill="FFFFFF"/>
            <w:vAlign w:val="bottom"/>
          </w:tcPr>
          <w:p w:rsidR="00106177" w:rsidRDefault="00106177" w:rsidP="00DB33BE">
            <w:pPr>
              <w:jc w:val="right"/>
            </w:pPr>
            <w:r>
              <w:t>24,0</w:t>
            </w:r>
          </w:p>
        </w:tc>
      </w:tr>
      <w:tr w:rsidR="00106177" w:rsidTr="00DB33BE">
        <w:tc>
          <w:tcPr>
            <w:tcW w:w="7029" w:type="dxa"/>
            <w:shd w:val="clear" w:color="auto" w:fill="FFFFFF"/>
          </w:tcPr>
          <w:p w:rsidR="00106177" w:rsidRDefault="00106177" w:rsidP="00DB33BE">
            <w:pPr>
              <w:jc w:val="both"/>
            </w:pPr>
            <w:r>
              <w:rPr>
                <w:b/>
                <w:bCs/>
                <w:i/>
                <w:iCs/>
              </w:rPr>
              <w:t>Молодежная политика</w:t>
            </w:r>
          </w:p>
        </w:tc>
        <w:tc>
          <w:tcPr>
            <w:tcW w:w="618" w:type="dxa"/>
            <w:shd w:val="clear" w:color="auto" w:fill="FFFFFF"/>
            <w:vAlign w:val="bottom"/>
          </w:tcPr>
          <w:p w:rsidR="00106177" w:rsidRDefault="00106177" w:rsidP="00DB33BE">
            <w:pPr>
              <w:jc w:val="center"/>
            </w:pPr>
            <w:r>
              <w:rPr>
                <w:b/>
                <w:bCs/>
                <w:i/>
                <w:iCs/>
              </w:rPr>
              <w:t> </w:t>
            </w:r>
          </w:p>
        </w:tc>
        <w:tc>
          <w:tcPr>
            <w:tcW w:w="854" w:type="dxa"/>
            <w:shd w:val="clear" w:color="auto" w:fill="FFFFFF"/>
            <w:vAlign w:val="bottom"/>
          </w:tcPr>
          <w:p w:rsidR="00106177" w:rsidRDefault="00106177" w:rsidP="00DB33BE">
            <w:pPr>
              <w:jc w:val="center"/>
            </w:pPr>
            <w:r>
              <w:rPr>
                <w:b/>
                <w:bCs/>
                <w:i/>
                <w:iCs/>
              </w:rPr>
              <w:t>0707</w:t>
            </w:r>
          </w:p>
        </w:tc>
        <w:tc>
          <w:tcPr>
            <w:tcW w:w="1647" w:type="dxa"/>
            <w:shd w:val="clear" w:color="auto" w:fill="FFFFFF"/>
            <w:vAlign w:val="bottom"/>
          </w:tcPr>
          <w:p w:rsidR="00106177" w:rsidRDefault="00106177" w:rsidP="00DB33BE">
            <w:pPr>
              <w:jc w:val="center"/>
            </w:pPr>
            <w:r>
              <w:rPr>
                <w:b/>
                <w:bCs/>
                <w:i/>
                <w:iCs/>
              </w:rPr>
              <w:t> </w:t>
            </w:r>
          </w:p>
        </w:tc>
        <w:tc>
          <w:tcPr>
            <w:tcW w:w="618" w:type="dxa"/>
            <w:shd w:val="clear" w:color="auto" w:fill="FFFFFF"/>
            <w:vAlign w:val="bottom"/>
          </w:tcPr>
          <w:p w:rsidR="00106177" w:rsidRDefault="00106177" w:rsidP="00DB33BE">
            <w:pPr>
              <w:jc w:val="center"/>
            </w:pPr>
            <w:r>
              <w:rPr>
                <w:b/>
                <w:bCs/>
                <w:i/>
                <w:iCs/>
              </w:rPr>
              <w:t> </w:t>
            </w:r>
          </w:p>
        </w:tc>
        <w:tc>
          <w:tcPr>
            <w:tcW w:w="1270" w:type="dxa"/>
            <w:shd w:val="clear" w:color="auto" w:fill="FFFFFF"/>
            <w:vAlign w:val="bottom"/>
          </w:tcPr>
          <w:p w:rsidR="00106177" w:rsidRDefault="00106177" w:rsidP="00DB33BE">
            <w:pPr>
              <w:jc w:val="right"/>
            </w:pPr>
            <w:r>
              <w:rPr>
                <w:b/>
                <w:bCs/>
                <w:i/>
                <w:iCs/>
              </w:rPr>
              <w:t>9 994,6</w:t>
            </w:r>
          </w:p>
        </w:tc>
        <w:tc>
          <w:tcPr>
            <w:tcW w:w="1269" w:type="dxa"/>
            <w:shd w:val="clear" w:color="auto" w:fill="FFFFFF"/>
            <w:vAlign w:val="bottom"/>
          </w:tcPr>
          <w:p w:rsidR="00106177" w:rsidRDefault="00106177" w:rsidP="00DB33BE">
            <w:pPr>
              <w:jc w:val="right"/>
            </w:pPr>
            <w:r>
              <w:rPr>
                <w:b/>
                <w:bCs/>
                <w:i/>
                <w:iCs/>
              </w:rPr>
              <w:t>9 994,6</w:t>
            </w:r>
          </w:p>
        </w:tc>
        <w:tc>
          <w:tcPr>
            <w:tcW w:w="1288" w:type="dxa"/>
            <w:shd w:val="clear" w:color="auto" w:fill="FFFFFF"/>
            <w:vAlign w:val="bottom"/>
          </w:tcPr>
          <w:p w:rsidR="00106177" w:rsidRDefault="00106177" w:rsidP="00DB33BE">
            <w:pPr>
              <w:jc w:val="right"/>
            </w:pPr>
            <w:r>
              <w:rPr>
                <w:b/>
                <w:bCs/>
                <w:i/>
                <w:iCs/>
              </w:rPr>
              <w:t>9 994,6</w:t>
            </w:r>
          </w:p>
        </w:tc>
      </w:tr>
      <w:tr w:rsidR="00106177" w:rsidTr="00DB33BE">
        <w:tc>
          <w:tcPr>
            <w:tcW w:w="7029" w:type="dxa"/>
            <w:shd w:val="clear" w:color="auto" w:fill="FFFFFF"/>
            <w:vAlign w:val="bottom"/>
          </w:tcPr>
          <w:p w:rsidR="00106177" w:rsidRDefault="00106177" w:rsidP="00DB33BE">
            <w:pPr>
              <w:jc w:val="both"/>
            </w:pPr>
            <w:r>
              <w:rPr>
                <w:i/>
                <w:iCs/>
              </w:rPr>
              <w:t xml:space="preserve">Ведомственная целевая программа «Молодежь поселения» </w:t>
            </w:r>
          </w:p>
        </w:tc>
        <w:tc>
          <w:tcPr>
            <w:tcW w:w="618" w:type="dxa"/>
            <w:shd w:val="clear" w:color="auto" w:fill="FFFFFF"/>
            <w:vAlign w:val="bottom"/>
          </w:tcPr>
          <w:p w:rsidR="00106177" w:rsidRDefault="00106177" w:rsidP="00DB33BE">
            <w:pPr>
              <w:jc w:val="center"/>
            </w:pPr>
            <w:r>
              <w:rPr>
                <w:i/>
                <w:iCs/>
              </w:rPr>
              <w:t> </w:t>
            </w:r>
          </w:p>
        </w:tc>
        <w:tc>
          <w:tcPr>
            <w:tcW w:w="854" w:type="dxa"/>
            <w:shd w:val="clear" w:color="auto" w:fill="FFFFFF"/>
            <w:vAlign w:val="bottom"/>
          </w:tcPr>
          <w:p w:rsidR="00106177" w:rsidRDefault="00106177" w:rsidP="00DB33BE">
            <w:pPr>
              <w:jc w:val="center"/>
            </w:pPr>
            <w:r>
              <w:rPr>
                <w:i/>
                <w:iCs/>
              </w:rPr>
              <w:t>0707</w:t>
            </w:r>
          </w:p>
        </w:tc>
        <w:tc>
          <w:tcPr>
            <w:tcW w:w="1647" w:type="dxa"/>
            <w:shd w:val="clear" w:color="auto" w:fill="FFFFFF"/>
            <w:vAlign w:val="bottom"/>
          </w:tcPr>
          <w:p w:rsidR="00106177" w:rsidRDefault="00106177" w:rsidP="00DB33BE">
            <w:pPr>
              <w:jc w:val="center"/>
            </w:pPr>
            <w:r>
              <w:rPr>
                <w:i/>
                <w:iCs/>
              </w:rPr>
              <w:t>92 0 00 00000</w:t>
            </w:r>
          </w:p>
        </w:tc>
        <w:tc>
          <w:tcPr>
            <w:tcW w:w="618" w:type="dxa"/>
            <w:shd w:val="clear" w:color="auto" w:fill="FFFFFF"/>
            <w:vAlign w:val="bottom"/>
          </w:tcPr>
          <w:p w:rsidR="00106177" w:rsidRDefault="00106177" w:rsidP="00DB33BE">
            <w:pPr>
              <w:jc w:val="center"/>
            </w:pPr>
            <w:r>
              <w:rPr>
                <w:i/>
                <w:iCs/>
              </w:rPr>
              <w:t> </w:t>
            </w:r>
          </w:p>
        </w:tc>
        <w:tc>
          <w:tcPr>
            <w:tcW w:w="1270" w:type="dxa"/>
            <w:shd w:val="clear" w:color="auto" w:fill="FFFFFF"/>
            <w:vAlign w:val="bottom"/>
          </w:tcPr>
          <w:p w:rsidR="00106177" w:rsidRDefault="00106177" w:rsidP="00DB33BE">
            <w:pPr>
              <w:jc w:val="right"/>
            </w:pPr>
            <w:r>
              <w:rPr>
                <w:i/>
                <w:iCs/>
              </w:rPr>
              <w:t>9 994,6</w:t>
            </w:r>
          </w:p>
        </w:tc>
        <w:tc>
          <w:tcPr>
            <w:tcW w:w="1269" w:type="dxa"/>
            <w:shd w:val="clear" w:color="auto" w:fill="FFFFFF"/>
            <w:vAlign w:val="bottom"/>
          </w:tcPr>
          <w:p w:rsidR="00106177" w:rsidRDefault="00106177" w:rsidP="00DB33BE">
            <w:pPr>
              <w:jc w:val="right"/>
            </w:pPr>
            <w:r>
              <w:rPr>
                <w:i/>
                <w:iCs/>
              </w:rPr>
              <w:t>9 994,6</w:t>
            </w:r>
          </w:p>
        </w:tc>
        <w:tc>
          <w:tcPr>
            <w:tcW w:w="1288" w:type="dxa"/>
            <w:shd w:val="clear" w:color="auto" w:fill="FFFFFF"/>
            <w:vAlign w:val="bottom"/>
          </w:tcPr>
          <w:p w:rsidR="00106177" w:rsidRDefault="00106177" w:rsidP="00DB33BE">
            <w:pPr>
              <w:jc w:val="right"/>
            </w:pPr>
            <w:r>
              <w:rPr>
                <w:i/>
                <w:iCs/>
              </w:rPr>
              <w:t>9 994,6</w:t>
            </w:r>
          </w:p>
        </w:tc>
      </w:tr>
      <w:tr w:rsidR="00106177" w:rsidTr="00DB33BE">
        <w:tc>
          <w:tcPr>
            <w:tcW w:w="7029" w:type="dxa"/>
            <w:shd w:val="clear" w:color="auto" w:fill="FFFFFF"/>
          </w:tcPr>
          <w:p w:rsidR="00106177" w:rsidRDefault="00106177" w:rsidP="00DB33BE">
            <w:pPr>
              <w:jc w:val="both"/>
            </w:pPr>
            <w:r>
              <w:rPr>
                <w:i/>
                <w:iCs/>
              </w:rPr>
              <w:t>Организация молодежных мероприятий, обеспечение функционирования молодежных клубов</w:t>
            </w:r>
          </w:p>
        </w:tc>
        <w:tc>
          <w:tcPr>
            <w:tcW w:w="618" w:type="dxa"/>
            <w:shd w:val="clear" w:color="auto" w:fill="FFFFFF"/>
            <w:vAlign w:val="bottom"/>
          </w:tcPr>
          <w:p w:rsidR="00106177" w:rsidRDefault="00106177" w:rsidP="00DB33BE">
            <w:pPr>
              <w:jc w:val="center"/>
            </w:pPr>
            <w:r>
              <w:rPr>
                <w:i/>
                <w:iCs/>
              </w:rPr>
              <w:t> </w:t>
            </w:r>
          </w:p>
        </w:tc>
        <w:tc>
          <w:tcPr>
            <w:tcW w:w="854" w:type="dxa"/>
            <w:shd w:val="clear" w:color="auto" w:fill="FFFFFF"/>
            <w:vAlign w:val="bottom"/>
          </w:tcPr>
          <w:p w:rsidR="00106177" w:rsidRDefault="00106177" w:rsidP="00DB33BE">
            <w:pPr>
              <w:jc w:val="center"/>
            </w:pPr>
            <w:r>
              <w:rPr>
                <w:i/>
                <w:iCs/>
              </w:rPr>
              <w:t>0707</w:t>
            </w:r>
          </w:p>
        </w:tc>
        <w:tc>
          <w:tcPr>
            <w:tcW w:w="1647" w:type="dxa"/>
            <w:shd w:val="clear" w:color="auto" w:fill="FFFFFF"/>
            <w:vAlign w:val="bottom"/>
          </w:tcPr>
          <w:p w:rsidR="00106177" w:rsidRDefault="00106177" w:rsidP="00DB33BE">
            <w:pPr>
              <w:jc w:val="center"/>
            </w:pPr>
            <w:r>
              <w:rPr>
                <w:i/>
                <w:iCs/>
              </w:rPr>
              <w:t>92 0 01 00000</w:t>
            </w:r>
          </w:p>
        </w:tc>
        <w:tc>
          <w:tcPr>
            <w:tcW w:w="618" w:type="dxa"/>
            <w:shd w:val="clear" w:color="auto" w:fill="FFFFFF"/>
            <w:vAlign w:val="bottom"/>
          </w:tcPr>
          <w:p w:rsidR="00106177" w:rsidRDefault="00106177" w:rsidP="00DB33BE">
            <w:pPr>
              <w:jc w:val="center"/>
            </w:pPr>
            <w:r>
              <w:rPr>
                <w:i/>
                <w:iCs/>
              </w:rPr>
              <w:t> </w:t>
            </w:r>
          </w:p>
        </w:tc>
        <w:tc>
          <w:tcPr>
            <w:tcW w:w="1270" w:type="dxa"/>
            <w:shd w:val="clear" w:color="auto" w:fill="FFFFFF"/>
            <w:vAlign w:val="bottom"/>
          </w:tcPr>
          <w:p w:rsidR="00106177" w:rsidRDefault="00106177" w:rsidP="00DB33BE">
            <w:pPr>
              <w:jc w:val="right"/>
            </w:pPr>
            <w:r>
              <w:rPr>
                <w:i/>
                <w:iCs/>
              </w:rPr>
              <w:t>9 571,6</w:t>
            </w:r>
          </w:p>
        </w:tc>
        <w:tc>
          <w:tcPr>
            <w:tcW w:w="1269" w:type="dxa"/>
            <w:shd w:val="clear" w:color="auto" w:fill="FFFFFF"/>
            <w:vAlign w:val="bottom"/>
          </w:tcPr>
          <w:p w:rsidR="00106177" w:rsidRDefault="00106177" w:rsidP="00DB33BE">
            <w:pPr>
              <w:jc w:val="right"/>
            </w:pPr>
            <w:r>
              <w:rPr>
                <w:i/>
                <w:iCs/>
              </w:rPr>
              <w:t>9 571,6</w:t>
            </w:r>
          </w:p>
        </w:tc>
        <w:tc>
          <w:tcPr>
            <w:tcW w:w="1288" w:type="dxa"/>
            <w:shd w:val="clear" w:color="auto" w:fill="FFFFFF"/>
            <w:vAlign w:val="bottom"/>
          </w:tcPr>
          <w:p w:rsidR="00106177" w:rsidRDefault="00106177" w:rsidP="00DB33BE">
            <w:pPr>
              <w:jc w:val="right"/>
            </w:pPr>
            <w:r>
              <w:rPr>
                <w:i/>
                <w:iCs/>
              </w:rPr>
              <w:t>9 571,6</w:t>
            </w:r>
          </w:p>
        </w:tc>
      </w:tr>
      <w:tr w:rsidR="00106177" w:rsidTr="00DB33BE">
        <w:tc>
          <w:tcPr>
            <w:tcW w:w="7029" w:type="dxa"/>
            <w:shd w:val="clear" w:color="auto" w:fill="FFFFFF"/>
          </w:tcPr>
          <w:p w:rsidR="00106177" w:rsidRDefault="00106177" w:rsidP="00DB33BE">
            <w:pPr>
              <w:jc w:val="both"/>
            </w:pPr>
            <w:r>
              <w:rPr>
                <w:i/>
                <w:iCs/>
              </w:rPr>
              <w:t>Расходы на обеспечение деятельности (оказание муниципальных услуг) муниципальных учреждений, организаций, органов местного самоуправления</w:t>
            </w:r>
          </w:p>
        </w:tc>
        <w:tc>
          <w:tcPr>
            <w:tcW w:w="618" w:type="dxa"/>
            <w:shd w:val="clear" w:color="auto" w:fill="FFFFFF"/>
            <w:vAlign w:val="bottom"/>
          </w:tcPr>
          <w:p w:rsidR="00106177" w:rsidRDefault="00106177" w:rsidP="00DB33BE">
            <w:pPr>
              <w:jc w:val="center"/>
            </w:pPr>
            <w:r>
              <w:rPr>
                <w:i/>
                <w:iCs/>
              </w:rPr>
              <w:t> </w:t>
            </w:r>
          </w:p>
        </w:tc>
        <w:tc>
          <w:tcPr>
            <w:tcW w:w="854" w:type="dxa"/>
            <w:shd w:val="clear" w:color="auto" w:fill="FFFFFF"/>
            <w:vAlign w:val="bottom"/>
          </w:tcPr>
          <w:p w:rsidR="00106177" w:rsidRDefault="00106177" w:rsidP="00DB33BE">
            <w:pPr>
              <w:jc w:val="center"/>
            </w:pPr>
            <w:r>
              <w:rPr>
                <w:i/>
                <w:iCs/>
              </w:rPr>
              <w:t>0707</w:t>
            </w:r>
          </w:p>
        </w:tc>
        <w:tc>
          <w:tcPr>
            <w:tcW w:w="1647" w:type="dxa"/>
            <w:shd w:val="clear" w:color="auto" w:fill="FFFFFF"/>
            <w:vAlign w:val="bottom"/>
          </w:tcPr>
          <w:p w:rsidR="00106177" w:rsidRDefault="00106177" w:rsidP="00DB33BE">
            <w:pPr>
              <w:jc w:val="center"/>
            </w:pPr>
            <w:r>
              <w:rPr>
                <w:i/>
                <w:iCs/>
              </w:rPr>
              <w:t>92 0 01 00001</w:t>
            </w:r>
          </w:p>
        </w:tc>
        <w:tc>
          <w:tcPr>
            <w:tcW w:w="618" w:type="dxa"/>
            <w:shd w:val="clear" w:color="auto" w:fill="FFFFFF"/>
            <w:vAlign w:val="bottom"/>
          </w:tcPr>
          <w:p w:rsidR="00106177" w:rsidRDefault="00106177" w:rsidP="00DB33BE">
            <w:pPr>
              <w:jc w:val="center"/>
            </w:pPr>
            <w:r>
              <w:rPr>
                <w:i/>
                <w:iCs/>
              </w:rPr>
              <w:t> </w:t>
            </w:r>
          </w:p>
        </w:tc>
        <w:tc>
          <w:tcPr>
            <w:tcW w:w="1270" w:type="dxa"/>
            <w:shd w:val="clear" w:color="auto" w:fill="FFFFFF"/>
            <w:vAlign w:val="bottom"/>
          </w:tcPr>
          <w:p w:rsidR="00106177" w:rsidRDefault="00106177" w:rsidP="00DB33BE">
            <w:pPr>
              <w:jc w:val="right"/>
            </w:pPr>
            <w:r>
              <w:rPr>
                <w:i/>
                <w:iCs/>
              </w:rPr>
              <w:t>9 571,6</w:t>
            </w:r>
          </w:p>
        </w:tc>
        <w:tc>
          <w:tcPr>
            <w:tcW w:w="1269" w:type="dxa"/>
            <w:shd w:val="clear" w:color="auto" w:fill="FFFFFF"/>
            <w:vAlign w:val="bottom"/>
          </w:tcPr>
          <w:p w:rsidR="00106177" w:rsidRDefault="00106177" w:rsidP="00DB33BE">
            <w:pPr>
              <w:jc w:val="right"/>
            </w:pPr>
            <w:r>
              <w:rPr>
                <w:i/>
                <w:iCs/>
              </w:rPr>
              <w:t>9 571,6</w:t>
            </w:r>
          </w:p>
        </w:tc>
        <w:tc>
          <w:tcPr>
            <w:tcW w:w="1288" w:type="dxa"/>
            <w:shd w:val="clear" w:color="auto" w:fill="FFFFFF"/>
            <w:vAlign w:val="bottom"/>
          </w:tcPr>
          <w:p w:rsidR="00106177" w:rsidRDefault="00106177" w:rsidP="00DB33BE">
            <w:pPr>
              <w:jc w:val="right"/>
            </w:pPr>
            <w:r>
              <w:rPr>
                <w:i/>
                <w:iCs/>
              </w:rPr>
              <w:t>9 571,6</w:t>
            </w:r>
          </w:p>
        </w:tc>
      </w:tr>
      <w:tr w:rsidR="00106177" w:rsidTr="00DB33BE">
        <w:tc>
          <w:tcPr>
            <w:tcW w:w="7029" w:type="dxa"/>
            <w:shd w:val="clear" w:color="auto" w:fill="FFFFFF"/>
          </w:tcPr>
          <w:p w:rsidR="00106177" w:rsidRDefault="00106177" w:rsidP="00DB33BE">
            <w:pPr>
              <w:jc w:val="both"/>
            </w:pPr>
            <w:r>
              <w:rPr>
                <w:i/>
                <w:i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8" w:type="dxa"/>
            <w:shd w:val="clear" w:color="auto" w:fill="FFFFFF"/>
            <w:vAlign w:val="bottom"/>
          </w:tcPr>
          <w:p w:rsidR="00106177" w:rsidRDefault="00106177" w:rsidP="00DB33BE">
            <w:pPr>
              <w:jc w:val="center"/>
            </w:pPr>
            <w:r>
              <w:rPr>
                <w:i/>
                <w:iCs/>
              </w:rPr>
              <w:t> </w:t>
            </w:r>
          </w:p>
        </w:tc>
        <w:tc>
          <w:tcPr>
            <w:tcW w:w="854" w:type="dxa"/>
            <w:shd w:val="clear" w:color="auto" w:fill="FFFFFF"/>
            <w:vAlign w:val="bottom"/>
          </w:tcPr>
          <w:p w:rsidR="00106177" w:rsidRDefault="00106177" w:rsidP="00DB33BE">
            <w:pPr>
              <w:jc w:val="center"/>
            </w:pPr>
            <w:r>
              <w:rPr>
                <w:i/>
                <w:iCs/>
              </w:rPr>
              <w:t>0707</w:t>
            </w:r>
          </w:p>
        </w:tc>
        <w:tc>
          <w:tcPr>
            <w:tcW w:w="1647" w:type="dxa"/>
            <w:shd w:val="clear" w:color="auto" w:fill="FFFFFF"/>
            <w:vAlign w:val="bottom"/>
          </w:tcPr>
          <w:p w:rsidR="00106177" w:rsidRDefault="00106177" w:rsidP="00DB33BE">
            <w:pPr>
              <w:jc w:val="center"/>
            </w:pPr>
            <w:r>
              <w:rPr>
                <w:i/>
                <w:iCs/>
              </w:rPr>
              <w:t>92 0 01 00001</w:t>
            </w:r>
          </w:p>
        </w:tc>
        <w:tc>
          <w:tcPr>
            <w:tcW w:w="618" w:type="dxa"/>
            <w:shd w:val="clear" w:color="auto" w:fill="FFFFFF"/>
            <w:vAlign w:val="bottom"/>
          </w:tcPr>
          <w:p w:rsidR="00106177" w:rsidRDefault="00106177" w:rsidP="00DB33BE">
            <w:pPr>
              <w:jc w:val="center"/>
            </w:pPr>
            <w:r>
              <w:rPr>
                <w:i/>
                <w:iCs/>
              </w:rPr>
              <w:t>100</w:t>
            </w:r>
          </w:p>
        </w:tc>
        <w:tc>
          <w:tcPr>
            <w:tcW w:w="1270" w:type="dxa"/>
            <w:shd w:val="clear" w:color="auto" w:fill="FFFFFF"/>
            <w:vAlign w:val="bottom"/>
          </w:tcPr>
          <w:p w:rsidR="00106177" w:rsidRDefault="00106177" w:rsidP="00DB33BE">
            <w:pPr>
              <w:jc w:val="right"/>
            </w:pPr>
            <w:r>
              <w:rPr>
                <w:i/>
                <w:iCs/>
              </w:rPr>
              <w:t>7 438,9</w:t>
            </w:r>
          </w:p>
        </w:tc>
        <w:tc>
          <w:tcPr>
            <w:tcW w:w="1269" w:type="dxa"/>
            <w:shd w:val="clear" w:color="auto" w:fill="FFFFFF"/>
            <w:vAlign w:val="bottom"/>
          </w:tcPr>
          <w:p w:rsidR="00106177" w:rsidRDefault="00106177" w:rsidP="00DB33BE">
            <w:pPr>
              <w:jc w:val="right"/>
            </w:pPr>
            <w:r>
              <w:rPr>
                <w:i/>
                <w:iCs/>
              </w:rPr>
              <w:t>7 438,9</w:t>
            </w:r>
          </w:p>
        </w:tc>
        <w:tc>
          <w:tcPr>
            <w:tcW w:w="1288" w:type="dxa"/>
            <w:shd w:val="clear" w:color="auto" w:fill="FFFFFF"/>
            <w:vAlign w:val="bottom"/>
          </w:tcPr>
          <w:p w:rsidR="00106177" w:rsidRDefault="00106177" w:rsidP="00DB33BE">
            <w:pPr>
              <w:jc w:val="right"/>
            </w:pPr>
            <w:r>
              <w:rPr>
                <w:i/>
                <w:iCs/>
              </w:rPr>
              <w:t>7 438,9</w:t>
            </w:r>
          </w:p>
        </w:tc>
      </w:tr>
      <w:tr w:rsidR="00106177" w:rsidTr="00DB33BE">
        <w:tc>
          <w:tcPr>
            <w:tcW w:w="7029" w:type="dxa"/>
            <w:shd w:val="clear" w:color="auto" w:fill="FFFFFF"/>
            <w:vAlign w:val="center"/>
          </w:tcPr>
          <w:p w:rsidR="00106177" w:rsidRDefault="00106177" w:rsidP="00DB33BE">
            <w:pPr>
              <w:jc w:val="both"/>
            </w:pPr>
            <w:r>
              <w:t>Расходы на выплаты персоналу казенных учреждений</w:t>
            </w:r>
          </w:p>
        </w:tc>
        <w:tc>
          <w:tcPr>
            <w:tcW w:w="618" w:type="dxa"/>
            <w:shd w:val="clear" w:color="auto" w:fill="FFFFFF"/>
            <w:vAlign w:val="bottom"/>
          </w:tcPr>
          <w:p w:rsidR="00106177" w:rsidRDefault="00106177" w:rsidP="00DB33BE">
            <w:pPr>
              <w:jc w:val="center"/>
            </w:pPr>
            <w:r>
              <w:t> </w:t>
            </w:r>
          </w:p>
        </w:tc>
        <w:tc>
          <w:tcPr>
            <w:tcW w:w="854" w:type="dxa"/>
            <w:shd w:val="clear" w:color="auto" w:fill="FFFFFF"/>
            <w:vAlign w:val="bottom"/>
          </w:tcPr>
          <w:p w:rsidR="00106177" w:rsidRDefault="00106177" w:rsidP="00DB33BE">
            <w:pPr>
              <w:jc w:val="center"/>
            </w:pPr>
            <w:r>
              <w:t>0707</w:t>
            </w:r>
          </w:p>
        </w:tc>
        <w:tc>
          <w:tcPr>
            <w:tcW w:w="1647" w:type="dxa"/>
            <w:shd w:val="clear" w:color="auto" w:fill="FFFFFF"/>
            <w:vAlign w:val="bottom"/>
          </w:tcPr>
          <w:p w:rsidR="00106177" w:rsidRDefault="00106177" w:rsidP="00DB33BE">
            <w:pPr>
              <w:jc w:val="center"/>
            </w:pPr>
            <w:r>
              <w:t>92 0 01 00001</w:t>
            </w:r>
          </w:p>
        </w:tc>
        <w:tc>
          <w:tcPr>
            <w:tcW w:w="618" w:type="dxa"/>
            <w:shd w:val="clear" w:color="auto" w:fill="FFFFFF"/>
            <w:vAlign w:val="bottom"/>
          </w:tcPr>
          <w:p w:rsidR="00106177" w:rsidRDefault="00106177" w:rsidP="00DB33BE">
            <w:pPr>
              <w:jc w:val="center"/>
            </w:pPr>
            <w:r>
              <w:t>110</w:t>
            </w:r>
          </w:p>
        </w:tc>
        <w:tc>
          <w:tcPr>
            <w:tcW w:w="1270" w:type="dxa"/>
            <w:shd w:val="clear" w:color="auto" w:fill="FFFFFF"/>
            <w:vAlign w:val="bottom"/>
          </w:tcPr>
          <w:p w:rsidR="00106177" w:rsidRDefault="00106177" w:rsidP="00DB33BE">
            <w:pPr>
              <w:jc w:val="right"/>
            </w:pPr>
            <w:r>
              <w:t>7 438,9</w:t>
            </w:r>
          </w:p>
        </w:tc>
        <w:tc>
          <w:tcPr>
            <w:tcW w:w="1269" w:type="dxa"/>
            <w:shd w:val="clear" w:color="auto" w:fill="FFFFFF"/>
            <w:vAlign w:val="bottom"/>
          </w:tcPr>
          <w:p w:rsidR="00106177" w:rsidRDefault="00106177" w:rsidP="00DB33BE">
            <w:pPr>
              <w:jc w:val="right"/>
            </w:pPr>
            <w:r>
              <w:t>7 438,9</w:t>
            </w:r>
          </w:p>
        </w:tc>
        <w:tc>
          <w:tcPr>
            <w:tcW w:w="1288" w:type="dxa"/>
            <w:shd w:val="clear" w:color="auto" w:fill="FFFFFF"/>
            <w:vAlign w:val="bottom"/>
          </w:tcPr>
          <w:p w:rsidR="00106177" w:rsidRDefault="00106177" w:rsidP="00DB33BE">
            <w:pPr>
              <w:jc w:val="right"/>
            </w:pPr>
            <w:r>
              <w:t>7 438,9</w:t>
            </w:r>
          </w:p>
        </w:tc>
      </w:tr>
      <w:tr w:rsidR="00106177" w:rsidTr="00DB33BE">
        <w:tc>
          <w:tcPr>
            <w:tcW w:w="7029" w:type="dxa"/>
            <w:shd w:val="clear" w:color="auto" w:fill="FFFFFF"/>
            <w:vAlign w:val="center"/>
          </w:tcPr>
          <w:p w:rsidR="00106177" w:rsidRDefault="00106177" w:rsidP="00DB33BE">
            <w:pPr>
              <w:jc w:val="both"/>
            </w:pPr>
            <w:r>
              <w:rPr>
                <w:i/>
                <w:iCs/>
              </w:rPr>
              <w:t>Закупка товаров, работ и услуг для обеспечения государственных (муниципальных) нужд</w:t>
            </w:r>
          </w:p>
        </w:tc>
        <w:tc>
          <w:tcPr>
            <w:tcW w:w="618" w:type="dxa"/>
            <w:shd w:val="clear" w:color="auto" w:fill="FFFFFF"/>
            <w:vAlign w:val="bottom"/>
          </w:tcPr>
          <w:p w:rsidR="00106177" w:rsidRDefault="00106177" w:rsidP="00DB33BE">
            <w:pPr>
              <w:jc w:val="center"/>
            </w:pPr>
            <w:r>
              <w:rPr>
                <w:i/>
                <w:iCs/>
              </w:rPr>
              <w:t> </w:t>
            </w:r>
          </w:p>
        </w:tc>
        <w:tc>
          <w:tcPr>
            <w:tcW w:w="854" w:type="dxa"/>
            <w:shd w:val="clear" w:color="auto" w:fill="FFFFFF"/>
            <w:vAlign w:val="bottom"/>
          </w:tcPr>
          <w:p w:rsidR="00106177" w:rsidRDefault="00106177" w:rsidP="00DB33BE">
            <w:pPr>
              <w:jc w:val="center"/>
            </w:pPr>
            <w:r>
              <w:rPr>
                <w:i/>
                <w:iCs/>
              </w:rPr>
              <w:t>0707</w:t>
            </w:r>
          </w:p>
        </w:tc>
        <w:tc>
          <w:tcPr>
            <w:tcW w:w="1647" w:type="dxa"/>
            <w:shd w:val="clear" w:color="auto" w:fill="FFFFFF"/>
            <w:vAlign w:val="bottom"/>
          </w:tcPr>
          <w:p w:rsidR="00106177" w:rsidRDefault="00106177" w:rsidP="00DB33BE">
            <w:pPr>
              <w:jc w:val="center"/>
            </w:pPr>
            <w:r>
              <w:rPr>
                <w:i/>
                <w:iCs/>
              </w:rPr>
              <w:t>92 0 01 00001</w:t>
            </w:r>
          </w:p>
        </w:tc>
        <w:tc>
          <w:tcPr>
            <w:tcW w:w="618" w:type="dxa"/>
            <w:shd w:val="clear" w:color="auto" w:fill="FFFFFF"/>
            <w:vAlign w:val="bottom"/>
          </w:tcPr>
          <w:p w:rsidR="00106177" w:rsidRDefault="00106177" w:rsidP="00DB33BE">
            <w:pPr>
              <w:jc w:val="center"/>
            </w:pPr>
            <w:r>
              <w:rPr>
                <w:i/>
                <w:iCs/>
              </w:rPr>
              <w:t>200</w:t>
            </w:r>
          </w:p>
        </w:tc>
        <w:tc>
          <w:tcPr>
            <w:tcW w:w="1270" w:type="dxa"/>
            <w:shd w:val="clear" w:color="auto" w:fill="FFFFFF"/>
            <w:vAlign w:val="bottom"/>
          </w:tcPr>
          <w:p w:rsidR="00106177" w:rsidRDefault="00106177" w:rsidP="00DB33BE">
            <w:pPr>
              <w:jc w:val="right"/>
            </w:pPr>
            <w:r>
              <w:rPr>
                <w:i/>
                <w:iCs/>
              </w:rPr>
              <w:t>2 063,6</w:t>
            </w:r>
          </w:p>
        </w:tc>
        <w:tc>
          <w:tcPr>
            <w:tcW w:w="1269" w:type="dxa"/>
            <w:shd w:val="clear" w:color="auto" w:fill="FFFFFF"/>
            <w:vAlign w:val="bottom"/>
          </w:tcPr>
          <w:p w:rsidR="00106177" w:rsidRDefault="00106177" w:rsidP="00DB33BE">
            <w:pPr>
              <w:jc w:val="right"/>
            </w:pPr>
            <w:r>
              <w:rPr>
                <w:i/>
                <w:iCs/>
              </w:rPr>
              <w:t>2 063,6</w:t>
            </w:r>
          </w:p>
        </w:tc>
        <w:tc>
          <w:tcPr>
            <w:tcW w:w="1288" w:type="dxa"/>
            <w:shd w:val="clear" w:color="auto" w:fill="FFFFFF"/>
            <w:vAlign w:val="bottom"/>
          </w:tcPr>
          <w:p w:rsidR="00106177" w:rsidRDefault="00106177" w:rsidP="00DB33BE">
            <w:pPr>
              <w:jc w:val="right"/>
            </w:pPr>
            <w:r>
              <w:rPr>
                <w:i/>
                <w:iCs/>
              </w:rPr>
              <w:t>2 063,6</w:t>
            </w:r>
          </w:p>
        </w:tc>
      </w:tr>
      <w:tr w:rsidR="00106177" w:rsidTr="00DB33BE">
        <w:tc>
          <w:tcPr>
            <w:tcW w:w="7029" w:type="dxa"/>
            <w:shd w:val="clear" w:color="auto" w:fill="FFFFFF"/>
            <w:vAlign w:val="center"/>
          </w:tcPr>
          <w:p w:rsidR="00106177" w:rsidRDefault="00106177" w:rsidP="00DB33BE">
            <w:pPr>
              <w:jc w:val="both"/>
            </w:pPr>
            <w:r>
              <w:t>Иные закупки товаров, работ и услуг для обеспечения государственных (муниципальных) нужд</w:t>
            </w:r>
          </w:p>
        </w:tc>
        <w:tc>
          <w:tcPr>
            <w:tcW w:w="618" w:type="dxa"/>
            <w:shd w:val="clear" w:color="auto" w:fill="FFFFFF"/>
            <w:vAlign w:val="bottom"/>
          </w:tcPr>
          <w:p w:rsidR="00106177" w:rsidRDefault="00106177" w:rsidP="00DB33BE">
            <w:pPr>
              <w:jc w:val="center"/>
            </w:pPr>
            <w:r>
              <w:t> </w:t>
            </w:r>
          </w:p>
        </w:tc>
        <w:tc>
          <w:tcPr>
            <w:tcW w:w="854" w:type="dxa"/>
            <w:shd w:val="clear" w:color="auto" w:fill="FFFFFF"/>
            <w:vAlign w:val="bottom"/>
          </w:tcPr>
          <w:p w:rsidR="00106177" w:rsidRDefault="00106177" w:rsidP="00DB33BE">
            <w:pPr>
              <w:jc w:val="center"/>
            </w:pPr>
            <w:r>
              <w:t>0707</w:t>
            </w:r>
          </w:p>
        </w:tc>
        <w:tc>
          <w:tcPr>
            <w:tcW w:w="1647" w:type="dxa"/>
            <w:shd w:val="clear" w:color="auto" w:fill="FFFFFF"/>
            <w:vAlign w:val="bottom"/>
          </w:tcPr>
          <w:p w:rsidR="00106177" w:rsidRDefault="00106177" w:rsidP="00DB33BE">
            <w:pPr>
              <w:jc w:val="center"/>
            </w:pPr>
            <w:r>
              <w:t>92 0 01 00001</w:t>
            </w:r>
          </w:p>
        </w:tc>
        <w:tc>
          <w:tcPr>
            <w:tcW w:w="618" w:type="dxa"/>
            <w:shd w:val="clear" w:color="auto" w:fill="FFFFFF"/>
            <w:vAlign w:val="bottom"/>
          </w:tcPr>
          <w:p w:rsidR="00106177" w:rsidRDefault="00106177" w:rsidP="00DB33BE">
            <w:pPr>
              <w:jc w:val="center"/>
            </w:pPr>
            <w:r>
              <w:t>240</w:t>
            </w:r>
          </w:p>
        </w:tc>
        <w:tc>
          <w:tcPr>
            <w:tcW w:w="1270" w:type="dxa"/>
            <w:shd w:val="clear" w:color="auto" w:fill="FFFFFF"/>
            <w:vAlign w:val="bottom"/>
          </w:tcPr>
          <w:p w:rsidR="00106177" w:rsidRDefault="00106177" w:rsidP="00DB33BE">
            <w:pPr>
              <w:jc w:val="right"/>
            </w:pPr>
            <w:r>
              <w:t>2 063,6</w:t>
            </w:r>
          </w:p>
        </w:tc>
        <w:tc>
          <w:tcPr>
            <w:tcW w:w="1269" w:type="dxa"/>
            <w:shd w:val="clear" w:color="auto" w:fill="FFFFFF"/>
            <w:vAlign w:val="bottom"/>
          </w:tcPr>
          <w:p w:rsidR="00106177" w:rsidRDefault="00106177" w:rsidP="00DB33BE">
            <w:pPr>
              <w:jc w:val="right"/>
            </w:pPr>
            <w:r>
              <w:t>2 063,6</w:t>
            </w:r>
          </w:p>
        </w:tc>
        <w:tc>
          <w:tcPr>
            <w:tcW w:w="1288" w:type="dxa"/>
            <w:shd w:val="clear" w:color="auto" w:fill="FFFFFF"/>
            <w:vAlign w:val="bottom"/>
          </w:tcPr>
          <w:p w:rsidR="00106177" w:rsidRDefault="00106177" w:rsidP="00DB33BE">
            <w:pPr>
              <w:jc w:val="right"/>
            </w:pPr>
            <w:r>
              <w:t>2 063,6</w:t>
            </w:r>
          </w:p>
        </w:tc>
      </w:tr>
      <w:tr w:rsidR="00106177" w:rsidTr="00DB33BE">
        <w:tc>
          <w:tcPr>
            <w:tcW w:w="7029" w:type="dxa"/>
            <w:shd w:val="clear" w:color="auto" w:fill="FFFFFF"/>
          </w:tcPr>
          <w:p w:rsidR="00106177" w:rsidRDefault="00106177" w:rsidP="00DB33BE">
            <w:pPr>
              <w:jc w:val="both"/>
            </w:pPr>
            <w:r>
              <w:rPr>
                <w:i/>
                <w:iCs/>
              </w:rPr>
              <w:t>Иные бюджетные ассигнования</w:t>
            </w:r>
          </w:p>
        </w:tc>
        <w:tc>
          <w:tcPr>
            <w:tcW w:w="618" w:type="dxa"/>
            <w:shd w:val="clear" w:color="auto" w:fill="FFFFFF"/>
            <w:vAlign w:val="bottom"/>
          </w:tcPr>
          <w:p w:rsidR="00106177" w:rsidRDefault="00106177" w:rsidP="00DB33BE">
            <w:pPr>
              <w:jc w:val="center"/>
            </w:pPr>
            <w:r>
              <w:rPr>
                <w:i/>
                <w:iCs/>
              </w:rPr>
              <w:t> </w:t>
            </w:r>
          </w:p>
        </w:tc>
        <w:tc>
          <w:tcPr>
            <w:tcW w:w="854" w:type="dxa"/>
            <w:shd w:val="clear" w:color="auto" w:fill="FFFFFF"/>
            <w:vAlign w:val="bottom"/>
          </w:tcPr>
          <w:p w:rsidR="00106177" w:rsidRDefault="00106177" w:rsidP="00DB33BE">
            <w:pPr>
              <w:jc w:val="center"/>
            </w:pPr>
            <w:r>
              <w:rPr>
                <w:i/>
                <w:iCs/>
              </w:rPr>
              <w:t>0707</w:t>
            </w:r>
          </w:p>
        </w:tc>
        <w:tc>
          <w:tcPr>
            <w:tcW w:w="1647" w:type="dxa"/>
            <w:shd w:val="clear" w:color="auto" w:fill="FFFFFF"/>
            <w:vAlign w:val="bottom"/>
          </w:tcPr>
          <w:p w:rsidR="00106177" w:rsidRDefault="00106177" w:rsidP="00DB33BE">
            <w:pPr>
              <w:jc w:val="center"/>
            </w:pPr>
            <w:r>
              <w:rPr>
                <w:i/>
                <w:iCs/>
              </w:rPr>
              <w:t>92 0 01 00001</w:t>
            </w:r>
          </w:p>
        </w:tc>
        <w:tc>
          <w:tcPr>
            <w:tcW w:w="618" w:type="dxa"/>
            <w:shd w:val="clear" w:color="auto" w:fill="FFFFFF"/>
            <w:vAlign w:val="bottom"/>
          </w:tcPr>
          <w:p w:rsidR="00106177" w:rsidRDefault="00106177" w:rsidP="00DB33BE">
            <w:pPr>
              <w:jc w:val="center"/>
            </w:pPr>
            <w:r>
              <w:rPr>
                <w:i/>
                <w:iCs/>
              </w:rPr>
              <w:t>800</w:t>
            </w:r>
          </w:p>
        </w:tc>
        <w:tc>
          <w:tcPr>
            <w:tcW w:w="1270" w:type="dxa"/>
            <w:shd w:val="clear" w:color="auto" w:fill="FFFFFF"/>
            <w:vAlign w:val="bottom"/>
          </w:tcPr>
          <w:p w:rsidR="00106177" w:rsidRDefault="00106177" w:rsidP="00DB33BE">
            <w:pPr>
              <w:jc w:val="right"/>
            </w:pPr>
            <w:r>
              <w:rPr>
                <w:i/>
                <w:iCs/>
              </w:rPr>
              <w:t>69,1</w:t>
            </w:r>
          </w:p>
        </w:tc>
        <w:tc>
          <w:tcPr>
            <w:tcW w:w="1269" w:type="dxa"/>
            <w:shd w:val="clear" w:color="auto" w:fill="FFFFFF"/>
            <w:vAlign w:val="bottom"/>
          </w:tcPr>
          <w:p w:rsidR="00106177" w:rsidRDefault="00106177" w:rsidP="00DB33BE">
            <w:pPr>
              <w:jc w:val="right"/>
            </w:pPr>
            <w:r>
              <w:rPr>
                <w:i/>
                <w:iCs/>
              </w:rPr>
              <w:t>69,1</w:t>
            </w:r>
          </w:p>
        </w:tc>
        <w:tc>
          <w:tcPr>
            <w:tcW w:w="1288" w:type="dxa"/>
            <w:shd w:val="clear" w:color="auto" w:fill="FFFFFF"/>
            <w:vAlign w:val="bottom"/>
          </w:tcPr>
          <w:p w:rsidR="00106177" w:rsidRDefault="00106177" w:rsidP="00DB33BE">
            <w:pPr>
              <w:jc w:val="right"/>
            </w:pPr>
            <w:r>
              <w:rPr>
                <w:i/>
                <w:iCs/>
              </w:rPr>
              <w:t>69,1</w:t>
            </w:r>
          </w:p>
        </w:tc>
      </w:tr>
      <w:tr w:rsidR="00106177" w:rsidTr="00DB33BE">
        <w:tc>
          <w:tcPr>
            <w:tcW w:w="7029" w:type="dxa"/>
            <w:shd w:val="clear" w:color="auto" w:fill="FFFFFF"/>
          </w:tcPr>
          <w:p w:rsidR="00106177" w:rsidRDefault="00106177" w:rsidP="00DB33BE">
            <w:pPr>
              <w:jc w:val="both"/>
            </w:pPr>
            <w:r>
              <w:t>Уплата налогов, сборов и иных платежей</w:t>
            </w:r>
          </w:p>
        </w:tc>
        <w:tc>
          <w:tcPr>
            <w:tcW w:w="618" w:type="dxa"/>
            <w:shd w:val="clear" w:color="auto" w:fill="FFFFFF"/>
            <w:vAlign w:val="bottom"/>
          </w:tcPr>
          <w:p w:rsidR="00106177" w:rsidRDefault="00106177" w:rsidP="00DB33BE">
            <w:pPr>
              <w:jc w:val="center"/>
            </w:pPr>
            <w:r>
              <w:rPr>
                <w:i/>
                <w:iCs/>
              </w:rPr>
              <w:t> </w:t>
            </w:r>
          </w:p>
        </w:tc>
        <w:tc>
          <w:tcPr>
            <w:tcW w:w="854" w:type="dxa"/>
            <w:shd w:val="clear" w:color="auto" w:fill="FFFFFF"/>
            <w:vAlign w:val="bottom"/>
          </w:tcPr>
          <w:p w:rsidR="00106177" w:rsidRDefault="00106177" w:rsidP="00DB33BE">
            <w:pPr>
              <w:jc w:val="center"/>
            </w:pPr>
            <w:r>
              <w:t>0707</w:t>
            </w:r>
          </w:p>
        </w:tc>
        <w:tc>
          <w:tcPr>
            <w:tcW w:w="1647" w:type="dxa"/>
            <w:shd w:val="clear" w:color="auto" w:fill="FFFFFF"/>
            <w:vAlign w:val="bottom"/>
          </w:tcPr>
          <w:p w:rsidR="00106177" w:rsidRDefault="00106177" w:rsidP="00DB33BE">
            <w:pPr>
              <w:jc w:val="center"/>
            </w:pPr>
            <w:r>
              <w:t>92 0 01 00001</w:t>
            </w:r>
          </w:p>
        </w:tc>
        <w:tc>
          <w:tcPr>
            <w:tcW w:w="618" w:type="dxa"/>
            <w:shd w:val="clear" w:color="auto" w:fill="FFFFFF"/>
            <w:vAlign w:val="bottom"/>
          </w:tcPr>
          <w:p w:rsidR="00106177" w:rsidRDefault="00106177" w:rsidP="00DB33BE">
            <w:pPr>
              <w:jc w:val="center"/>
            </w:pPr>
            <w:r>
              <w:t>850</w:t>
            </w:r>
          </w:p>
        </w:tc>
        <w:tc>
          <w:tcPr>
            <w:tcW w:w="1270" w:type="dxa"/>
            <w:shd w:val="clear" w:color="auto" w:fill="FFFFFF"/>
            <w:vAlign w:val="bottom"/>
          </w:tcPr>
          <w:p w:rsidR="00106177" w:rsidRDefault="00106177" w:rsidP="00DB33BE">
            <w:pPr>
              <w:jc w:val="right"/>
            </w:pPr>
            <w:r>
              <w:t>69,1</w:t>
            </w:r>
          </w:p>
        </w:tc>
        <w:tc>
          <w:tcPr>
            <w:tcW w:w="1269" w:type="dxa"/>
            <w:shd w:val="clear" w:color="auto" w:fill="FFFFFF"/>
            <w:vAlign w:val="bottom"/>
          </w:tcPr>
          <w:p w:rsidR="00106177" w:rsidRDefault="00106177" w:rsidP="00DB33BE">
            <w:pPr>
              <w:jc w:val="right"/>
            </w:pPr>
            <w:r>
              <w:t>69,1</w:t>
            </w:r>
          </w:p>
        </w:tc>
        <w:tc>
          <w:tcPr>
            <w:tcW w:w="1288" w:type="dxa"/>
            <w:shd w:val="clear" w:color="auto" w:fill="FFFFFF"/>
            <w:vAlign w:val="bottom"/>
          </w:tcPr>
          <w:p w:rsidR="00106177" w:rsidRDefault="00106177" w:rsidP="00DB33BE">
            <w:pPr>
              <w:jc w:val="right"/>
            </w:pPr>
            <w:r>
              <w:t>69,1</w:t>
            </w:r>
          </w:p>
        </w:tc>
      </w:tr>
      <w:tr w:rsidR="00106177" w:rsidTr="00DB33BE">
        <w:tc>
          <w:tcPr>
            <w:tcW w:w="7029" w:type="dxa"/>
            <w:shd w:val="clear" w:color="auto" w:fill="FFFFFF"/>
          </w:tcPr>
          <w:p w:rsidR="00106177" w:rsidRDefault="00106177" w:rsidP="00DB33BE">
            <w:pPr>
              <w:jc w:val="both"/>
            </w:pPr>
            <w:r>
              <w:rPr>
                <w:i/>
                <w:iCs/>
              </w:rPr>
              <w:t>Организация и проведение массовых молодежных мероприятий</w:t>
            </w:r>
          </w:p>
        </w:tc>
        <w:tc>
          <w:tcPr>
            <w:tcW w:w="618" w:type="dxa"/>
            <w:shd w:val="clear" w:color="auto" w:fill="FFFFFF"/>
            <w:vAlign w:val="bottom"/>
          </w:tcPr>
          <w:p w:rsidR="00106177" w:rsidRDefault="00106177" w:rsidP="00DB33BE">
            <w:pPr>
              <w:jc w:val="center"/>
            </w:pPr>
            <w:r>
              <w:rPr>
                <w:i/>
                <w:iCs/>
              </w:rPr>
              <w:t> </w:t>
            </w:r>
          </w:p>
        </w:tc>
        <w:tc>
          <w:tcPr>
            <w:tcW w:w="854" w:type="dxa"/>
            <w:shd w:val="clear" w:color="auto" w:fill="FFFFFF"/>
            <w:vAlign w:val="bottom"/>
          </w:tcPr>
          <w:p w:rsidR="00106177" w:rsidRDefault="00106177" w:rsidP="00DB33BE">
            <w:pPr>
              <w:jc w:val="center"/>
            </w:pPr>
            <w:r>
              <w:rPr>
                <w:i/>
                <w:iCs/>
              </w:rPr>
              <w:t>0707</w:t>
            </w:r>
          </w:p>
        </w:tc>
        <w:tc>
          <w:tcPr>
            <w:tcW w:w="1647" w:type="dxa"/>
            <w:shd w:val="clear" w:color="auto" w:fill="FFFFFF"/>
            <w:vAlign w:val="bottom"/>
          </w:tcPr>
          <w:p w:rsidR="00106177" w:rsidRDefault="00106177" w:rsidP="00DB33BE">
            <w:pPr>
              <w:jc w:val="center"/>
            </w:pPr>
            <w:r>
              <w:rPr>
                <w:i/>
                <w:iCs/>
              </w:rPr>
              <w:t>92 0 02 00000</w:t>
            </w:r>
          </w:p>
        </w:tc>
        <w:tc>
          <w:tcPr>
            <w:tcW w:w="618" w:type="dxa"/>
            <w:shd w:val="clear" w:color="auto" w:fill="FFFFFF"/>
            <w:vAlign w:val="bottom"/>
          </w:tcPr>
          <w:p w:rsidR="00106177" w:rsidRDefault="00106177" w:rsidP="00DB33BE">
            <w:pPr>
              <w:jc w:val="center"/>
            </w:pPr>
            <w:r>
              <w:rPr>
                <w:i/>
                <w:iCs/>
              </w:rPr>
              <w:t> </w:t>
            </w:r>
          </w:p>
        </w:tc>
        <w:tc>
          <w:tcPr>
            <w:tcW w:w="1270" w:type="dxa"/>
            <w:shd w:val="clear" w:color="auto" w:fill="FFFFFF"/>
            <w:vAlign w:val="bottom"/>
          </w:tcPr>
          <w:p w:rsidR="00106177" w:rsidRDefault="00106177" w:rsidP="00DB33BE">
            <w:pPr>
              <w:jc w:val="right"/>
            </w:pPr>
            <w:r>
              <w:rPr>
                <w:i/>
                <w:iCs/>
              </w:rPr>
              <w:t>93,0</w:t>
            </w:r>
          </w:p>
        </w:tc>
        <w:tc>
          <w:tcPr>
            <w:tcW w:w="1269" w:type="dxa"/>
            <w:shd w:val="clear" w:color="auto" w:fill="FFFFFF"/>
            <w:vAlign w:val="bottom"/>
          </w:tcPr>
          <w:p w:rsidR="00106177" w:rsidRDefault="00106177" w:rsidP="00DB33BE">
            <w:pPr>
              <w:jc w:val="right"/>
            </w:pPr>
            <w:r>
              <w:rPr>
                <w:i/>
                <w:iCs/>
              </w:rPr>
              <w:t>93,0</w:t>
            </w:r>
          </w:p>
        </w:tc>
        <w:tc>
          <w:tcPr>
            <w:tcW w:w="1288" w:type="dxa"/>
            <w:shd w:val="clear" w:color="auto" w:fill="FFFFFF"/>
            <w:vAlign w:val="bottom"/>
          </w:tcPr>
          <w:p w:rsidR="00106177" w:rsidRDefault="00106177" w:rsidP="00DB33BE">
            <w:pPr>
              <w:jc w:val="right"/>
            </w:pPr>
            <w:r>
              <w:rPr>
                <w:i/>
                <w:iCs/>
              </w:rPr>
              <w:t>93,0</w:t>
            </w:r>
          </w:p>
        </w:tc>
      </w:tr>
      <w:tr w:rsidR="00106177" w:rsidTr="00DB33BE">
        <w:tc>
          <w:tcPr>
            <w:tcW w:w="7029" w:type="dxa"/>
            <w:shd w:val="clear" w:color="auto" w:fill="FFFFFF"/>
            <w:vAlign w:val="center"/>
          </w:tcPr>
          <w:p w:rsidR="00106177" w:rsidRDefault="00106177" w:rsidP="00DB33BE">
            <w:pPr>
              <w:jc w:val="both"/>
            </w:pPr>
            <w:r>
              <w:rPr>
                <w:i/>
                <w:iCs/>
              </w:rPr>
              <w:t>Закупка товаров, работ и услуг для обеспечения государственных (муниципальных) нужд</w:t>
            </w:r>
          </w:p>
        </w:tc>
        <w:tc>
          <w:tcPr>
            <w:tcW w:w="618" w:type="dxa"/>
            <w:shd w:val="clear" w:color="auto" w:fill="FFFFFF"/>
            <w:vAlign w:val="bottom"/>
          </w:tcPr>
          <w:p w:rsidR="00106177" w:rsidRDefault="00106177" w:rsidP="00DB33BE">
            <w:pPr>
              <w:jc w:val="center"/>
            </w:pPr>
            <w:r>
              <w:rPr>
                <w:i/>
                <w:iCs/>
              </w:rPr>
              <w:t> </w:t>
            </w:r>
          </w:p>
        </w:tc>
        <w:tc>
          <w:tcPr>
            <w:tcW w:w="854" w:type="dxa"/>
            <w:shd w:val="clear" w:color="auto" w:fill="FFFFFF"/>
            <w:vAlign w:val="bottom"/>
          </w:tcPr>
          <w:p w:rsidR="00106177" w:rsidRDefault="00106177" w:rsidP="00DB33BE">
            <w:pPr>
              <w:jc w:val="center"/>
            </w:pPr>
            <w:r>
              <w:rPr>
                <w:i/>
                <w:iCs/>
              </w:rPr>
              <w:t>0707</w:t>
            </w:r>
          </w:p>
        </w:tc>
        <w:tc>
          <w:tcPr>
            <w:tcW w:w="1647" w:type="dxa"/>
            <w:shd w:val="clear" w:color="auto" w:fill="FFFFFF"/>
            <w:vAlign w:val="bottom"/>
          </w:tcPr>
          <w:p w:rsidR="00106177" w:rsidRDefault="00106177" w:rsidP="00DB33BE">
            <w:pPr>
              <w:jc w:val="center"/>
            </w:pPr>
            <w:r>
              <w:rPr>
                <w:i/>
                <w:iCs/>
              </w:rPr>
              <w:t>92 0 02 00000</w:t>
            </w:r>
          </w:p>
        </w:tc>
        <w:tc>
          <w:tcPr>
            <w:tcW w:w="618" w:type="dxa"/>
            <w:shd w:val="clear" w:color="auto" w:fill="FFFFFF"/>
            <w:vAlign w:val="bottom"/>
          </w:tcPr>
          <w:p w:rsidR="00106177" w:rsidRDefault="00106177" w:rsidP="00DB33BE">
            <w:pPr>
              <w:jc w:val="center"/>
            </w:pPr>
            <w:r>
              <w:rPr>
                <w:i/>
                <w:iCs/>
              </w:rPr>
              <w:t>200</w:t>
            </w:r>
          </w:p>
        </w:tc>
        <w:tc>
          <w:tcPr>
            <w:tcW w:w="1270" w:type="dxa"/>
            <w:shd w:val="clear" w:color="auto" w:fill="FFFFFF"/>
            <w:vAlign w:val="bottom"/>
          </w:tcPr>
          <w:p w:rsidR="00106177" w:rsidRDefault="00106177" w:rsidP="00DB33BE">
            <w:pPr>
              <w:jc w:val="right"/>
            </w:pPr>
            <w:r>
              <w:rPr>
                <w:i/>
                <w:iCs/>
              </w:rPr>
              <w:t>93,0</w:t>
            </w:r>
          </w:p>
        </w:tc>
        <w:tc>
          <w:tcPr>
            <w:tcW w:w="1269" w:type="dxa"/>
            <w:shd w:val="clear" w:color="auto" w:fill="FFFFFF"/>
            <w:vAlign w:val="bottom"/>
          </w:tcPr>
          <w:p w:rsidR="00106177" w:rsidRDefault="00106177" w:rsidP="00DB33BE">
            <w:pPr>
              <w:jc w:val="right"/>
            </w:pPr>
            <w:r>
              <w:rPr>
                <w:i/>
                <w:iCs/>
              </w:rPr>
              <w:t>93,0</w:t>
            </w:r>
          </w:p>
        </w:tc>
        <w:tc>
          <w:tcPr>
            <w:tcW w:w="1288" w:type="dxa"/>
            <w:shd w:val="clear" w:color="auto" w:fill="FFFFFF"/>
            <w:vAlign w:val="bottom"/>
          </w:tcPr>
          <w:p w:rsidR="00106177" w:rsidRDefault="00106177" w:rsidP="00DB33BE">
            <w:pPr>
              <w:jc w:val="right"/>
            </w:pPr>
            <w:r>
              <w:rPr>
                <w:i/>
                <w:iCs/>
              </w:rPr>
              <w:t>93,0</w:t>
            </w:r>
          </w:p>
        </w:tc>
      </w:tr>
      <w:tr w:rsidR="00106177" w:rsidTr="00DB33BE">
        <w:tc>
          <w:tcPr>
            <w:tcW w:w="7029" w:type="dxa"/>
            <w:shd w:val="clear" w:color="auto" w:fill="FFFFFF"/>
            <w:vAlign w:val="center"/>
          </w:tcPr>
          <w:p w:rsidR="00106177" w:rsidRDefault="00106177" w:rsidP="00DB33BE">
            <w:pPr>
              <w:jc w:val="both"/>
            </w:pPr>
            <w:r>
              <w:t>Иные закупки товаров, работ и услуг для обеспечения государственных (муниципальных) нужд</w:t>
            </w:r>
          </w:p>
        </w:tc>
        <w:tc>
          <w:tcPr>
            <w:tcW w:w="618" w:type="dxa"/>
            <w:shd w:val="clear" w:color="auto" w:fill="FFFFFF"/>
            <w:vAlign w:val="bottom"/>
          </w:tcPr>
          <w:p w:rsidR="00106177" w:rsidRDefault="00106177" w:rsidP="00DB33BE">
            <w:pPr>
              <w:jc w:val="center"/>
            </w:pPr>
            <w:r>
              <w:t> </w:t>
            </w:r>
          </w:p>
        </w:tc>
        <w:tc>
          <w:tcPr>
            <w:tcW w:w="854" w:type="dxa"/>
            <w:shd w:val="clear" w:color="auto" w:fill="FFFFFF"/>
            <w:vAlign w:val="bottom"/>
          </w:tcPr>
          <w:p w:rsidR="00106177" w:rsidRDefault="00106177" w:rsidP="00DB33BE">
            <w:pPr>
              <w:jc w:val="center"/>
            </w:pPr>
            <w:r>
              <w:t>0707</w:t>
            </w:r>
          </w:p>
        </w:tc>
        <w:tc>
          <w:tcPr>
            <w:tcW w:w="1647" w:type="dxa"/>
            <w:shd w:val="clear" w:color="auto" w:fill="FFFFFF"/>
            <w:vAlign w:val="bottom"/>
          </w:tcPr>
          <w:p w:rsidR="00106177" w:rsidRDefault="00106177" w:rsidP="00DB33BE">
            <w:pPr>
              <w:jc w:val="center"/>
            </w:pPr>
            <w:r>
              <w:t>92 0 02 00000</w:t>
            </w:r>
          </w:p>
        </w:tc>
        <w:tc>
          <w:tcPr>
            <w:tcW w:w="618" w:type="dxa"/>
            <w:shd w:val="clear" w:color="auto" w:fill="FFFFFF"/>
            <w:vAlign w:val="bottom"/>
          </w:tcPr>
          <w:p w:rsidR="00106177" w:rsidRDefault="00106177" w:rsidP="00DB33BE">
            <w:pPr>
              <w:jc w:val="center"/>
            </w:pPr>
            <w:r>
              <w:t>240</w:t>
            </w:r>
          </w:p>
        </w:tc>
        <w:tc>
          <w:tcPr>
            <w:tcW w:w="1270" w:type="dxa"/>
            <w:shd w:val="clear" w:color="auto" w:fill="FFFFFF"/>
            <w:vAlign w:val="bottom"/>
          </w:tcPr>
          <w:p w:rsidR="00106177" w:rsidRDefault="00106177" w:rsidP="00DB33BE">
            <w:pPr>
              <w:jc w:val="right"/>
            </w:pPr>
            <w:r>
              <w:t>93,0</w:t>
            </w:r>
          </w:p>
        </w:tc>
        <w:tc>
          <w:tcPr>
            <w:tcW w:w="1269" w:type="dxa"/>
            <w:shd w:val="clear" w:color="auto" w:fill="FFFFFF"/>
            <w:vAlign w:val="bottom"/>
          </w:tcPr>
          <w:p w:rsidR="00106177" w:rsidRDefault="00106177" w:rsidP="00DB33BE">
            <w:pPr>
              <w:jc w:val="right"/>
            </w:pPr>
            <w:r>
              <w:t>93,0</w:t>
            </w:r>
          </w:p>
        </w:tc>
        <w:tc>
          <w:tcPr>
            <w:tcW w:w="1288" w:type="dxa"/>
            <w:shd w:val="clear" w:color="auto" w:fill="FFFFFF"/>
            <w:vAlign w:val="bottom"/>
          </w:tcPr>
          <w:p w:rsidR="00106177" w:rsidRDefault="00106177" w:rsidP="00DB33BE">
            <w:pPr>
              <w:jc w:val="right"/>
            </w:pPr>
            <w:r>
              <w:t>93,0</w:t>
            </w:r>
          </w:p>
        </w:tc>
      </w:tr>
      <w:tr w:rsidR="00106177" w:rsidTr="00DB33BE">
        <w:tc>
          <w:tcPr>
            <w:tcW w:w="7029" w:type="dxa"/>
            <w:shd w:val="clear" w:color="auto" w:fill="FFFFFF"/>
          </w:tcPr>
          <w:p w:rsidR="00106177" w:rsidRDefault="00106177" w:rsidP="00DB33BE">
            <w:pPr>
              <w:jc w:val="both"/>
            </w:pPr>
            <w:r>
              <w:rPr>
                <w:i/>
                <w:iCs/>
              </w:rPr>
              <w:t xml:space="preserve">Компенсация расходов по оплате стоимости проезда и провоза </w:t>
            </w:r>
            <w:r>
              <w:rPr>
                <w:i/>
                <w:iCs/>
              </w:rPr>
              <w:lastRenderedPageBreak/>
              <w:t>багажа в пределах Российской Федерации к месту использования отпуска и обратно</w:t>
            </w:r>
          </w:p>
        </w:tc>
        <w:tc>
          <w:tcPr>
            <w:tcW w:w="618" w:type="dxa"/>
            <w:shd w:val="clear" w:color="auto" w:fill="FFFFFF"/>
            <w:vAlign w:val="bottom"/>
          </w:tcPr>
          <w:p w:rsidR="00106177" w:rsidRDefault="00106177" w:rsidP="00DB33BE">
            <w:pPr>
              <w:jc w:val="center"/>
            </w:pPr>
            <w:r>
              <w:lastRenderedPageBreak/>
              <w:t> </w:t>
            </w:r>
          </w:p>
        </w:tc>
        <w:tc>
          <w:tcPr>
            <w:tcW w:w="854" w:type="dxa"/>
            <w:shd w:val="clear" w:color="auto" w:fill="FFFFFF"/>
            <w:vAlign w:val="bottom"/>
          </w:tcPr>
          <w:p w:rsidR="00106177" w:rsidRDefault="00106177" w:rsidP="00DB33BE">
            <w:pPr>
              <w:jc w:val="center"/>
            </w:pPr>
            <w:r>
              <w:rPr>
                <w:i/>
                <w:iCs/>
              </w:rPr>
              <w:t>0707</w:t>
            </w:r>
          </w:p>
        </w:tc>
        <w:tc>
          <w:tcPr>
            <w:tcW w:w="1647" w:type="dxa"/>
            <w:shd w:val="clear" w:color="auto" w:fill="FFFFFF"/>
            <w:vAlign w:val="bottom"/>
          </w:tcPr>
          <w:p w:rsidR="00106177" w:rsidRDefault="00106177" w:rsidP="00DB33BE">
            <w:pPr>
              <w:jc w:val="center"/>
            </w:pPr>
            <w:r>
              <w:rPr>
                <w:i/>
                <w:iCs/>
              </w:rPr>
              <w:t>92 0 03 00000</w:t>
            </w:r>
          </w:p>
        </w:tc>
        <w:tc>
          <w:tcPr>
            <w:tcW w:w="618" w:type="dxa"/>
            <w:shd w:val="clear" w:color="auto" w:fill="FFFFFF"/>
            <w:vAlign w:val="bottom"/>
          </w:tcPr>
          <w:p w:rsidR="00106177" w:rsidRDefault="00106177" w:rsidP="00DB33BE">
            <w:pPr>
              <w:jc w:val="center"/>
            </w:pPr>
            <w:r>
              <w:rPr>
                <w:i/>
                <w:iCs/>
              </w:rPr>
              <w:t> </w:t>
            </w:r>
          </w:p>
        </w:tc>
        <w:tc>
          <w:tcPr>
            <w:tcW w:w="1270" w:type="dxa"/>
            <w:shd w:val="clear" w:color="auto" w:fill="FFFFFF"/>
            <w:vAlign w:val="bottom"/>
          </w:tcPr>
          <w:p w:rsidR="00106177" w:rsidRDefault="00106177" w:rsidP="00DB33BE">
            <w:pPr>
              <w:jc w:val="right"/>
            </w:pPr>
            <w:r>
              <w:rPr>
                <w:i/>
                <w:iCs/>
              </w:rPr>
              <w:t>80,0</w:t>
            </w:r>
          </w:p>
        </w:tc>
        <w:tc>
          <w:tcPr>
            <w:tcW w:w="1269" w:type="dxa"/>
            <w:shd w:val="clear" w:color="auto" w:fill="FFFFFF"/>
            <w:vAlign w:val="bottom"/>
          </w:tcPr>
          <w:p w:rsidR="00106177" w:rsidRDefault="00106177" w:rsidP="00DB33BE">
            <w:pPr>
              <w:jc w:val="right"/>
            </w:pPr>
            <w:r>
              <w:rPr>
                <w:i/>
                <w:iCs/>
              </w:rPr>
              <w:t>80,0</w:t>
            </w:r>
          </w:p>
        </w:tc>
        <w:tc>
          <w:tcPr>
            <w:tcW w:w="1288" w:type="dxa"/>
            <w:shd w:val="clear" w:color="auto" w:fill="FFFFFF"/>
            <w:vAlign w:val="bottom"/>
          </w:tcPr>
          <w:p w:rsidR="00106177" w:rsidRDefault="00106177" w:rsidP="00DB33BE">
            <w:pPr>
              <w:jc w:val="right"/>
            </w:pPr>
            <w:r>
              <w:rPr>
                <w:i/>
                <w:iCs/>
              </w:rPr>
              <w:t>80,0</w:t>
            </w:r>
          </w:p>
        </w:tc>
      </w:tr>
      <w:tr w:rsidR="00106177" w:rsidTr="00DB33BE">
        <w:tc>
          <w:tcPr>
            <w:tcW w:w="7029" w:type="dxa"/>
            <w:shd w:val="clear" w:color="auto" w:fill="FFFFFF"/>
          </w:tcPr>
          <w:p w:rsidR="00106177" w:rsidRDefault="00106177" w:rsidP="00DB33BE">
            <w:pPr>
              <w:jc w:val="both"/>
            </w:pPr>
            <w:r>
              <w:rPr>
                <w:i/>
                <w:iCs/>
              </w:rPr>
              <w:lastRenderedPageBreak/>
              <w:t>Компенсация расходов по оплате стоимости проезда и провоза багажа в пределах Российской Федерации к месту использования отпуска и обратно</w:t>
            </w:r>
          </w:p>
        </w:tc>
        <w:tc>
          <w:tcPr>
            <w:tcW w:w="618" w:type="dxa"/>
            <w:shd w:val="clear" w:color="auto" w:fill="FFFFFF"/>
            <w:vAlign w:val="bottom"/>
          </w:tcPr>
          <w:p w:rsidR="00106177" w:rsidRDefault="00106177" w:rsidP="00DB33BE">
            <w:pPr>
              <w:jc w:val="center"/>
            </w:pPr>
            <w:r>
              <w:t> </w:t>
            </w:r>
          </w:p>
        </w:tc>
        <w:tc>
          <w:tcPr>
            <w:tcW w:w="854" w:type="dxa"/>
            <w:shd w:val="clear" w:color="auto" w:fill="FFFFFF"/>
            <w:vAlign w:val="bottom"/>
          </w:tcPr>
          <w:p w:rsidR="00106177" w:rsidRDefault="00106177" w:rsidP="00DB33BE">
            <w:pPr>
              <w:jc w:val="center"/>
            </w:pPr>
            <w:r>
              <w:rPr>
                <w:i/>
                <w:iCs/>
              </w:rPr>
              <w:t>0707</w:t>
            </w:r>
          </w:p>
        </w:tc>
        <w:tc>
          <w:tcPr>
            <w:tcW w:w="1647" w:type="dxa"/>
            <w:shd w:val="clear" w:color="auto" w:fill="FFFFFF"/>
            <w:vAlign w:val="bottom"/>
          </w:tcPr>
          <w:p w:rsidR="00106177" w:rsidRDefault="00106177" w:rsidP="00DB33BE">
            <w:pPr>
              <w:jc w:val="center"/>
            </w:pPr>
            <w:r>
              <w:rPr>
                <w:i/>
                <w:iCs/>
              </w:rPr>
              <w:t>92 0 03 00002</w:t>
            </w:r>
          </w:p>
        </w:tc>
        <w:tc>
          <w:tcPr>
            <w:tcW w:w="618" w:type="dxa"/>
            <w:shd w:val="clear" w:color="auto" w:fill="FFFFFF"/>
            <w:vAlign w:val="bottom"/>
          </w:tcPr>
          <w:p w:rsidR="00106177" w:rsidRDefault="00106177" w:rsidP="00DB33BE">
            <w:pPr>
              <w:jc w:val="center"/>
            </w:pPr>
            <w:r>
              <w:rPr>
                <w:i/>
                <w:iCs/>
              </w:rPr>
              <w:t> </w:t>
            </w:r>
          </w:p>
        </w:tc>
        <w:tc>
          <w:tcPr>
            <w:tcW w:w="1270" w:type="dxa"/>
            <w:shd w:val="clear" w:color="auto" w:fill="FFFFFF"/>
            <w:vAlign w:val="bottom"/>
          </w:tcPr>
          <w:p w:rsidR="00106177" w:rsidRDefault="00106177" w:rsidP="00DB33BE">
            <w:pPr>
              <w:jc w:val="right"/>
            </w:pPr>
            <w:r>
              <w:rPr>
                <w:i/>
                <w:iCs/>
              </w:rPr>
              <w:t>80,0</w:t>
            </w:r>
          </w:p>
        </w:tc>
        <w:tc>
          <w:tcPr>
            <w:tcW w:w="1269" w:type="dxa"/>
            <w:shd w:val="clear" w:color="auto" w:fill="FFFFFF"/>
            <w:vAlign w:val="bottom"/>
          </w:tcPr>
          <w:p w:rsidR="00106177" w:rsidRDefault="00106177" w:rsidP="00DB33BE">
            <w:pPr>
              <w:jc w:val="right"/>
            </w:pPr>
            <w:r>
              <w:rPr>
                <w:i/>
                <w:iCs/>
              </w:rPr>
              <w:t>80,0</w:t>
            </w:r>
          </w:p>
        </w:tc>
        <w:tc>
          <w:tcPr>
            <w:tcW w:w="1288" w:type="dxa"/>
            <w:shd w:val="clear" w:color="auto" w:fill="FFFFFF"/>
            <w:vAlign w:val="bottom"/>
          </w:tcPr>
          <w:p w:rsidR="00106177" w:rsidRDefault="00106177" w:rsidP="00DB33BE">
            <w:pPr>
              <w:jc w:val="right"/>
            </w:pPr>
            <w:r>
              <w:rPr>
                <w:i/>
                <w:iCs/>
              </w:rPr>
              <w:t>80,0</w:t>
            </w:r>
          </w:p>
        </w:tc>
      </w:tr>
      <w:tr w:rsidR="00106177" w:rsidTr="00DB33BE">
        <w:tc>
          <w:tcPr>
            <w:tcW w:w="7029" w:type="dxa"/>
            <w:shd w:val="clear" w:color="auto" w:fill="FFFFFF"/>
          </w:tcPr>
          <w:p w:rsidR="00106177" w:rsidRDefault="00106177" w:rsidP="00DB33BE">
            <w:pPr>
              <w:jc w:val="both"/>
            </w:pPr>
            <w:r>
              <w:rPr>
                <w:i/>
                <w:i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8" w:type="dxa"/>
            <w:shd w:val="clear" w:color="auto" w:fill="FFFFFF"/>
            <w:vAlign w:val="bottom"/>
          </w:tcPr>
          <w:p w:rsidR="00106177" w:rsidRDefault="00106177" w:rsidP="00DB33BE">
            <w:pPr>
              <w:jc w:val="center"/>
            </w:pPr>
            <w:r>
              <w:t> </w:t>
            </w:r>
          </w:p>
        </w:tc>
        <w:tc>
          <w:tcPr>
            <w:tcW w:w="854" w:type="dxa"/>
            <w:shd w:val="clear" w:color="auto" w:fill="FFFFFF"/>
            <w:vAlign w:val="bottom"/>
          </w:tcPr>
          <w:p w:rsidR="00106177" w:rsidRDefault="00106177" w:rsidP="00DB33BE">
            <w:pPr>
              <w:jc w:val="center"/>
            </w:pPr>
            <w:r>
              <w:rPr>
                <w:i/>
                <w:iCs/>
              </w:rPr>
              <w:t>0707</w:t>
            </w:r>
          </w:p>
        </w:tc>
        <w:tc>
          <w:tcPr>
            <w:tcW w:w="1647" w:type="dxa"/>
            <w:shd w:val="clear" w:color="auto" w:fill="FFFFFF"/>
            <w:vAlign w:val="bottom"/>
          </w:tcPr>
          <w:p w:rsidR="00106177" w:rsidRDefault="00106177" w:rsidP="00DB33BE">
            <w:pPr>
              <w:jc w:val="center"/>
            </w:pPr>
            <w:r>
              <w:rPr>
                <w:i/>
                <w:iCs/>
              </w:rPr>
              <w:t>92 0 03 00002</w:t>
            </w:r>
          </w:p>
        </w:tc>
        <w:tc>
          <w:tcPr>
            <w:tcW w:w="618" w:type="dxa"/>
            <w:shd w:val="clear" w:color="auto" w:fill="FFFFFF"/>
            <w:vAlign w:val="bottom"/>
          </w:tcPr>
          <w:p w:rsidR="00106177" w:rsidRDefault="00106177" w:rsidP="00DB33BE">
            <w:pPr>
              <w:jc w:val="center"/>
            </w:pPr>
            <w:r>
              <w:rPr>
                <w:i/>
                <w:iCs/>
              </w:rPr>
              <w:t>100</w:t>
            </w:r>
          </w:p>
        </w:tc>
        <w:tc>
          <w:tcPr>
            <w:tcW w:w="1270" w:type="dxa"/>
            <w:shd w:val="clear" w:color="auto" w:fill="FFFFFF"/>
            <w:vAlign w:val="bottom"/>
          </w:tcPr>
          <w:p w:rsidR="00106177" w:rsidRDefault="00106177" w:rsidP="00DB33BE">
            <w:pPr>
              <w:jc w:val="right"/>
            </w:pPr>
            <w:r>
              <w:rPr>
                <w:i/>
                <w:iCs/>
              </w:rPr>
              <w:t>80,0</w:t>
            </w:r>
          </w:p>
        </w:tc>
        <w:tc>
          <w:tcPr>
            <w:tcW w:w="1269" w:type="dxa"/>
            <w:shd w:val="clear" w:color="auto" w:fill="FFFFFF"/>
            <w:vAlign w:val="bottom"/>
          </w:tcPr>
          <w:p w:rsidR="00106177" w:rsidRDefault="00106177" w:rsidP="00DB33BE">
            <w:pPr>
              <w:jc w:val="right"/>
            </w:pPr>
            <w:r>
              <w:rPr>
                <w:i/>
                <w:iCs/>
              </w:rPr>
              <w:t>80,0</w:t>
            </w:r>
          </w:p>
        </w:tc>
        <w:tc>
          <w:tcPr>
            <w:tcW w:w="1288" w:type="dxa"/>
            <w:shd w:val="clear" w:color="auto" w:fill="FFFFFF"/>
            <w:vAlign w:val="bottom"/>
          </w:tcPr>
          <w:p w:rsidR="00106177" w:rsidRDefault="00106177" w:rsidP="00DB33BE">
            <w:pPr>
              <w:jc w:val="right"/>
            </w:pPr>
            <w:r>
              <w:rPr>
                <w:i/>
                <w:iCs/>
              </w:rPr>
              <w:t>80,0</w:t>
            </w:r>
          </w:p>
        </w:tc>
      </w:tr>
      <w:tr w:rsidR="00106177" w:rsidTr="00DB33BE">
        <w:tc>
          <w:tcPr>
            <w:tcW w:w="7029" w:type="dxa"/>
            <w:shd w:val="clear" w:color="auto" w:fill="FFFFFF"/>
          </w:tcPr>
          <w:p w:rsidR="00106177" w:rsidRDefault="00106177" w:rsidP="00DB33BE">
            <w:pPr>
              <w:jc w:val="both"/>
            </w:pPr>
            <w:r>
              <w:t>Расходы на выплаты персоналу казенных учреждений</w:t>
            </w:r>
          </w:p>
        </w:tc>
        <w:tc>
          <w:tcPr>
            <w:tcW w:w="618" w:type="dxa"/>
            <w:shd w:val="clear" w:color="auto" w:fill="FFFFFF"/>
            <w:vAlign w:val="bottom"/>
          </w:tcPr>
          <w:p w:rsidR="00106177" w:rsidRDefault="00106177" w:rsidP="00DB33BE">
            <w:pPr>
              <w:jc w:val="center"/>
            </w:pPr>
            <w:r>
              <w:t> </w:t>
            </w:r>
          </w:p>
        </w:tc>
        <w:tc>
          <w:tcPr>
            <w:tcW w:w="854" w:type="dxa"/>
            <w:shd w:val="clear" w:color="auto" w:fill="FFFFFF"/>
            <w:vAlign w:val="bottom"/>
          </w:tcPr>
          <w:p w:rsidR="00106177" w:rsidRDefault="00106177" w:rsidP="00DB33BE">
            <w:pPr>
              <w:jc w:val="center"/>
            </w:pPr>
            <w:r>
              <w:t>0707</w:t>
            </w:r>
          </w:p>
        </w:tc>
        <w:tc>
          <w:tcPr>
            <w:tcW w:w="1647" w:type="dxa"/>
            <w:shd w:val="clear" w:color="auto" w:fill="FFFFFF"/>
            <w:vAlign w:val="bottom"/>
          </w:tcPr>
          <w:p w:rsidR="00106177" w:rsidRDefault="00106177" w:rsidP="00DB33BE">
            <w:pPr>
              <w:jc w:val="center"/>
            </w:pPr>
            <w:r>
              <w:t>92 0 03 00002</w:t>
            </w:r>
          </w:p>
        </w:tc>
        <w:tc>
          <w:tcPr>
            <w:tcW w:w="618" w:type="dxa"/>
            <w:shd w:val="clear" w:color="auto" w:fill="FFFFFF"/>
            <w:vAlign w:val="bottom"/>
          </w:tcPr>
          <w:p w:rsidR="00106177" w:rsidRDefault="00106177" w:rsidP="00DB33BE">
            <w:pPr>
              <w:jc w:val="center"/>
            </w:pPr>
            <w:r>
              <w:t>110</w:t>
            </w:r>
          </w:p>
        </w:tc>
        <w:tc>
          <w:tcPr>
            <w:tcW w:w="1270" w:type="dxa"/>
            <w:shd w:val="clear" w:color="auto" w:fill="FFFFFF"/>
            <w:vAlign w:val="bottom"/>
          </w:tcPr>
          <w:p w:rsidR="00106177" w:rsidRDefault="00106177" w:rsidP="00DB33BE">
            <w:pPr>
              <w:jc w:val="right"/>
            </w:pPr>
            <w:r>
              <w:t>80,0</w:t>
            </w:r>
          </w:p>
        </w:tc>
        <w:tc>
          <w:tcPr>
            <w:tcW w:w="1269" w:type="dxa"/>
            <w:shd w:val="clear" w:color="auto" w:fill="FFFFFF"/>
            <w:vAlign w:val="bottom"/>
          </w:tcPr>
          <w:p w:rsidR="00106177" w:rsidRDefault="00106177" w:rsidP="00DB33BE">
            <w:pPr>
              <w:jc w:val="right"/>
            </w:pPr>
            <w:r>
              <w:t>80,0</w:t>
            </w:r>
          </w:p>
        </w:tc>
        <w:tc>
          <w:tcPr>
            <w:tcW w:w="1288" w:type="dxa"/>
            <w:shd w:val="clear" w:color="auto" w:fill="FFFFFF"/>
            <w:vAlign w:val="bottom"/>
          </w:tcPr>
          <w:p w:rsidR="00106177" w:rsidRDefault="00106177" w:rsidP="00DB33BE">
            <w:pPr>
              <w:jc w:val="right"/>
            </w:pPr>
            <w:r>
              <w:t>80,0</w:t>
            </w:r>
          </w:p>
        </w:tc>
      </w:tr>
      <w:tr w:rsidR="00106177" w:rsidTr="00DB33BE">
        <w:tc>
          <w:tcPr>
            <w:tcW w:w="7029" w:type="dxa"/>
            <w:shd w:val="clear" w:color="auto" w:fill="FFFFFF"/>
          </w:tcPr>
          <w:p w:rsidR="00106177" w:rsidRDefault="00106177" w:rsidP="00DB33BE">
            <w:pPr>
              <w:jc w:val="both"/>
            </w:pPr>
            <w:r>
              <w:rPr>
                <w:i/>
                <w:iCs/>
              </w:rPr>
              <w:t>Организация отдыха детей, содержание детских площадок</w:t>
            </w:r>
          </w:p>
        </w:tc>
        <w:tc>
          <w:tcPr>
            <w:tcW w:w="618" w:type="dxa"/>
            <w:shd w:val="clear" w:color="auto" w:fill="FFFFFF"/>
            <w:vAlign w:val="bottom"/>
          </w:tcPr>
          <w:p w:rsidR="00106177" w:rsidRDefault="00106177" w:rsidP="00DB33BE">
            <w:pPr>
              <w:jc w:val="center"/>
            </w:pPr>
            <w:r>
              <w:t> </w:t>
            </w:r>
          </w:p>
        </w:tc>
        <w:tc>
          <w:tcPr>
            <w:tcW w:w="854" w:type="dxa"/>
            <w:shd w:val="clear" w:color="auto" w:fill="FFFFFF"/>
            <w:vAlign w:val="bottom"/>
          </w:tcPr>
          <w:p w:rsidR="00106177" w:rsidRDefault="00106177" w:rsidP="00DB33BE">
            <w:pPr>
              <w:jc w:val="center"/>
            </w:pPr>
            <w:r>
              <w:rPr>
                <w:i/>
                <w:iCs/>
              </w:rPr>
              <w:t>0707</w:t>
            </w:r>
          </w:p>
        </w:tc>
        <w:tc>
          <w:tcPr>
            <w:tcW w:w="1647" w:type="dxa"/>
            <w:shd w:val="clear" w:color="auto" w:fill="FFFFFF"/>
            <w:vAlign w:val="bottom"/>
          </w:tcPr>
          <w:p w:rsidR="00106177" w:rsidRDefault="00106177" w:rsidP="00DB33BE">
            <w:pPr>
              <w:jc w:val="center"/>
            </w:pPr>
            <w:r>
              <w:rPr>
                <w:i/>
                <w:iCs/>
              </w:rPr>
              <w:t>92 0 04 00000</w:t>
            </w:r>
          </w:p>
        </w:tc>
        <w:tc>
          <w:tcPr>
            <w:tcW w:w="618" w:type="dxa"/>
            <w:shd w:val="clear" w:color="auto" w:fill="FFFFFF"/>
            <w:vAlign w:val="bottom"/>
          </w:tcPr>
          <w:p w:rsidR="00106177" w:rsidRDefault="00106177" w:rsidP="00DB33BE">
            <w:pPr>
              <w:jc w:val="center"/>
            </w:pPr>
            <w:r>
              <w:t> </w:t>
            </w:r>
          </w:p>
        </w:tc>
        <w:tc>
          <w:tcPr>
            <w:tcW w:w="1270" w:type="dxa"/>
            <w:shd w:val="clear" w:color="auto" w:fill="FFFFFF"/>
            <w:vAlign w:val="bottom"/>
          </w:tcPr>
          <w:p w:rsidR="00106177" w:rsidRDefault="00106177" w:rsidP="00DB33BE">
            <w:pPr>
              <w:jc w:val="right"/>
            </w:pPr>
            <w:r>
              <w:rPr>
                <w:i/>
                <w:iCs/>
              </w:rPr>
              <w:t>250,0</w:t>
            </w:r>
          </w:p>
        </w:tc>
        <w:tc>
          <w:tcPr>
            <w:tcW w:w="1269" w:type="dxa"/>
            <w:shd w:val="clear" w:color="auto" w:fill="FFFFFF"/>
            <w:vAlign w:val="bottom"/>
          </w:tcPr>
          <w:p w:rsidR="00106177" w:rsidRDefault="00106177" w:rsidP="00DB33BE">
            <w:pPr>
              <w:jc w:val="right"/>
            </w:pPr>
            <w:r>
              <w:rPr>
                <w:i/>
                <w:iCs/>
              </w:rPr>
              <w:t>250,0</w:t>
            </w:r>
          </w:p>
        </w:tc>
        <w:tc>
          <w:tcPr>
            <w:tcW w:w="1288" w:type="dxa"/>
            <w:shd w:val="clear" w:color="auto" w:fill="FFFFFF"/>
            <w:vAlign w:val="bottom"/>
          </w:tcPr>
          <w:p w:rsidR="00106177" w:rsidRDefault="00106177" w:rsidP="00DB33BE">
            <w:pPr>
              <w:jc w:val="right"/>
            </w:pPr>
            <w:r>
              <w:rPr>
                <w:i/>
                <w:iCs/>
              </w:rPr>
              <w:t>250,0</w:t>
            </w:r>
          </w:p>
        </w:tc>
      </w:tr>
      <w:tr w:rsidR="00106177" w:rsidTr="00DB33BE">
        <w:tc>
          <w:tcPr>
            <w:tcW w:w="7029" w:type="dxa"/>
            <w:shd w:val="clear" w:color="auto" w:fill="FFFFFF"/>
            <w:vAlign w:val="center"/>
          </w:tcPr>
          <w:p w:rsidR="00106177" w:rsidRDefault="00106177" w:rsidP="00DB33BE">
            <w:pPr>
              <w:jc w:val="both"/>
            </w:pPr>
            <w:r>
              <w:rPr>
                <w:i/>
                <w:iCs/>
              </w:rPr>
              <w:t>Закупка товаров, работ и услуг для обеспечения государственных (муниципальных) нужд</w:t>
            </w:r>
          </w:p>
        </w:tc>
        <w:tc>
          <w:tcPr>
            <w:tcW w:w="618" w:type="dxa"/>
            <w:shd w:val="clear" w:color="auto" w:fill="FFFFFF"/>
            <w:vAlign w:val="bottom"/>
          </w:tcPr>
          <w:p w:rsidR="00106177" w:rsidRDefault="00106177" w:rsidP="00DB33BE">
            <w:pPr>
              <w:jc w:val="center"/>
            </w:pPr>
            <w:r>
              <w:t> </w:t>
            </w:r>
          </w:p>
        </w:tc>
        <w:tc>
          <w:tcPr>
            <w:tcW w:w="854" w:type="dxa"/>
            <w:shd w:val="clear" w:color="auto" w:fill="FFFFFF"/>
            <w:vAlign w:val="bottom"/>
          </w:tcPr>
          <w:p w:rsidR="00106177" w:rsidRDefault="00106177" w:rsidP="00DB33BE">
            <w:pPr>
              <w:jc w:val="center"/>
            </w:pPr>
            <w:r>
              <w:rPr>
                <w:i/>
                <w:iCs/>
              </w:rPr>
              <w:t>0707</w:t>
            </w:r>
          </w:p>
        </w:tc>
        <w:tc>
          <w:tcPr>
            <w:tcW w:w="1647" w:type="dxa"/>
            <w:shd w:val="clear" w:color="auto" w:fill="FFFFFF"/>
            <w:vAlign w:val="bottom"/>
          </w:tcPr>
          <w:p w:rsidR="00106177" w:rsidRDefault="00106177" w:rsidP="00DB33BE">
            <w:pPr>
              <w:jc w:val="center"/>
            </w:pPr>
            <w:r>
              <w:rPr>
                <w:i/>
                <w:iCs/>
              </w:rPr>
              <w:t>92 0 04 00000</w:t>
            </w:r>
          </w:p>
        </w:tc>
        <w:tc>
          <w:tcPr>
            <w:tcW w:w="618" w:type="dxa"/>
            <w:shd w:val="clear" w:color="auto" w:fill="FFFFFF"/>
            <w:vAlign w:val="bottom"/>
          </w:tcPr>
          <w:p w:rsidR="00106177" w:rsidRDefault="00106177" w:rsidP="00DB33BE">
            <w:pPr>
              <w:jc w:val="center"/>
            </w:pPr>
            <w:r>
              <w:rPr>
                <w:i/>
                <w:iCs/>
              </w:rPr>
              <w:t>200</w:t>
            </w:r>
          </w:p>
        </w:tc>
        <w:tc>
          <w:tcPr>
            <w:tcW w:w="1270" w:type="dxa"/>
            <w:shd w:val="clear" w:color="auto" w:fill="FFFFFF"/>
            <w:vAlign w:val="bottom"/>
          </w:tcPr>
          <w:p w:rsidR="00106177" w:rsidRDefault="00106177" w:rsidP="00DB33BE">
            <w:pPr>
              <w:jc w:val="right"/>
            </w:pPr>
            <w:r>
              <w:rPr>
                <w:i/>
                <w:iCs/>
              </w:rPr>
              <w:t>250,0</w:t>
            </w:r>
          </w:p>
        </w:tc>
        <w:tc>
          <w:tcPr>
            <w:tcW w:w="1269" w:type="dxa"/>
            <w:shd w:val="clear" w:color="auto" w:fill="FFFFFF"/>
            <w:vAlign w:val="bottom"/>
          </w:tcPr>
          <w:p w:rsidR="00106177" w:rsidRDefault="00106177" w:rsidP="00DB33BE">
            <w:pPr>
              <w:jc w:val="right"/>
            </w:pPr>
            <w:r>
              <w:rPr>
                <w:i/>
                <w:iCs/>
              </w:rPr>
              <w:t>250,0</w:t>
            </w:r>
          </w:p>
        </w:tc>
        <w:tc>
          <w:tcPr>
            <w:tcW w:w="1288" w:type="dxa"/>
            <w:shd w:val="clear" w:color="auto" w:fill="FFFFFF"/>
            <w:vAlign w:val="bottom"/>
          </w:tcPr>
          <w:p w:rsidR="00106177" w:rsidRDefault="00106177" w:rsidP="00DB33BE">
            <w:pPr>
              <w:jc w:val="right"/>
            </w:pPr>
            <w:r>
              <w:rPr>
                <w:i/>
                <w:iCs/>
              </w:rPr>
              <w:t>250,0</w:t>
            </w:r>
          </w:p>
        </w:tc>
      </w:tr>
      <w:tr w:rsidR="00106177" w:rsidTr="00DB33BE">
        <w:tc>
          <w:tcPr>
            <w:tcW w:w="7029" w:type="dxa"/>
            <w:shd w:val="clear" w:color="auto" w:fill="FFFFFF"/>
            <w:vAlign w:val="center"/>
          </w:tcPr>
          <w:p w:rsidR="00106177" w:rsidRDefault="00106177" w:rsidP="00DB33BE">
            <w:pPr>
              <w:jc w:val="both"/>
            </w:pPr>
            <w:r>
              <w:t>Иные закупки товаров, работ и услуг для обеспечения государственных (муниципальных) нужд</w:t>
            </w:r>
          </w:p>
        </w:tc>
        <w:tc>
          <w:tcPr>
            <w:tcW w:w="618" w:type="dxa"/>
            <w:shd w:val="clear" w:color="auto" w:fill="FFFFFF"/>
            <w:vAlign w:val="bottom"/>
          </w:tcPr>
          <w:p w:rsidR="00106177" w:rsidRDefault="00106177" w:rsidP="00DB33BE">
            <w:pPr>
              <w:jc w:val="center"/>
            </w:pPr>
            <w:r>
              <w:t> </w:t>
            </w:r>
          </w:p>
        </w:tc>
        <w:tc>
          <w:tcPr>
            <w:tcW w:w="854" w:type="dxa"/>
            <w:shd w:val="clear" w:color="auto" w:fill="FFFFFF"/>
            <w:vAlign w:val="bottom"/>
          </w:tcPr>
          <w:p w:rsidR="00106177" w:rsidRDefault="00106177" w:rsidP="00DB33BE">
            <w:pPr>
              <w:jc w:val="center"/>
            </w:pPr>
            <w:r>
              <w:t>0707</w:t>
            </w:r>
          </w:p>
        </w:tc>
        <w:tc>
          <w:tcPr>
            <w:tcW w:w="1647" w:type="dxa"/>
            <w:shd w:val="clear" w:color="auto" w:fill="FFFFFF"/>
            <w:vAlign w:val="bottom"/>
          </w:tcPr>
          <w:p w:rsidR="00106177" w:rsidRDefault="00106177" w:rsidP="00DB33BE">
            <w:pPr>
              <w:jc w:val="center"/>
            </w:pPr>
            <w:r>
              <w:t>92 0 04 00000</w:t>
            </w:r>
          </w:p>
        </w:tc>
        <w:tc>
          <w:tcPr>
            <w:tcW w:w="618" w:type="dxa"/>
            <w:shd w:val="clear" w:color="auto" w:fill="FFFFFF"/>
            <w:vAlign w:val="bottom"/>
          </w:tcPr>
          <w:p w:rsidR="00106177" w:rsidRDefault="00106177" w:rsidP="00DB33BE">
            <w:pPr>
              <w:jc w:val="center"/>
            </w:pPr>
            <w:r>
              <w:t>240</w:t>
            </w:r>
          </w:p>
        </w:tc>
        <w:tc>
          <w:tcPr>
            <w:tcW w:w="1270" w:type="dxa"/>
            <w:shd w:val="clear" w:color="auto" w:fill="FFFFFF"/>
            <w:vAlign w:val="bottom"/>
          </w:tcPr>
          <w:p w:rsidR="00106177" w:rsidRDefault="00106177" w:rsidP="00DB33BE">
            <w:pPr>
              <w:jc w:val="right"/>
            </w:pPr>
            <w:r>
              <w:t>250,0</w:t>
            </w:r>
          </w:p>
        </w:tc>
        <w:tc>
          <w:tcPr>
            <w:tcW w:w="1269" w:type="dxa"/>
            <w:shd w:val="clear" w:color="auto" w:fill="FFFFFF"/>
            <w:vAlign w:val="bottom"/>
          </w:tcPr>
          <w:p w:rsidR="00106177" w:rsidRDefault="00106177" w:rsidP="00DB33BE">
            <w:pPr>
              <w:jc w:val="right"/>
            </w:pPr>
            <w:r>
              <w:t>250,0</w:t>
            </w:r>
          </w:p>
        </w:tc>
        <w:tc>
          <w:tcPr>
            <w:tcW w:w="1288" w:type="dxa"/>
            <w:shd w:val="clear" w:color="auto" w:fill="FFFFFF"/>
            <w:vAlign w:val="bottom"/>
          </w:tcPr>
          <w:p w:rsidR="00106177" w:rsidRDefault="00106177" w:rsidP="00DB33BE">
            <w:pPr>
              <w:jc w:val="right"/>
            </w:pPr>
            <w:r>
              <w:t>250,0</w:t>
            </w:r>
          </w:p>
        </w:tc>
      </w:tr>
      <w:tr w:rsidR="00106177" w:rsidTr="00DB33BE">
        <w:tc>
          <w:tcPr>
            <w:tcW w:w="7029" w:type="dxa"/>
            <w:shd w:val="clear" w:color="auto" w:fill="FFFFFF"/>
          </w:tcPr>
          <w:p w:rsidR="00106177" w:rsidRDefault="00106177" w:rsidP="00DB33BE">
            <w:pPr>
              <w:jc w:val="both"/>
            </w:pPr>
            <w:r>
              <w:rPr>
                <w:b/>
                <w:bCs/>
              </w:rPr>
              <w:t>Физическая культура и спорт</w:t>
            </w:r>
          </w:p>
        </w:tc>
        <w:tc>
          <w:tcPr>
            <w:tcW w:w="618" w:type="dxa"/>
            <w:shd w:val="clear" w:color="auto" w:fill="FFFFFF"/>
            <w:vAlign w:val="bottom"/>
          </w:tcPr>
          <w:p w:rsidR="00106177" w:rsidRDefault="00106177" w:rsidP="00DB33BE">
            <w:pPr>
              <w:jc w:val="center"/>
            </w:pPr>
            <w:r>
              <w:rPr>
                <w:b/>
                <w:bCs/>
              </w:rPr>
              <w:t> </w:t>
            </w:r>
          </w:p>
        </w:tc>
        <w:tc>
          <w:tcPr>
            <w:tcW w:w="854" w:type="dxa"/>
            <w:shd w:val="clear" w:color="auto" w:fill="FFFFFF"/>
            <w:vAlign w:val="bottom"/>
          </w:tcPr>
          <w:p w:rsidR="00106177" w:rsidRDefault="00106177" w:rsidP="00DB33BE">
            <w:pPr>
              <w:jc w:val="center"/>
            </w:pPr>
            <w:r>
              <w:rPr>
                <w:b/>
                <w:bCs/>
              </w:rPr>
              <w:t>1100</w:t>
            </w:r>
          </w:p>
        </w:tc>
        <w:tc>
          <w:tcPr>
            <w:tcW w:w="1647" w:type="dxa"/>
            <w:shd w:val="clear" w:color="auto" w:fill="FFFFFF"/>
            <w:vAlign w:val="bottom"/>
          </w:tcPr>
          <w:p w:rsidR="00106177" w:rsidRDefault="00106177" w:rsidP="00DB33BE">
            <w:pPr>
              <w:jc w:val="center"/>
            </w:pPr>
            <w:r>
              <w:rPr>
                <w:b/>
                <w:bCs/>
              </w:rPr>
              <w:t> </w:t>
            </w:r>
          </w:p>
        </w:tc>
        <w:tc>
          <w:tcPr>
            <w:tcW w:w="618" w:type="dxa"/>
            <w:shd w:val="clear" w:color="auto" w:fill="FFFFFF"/>
            <w:vAlign w:val="bottom"/>
          </w:tcPr>
          <w:p w:rsidR="00106177" w:rsidRDefault="00106177" w:rsidP="00DB33BE">
            <w:pPr>
              <w:jc w:val="center"/>
            </w:pPr>
            <w:r>
              <w:rPr>
                <w:b/>
                <w:bCs/>
              </w:rPr>
              <w:t> </w:t>
            </w:r>
          </w:p>
        </w:tc>
        <w:tc>
          <w:tcPr>
            <w:tcW w:w="1270" w:type="dxa"/>
            <w:shd w:val="clear" w:color="auto" w:fill="FFFFFF"/>
            <w:vAlign w:val="bottom"/>
          </w:tcPr>
          <w:p w:rsidR="00106177" w:rsidRDefault="00106177" w:rsidP="00DB33BE">
            <w:pPr>
              <w:jc w:val="right"/>
            </w:pPr>
            <w:r>
              <w:rPr>
                <w:b/>
                <w:bCs/>
              </w:rPr>
              <w:t>1 578,8</w:t>
            </w:r>
          </w:p>
        </w:tc>
        <w:tc>
          <w:tcPr>
            <w:tcW w:w="1269" w:type="dxa"/>
            <w:shd w:val="clear" w:color="auto" w:fill="FFFFFF"/>
            <w:vAlign w:val="bottom"/>
          </w:tcPr>
          <w:p w:rsidR="00106177" w:rsidRDefault="00106177" w:rsidP="00DB33BE">
            <w:pPr>
              <w:jc w:val="right"/>
            </w:pPr>
            <w:r>
              <w:rPr>
                <w:b/>
                <w:bCs/>
              </w:rPr>
              <w:t>1 578,8</w:t>
            </w:r>
          </w:p>
        </w:tc>
        <w:tc>
          <w:tcPr>
            <w:tcW w:w="1288" w:type="dxa"/>
            <w:shd w:val="clear" w:color="auto" w:fill="FFFFFF"/>
            <w:vAlign w:val="bottom"/>
          </w:tcPr>
          <w:p w:rsidR="00106177" w:rsidRDefault="00106177" w:rsidP="00DB33BE">
            <w:pPr>
              <w:jc w:val="right"/>
            </w:pPr>
            <w:r>
              <w:rPr>
                <w:b/>
                <w:bCs/>
              </w:rPr>
              <w:t>1 578,8</w:t>
            </w:r>
          </w:p>
        </w:tc>
      </w:tr>
      <w:tr w:rsidR="00106177" w:rsidTr="00DB33BE">
        <w:tc>
          <w:tcPr>
            <w:tcW w:w="7029" w:type="dxa"/>
            <w:shd w:val="clear" w:color="auto" w:fill="FFFFFF"/>
          </w:tcPr>
          <w:p w:rsidR="00106177" w:rsidRDefault="00106177" w:rsidP="00DB33BE">
            <w:pPr>
              <w:jc w:val="both"/>
            </w:pPr>
            <w:r>
              <w:rPr>
                <w:b/>
                <w:bCs/>
                <w:i/>
                <w:iCs/>
              </w:rPr>
              <w:t>Физическая культура</w:t>
            </w:r>
          </w:p>
        </w:tc>
        <w:tc>
          <w:tcPr>
            <w:tcW w:w="618" w:type="dxa"/>
            <w:shd w:val="clear" w:color="auto" w:fill="FFFFFF"/>
            <w:vAlign w:val="bottom"/>
          </w:tcPr>
          <w:p w:rsidR="00106177" w:rsidRDefault="00106177" w:rsidP="00DB33BE">
            <w:pPr>
              <w:jc w:val="center"/>
            </w:pPr>
            <w:r>
              <w:rPr>
                <w:b/>
                <w:bCs/>
                <w:i/>
                <w:iCs/>
              </w:rPr>
              <w:t> </w:t>
            </w:r>
          </w:p>
        </w:tc>
        <w:tc>
          <w:tcPr>
            <w:tcW w:w="854" w:type="dxa"/>
            <w:shd w:val="clear" w:color="auto" w:fill="FFFFFF"/>
            <w:vAlign w:val="bottom"/>
          </w:tcPr>
          <w:p w:rsidR="00106177" w:rsidRDefault="00106177" w:rsidP="00DB33BE">
            <w:pPr>
              <w:jc w:val="center"/>
            </w:pPr>
            <w:r>
              <w:rPr>
                <w:b/>
                <w:bCs/>
                <w:i/>
                <w:iCs/>
              </w:rPr>
              <w:t>1101</w:t>
            </w:r>
          </w:p>
        </w:tc>
        <w:tc>
          <w:tcPr>
            <w:tcW w:w="1647" w:type="dxa"/>
            <w:shd w:val="clear" w:color="auto" w:fill="FFFFFF"/>
            <w:vAlign w:val="bottom"/>
          </w:tcPr>
          <w:p w:rsidR="00106177" w:rsidRDefault="00106177" w:rsidP="00DB33BE">
            <w:pPr>
              <w:jc w:val="center"/>
            </w:pPr>
            <w:r>
              <w:rPr>
                <w:b/>
                <w:bCs/>
                <w:i/>
                <w:iCs/>
              </w:rPr>
              <w:t> </w:t>
            </w:r>
          </w:p>
        </w:tc>
        <w:tc>
          <w:tcPr>
            <w:tcW w:w="618" w:type="dxa"/>
            <w:shd w:val="clear" w:color="auto" w:fill="FFFFFF"/>
            <w:vAlign w:val="bottom"/>
          </w:tcPr>
          <w:p w:rsidR="00106177" w:rsidRDefault="00106177" w:rsidP="00DB33BE">
            <w:pPr>
              <w:jc w:val="center"/>
            </w:pPr>
            <w:r>
              <w:rPr>
                <w:b/>
                <w:bCs/>
                <w:i/>
                <w:iCs/>
              </w:rPr>
              <w:t> </w:t>
            </w:r>
          </w:p>
        </w:tc>
        <w:tc>
          <w:tcPr>
            <w:tcW w:w="1270" w:type="dxa"/>
            <w:shd w:val="clear" w:color="auto" w:fill="FFFFFF"/>
            <w:vAlign w:val="bottom"/>
          </w:tcPr>
          <w:p w:rsidR="00106177" w:rsidRDefault="00106177" w:rsidP="00DB33BE">
            <w:pPr>
              <w:jc w:val="right"/>
            </w:pPr>
            <w:r>
              <w:rPr>
                <w:b/>
                <w:bCs/>
                <w:i/>
                <w:iCs/>
              </w:rPr>
              <w:t>660,3</w:t>
            </w:r>
          </w:p>
        </w:tc>
        <w:tc>
          <w:tcPr>
            <w:tcW w:w="1269" w:type="dxa"/>
            <w:shd w:val="clear" w:color="auto" w:fill="FFFFFF"/>
            <w:vAlign w:val="bottom"/>
          </w:tcPr>
          <w:p w:rsidR="00106177" w:rsidRDefault="00106177" w:rsidP="00DB33BE">
            <w:pPr>
              <w:jc w:val="right"/>
            </w:pPr>
            <w:r>
              <w:rPr>
                <w:b/>
                <w:bCs/>
                <w:i/>
                <w:iCs/>
              </w:rPr>
              <w:t>660,3</w:t>
            </w:r>
          </w:p>
        </w:tc>
        <w:tc>
          <w:tcPr>
            <w:tcW w:w="1288" w:type="dxa"/>
            <w:shd w:val="clear" w:color="auto" w:fill="FFFFFF"/>
            <w:vAlign w:val="bottom"/>
          </w:tcPr>
          <w:p w:rsidR="00106177" w:rsidRDefault="00106177" w:rsidP="00DB33BE">
            <w:pPr>
              <w:jc w:val="right"/>
            </w:pPr>
            <w:r>
              <w:rPr>
                <w:b/>
                <w:bCs/>
                <w:i/>
                <w:iCs/>
              </w:rPr>
              <w:t>660,3</w:t>
            </w:r>
          </w:p>
        </w:tc>
      </w:tr>
      <w:tr w:rsidR="00106177" w:rsidTr="00DB33BE">
        <w:tc>
          <w:tcPr>
            <w:tcW w:w="7029" w:type="dxa"/>
            <w:shd w:val="clear" w:color="auto" w:fill="FFFFFF"/>
            <w:vAlign w:val="bottom"/>
          </w:tcPr>
          <w:p w:rsidR="00106177" w:rsidRDefault="00106177" w:rsidP="00DB33BE">
            <w:pPr>
              <w:jc w:val="both"/>
            </w:pPr>
            <w:r>
              <w:rPr>
                <w:i/>
                <w:iCs/>
              </w:rPr>
              <w:t>Ведомственная целевая программа «Спортивный город»</w:t>
            </w:r>
          </w:p>
        </w:tc>
        <w:tc>
          <w:tcPr>
            <w:tcW w:w="618" w:type="dxa"/>
            <w:shd w:val="clear" w:color="auto" w:fill="FFFFFF"/>
            <w:vAlign w:val="bottom"/>
          </w:tcPr>
          <w:p w:rsidR="00106177" w:rsidRDefault="00106177" w:rsidP="00DB33BE">
            <w:pPr>
              <w:jc w:val="center"/>
            </w:pPr>
            <w:r>
              <w:rPr>
                <w:i/>
                <w:iCs/>
              </w:rPr>
              <w:t> </w:t>
            </w:r>
          </w:p>
        </w:tc>
        <w:tc>
          <w:tcPr>
            <w:tcW w:w="854" w:type="dxa"/>
            <w:shd w:val="clear" w:color="auto" w:fill="FFFFFF"/>
            <w:vAlign w:val="bottom"/>
          </w:tcPr>
          <w:p w:rsidR="00106177" w:rsidRDefault="00106177" w:rsidP="00DB33BE">
            <w:pPr>
              <w:jc w:val="center"/>
            </w:pPr>
            <w:r>
              <w:rPr>
                <w:i/>
                <w:iCs/>
              </w:rPr>
              <w:t>1101</w:t>
            </w:r>
          </w:p>
        </w:tc>
        <w:tc>
          <w:tcPr>
            <w:tcW w:w="1647" w:type="dxa"/>
            <w:shd w:val="clear" w:color="auto" w:fill="FFFFFF"/>
            <w:vAlign w:val="bottom"/>
          </w:tcPr>
          <w:p w:rsidR="00106177" w:rsidRDefault="00106177" w:rsidP="00DB33BE">
            <w:pPr>
              <w:jc w:val="center"/>
            </w:pPr>
            <w:r>
              <w:rPr>
                <w:i/>
                <w:iCs/>
              </w:rPr>
              <w:t>93 0 00 00000</w:t>
            </w:r>
          </w:p>
        </w:tc>
        <w:tc>
          <w:tcPr>
            <w:tcW w:w="618" w:type="dxa"/>
            <w:shd w:val="clear" w:color="auto" w:fill="FFFFFF"/>
            <w:vAlign w:val="bottom"/>
          </w:tcPr>
          <w:p w:rsidR="00106177" w:rsidRDefault="00106177" w:rsidP="00DB33BE">
            <w:pPr>
              <w:jc w:val="center"/>
            </w:pPr>
            <w:r>
              <w:rPr>
                <w:i/>
                <w:iCs/>
              </w:rPr>
              <w:t> </w:t>
            </w:r>
          </w:p>
        </w:tc>
        <w:tc>
          <w:tcPr>
            <w:tcW w:w="1270" w:type="dxa"/>
            <w:shd w:val="clear" w:color="auto" w:fill="FFFFFF"/>
            <w:vAlign w:val="bottom"/>
          </w:tcPr>
          <w:p w:rsidR="00106177" w:rsidRDefault="00106177" w:rsidP="00DB33BE">
            <w:pPr>
              <w:jc w:val="right"/>
            </w:pPr>
            <w:r>
              <w:rPr>
                <w:i/>
                <w:iCs/>
              </w:rPr>
              <w:t>660,3</w:t>
            </w:r>
          </w:p>
        </w:tc>
        <w:tc>
          <w:tcPr>
            <w:tcW w:w="1269" w:type="dxa"/>
            <w:shd w:val="clear" w:color="auto" w:fill="FFFFFF"/>
            <w:vAlign w:val="bottom"/>
          </w:tcPr>
          <w:p w:rsidR="00106177" w:rsidRDefault="00106177" w:rsidP="00DB33BE">
            <w:pPr>
              <w:jc w:val="right"/>
            </w:pPr>
            <w:r>
              <w:rPr>
                <w:i/>
                <w:iCs/>
              </w:rPr>
              <w:t>660,3</w:t>
            </w:r>
          </w:p>
        </w:tc>
        <w:tc>
          <w:tcPr>
            <w:tcW w:w="1288" w:type="dxa"/>
            <w:shd w:val="clear" w:color="auto" w:fill="FFFFFF"/>
            <w:vAlign w:val="bottom"/>
          </w:tcPr>
          <w:p w:rsidR="00106177" w:rsidRDefault="00106177" w:rsidP="00DB33BE">
            <w:pPr>
              <w:jc w:val="right"/>
            </w:pPr>
            <w:r>
              <w:rPr>
                <w:i/>
                <w:iCs/>
              </w:rPr>
              <w:t>660,3</w:t>
            </w:r>
          </w:p>
        </w:tc>
      </w:tr>
      <w:tr w:rsidR="00106177" w:rsidTr="00DB33BE">
        <w:tc>
          <w:tcPr>
            <w:tcW w:w="7029" w:type="dxa"/>
            <w:shd w:val="clear" w:color="auto" w:fill="FFFFFF"/>
          </w:tcPr>
          <w:p w:rsidR="00106177" w:rsidRDefault="00106177" w:rsidP="00DB33BE">
            <w:pPr>
              <w:jc w:val="both"/>
            </w:pPr>
            <w:r>
              <w:rPr>
                <w:i/>
                <w:iCs/>
              </w:rPr>
              <w:t>Организация работы спортивных секций (клубов)</w:t>
            </w:r>
          </w:p>
        </w:tc>
        <w:tc>
          <w:tcPr>
            <w:tcW w:w="618" w:type="dxa"/>
            <w:shd w:val="clear" w:color="auto" w:fill="FFFFFF"/>
            <w:vAlign w:val="bottom"/>
          </w:tcPr>
          <w:p w:rsidR="00106177" w:rsidRDefault="00106177" w:rsidP="00DB33BE">
            <w:pPr>
              <w:jc w:val="center"/>
            </w:pPr>
            <w:r>
              <w:rPr>
                <w:i/>
                <w:iCs/>
              </w:rPr>
              <w:t> </w:t>
            </w:r>
          </w:p>
        </w:tc>
        <w:tc>
          <w:tcPr>
            <w:tcW w:w="854" w:type="dxa"/>
            <w:shd w:val="clear" w:color="auto" w:fill="FFFFFF"/>
            <w:vAlign w:val="bottom"/>
          </w:tcPr>
          <w:p w:rsidR="00106177" w:rsidRDefault="00106177" w:rsidP="00DB33BE">
            <w:pPr>
              <w:jc w:val="center"/>
            </w:pPr>
            <w:r>
              <w:rPr>
                <w:i/>
                <w:iCs/>
              </w:rPr>
              <w:t>1101</w:t>
            </w:r>
          </w:p>
        </w:tc>
        <w:tc>
          <w:tcPr>
            <w:tcW w:w="1647" w:type="dxa"/>
            <w:shd w:val="clear" w:color="auto" w:fill="FFFFFF"/>
            <w:vAlign w:val="bottom"/>
          </w:tcPr>
          <w:p w:rsidR="00106177" w:rsidRDefault="00106177" w:rsidP="00DB33BE">
            <w:pPr>
              <w:jc w:val="center"/>
            </w:pPr>
            <w:r>
              <w:rPr>
                <w:i/>
                <w:iCs/>
              </w:rPr>
              <w:t>93 0 02 00000</w:t>
            </w:r>
          </w:p>
        </w:tc>
        <w:tc>
          <w:tcPr>
            <w:tcW w:w="618" w:type="dxa"/>
            <w:shd w:val="clear" w:color="auto" w:fill="FFFFFF"/>
            <w:vAlign w:val="bottom"/>
          </w:tcPr>
          <w:p w:rsidR="00106177" w:rsidRDefault="00106177" w:rsidP="00DB33BE">
            <w:pPr>
              <w:jc w:val="center"/>
            </w:pPr>
            <w:r>
              <w:rPr>
                <w:i/>
                <w:iCs/>
              </w:rPr>
              <w:t> </w:t>
            </w:r>
          </w:p>
        </w:tc>
        <w:tc>
          <w:tcPr>
            <w:tcW w:w="1270" w:type="dxa"/>
            <w:shd w:val="clear" w:color="auto" w:fill="FFFFFF"/>
            <w:vAlign w:val="bottom"/>
          </w:tcPr>
          <w:p w:rsidR="00106177" w:rsidRDefault="00106177" w:rsidP="00DB33BE">
            <w:pPr>
              <w:jc w:val="right"/>
            </w:pPr>
            <w:r>
              <w:rPr>
                <w:i/>
                <w:iCs/>
              </w:rPr>
              <w:t>660,3</w:t>
            </w:r>
          </w:p>
        </w:tc>
        <w:tc>
          <w:tcPr>
            <w:tcW w:w="1269" w:type="dxa"/>
            <w:shd w:val="clear" w:color="auto" w:fill="FFFFFF"/>
            <w:vAlign w:val="bottom"/>
          </w:tcPr>
          <w:p w:rsidR="00106177" w:rsidRDefault="00106177" w:rsidP="00DB33BE">
            <w:pPr>
              <w:jc w:val="right"/>
            </w:pPr>
            <w:r>
              <w:rPr>
                <w:i/>
                <w:iCs/>
              </w:rPr>
              <w:t>660,3</w:t>
            </w:r>
          </w:p>
        </w:tc>
        <w:tc>
          <w:tcPr>
            <w:tcW w:w="1288" w:type="dxa"/>
            <w:shd w:val="clear" w:color="auto" w:fill="FFFFFF"/>
            <w:vAlign w:val="bottom"/>
          </w:tcPr>
          <w:p w:rsidR="00106177" w:rsidRDefault="00106177" w:rsidP="00DB33BE">
            <w:pPr>
              <w:jc w:val="right"/>
            </w:pPr>
            <w:r>
              <w:rPr>
                <w:i/>
                <w:iCs/>
              </w:rPr>
              <w:t>660,3</w:t>
            </w:r>
          </w:p>
        </w:tc>
      </w:tr>
      <w:tr w:rsidR="00106177" w:rsidTr="00DB33BE">
        <w:tc>
          <w:tcPr>
            <w:tcW w:w="7029" w:type="dxa"/>
            <w:shd w:val="clear" w:color="auto" w:fill="FFFFFF"/>
          </w:tcPr>
          <w:p w:rsidR="00106177" w:rsidRDefault="00106177" w:rsidP="00DB33BE">
            <w:pPr>
              <w:jc w:val="both"/>
            </w:pPr>
            <w:r>
              <w:rPr>
                <w:i/>
                <w:i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8" w:type="dxa"/>
            <w:shd w:val="clear" w:color="auto" w:fill="FFFFFF"/>
            <w:vAlign w:val="bottom"/>
          </w:tcPr>
          <w:p w:rsidR="00106177" w:rsidRDefault="00106177" w:rsidP="00DB33BE">
            <w:pPr>
              <w:jc w:val="center"/>
            </w:pPr>
            <w:r>
              <w:rPr>
                <w:i/>
                <w:iCs/>
              </w:rPr>
              <w:t> </w:t>
            </w:r>
          </w:p>
        </w:tc>
        <w:tc>
          <w:tcPr>
            <w:tcW w:w="854" w:type="dxa"/>
            <w:shd w:val="clear" w:color="auto" w:fill="FFFFFF"/>
            <w:vAlign w:val="bottom"/>
          </w:tcPr>
          <w:p w:rsidR="00106177" w:rsidRDefault="00106177" w:rsidP="00DB33BE">
            <w:pPr>
              <w:jc w:val="center"/>
            </w:pPr>
            <w:r>
              <w:rPr>
                <w:i/>
                <w:iCs/>
              </w:rPr>
              <w:t>1101</w:t>
            </w:r>
          </w:p>
        </w:tc>
        <w:tc>
          <w:tcPr>
            <w:tcW w:w="1647" w:type="dxa"/>
            <w:shd w:val="clear" w:color="auto" w:fill="FFFFFF"/>
            <w:vAlign w:val="bottom"/>
          </w:tcPr>
          <w:p w:rsidR="00106177" w:rsidRDefault="00106177" w:rsidP="00DB33BE">
            <w:pPr>
              <w:jc w:val="center"/>
            </w:pPr>
            <w:r>
              <w:rPr>
                <w:i/>
                <w:iCs/>
              </w:rPr>
              <w:t>93 0 02 00000</w:t>
            </w:r>
          </w:p>
        </w:tc>
        <w:tc>
          <w:tcPr>
            <w:tcW w:w="618" w:type="dxa"/>
            <w:shd w:val="clear" w:color="auto" w:fill="FFFFFF"/>
            <w:vAlign w:val="bottom"/>
          </w:tcPr>
          <w:p w:rsidR="00106177" w:rsidRDefault="00106177" w:rsidP="00DB33BE">
            <w:pPr>
              <w:jc w:val="center"/>
            </w:pPr>
            <w:r>
              <w:rPr>
                <w:i/>
                <w:iCs/>
              </w:rPr>
              <w:t>100</w:t>
            </w:r>
          </w:p>
        </w:tc>
        <w:tc>
          <w:tcPr>
            <w:tcW w:w="1270" w:type="dxa"/>
            <w:shd w:val="clear" w:color="auto" w:fill="FFFFFF"/>
            <w:vAlign w:val="bottom"/>
          </w:tcPr>
          <w:p w:rsidR="00106177" w:rsidRDefault="00106177" w:rsidP="00DB33BE">
            <w:pPr>
              <w:jc w:val="right"/>
            </w:pPr>
            <w:r>
              <w:rPr>
                <w:i/>
                <w:iCs/>
              </w:rPr>
              <w:t>660,3</w:t>
            </w:r>
          </w:p>
        </w:tc>
        <w:tc>
          <w:tcPr>
            <w:tcW w:w="1269" w:type="dxa"/>
            <w:shd w:val="clear" w:color="auto" w:fill="FFFFFF"/>
            <w:vAlign w:val="bottom"/>
          </w:tcPr>
          <w:p w:rsidR="00106177" w:rsidRDefault="00106177" w:rsidP="00DB33BE">
            <w:pPr>
              <w:jc w:val="right"/>
            </w:pPr>
            <w:r>
              <w:rPr>
                <w:i/>
                <w:iCs/>
              </w:rPr>
              <w:t>660,3</w:t>
            </w:r>
          </w:p>
        </w:tc>
        <w:tc>
          <w:tcPr>
            <w:tcW w:w="1288" w:type="dxa"/>
            <w:shd w:val="clear" w:color="auto" w:fill="FFFFFF"/>
            <w:vAlign w:val="bottom"/>
          </w:tcPr>
          <w:p w:rsidR="00106177" w:rsidRDefault="00106177" w:rsidP="00DB33BE">
            <w:pPr>
              <w:jc w:val="right"/>
            </w:pPr>
            <w:r>
              <w:rPr>
                <w:i/>
                <w:iCs/>
              </w:rPr>
              <w:t>660,3</w:t>
            </w:r>
          </w:p>
        </w:tc>
      </w:tr>
      <w:tr w:rsidR="00106177" w:rsidTr="00DB33BE">
        <w:tc>
          <w:tcPr>
            <w:tcW w:w="7029" w:type="dxa"/>
            <w:shd w:val="clear" w:color="auto" w:fill="FFFFFF"/>
          </w:tcPr>
          <w:p w:rsidR="00106177" w:rsidRDefault="00106177" w:rsidP="00DB33BE">
            <w:pPr>
              <w:jc w:val="both"/>
            </w:pPr>
            <w:r>
              <w:t>Расходы на выплаты персоналу казенных учреждений</w:t>
            </w:r>
          </w:p>
        </w:tc>
        <w:tc>
          <w:tcPr>
            <w:tcW w:w="618" w:type="dxa"/>
            <w:shd w:val="clear" w:color="auto" w:fill="FFFFFF"/>
            <w:vAlign w:val="bottom"/>
          </w:tcPr>
          <w:p w:rsidR="00106177" w:rsidRDefault="00106177" w:rsidP="00DB33BE">
            <w:pPr>
              <w:jc w:val="center"/>
            </w:pPr>
            <w:r>
              <w:rPr>
                <w:i/>
                <w:iCs/>
              </w:rPr>
              <w:t> </w:t>
            </w:r>
          </w:p>
        </w:tc>
        <w:tc>
          <w:tcPr>
            <w:tcW w:w="854" w:type="dxa"/>
            <w:shd w:val="clear" w:color="auto" w:fill="FFFFFF"/>
            <w:vAlign w:val="bottom"/>
          </w:tcPr>
          <w:p w:rsidR="00106177" w:rsidRDefault="00106177" w:rsidP="00DB33BE">
            <w:pPr>
              <w:jc w:val="center"/>
            </w:pPr>
            <w:r>
              <w:t>1101</w:t>
            </w:r>
          </w:p>
        </w:tc>
        <w:tc>
          <w:tcPr>
            <w:tcW w:w="1647" w:type="dxa"/>
            <w:shd w:val="clear" w:color="auto" w:fill="FFFFFF"/>
            <w:vAlign w:val="bottom"/>
          </w:tcPr>
          <w:p w:rsidR="00106177" w:rsidRDefault="00106177" w:rsidP="00DB33BE">
            <w:pPr>
              <w:jc w:val="center"/>
            </w:pPr>
            <w:r>
              <w:t>93 0 02 00000</w:t>
            </w:r>
          </w:p>
        </w:tc>
        <w:tc>
          <w:tcPr>
            <w:tcW w:w="618" w:type="dxa"/>
            <w:shd w:val="clear" w:color="auto" w:fill="FFFFFF"/>
            <w:vAlign w:val="bottom"/>
          </w:tcPr>
          <w:p w:rsidR="00106177" w:rsidRDefault="00106177" w:rsidP="00DB33BE">
            <w:pPr>
              <w:jc w:val="center"/>
            </w:pPr>
            <w:r>
              <w:t>110</w:t>
            </w:r>
          </w:p>
        </w:tc>
        <w:tc>
          <w:tcPr>
            <w:tcW w:w="1270" w:type="dxa"/>
            <w:shd w:val="clear" w:color="auto" w:fill="FFFFFF"/>
            <w:vAlign w:val="bottom"/>
          </w:tcPr>
          <w:p w:rsidR="00106177" w:rsidRDefault="00106177" w:rsidP="00DB33BE">
            <w:pPr>
              <w:jc w:val="right"/>
            </w:pPr>
            <w:r>
              <w:t>660,3</w:t>
            </w:r>
          </w:p>
        </w:tc>
        <w:tc>
          <w:tcPr>
            <w:tcW w:w="1269" w:type="dxa"/>
            <w:shd w:val="clear" w:color="auto" w:fill="FFFFFF"/>
            <w:vAlign w:val="bottom"/>
          </w:tcPr>
          <w:p w:rsidR="00106177" w:rsidRDefault="00106177" w:rsidP="00DB33BE">
            <w:pPr>
              <w:jc w:val="right"/>
            </w:pPr>
            <w:r>
              <w:t>660,3</w:t>
            </w:r>
          </w:p>
        </w:tc>
        <w:tc>
          <w:tcPr>
            <w:tcW w:w="1288" w:type="dxa"/>
            <w:shd w:val="clear" w:color="auto" w:fill="FFFFFF"/>
            <w:vAlign w:val="bottom"/>
          </w:tcPr>
          <w:p w:rsidR="00106177" w:rsidRDefault="00106177" w:rsidP="00DB33BE">
            <w:pPr>
              <w:jc w:val="right"/>
            </w:pPr>
            <w:r>
              <w:t>660,3</w:t>
            </w:r>
          </w:p>
        </w:tc>
      </w:tr>
      <w:tr w:rsidR="00106177" w:rsidTr="00DB33BE">
        <w:tc>
          <w:tcPr>
            <w:tcW w:w="7029" w:type="dxa"/>
            <w:shd w:val="clear" w:color="auto" w:fill="FFFFFF"/>
          </w:tcPr>
          <w:p w:rsidR="00106177" w:rsidRDefault="00106177" w:rsidP="00DB33BE">
            <w:pPr>
              <w:jc w:val="both"/>
            </w:pPr>
            <w:r>
              <w:rPr>
                <w:b/>
                <w:bCs/>
                <w:i/>
                <w:iCs/>
              </w:rPr>
              <w:t>Массовый спорт</w:t>
            </w:r>
          </w:p>
        </w:tc>
        <w:tc>
          <w:tcPr>
            <w:tcW w:w="618" w:type="dxa"/>
            <w:shd w:val="clear" w:color="auto" w:fill="FFFFFF"/>
            <w:vAlign w:val="bottom"/>
          </w:tcPr>
          <w:p w:rsidR="00106177" w:rsidRDefault="00106177" w:rsidP="00DB33BE">
            <w:pPr>
              <w:jc w:val="center"/>
            </w:pPr>
            <w:r>
              <w:rPr>
                <w:b/>
                <w:bCs/>
                <w:i/>
                <w:iCs/>
              </w:rPr>
              <w:t> </w:t>
            </w:r>
          </w:p>
        </w:tc>
        <w:tc>
          <w:tcPr>
            <w:tcW w:w="854" w:type="dxa"/>
            <w:shd w:val="clear" w:color="auto" w:fill="FFFFFF"/>
            <w:vAlign w:val="bottom"/>
          </w:tcPr>
          <w:p w:rsidR="00106177" w:rsidRDefault="00106177" w:rsidP="00DB33BE">
            <w:pPr>
              <w:jc w:val="center"/>
            </w:pPr>
            <w:r>
              <w:rPr>
                <w:b/>
                <w:bCs/>
                <w:i/>
                <w:iCs/>
              </w:rPr>
              <w:t>1102</w:t>
            </w:r>
          </w:p>
        </w:tc>
        <w:tc>
          <w:tcPr>
            <w:tcW w:w="1647" w:type="dxa"/>
            <w:shd w:val="clear" w:color="auto" w:fill="FFFFFF"/>
            <w:vAlign w:val="bottom"/>
          </w:tcPr>
          <w:p w:rsidR="00106177" w:rsidRDefault="00106177" w:rsidP="00DB33BE">
            <w:pPr>
              <w:jc w:val="center"/>
            </w:pPr>
            <w:r>
              <w:rPr>
                <w:b/>
                <w:bCs/>
                <w:i/>
                <w:iCs/>
              </w:rPr>
              <w:t> </w:t>
            </w:r>
          </w:p>
        </w:tc>
        <w:tc>
          <w:tcPr>
            <w:tcW w:w="618" w:type="dxa"/>
            <w:shd w:val="clear" w:color="auto" w:fill="FFFFFF"/>
            <w:vAlign w:val="bottom"/>
          </w:tcPr>
          <w:p w:rsidR="00106177" w:rsidRDefault="00106177" w:rsidP="00DB33BE">
            <w:pPr>
              <w:jc w:val="center"/>
            </w:pPr>
            <w:r>
              <w:rPr>
                <w:b/>
                <w:bCs/>
                <w:i/>
                <w:iCs/>
              </w:rPr>
              <w:t> </w:t>
            </w:r>
          </w:p>
        </w:tc>
        <w:tc>
          <w:tcPr>
            <w:tcW w:w="1270" w:type="dxa"/>
            <w:shd w:val="clear" w:color="auto" w:fill="FFFFFF"/>
            <w:vAlign w:val="bottom"/>
          </w:tcPr>
          <w:p w:rsidR="00106177" w:rsidRDefault="00106177" w:rsidP="00DB33BE">
            <w:pPr>
              <w:jc w:val="right"/>
            </w:pPr>
            <w:r>
              <w:rPr>
                <w:b/>
                <w:bCs/>
                <w:i/>
                <w:iCs/>
              </w:rPr>
              <w:t>918,5</w:t>
            </w:r>
          </w:p>
        </w:tc>
        <w:tc>
          <w:tcPr>
            <w:tcW w:w="1269" w:type="dxa"/>
            <w:shd w:val="clear" w:color="auto" w:fill="FFFFFF"/>
            <w:vAlign w:val="bottom"/>
          </w:tcPr>
          <w:p w:rsidR="00106177" w:rsidRDefault="00106177" w:rsidP="00DB33BE">
            <w:pPr>
              <w:jc w:val="right"/>
            </w:pPr>
            <w:r>
              <w:rPr>
                <w:b/>
                <w:bCs/>
                <w:i/>
                <w:iCs/>
              </w:rPr>
              <w:t>918,5</w:t>
            </w:r>
          </w:p>
        </w:tc>
        <w:tc>
          <w:tcPr>
            <w:tcW w:w="1288" w:type="dxa"/>
            <w:shd w:val="clear" w:color="auto" w:fill="FFFFFF"/>
            <w:vAlign w:val="bottom"/>
          </w:tcPr>
          <w:p w:rsidR="00106177" w:rsidRDefault="00106177" w:rsidP="00DB33BE">
            <w:pPr>
              <w:jc w:val="right"/>
            </w:pPr>
            <w:r>
              <w:rPr>
                <w:b/>
                <w:bCs/>
                <w:i/>
                <w:iCs/>
              </w:rPr>
              <w:t>918,5</w:t>
            </w:r>
          </w:p>
        </w:tc>
      </w:tr>
      <w:tr w:rsidR="00106177" w:rsidTr="00DB33BE">
        <w:tc>
          <w:tcPr>
            <w:tcW w:w="7029" w:type="dxa"/>
            <w:shd w:val="clear" w:color="auto" w:fill="FFFFFF"/>
            <w:vAlign w:val="bottom"/>
          </w:tcPr>
          <w:p w:rsidR="00106177" w:rsidRDefault="00106177" w:rsidP="00DB33BE">
            <w:pPr>
              <w:jc w:val="both"/>
            </w:pPr>
            <w:r>
              <w:rPr>
                <w:i/>
                <w:iCs/>
              </w:rPr>
              <w:t xml:space="preserve">Ведомственная целевая программа «Спортивный город» </w:t>
            </w:r>
          </w:p>
        </w:tc>
        <w:tc>
          <w:tcPr>
            <w:tcW w:w="618" w:type="dxa"/>
            <w:shd w:val="clear" w:color="auto" w:fill="FFFFFF"/>
            <w:vAlign w:val="bottom"/>
          </w:tcPr>
          <w:p w:rsidR="00106177" w:rsidRDefault="00106177" w:rsidP="00DB33BE">
            <w:pPr>
              <w:jc w:val="center"/>
            </w:pPr>
            <w:r>
              <w:rPr>
                <w:i/>
                <w:iCs/>
              </w:rPr>
              <w:t> </w:t>
            </w:r>
          </w:p>
        </w:tc>
        <w:tc>
          <w:tcPr>
            <w:tcW w:w="854" w:type="dxa"/>
            <w:shd w:val="clear" w:color="auto" w:fill="FFFFFF"/>
            <w:vAlign w:val="bottom"/>
          </w:tcPr>
          <w:p w:rsidR="00106177" w:rsidRDefault="00106177" w:rsidP="00DB33BE">
            <w:pPr>
              <w:jc w:val="center"/>
            </w:pPr>
            <w:r>
              <w:rPr>
                <w:i/>
                <w:iCs/>
              </w:rPr>
              <w:t>1102</w:t>
            </w:r>
          </w:p>
        </w:tc>
        <w:tc>
          <w:tcPr>
            <w:tcW w:w="1647" w:type="dxa"/>
            <w:shd w:val="clear" w:color="auto" w:fill="FFFFFF"/>
            <w:vAlign w:val="bottom"/>
          </w:tcPr>
          <w:p w:rsidR="00106177" w:rsidRDefault="00106177" w:rsidP="00DB33BE">
            <w:pPr>
              <w:jc w:val="center"/>
            </w:pPr>
            <w:r>
              <w:rPr>
                <w:i/>
                <w:iCs/>
              </w:rPr>
              <w:t>93 0 00 00000</w:t>
            </w:r>
          </w:p>
        </w:tc>
        <w:tc>
          <w:tcPr>
            <w:tcW w:w="618" w:type="dxa"/>
            <w:shd w:val="clear" w:color="auto" w:fill="FFFFFF"/>
            <w:vAlign w:val="bottom"/>
          </w:tcPr>
          <w:p w:rsidR="00106177" w:rsidRDefault="00106177" w:rsidP="00DB33BE">
            <w:pPr>
              <w:jc w:val="center"/>
            </w:pPr>
            <w:r>
              <w:rPr>
                <w:i/>
                <w:iCs/>
              </w:rPr>
              <w:t> </w:t>
            </w:r>
          </w:p>
        </w:tc>
        <w:tc>
          <w:tcPr>
            <w:tcW w:w="1270" w:type="dxa"/>
            <w:shd w:val="clear" w:color="auto" w:fill="FFFFFF"/>
            <w:vAlign w:val="bottom"/>
          </w:tcPr>
          <w:p w:rsidR="00106177" w:rsidRDefault="00106177" w:rsidP="00DB33BE">
            <w:pPr>
              <w:jc w:val="right"/>
            </w:pPr>
            <w:r>
              <w:rPr>
                <w:i/>
                <w:iCs/>
              </w:rPr>
              <w:t>918,5</w:t>
            </w:r>
          </w:p>
        </w:tc>
        <w:tc>
          <w:tcPr>
            <w:tcW w:w="1269" w:type="dxa"/>
            <w:shd w:val="clear" w:color="auto" w:fill="FFFFFF"/>
            <w:vAlign w:val="bottom"/>
          </w:tcPr>
          <w:p w:rsidR="00106177" w:rsidRDefault="00106177" w:rsidP="00DB33BE">
            <w:pPr>
              <w:jc w:val="right"/>
            </w:pPr>
            <w:r>
              <w:rPr>
                <w:i/>
                <w:iCs/>
              </w:rPr>
              <w:t>918,5</w:t>
            </w:r>
          </w:p>
        </w:tc>
        <w:tc>
          <w:tcPr>
            <w:tcW w:w="1288" w:type="dxa"/>
            <w:shd w:val="clear" w:color="auto" w:fill="FFFFFF"/>
            <w:vAlign w:val="bottom"/>
          </w:tcPr>
          <w:p w:rsidR="00106177" w:rsidRDefault="00106177" w:rsidP="00DB33BE">
            <w:pPr>
              <w:jc w:val="right"/>
            </w:pPr>
            <w:r>
              <w:rPr>
                <w:i/>
                <w:iCs/>
              </w:rPr>
              <w:t>918,5</w:t>
            </w:r>
          </w:p>
        </w:tc>
      </w:tr>
      <w:tr w:rsidR="00106177" w:rsidTr="00DB33BE">
        <w:tc>
          <w:tcPr>
            <w:tcW w:w="7029" w:type="dxa"/>
            <w:shd w:val="clear" w:color="auto" w:fill="FFFFFF"/>
          </w:tcPr>
          <w:p w:rsidR="00106177" w:rsidRDefault="00106177" w:rsidP="00DB33BE">
            <w:pPr>
              <w:jc w:val="both"/>
            </w:pPr>
            <w:r>
              <w:rPr>
                <w:i/>
                <w:iCs/>
              </w:rPr>
              <w:t>Проведение физкультурно-оздоровительных и спортивных мероприятий спортивными федерациями городского поселения</w:t>
            </w:r>
          </w:p>
        </w:tc>
        <w:tc>
          <w:tcPr>
            <w:tcW w:w="618" w:type="dxa"/>
            <w:shd w:val="clear" w:color="auto" w:fill="FFFFFF"/>
            <w:vAlign w:val="bottom"/>
          </w:tcPr>
          <w:p w:rsidR="00106177" w:rsidRDefault="00106177" w:rsidP="00DB33BE">
            <w:pPr>
              <w:jc w:val="center"/>
            </w:pPr>
            <w:r>
              <w:rPr>
                <w:i/>
                <w:iCs/>
              </w:rPr>
              <w:t> </w:t>
            </w:r>
          </w:p>
        </w:tc>
        <w:tc>
          <w:tcPr>
            <w:tcW w:w="854" w:type="dxa"/>
            <w:shd w:val="clear" w:color="auto" w:fill="FFFFFF"/>
            <w:vAlign w:val="bottom"/>
          </w:tcPr>
          <w:p w:rsidR="00106177" w:rsidRDefault="00106177" w:rsidP="00DB33BE">
            <w:pPr>
              <w:jc w:val="center"/>
            </w:pPr>
            <w:r>
              <w:rPr>
                <w:i/>
                <w:iCs/>
              </w:rPr>
              <w:t>1102</w:t>
            </w:r>
          </w:p>
        </w:tc>
        <w:tc>
          <w:tcPr>
            <w:tcW w:w="1647" w:type="dxa"/>
            <w:shd w:val="clear" w:color="auto" w:fill="FFFFFF"/>
            <w:vAlign w:val="bottom"/>
          </w:tcPr>
          <w:p w:rsidR="00106177" w:rsidRDefault="00106177" w:rsidP="00DB33BE">
            <w:pPr>
              <w:jc w:val="center"/>
            </w:pPr>
            <w:r>
              <w:rPr>
                <w:i/>
                <w:iCs/>
              </w:rPr>
              <w:t>93 0 01 00000</w:t>
            </w:r>
          </w:p>
        </w:tc>
        <w:tc>
          <w:tcPr>
            <w:tcW w:w="618" w:type="dxa"/>
            <w:shd w:val="clear" w:color="auto" w:fill="FFFFFF"/>
            <w:vAlign w:val="bottom"/>
          </w:tcPr>
          <w:p w:rsidR="00106177" w:rsidRDefault="00106177" w:rsidP="00DB33BE">
            <w:pPr>
              <w:jc w:val="center"/>
            </w:pPr>
            <w:r>
              <w:rPr>
                <w:i/>
                <w:iCs/>
              </w:rPr>
              <w:t> </w:t>
            </w:r>
          </w:p>
        </w:tc>
        <w:tc>
          <w:tcPr>
            <w:tcW w:w="1270" w:type="dxa"/>
            <w:shd w:val="clear" w:color="auto" w:fill="FFFFFF"/>
            <w:vAlign w:val="bottom"/>
          </w:tcPr>
          <w:p w:rsidR="00106177" w:rsidRDefault="00106177" w:rsidP="00DB33BE">
            <w:pPr>
              <w:jc w:val="right"/>
            </w:pPr>
            <w:r>
              <w:rPr>
                <w:i/>
                <w:iCs/>
              </w:rPr>
              <w:t>518,5</w:t>
            </w:r>
          </w:p>
        </w:tc>
        <w:tc>
          <w:tcPr>
            <w:tcW w:w="1269" w:type="dxa"/>
            <w:shd w:val="clear" w:color="auto" w:fill="FFFFFF"/>
            <w:vAlign w:val="bottom"/>
          </w:tcPr>
          <w:p w:rsidR="00106177" w:rsidRDefault="00106177" w:rsidP="00DB33BE">
            <w:pPr>
              <w:jc w:val="right"/>
            </w:pPr>
            <w:r>
              <w:rPr>
                <w:i/>
                <w:iCs/>
              </w:rPr>
              <w:t>518,5</w:t>
            </w:r>
          </w:p>
        </w:tc>
        <w:tc>
          <w:tcPr>
            <w:tcW w:w="1288" w:type="dxa"/>
            <w:shd w:val="clear" w:color="auto" w:fill="FFFFFF"/>
            <w:vAlign w:val="bottom"/>
          </w:tcPr>
          <w:p w:rsidR="00106177" w:rsidRDefault="00106177" w:rsidP="00DB33BE">
            <w:pPr>
              <w:jc w:val="right"/>
            </w:pPr>
            <w:r>
              <w:rPr>
                <w:i/>
                <w:iCs/>
              </w:rPr>
              <w:t>518,5</w:t>
            </w:r>
          </w:p>
        </w:tc>
      </w:tr>
      <w:tr w:rsidR="00106177" w:rsidTr="00DB33BE">
        <w:tc>
          <w:tcPr>
            <w:tcW w:w="7029" w:type="dxa"/>
            <w:shd w:val="clear" w:color="auto" w:fill="FFFFFF"/>
          </w:tcPr>
          <w:p w:rsidR="00106177" w:rsidRDefault="00106177" w:rsidP="00DB33BE">
            <w:pPr>
              <w:jc w:val="both"/>
            </w:pPr>
            <w:r>
              <w:rPr>
                <w:i/>
                <w:iCs/>
              </w:rPr>
              <w:t>Закупка товаров, работ и услуг для обеспечения государственных (муниципальных) нужд</w:t>
            </w:r>
          </w:p>
        </w:tc>
        <w:tc>
          <w:tcPr>
            <w:tcW w:w="618" w:type="dxa"/>
            <w:shd w:val="clear" w:color="auto" w:fill="FFFFFF"/>
            <w:vAlign w:val="bottom"/>
          </w:tcPr>
          <w:p w:rsidR="00106177" w:rsidRDefault="00106177" w:rsidP="00DB33BE">
            <w:pPr>
              <w:jc w:val="center"/>
            </w:pPr>
            <w:r>
              <w:rPr>
                <w:i/>
                <w:iCs/>
              </w:rPr>
              <w:t> </w:t>
            </w:r>
          </w:p>
        </w:tc>
        <w:tc>
          <w:tcPr>
            <w:tcW w:w="854" w:type="dxa"/>
            <w:shd w:val="clear" w:color="auto" w:fill="FFFFFF"/>
            <w:vAlign w:val="bottom"/>
          </w:tcPr>
          <w:p w:rsidR="00106177" w:rsidRDefault="00106177" w:rsidP="00DB33BE">
            <w:pPr>
              <w:jc w:val="center"/>
            </w:pPr>
            <w:r>
              <w:rPr>
                <w:i/>
                <w:iCs/>
              </w:rPr>
              <w:t>1102</w:t>
            </w:r>
          </w:p>
        </w:tc>
        <w:tc>
          <w:tcPr>
            <w:tcW w:w="1647" w:type="dxa"/>
            <w:shd w:val="clear" w:color="auto" w:fill="FFFFFF"/>
            <w:vAlign w:val="bottom"/>
          </w:tcPr>
          <w:p w:rsidR="00106177" w:rsidRDefault="00106177" w:rsidP="00DB33BE">
            <w:pPr>
              <w:jc w:val="center"/>
            </w:pPr>
            <w:r>
              <w:rPr>
                <w:i/>
                <w:iCs/>
              </w:rPr>
              <w:t>93 0 01 00000</w:t>
            </w:r>
          </w:p>
        </w:tc>
        <w:tc>
          <w:tcPr>
            <w:tcW w:w="618" w:type="dxa"/>
            <w:shd w:val="clear" w:color="auto" w:fill="FFFFFF"/>
            <w:vAlign w:val="bottom"/>
          </w:tcPr>
          <w:p w:rsidR="00106177" w:rsidRDefault="00106177" w:rsidP="00DB33BE">
            <w:pPr>
              <w:jc w:val="center"/>
            </w:pPr>
            <w:r>
              <w:rPr>
                <w:i/>
                <w:iCs/>
              </w:rPr>
              <w:t>200</w:t>
            </w:r>
          </w:p>
        </w:tc>
        <w:tc>
          <w:tcPr>
            <w:tcW w:w="1270" w:type="dxa"/>
            <w:shd w:val="clear" w:color="auto" w:fill="FFFFFF"/>
            <w:vAlign w:val="bottom"/>
          </w:tcPr>
          <w:p w:rsidR="00106177" w:rsidRDefault="00106177" w:rsidP="00DB33BE">
            <w:pPr>
              <w:jc w:val="right"/>
            </w:pPr>
            <w:r>
              <w:rPr>
                <w:i/>
                <w:iCs/>
              </w:rPr>
              <w:t>518,5</w:t>
            </w:r>
          </w:p>
        </w:tc>
        <w:tc>
          <w:tcPr>
            <w:tcW w:w="1269" w:type="dxa"/>
            <w:shd w:val="clear" w:color="auto" w:fill="FFFFFF"/>
            <w:vAlign w:val="bottom"/>
          </w:tcPr>
          <w:p w:rsidR="00106177" w:rsidRDefault="00106177" w:rsidP="00DB33BE">
            <w:pPr>
              <w:jc w:val="right"/>
            </w:pPr>
            <w:r>
              <w:rPr>
                <w:i/>
                <w:iCs/>
              </w:rPr>
              <w:t>518,5</w:t>
            </w:r>
          </w:p>
        </w:tc>
        <w:tc>
          <w:tcPr>
            <w:tcW w:w="1288" w:type="dxa"/>
            <w:shd w:val="clear" w:color="auto" w:fill="FFFFFF"/>
            <w:vAlign w:val="bottom"/>
          </w:tcPr>
          <w:p w:rsidR="00106177" w:rsidRDefault="00106177" w:rsidP="00DB33BE">
            <w:pPr>
              <w:jc w:val="right"/>
            </w:pPr>
            <w:r>
              <w:rPr>
                <w:i/>
                <w:iCs/>
              </w:rPr>
              <w:t>518,5</w:t>
            </w:r>
          </w:p>
        </w:tc>
      </w:tr>
      <w:tr w:rsidR="00106177" w:rsidTr="00DB33BE">
        <w:tc>
          <w:tcPr>
            <w:tcW w:w="7029" w:type="dxa"/>
            <w:shd w:val="clear" w:color="auto" w:fill="FFFFFF"/>
          </w:tcPr>
          <w:p w:rsidR="00106177" w:rsidRDefault="00106177" w:rsidP="00DB33BE">
            <w:pPr>
              <w:jc w:val="both"/>
            </w:pPr>
            <w:r>
              <w:t>Иные закупки товаров, работ и услуг для обеспечения государственных (муниципальных) нужд</w:t>
            </w:r>
          </w:p>
        </w:tc>
        <w:tc>
          <w:tcPr>
            <w:tcW w:w="618" w:type="dxa"/>
            <w:shd w:val="clear" w:color="auto" w:fill="FFFFFF"/>
            <w:vAlign w:val="bottom"/>
          </w:tcPr>
          <w:p w:rsidR="00106177" w:rsidRDefault="00106177" w:rsidP="00DB33BE">
            <w:pPr>
              <w:jc w:val="center"/>
            </w:pPr>
            <w:r>
              <w:rPr>
                <w:i/>
                <w:iCs/>
              </w:rPr>
              <w:t> </w:t>
            </w:r>
          </w:p>
        </w:tc>
        <w:tc>
          <w:tcPr>
            <w:tcW w:w="854" w:type="dxa"/>
            <w:shd w:val="clear" w:color="auto" w:fill="FFFFFF"/>
            <w:vAlign w:val="bottom"/>
          </w:tcPr>
          <w:p w:rsidR="00106177" w:rsidRDefault="00106177" w:rsidP="00DB33BE">
            <w:pPr>
              <w:jc w:val="center"/>
            </w:pPr>
            <w:r>
              <w:t>1102</w:t>
            </w:r>
          </w:p>
        </w:tc>
        <w:tc>
          <w:tcPr>
            <w:tcW w:w="1647" w:type="dxa"/>
            <w:shd w:val="clear" w:color="auto" w:fill="FFFFFF"/>
            <w:vAlign w:val="bottom"/>
          </w:tcPr>
          <w:p w:rsidR="00106177" w:rsidRDefault="00106177" w:rsidP="00DB33BE">
            <w:pPr>
              <w:jc w:val="center"/>
            </w:pPr>
            <w:r>
              <w:t>93 0 01 00000</w:t>
            </w:r>
          </w:p>
        </w:tc>
        <w:tc>
          <w:tcPr>
            <w:tcW w:w="618" w:type="dxa"/>
            <w:shd w:val="clear" w:color="auto" w:fill="FFFFFF"/>
            <w:vAlign w:val="bottom"/>
          </w:tcPr>
          <w:p w:rsidR="00106177" w:rsidRDefault="00106177" w:rsidP="00DB33BE">
            <w:pPr>
              <w:jc w:val="center"/>
            </w:pPr>
            <w:r>
              <w:t>240</w:t>
            </w:r>
          </w:p>
        </w:tc>
        <w:tc>
          <w:tcPr>
            <w:tcW w:w="1270" w:type="dxa"/>
            <w:shd w:val="clear" w:color="auto" w:fill="FFFFFF"/>
            <w:vAlign w:val="bottom"/>
          </w:tcPr>
          <w:p w:rsidR="00106177" w:rsidRDefault="00106177" w:rsidP="00DB33BE">
            <w:pPr>
              <w:jc w:val="right"/>
            </w:pPr>
            <w:r>
              <w:t>518,5</w:t>
            </w:r>
          </w:p>
        </w:tc>
        <w:tc>
          <w:tcPr>
            <w:tcW w:w="1269" w:type="dxa"/>
            <w:shd w:val="clear" w:color="auto" w:fill="FFFFFF"/>
            <w:vAlign w:val="bottom"/>
          </w:tcPr>
          <w:p w:rsidR="00106177" w:rsidRDefault="00106177" w:rsidP="00DB33BE">
            <w:pPr>
              <w:jc w:val="right"/>
            </w:pPr>
            <w:r>
              <w:t>518,5</w:t>
            </w:r>
          </w:p>
        </w:tc>
        <w:tc>
          <w:tcPr>
            <w:tcW w:w="1288" w:type="dxa"/>
            <w:shd w:val="clear" w:color="auto" w:fill="FFFFFF"/>
            <w:vAlign w:val="bottom"/>
          </w:tcPr>
          <w:p w:rsidR="00106177" w:rsidRDefault="00106177" w:rsidP="00DB33BE">
            <w:pPr>
              <w:jc w:val="right"/>
            </w:pPr>
            <w:r>
              <w:t>518,5</w:t>
            </w:r>
          </w:p>
        </w:tc>
      </w:tr>
      <w:tr w:rsidR="00106177" w:rsidTr="00DB33BE">
        <w:tc>
          <w:tcPr>
            <w:tcW w:w="7029" w:type="dxa"/>
            <w:shd w:val="clear" w:color="auto" w:fill="FFFFFF"/>
          </w:tcPr>
          <w:p w:rsidR="00106177" w:rsidRDefault="00106177" w:rsidP="00DB33BE">
            <w:pPr>
              <w:jc w:val="both"/>
            </w:pPr>
            <w:r>
              <w:rPr>
                <w:i/>
                <w:iCs/>
              </w:rPr>
              <w:t>Обеспечение деятельности учреждений за счет платных услуг и иной приносящей доход деятельности</w:t>
            </w:r>
          </w:p>
        </w:tc>
        <w:tc>
          <w:tcPr>
            <w:tcW w:w="618" w:type="dxa"/>
            <w:shd w:val="clear" w:color="auto" w:fill="FFFFFF"/>
            <w:vAlign w:val="bottom"/>
          </w:tcPr>
          <w:p w:rsidR="00106177" w:rsidRDefault="00106177" w:rsidP="00DB33BE">
            <w:pPr>
              <w:jc w:val="center"/>
            </w:pPr>
            <w:r>
              <w:rPr>
                <w:i/>
                <w:iCs/>
              </w:rPr>
              <w:t> </w:t>
            </w:r>
          </w:p>
        </w:tc>
        <w:tc>
          <w:tcPr>
            <w:tcW w:w="854" w:type="dxa"/>
            <w:shd w:val="clear" w:color="auto" w:fill="FFFFFF"/>
            <w:vAlign w:val="bottom"/>
          </w:tcPr>
          <w:p w:rsidR="00106177" w:rsidRDefault="00106177" w:rsidP="00DB33BE">
            <w:pPr>
              <w:jc w:val="center"/>
            </w:pPr>
            <w:r>
              <w:rPr>
                <w:i/>
                <w:iCs/>
              </w:rPr>
              <w:t>1102</w:t>
            </w:r>
          </w:p>
        </w:tc>
        <w:tc>
          <w:tcPr>
            <w:tcW w:w="1647" w:type="dxa"/>
            <w:shd w:val="clear" w:color="auto" w:fill="FFFFFF"/>
            <w:vAlign w:val="bottom"/>
          </w:tcPr>
          <w:p w:rsidR="00106177" w:rsidRDefault="00106177" w:rsidP="00DB33BE">
            <w:pPr>
              <w:jc w:val="center"/>
            </w:pPr>
            <w:r>
              <w:rPr>
                <w:i/>
                <w:iCs/>
              </w:rPr>
              <w:t>93 0 03 00000</w:t>
            </w:r>
          </w:p>
        </w:tc>
        <w:tc>
          <w:tcPr>
            <w:tcW w:w="618" w:type="dxa"/>
            <w:shd w:val="clear" w:color="auto" w:fill="FFFFFF"/>
            <w:vAlign w:val="bottom"/>
          </w:tcPr>
          <w:p w:rsidR="00106177" w:rsidRDefault="00106177" w:rsidP="00DB33BE">
            <w:pPr>
              <w:jc w:val="center"/>
            </w:pPr>
            <w:r>
              <w:rPr>
                <w:i/>
                <w:iCs/>
              </w:rPr>
              <w:t> </w:t>
            </w:r>
          </w:p>
        </w:tc>
        <w:tc>
          <w:tcPr>
            <w:tcW w:w="1270" w:type="dxa"/>
            <w:shd w:val="clear" w:color="auto" w:fill="FFFFFF"/>
            <w:vAlign w:val="bottom"/>
          </w:tcPr>
          <w:p w:rsidR="00106177" w:rsidRDefault="00106177" w:rsidP="00DB33BE">
            <w:pPr>
              <w:jc w:val="right"/>
            </w:pPr>
            <w:r>
              <w:rPr>
                <w:i/>
                <w:iCs/>
              </w:rPr>
              <w:t>100,0</w:t>
            </w:r>
          </w:p>
        </w:tc>
        <w:tc>
          <w:tcPr>
            <w:tcW w:w="1269" w:type="dxa"/>
            <w:shd w:val="clear" w:color="auto" w:fill="FFFFFF"/>
            <w:vAlign w:val="bottom"/>
          </w:tcPr>
          <w:p w:rsidR="00106177" w:rsidRDefault="00106177" w:rsidP="00DB33BE">
            <w:pPr>
              <w:jc w:val="right"/>
            </w:pPr>
            <w:r>
              <w:rPr>
                <w:i/>
                <w:iCs/>
              </w:rPr>
              <w:t>100,0</w:t>
            </w:r>
          </w:p>
        </w:tc>
        <w:tc>
          <w:tcPr>
            <w:tcW w:w="1288" w:type="dxa"/>
            <w:shd w:val="clear" w:color="auto" w:fill="FFFFFF"/>
            <w:vAlign w:val="bottom"/>
          </w:tcPr>
          <w:p w:rsidR="00106177" w:rsidRDefault="00106177" w:rsidP="00DB33BE">
            <w:pPr>
              <w:jc w:val="right"/>
            </w:pPr>
            <w:r>
              <w:rPr>
                <w:i/>
                <w:iCs/>
              </w:rPr>
              <w:t>100,0</w:t>
            </w:r>
          </w:p>
        </w:tc>
      </w:tr>
      <w:tr w:rsidR="00106177" w:rsidTr="00DB33BE">
        <w:tc>
          <w:tcPr>
            <w:tcW w:w="7029" w:type="dxa"/>
            <w:shd w:val="clear" w:color="auto" w:fill="FFFFFF"/>
          </w:tcPr>
          <w:p w:rsidR="00106177" w:rsidRDefault="00106177" w:rsidP="00DB33BE">
            <w:pPr>
              <w:jc w:val="both"/>
            </w:pPr>
            <w:r>
              <w:rPr>
                <w:i/>
                <w:iCs/>
              </w:rPr>
              <w:lastRenderedPageBreak/>
              <w:t>Закупка товаров, работ и услуг для обеспечения государственных (муниципальных) нужд</w:t>
            </w:r>
          </w:p>
        </w:tc>
        <w:tc>
          <w:tcPr>
            <w:tcW w:w="618" w:type="dxa"/>
            <w:shd w:val="clear" w:color="auto" w:fill="FFFFFF"/>
            <w:vAlign w:val="bottom"/>
          </w:tcPr>
          <w:p w:rsidR="00106177" w:rsidRDefault="00106177" w:rsidP="00DB33BE">
            <w:pPr>
              <w:jc w:val="center"/>
            </w:pPr>
            <w:r>
              <w:rPr>
                <w:i/>
                <w:iCs/>
              </w:rPr>
              <w:t> </w:t>
            </w:r>
          </w:p>
        </w:tc>
        <w:tc>
          <w:tcPr>
            <w:tcW w:w="854" w:type="dxa"/>
            <w:shd w:val="clear" w:color="auto" w:fill="FFFFFF"/>
            <w:vAlign w:val="bottom"/>
          </w:tcPr>
          <w:p w:rsidR="00106177" w:rsidRDefault="00106177" w:rsidP="00DB33BE">
            <w:pPr>
              <w:jc w:val="center"/>
            </w:pPr>
            <w:r>
              <w:rPr>
                <w:i/>
                <w:iCs/>
              </w:rPr>
              <w:t>1102</w:t>
            </w:r>
          </w:p>
        </w:tc>
        <w:tc>
          <w:tcPr>
            <w:tcW w:w="1647" w:type="dxa"/>
            <w:shd w:val="clear" w:color="auto" w:fill="FFFFFF"/>
            <w:vAlign w:val="bottom"/>
          </w:tcPr>
          <w:p w:rsidR="00106177" w:rsidRDefault="00106177" w:rsidP="00DB33BE">
            <w:pPr>
              <w:jc w:val="center"/>
            </w:pPr>
            <w:r>
              <w:rPr>
                <w:i/>
                <w:iCs/>
              </w:rPr>
              <w:t>93 0 03 00000</w:t>
            </w:r>
          </w:p>
        </w:tc>
        <w:tc>
          <w:tcPr>
            <w:tcW w:w="618" w:type="dxa"/>
            <w:shd w:val="clear" w:color="auto" w:fill="FFFFFF"/>
            <w:vAlign w:val="bottom"/>
          </w:tcPr>
          <w:p w:rsidR="00106177" w:rsidRDefault="00106177" w:rsidP="00DB33BE">
            <w:pPr>
              <w:jc w:val="center"/>
            </w:pPr>
            <w:r>
              <w:rPr>
                <w:i/>
                <w:iCs/>
              </w:rPr>
              <w:t>200</w:t>
            </w:r>
          </w:p>
        </w:tc>
        <w:tc>
          <w:tcPr>
            <w:tcW w:w="1270" w:type="dxa"/>
            <w:shd w:val="clear" w:color="auto" w:fill="FFFFFF"/>
            <w:vAlign w:val="bottom"/>
          </w:tcPr>
          <w:p w:rsidR="00106177" w:rsidRDefault="00106177" w:rsidP="00DB33BE">
            <w:pPr>
              <w:jc w:val="right"/>
            </w:pPr>
            <w:r>
              <w:rPr>
                <w:i/>
                <w:iCs/>
              </w:rPr>
              <w:t>100,0</w:t>
            </w:r>
          </w:p>
        </w:tc>
        <w:tc>
          <w:tcPr>
            <w:tcW w:w="1269" w:type="dxa"/>
            <w:shd w:val="clear" w:color="auto" w:fill="FFFFFF"/>
            <w:vAlign w:val="bottom"/>
          </w:tcPr>
          <w:p w:rsidR="00106177" w:rsidRDefault="00106177" w:rsidP="00DB33BE">
            <w:pPr>
              <w:jc w:val="right"/>
            </w:pPr>
            <w:r>
              <w:rPr>
                <w:i/>
                <w:iCs/>
              </w:rPr>
              <w:t>100,0</w:t>
            </w:r>
          </w:p>
        </w:tc>
        <w:tc>
          <w:tcPr>
            <w:tcW w:w="1288" w:type="dxa"/>
            <w:shd w:val="clear" w:color="auto" w:fill="FFFFFF"/>
            <w:vAlign w:val="bottom"/>
          </w:tcPr>
          <w:p w:rsidR="00106177" w:rsidRDefault="00106177" w:rsidP="00DB33BE">
            <w:pPr>
              <w:jc w:val="right"/>
            </w:pPr>
            <w:r>
              <w:rPr>
                <w:i/>
                <w:iCs/>
              </w:rPr>
              <w:t>100,0</w:t>
            </w:r>
          </w:p>
        </w:tc>
      </w:tr>
      <w:tr w:rsidR="00106177" w:rsidTr="00DB33BE">
        <w:tc>
          <w:tcPr>
            <w:tcW w:w="7029" w:type="dxa"/>
            <w:shd w:val="clear" w:color="auto" w:fill="FFFFFF"/>
          </w:tcPr>
          <w:p w:rsidR="00106177" w:rsidRDefault="00106177" w:rsidP="00DB33BE">
            <w:pPr>
              <w:jc w:val="both"/>
            </w:pPr>
            <w:r>
              <w:t>Иные закупки товаров, работ и услуг для обеспечения государственных (муниципальных) нужд</w:t>
            </w:r>
          </w:p>
        </w:tc>
        <w:tc>
          <w:tcPr>
            <w:tcW w:w="618" w:type="dxa"/>
            <w:shd w:val="clear" w:color="auto" w:fill="FFFFFF"/>
            <w:vAlign w:val="bottom"/>
          </w:tcPr>
          <w:p w:rsidR="00106177" w:rsidRDefault="00106177" w:rsidP="00DB33BE">
            <w:pPr>
              <w:jc w:val="center"/>
            </w:pPr>
            <w:r>
              <w:rPr>
                <w:i/>
                <w:iCs/>
              </w:rPr>
              <w:t> </w:t>
            </w:r>
          </w:p>
        </w:tc>
        <w:tc>
          <w:tcPr>
            <w:tcW w:w="854" w:type="dxa"/>
            <w:shd w:val="clear" w:color="auto" w:fill="FFFFFF"/>
            <w:vAlign w:val="bottom"/>
          </w:tcPr>
          <w:p w:rsidR="00106177" w:rsidRDefault="00106177" w:rsidP="00DB33BE">
            <w:pPr>
              <w:jc w:val="center"/>
            </w:pPr>
            <w:r>
              <w:t>1102</w:t>
            </w:r>
          </w:p>
        </w:tc>
        <w:tc>
          <w:tcPr>
            <w:tcW w:w="1647" w:type="dxa"/>
            <w:shd w:val="clear" w:color="auto" w:fill="FFFFFF"/>
            <w:vAlign w:val="bottom"/>
          </w:tcPr>
          <w:p w:rsidR="00106177" w:rsidRDefault="00106177" w:rsidP="00DB33BE">
            <w:pPr>
              <w:jc w:val="center"/>
            </w:pPr>
            <w:r>
              <w:t>93 0 03 00000</w:t>
            </w:r>
          </w:p>
        </w:tc>
        <w:tc>
          <w:tcPr>
            <w:tcW w:w="618" w:type="dxa"/>
            <w:shd w:val="clear" w:color="auto" w:fill="FFFFFF"/>
            <w:vAlign w:val="bottom"/>
          </w:tcPr>
          <w:p w:rsidR="00106177" w:rsidRDefault="00106177" w:rsidP="00DB33BE">
            <w:pPr>
              <w:jc w:val="center"/>
            </w:pPr>
            <w:r>
              <w:t>240</w:t>
            </w:r>
          </w:p>
        </w:tc>
        <w:tc>
          <w:tcPr>
            <w:tcW w:w="1270" w:type="dxa"/>
            <w:shd w:val="clear" w:color="auto" w:fill="FFFFFF"/>
            <w:vAlign w:val="bottom"/>
          </w:tcPr>
          <w:p w:rsidR="00106177" w:rsidRDefault="00106177" w:rsidP="00DB33BE">
            <w:pPr>
              <w:jc w:val="right"/>
            </w:pPr>
            <w:r>
              <w:t>100,0</w:t>
            </w:r>
          </w:p>
        </w:tc>
        <w:tc>
          <w:tcPr>
            <w:tcW w:w="1269" w:type="dxa"/>
            <w:shd w:val="clear" w:color="auto" w:fill="FFFFFF"/>
            <w:vAlign w:val="bottom"/>
          </w:tcPr>
          <w:p w:rsidR="00106177" w:rsidRDefault="00106177" w:rsidP="00DB33BE">
            <w:pPr>
              <w:jc w:val="right"/>
            </w:pPr>
            <w:r>
              <w:t>100,0</w:t>
            </w:r>
          </w:p>
        </w:tc>
        <w:tc>
          <w:tcPr>
            <w:tcW w:w="1288" w:type="dxa"/>
            <w:shd w:val="clear" w:color="auto" w:fill="FFFFFF"/>
            <w:vAlign w:val="bottom"/>
          </w:tcPr>
          <w:p w:rsidR="00106177" w:rsidRDefault="00106177" w:rsidP="00DB33BE">
            <w:pPr>
              <w:jc w:val="right"/>
            </w:pPr>
            <w:r>
              <w:t>100,0</w:t>
            </w:r>
          </w:p>
        </w:tc>
      </w:tr>
      <w:tr w:rsidR="00106177" w:rsidTr="00DB33BE">
        <w:tc>
          <w:tcPr>
            <w:tcW w:w="7029" w:type="dxa"/>
            <w:shd w:val="clear" w:color="auto" w:fill="FFFFFF"/>
          </w:tcPr>
          <w:p w:rsidR="00106177" w:rsidRDefault="00106177" w:rsidP="00DB33BE">
            <w:pPr>
              <w:jc w:val="both"/>
            </w:pPr>
            <w:r>
              <w:rPr>
                <w:i/>
                <w:iCs/>
              </w:rPr>
              <w:t>Расходы на ремонт муниципальных объектов</w:t>
            </w:r>
          </w:p>
        </w:tc>
        <w:tc>
          <w:tcPr>
            <w:tcW w:w="618" w:type="dxa"/>
            <w:shd w:val="clear" w:color="auto" w:fill="FFFFFF"/>
            <w:vAlign w:val="bottom"/>
          </w:tcPr>
          <w:p w:rsidR="00106177" w:rsidRDefault="00106177" w:rsidP="00DB33BE">
            <w:pPr>
              <w:jc w:val="center"/>
            </w:pPr>
            <w:r>
              <w:rPr>
                <w:i/>
                <w:iCs/>
              </w:rPr>
              <w:t> </w:t>
            </w:r>
          </w:p>
        </w:tc>
        <w:tc>
          <w:tcPr>
            <w:tcW w:w="854" w:type="dxa"/>
            <w:shd w:val="clear" w:color="auto" w:fill="FFFFFF"/>
            <w:vAlign w:val="bottom"/>
          </w:tcPr>
          <w:p w:rsidR="00106177" w:rsidRDefault="00106177" w:rsidP="00DB33BE">
            <w:pPr>
              <w:jc w:val="center"/>
            </w:pPr>
            <w:r>
              <w:rPr>
                <w:i/>
                <w:iCs/>
              </w:rPr>
              <w:t>1102</w:t>
            </w:r>
          </w:p>
        </w:tc>
        <w:tc>
          <w:tcPr>
            <w:tcW w:w="1647" w:type="dxa"/>
            <w:shd w:val="clear" w:color="auto" w:fill="FFFFFF"/>
            <w:vAlign w:val="bottom"/>
          </w:tcPr>
          <w:p w:rsidR="00106177" w:rsidRDefault="00106177" w:rsidP="00DB33BE">
            <w:pPr>
              <w:jc w:val="center"/>
            </w:pPr>
            <w:r>
              <w:rPr>
                <w:i/>
                <w:iCs/>
              </w:rPr>
              <w:t>93 0 06 00000</w:t>
            </w:r>
          </w:p>
        </w:tc>
        <w:tc>
          <w:tcPr>
            <w:tcW w:w="618" w:type="dxa"/>
            <w:shd w:val="clear" w:color="auto" w:fill="FFFFFF"/>
            <w:vAlign w:val="bottom"/>
          </w:tcPr>
          <w:p w:rsidR="00106177" w:rsidRDefault="00106177" w:rsidP="00DB33BE">
            <w:pPr>
              <w:jc w:val="center"/>
            </w:pPr>
            <w:r>
              <w:rPr>
                <w:i/>
                <w:iCs/>
              </w:rPr>
              <w:t> </w:t>
            </w:r>
          </w:p>
        </w:tc>
        <w:tc>
          <w:tcPr>
            <w:tcW w:w="1270" w:type="dxa"/>
            <w:shd w:val="clear" w:color="auto" w:fill="FFFFFF"/>
            <w:vAlign w:val="bottom"/>
          </w:tcPr>
          <w:p w:rsidR="00106177" w:rsidRDefault="00106177" w:rsidP="00DB33BE">
            <w:pPr>
              <w:jc w:val="right"/>
            </w:pPr>
            <w:r>
              <w:rPr>
                <w:i/>
                <w:iCs/>
              </w:rPr>
              <w:t>300,0</w:t>
            </w:r>
          </w:p>
        </w:tc>
        <w:tc>
          <w:tcPr>
            <w:tcW w:w="1269" w:type="dxa"/>
            <w:shd w:val="clear" w:color="auto" w:fill="FFFFFF"/>
            <w:vAlign w:val="bottom"/>
          </w:tcPr>
          <w:p w:rsidR="00106177" w:rsidRDefault="00106177" w:rsidP="00DB33BE">
            <w:pPr>
              <w:jc w:val="right"/>
            </w:pPr>
            <w:r>
              <w:rPr>
                <w:i/>
                <w:iCs/>
              </w:rPr>
              <w:t>300,0</w:t>
            </w:r>
          </w:p>
        </w:tc>
        <w:tc>
          <w:tcPr>
            <w:tcW w:w="1288" w:type="dxa"/>
            <w:shd w:val="clear" w:color="auto" w:fill="FFFFFF"/>
            <w:vAlign w:val="bottom"/>
          </w:tcPr>
          <w:p w:rsidR="00106177" w:rsidRDefault="00106177" w:rsidP="00DB33BE">
            <w:pPr>
              <w:jc w:val="right"/>
            </w:pPr>
            <w:r>
              <w:rPr>
                <w:i/>
                <w:iCs/>
              </w:rPr>
              <w:t>300,0</w:t>
            </w:r>
          </w:p>
        </w:tc>
      </w:tr>
      <w:tr w:rsidR="00106177" w:rsidTr="00DB33BE">
        <w:tc>
          <w:tcPr>
            <w:tcW w:w="7029" w:type="dxa"/>
            <w:shd w:val="clear" w:color="auto" w:fill="FFFFFF"/>
          </w:tcPr>
          <w:p w:rsidR="00106177" w:rsidRDefault="00106177" w:rsidP="00DB33BE">
            <w:pPr>
              <w:jc w:val="both"/>
            </w:pPr>
            <w:r>
              <w:rPr>
                <w:i/>
                <w:iCs/>
              </w:rPr>
              <w:t>Закупка товаров, работ и услуг для обеспечения государственных (муниципальных) нужд</w:t>
            </w:r>
          </w:p>
        </w:tc>
        <w:tc>
          <w:tcPr>
            <w:tcW w:w="618" w:type="dxa"/>
            <w:shd w:val="clear" w:color="auto" w:fill="FFFFFF"/>
            <w:vAlign w:val="bottom"/>
          </w:tcPr>
          <w:p w:rsidR="00106177" w:rsidRDefault="00106177" w:rsidP="00DB33BE">
            <w:pPr>
              <w:jc w:val="center"/>
            </w:pPr>
            <w:r>
              <w:rPr>
                <w:i/>
                <w:iCs/>
              </w:rPr>
              <w:t> </w:t>
            </w:r>
          </w:p>
        </w:tc>
        <w:tc>
          <w:tcPr>
            <w:tcW w:w="854" w:type="dxa"/>
            <w:shd w:val="clear" w:color="auto" w:fill="FFFFFF"/>
            <w:vAlign w:val="bottom"/>
          </w:tcPr>
          <w:p w:rsidR="00106177" w:rsidRDefault="00106177" w:rsidP="00DB33BE">
            <w:pPr>
              <w:jc w:val="center"/>
            </w:pPr>
            <w:r>
              <w:rPr>
                <w:i/>
                <w:iCs/>
              </w:rPr>
              <w:t>1102</w:t>
            </w:r>
          </w:p>
        </w:tc>
        <w:tc>
          <w:tcPr>
            <w:tcW w:w="1647" w:type="dxa"/>
            <w:shd w:val="clear" w:color="auto" w:fill="FFFFFF"/>
            <w:vAlign w:val="bottom"/>
          </w:tcPr>
          <w:p w:rsidR="00106177" w:rsidRDefault="00106177" w:rsidP="00DB33BE">
            <w:pPr>
              <w:jc w:val="center"/>
            </w:pPr>
            <w:r>
              <w:rPr>
                <w:i/>
                <w:iCs/>
              </w:rPr>
              <w:t>93 0 06 00000</w:t>
            </w:r>
          </w:p>
        </w:tc>
        <w:tc>
          <w:tcPr>
            <w:tcW w:w="618" w:type="dxa"/>
            <w:shd w:val="clear" w:color="auto" w:fill="FFFFFF"/>
            <w:vAlign w:val="bottom"/>
          </w:tcPr>
          <w:p w:rsidR="00106177" w:rsidRDefault="00106177" w:rsidP="00DB33BE">
            <w:pPr>
              <w:jc w:val="center"/>
            </w:pPr>
            <w:r>
              <w:rPr>
                <w:i/>
                <w:iCs/>
              </w:rPr>
              <w:t>200</w:t>
            </w:r>
          </w:p>
        </w:tc>
        <w:tc>
          <w:tcPr>
            <w:tcW w:w="1270" w:type="dxa"/>
            <w:shd w:val="clear" w:color="auto" w:fill="FFFFFF"/>
            <w:vAlign w:val="bottom"/>
          </w:tcPr>
          <w:p w:rsidR="00106177" w:rsidRDefault="00106177" w:rsidP="00DB33BE">
            <w:pPr>
              <w:jc w:val="right"/>
            </w:pPr>
            <w:r>
              <w:rPr>
                <w:i/>
                <w:iCs/>
              </w:rPr>
              <w:t>300,0</w:t>
            </w:r>
          </w:p>
        </w:tc>
        <w:tc>
          <w:tcPr>
            <w:tcW w:w="1269" w:type="dxa"/>
            <w:shd w:val="clear" w:color="auto" w:fill="FFFFFF"/>
            <w:vAlign w:val="bottom"/>
          </w:tcPr>
          <w:p w:rsidR="00106177" w:rsidRDefault="00106177" w:rsidP="00DB33BE">
            <w:pPr>
              <w:jc w:val="right"/>
            </w:pPr>
            <w:r>
              <w:rPr>
                <w:i/>
                <w:iCs/>
              </w:rPr>
              <w:t>300,0</w:t>
            </w:r>
          </w:p>
        </w:tc>
        <w:tc>
          <w:tcPr>
            <w:tcW w:w="1288" w:type="dxa"/>
            <w:shd w:val="clear" w:color="auto" w:fill="FFFFFF"/>
            <w:vAlign w:val="bottom"/>
          </w:tcPr>
          <w:p w:rsidR="00106177" w:rsidRDefault="00106177" w:rsidP="00DB33BE">
            <w:pPr>
              <w:jc w:val="right"/>
            </w:pPr>
            <w:r>
              <w:rPr>
                <w:i/>
                <w:iCs/>
              </w:rPr>
              <w:t>300,0</w:t>
            </w:r>
          </w:p>
        </w:tc>
      </w:tr>
      <w:tr w:rsidR="00106177" w:rsidTr="00DB33BE">
        <w:tc>
          <w:tcPr>
            <w:tcW w:w="7029" w:type="dxa"/>
            <w:shd w:val="clear" w:color="auto" w:fill="FFFFFF"/>
          </w:tcPr>
          <w:p w:rsidR="00106177" w:rsidRDefault="00106177" w:rsidP="00DB33BE">
            <w:pPr>
              <w:jc w:val="both"/>
            </w:pPr>
            <w:r>
              <w:t>Иные закупки товаров, работ и услуг для обеспечения государственных (муниципальных) нужд</w:t>
            </w:r>
          </w:p>
        </w:tc>
        <w:tc>
          <w:tcPr>
            <w:tcW w:w="618" w:type="dxa"/>
            <w:shd w:val="clear" w:color="auto" w:fill="FFFFFF"/>
            <w:vAlign w:val="bottom"/>
          </w:tcPr>
          <w:p w:rsidR="00106177" w:rsidRDefault="00106177" w:rsidP="00DB33BE">
            <w:pPr>
              <w:jc w:val="center"/>
            </w:pPr>
            <w:r>
              <w:rPr>
                <w:i/>
                <w:iCs/>
              </w:rPr>
              <w:t> </w:t>
            </w:r>
          </w:p>
        </w:tc>
        <w:tc>
          <w:tcPr>
            <w:tcW w:w="854" w:type="dxa"/>
            <w:shd w:val="clear" w:color="auto" w:fill="FFFFFF"/>
            <w:vAlign w:val="bottom"/>
          </w:tcPr>
          <w:p w:rsidR="00106177" w:rsidRDefault="00106177" w:rsidP="00DB33BE">
            <w:pPr>
              <w:jc w:val="center"/>
            </w:pPr>
            <w:r>
              <w:t>1102</w:t>
            </w:r>
          </w:p>
        </w:tc>
        <w:tc>
          <w:tcPr>
            <w:tcW w:w="1647" w:type="dxa"/>
            <w:shd w:val="clear" w:color="auto" w:fill="FFFFFF"/>
            <w:vAlign w:val="bottom"/>
          </w:tcPr>
          <w:p w:rsidR="00106177" w:rsidRDefault="00106177" w:rsidP="00DB33BE">
            <w:pPr>
              <w:jc w:val="center"/>
            </w:pPr>
            <w:r>
              <w:t>93 0 06 00000</w:t>
            </w:r>
          </w:p>
        </w:tc>
        <w:tc>
          <w:tcPr>
            <w:tcW w:w="618" w:type="dxa"/>
            <w:shd w:val="clear" w:color="auto" w:fill="FFFFFF"/>
            <w:vAlign w:val="bottom"/>
          </w:tcPr>
          <w:p w:rsidR="00106177" w:rsidRDefault="00106177" w:rsidP="00DB33BE">
            <w:pPr>
              <w:jc w:val="center"/>
            </w:pPr>
            <w:r>
              <w:t>240</w:t>
            </w:r>
          </w:p>
        </w:tc>
        <w:tc>
          <w:tcPr>
            <w:tcW w:w="1270" w:type="dxa"/>
            <w:shd w:val="clear" w:color="auto" w:fill="FFFFFF"/>
            <w:vAlign w:val="bottom"/>
          </w:tcPr>
          <w:p w:rsidR="00106177" w:rsidRDefault="00106177" w:rsidP="00DB33BE">
            <w:pPr>
              <w:jc w:val="right"/>
            </w:pPr>
            <w:r>
              <w:t>300,0</w:t>
            </w:r>
          </w:p>
        </w:tc>
        <w:tc>
          <w:tcPr>
            <w:tcW w:w="1269" w:type="dxa"/>
            <w:shd w:val="clear" w:color="auto" w:fill="FFFFFF"/>
            <w:vAlign w:val="bottom"/>
          </w:tcPr>
          <w:p w:rsidR="00106177" w:rsidRDefault="00106177" w:rsidP="00DB33BE">
            <w:pPr>
              <w:jc w:val="right"/>
            </w:pPr>
            <w:r>
              <w:t>300,0</w:t>
            </w:r>
          </w:p>
        </w:tc>
        <w:tc>
          <w:tcPr>
            <w:tcW w:w="1288" w:type="dxa"/>
            <w:shd w:val="clear" w:color="auto" w:fill="FFFFFF"/>
            <w:vAlign w:val="bottom"/>
          </w:tcPr>
          <w:p w:rsidR="00106177" w:rsidRDefault="00106177" w:rsidP="00DB33BE">
            <w:pPr>
              <w:jc w:val="right"/>
            </w:pPr>
            <w:r>
              <w:t>300,0</w:t>
            </w:r>
          </w:p>
        </w:tc>
      </w:tr>
      <w:tr w:rsidR="00106177" w:rsidTr="00DB33BE">
        <w:tc>
          <w:tcPr>
            <w:tcW w:w="7029" w:type="dxa"/>
            <w:shd w:val="clear" w:color="auto" w:fill="FFFFFF"/>
          </w:tcPr>
          <w:p w:rsidR="00106177" w:rsidRDefault="00106177" w:rsidP="00DB33BE">
            <w:pPr>
              <w:jc w:val="both"/>
            </w:pPr>
            <w:r>
              <w:rPr>
                <w:b/>
                <w:bCs/>
                <w:i/>
                <w:iCs/>
              </w:rPr>
              <w:t>3. Муниципальное казенное учреждение «Имущество»</w:t>
            </w:r>
          </w:p>
        </w:tc>
        <w:tc>
          <w:tcPr>
            <w:tcW w:w="618" w:type="dxa"/>
            <w:shd w:val="clear" w:color="auto" w:fill="FFFFFF"/>
            <w:vAlign w:val="bottom"/>
          </w:tcPr>
          <w:p w:rsidR="00106177" w:rsidRDefault="00106177" w:rsidP="00DB33BE">
            <w:pPr>
              <w:jc w:val="center"/>
            </w:pPr>
            <w:r>
              <w:rPr>
                <w:b/>
                <w:bCs/>
                <w:i/>
                <w:iCs/>
              </w:rPr>
              <w:t>915</w:t>
            </w:r>
          </w:p>
        </w:tc>
        <w:tc>
          <w:tcPr>
            <w:tcW w:w="854" w:type="dxa"/>
            <w:shd w:val="clear" w:color="auto" w:fill="FFFFFF"/>
            <w:vAlign w:val="bottom"/>
          </w:tcPr>
          <w:p w:rsidR="00106177" w:rsidRDefault="00106177" w:rsidP="00DB33BE">
            <w:pPr>
              <w:jc w:val="center"/>
            </w:pPr>
            <w:r>
              <w:rPr>
                <w:b/>
                <w:bCs/>
                <w:i/>
                <w:iCs/>
              </w:rPr>
              <w:t> </w:t>
            </w:r>
          </w:p>
        </w:tc>
        <w:tc>
          <w:tcPr>
            <w:tcW w:w="1647" w:type="dxa"/>
            <w:shd w:val="clear" w:color="auto" w:fill="FFFFFF"/>
            <w:vAlign w:val="bottom"/>
          </w:tcPr>
          <w:p w:rsidR="00106177" w:rsidRDefault="00106177" w:rsidP="00DB33BE">
            <w:pPr>
              <w:jc w:val="center"/>
            </w:pPr>
            <w:r>
              <w:rPr>
                <w:b/>
                <w:bCs/>
                <w:i/>
                <w:iCs/>
              </w:rPr>
              <w:t> </w:t>
            </w:r>
          </w:p>
        </w:tc>
        <w:tc>
          <w:tcPr>
            <w:tcW w:w="618" w:type="dxa"/>
            <w:shd w:val="clear" w:color="auto" w:fill="FFFFFF"/>
            <w:vAlign w:val="bottom"/>
          </w:tcPr>
          <w:p w:rsidR="00106177" w:rsidRDefault="00106177" w:rsidP="00DB33BE">
            <w:pPr>
              <w:jc w:val="center"/>
            </w:pPr>
            <w:r>
              <w:rPr>
                <w:b/>
                <w:bCs/>
                <w:i/>
                <w:iCs/>
              </w:rPr>
              <w:t> </w:t>
            </w:r>
          </w:p>
        </w:tc>
        <w:tc>
          <w:tcPr>
            <w:tcW w:w="1270" w:type="dxa"/>
            <w:shd w:val="clear" w:color="auto" w:fill="FFFFFF"/>
            <w:vAlign w:val="bottom"/>
          </w:tcPr>
          <w:p w:rsidR="00106177" w:rsidRDefault="00106177" w:rsidP="00DB33BE">
            <w:pPr>
              <w:jc w:val="right"/>
            </w:pPr>
            <w:r>
              <w:rPr>
                <w:b/>
                <w:bCs/>
                <w:i/>
                <w:iCs/>
              </w:rPr>
              <w:t>7 984,0</w:t>
            </w:r>
          </w:p>
        </w:tc>
        <w:tc>
          <w:tcPr>
            <w:tcW w:w="1269" w:type="dxa"/>
            <w:shd w:val="clear" w:color="auto" w:fill="FFFFFF"/>
            <w:vAlign w:val="bottom"/>
          </w:tcPr>
          <w:p w:rsidR="00106177" w:rsidRDefault="00106177" w:rsidP="00DB33BE">
            <w:pPr>
              <w:jc w:val="right"/>
            </w:pPr>
            <w:r>
              <w:rPr>
                <w:b/>
                <w:bCs/>
                <w:i/>
                <w:iCs/>
              </w:rPr>
              <w:t>7 984,0</w:t>
            </w:r>
          </w:p>
        </w:tc>
        <w:tc>
          <w:tcPr>
            <w:tcW w:w="1288" w:type="dxa"/>
            <w:shd w:val="clear" w:color="auto" w:fill="FFFFFF"/>
            <w:vAlign w:val="bottom"/>
          </w:tcPr>
          <w:p w:rsidR="00106177" w:rsidRDefault="00106177" w:rsidP="00DB33BE">
            <w:pPr>
              <w:jc w:val="right"/>
            </w:pPr>
            <w:r>
              <w:rPr>
                <w:b/>
                <w:bCs/>
                <w:i/>
                <w:iCs/>
              </w:rPr>
              <w:t>7 984,0</w:t>
            </w:r>
          </w:p>
        </w:tc>
      </w:tr>
      <w:tr w:rsidR="00106177" w:rsidTr="00DB33BE">
        <w:tc>
          <w:tcPr>
            <w:tcW w:w="7029" w:type="dxa"/>
            <w:shd w:val="clear" w:color="auto" w:fill="FFFFFF"/>
          </w:tcPr>
          <w:p w:rsidR="00106177" w:rsidRDefault="00106177" w:rsidP="00DB33BE">
            <w:pPr>
              <w:jc w:val="both"/>
            </w:pPr>
            <w:r>
              <w:rPr>
                <w:b/>
                <w:bCs/>
              </w:rPr>
              <w:t>Общегосударственные вопросы</w:t>
            </w:r>
          </w:p>
        </w:tc>
        <w:tc>
          <w:tcPr>
            <w:tcW w:w="618" w:type="dxa"/>
            <w:shd w:val="clear" w:color="auto" w:fill="FFFFFF"/>
            <w:vAlign w:val="bottom"/>
          </w:tcPr>
          <w:p w:rsidR="00106177" w:rsidRDefault="00106177" w:rsidP="00DB33BE">
            <w:pPr>
              <w:jc w:val="center"/>
            </w:pPr>
            <w:r>
              <w:rPr>
                <w:b/>
                <w:bCs/>
              </w:rPr>
              <w:t> </w:t>
            </w:r>
          </w:p>
        </w:tc>
        <w:tc>
          <w:tcPr>
            <w:tcW w:w="854" w:type="dxa"/>
            <w:shd w:val="clear" w:color="auto" w:fill="FFFFFF"/>
            <w:vAlign w:val="bottom"/>
          </w:tcPr>
          <w:p w:rsidR="00106177" w:rsidRDefault="00106177" w:rsidP="00DB33BE">
            <w:pPr>
              <w:jc w:val="center"/>
            </w:pPr>
            <w:r>
              <w:rPr>
                <w:b/>
                <w:bCs/>
              </w:rPr>
              <w:t>0100</w:t>
            </w:r>
          </w:p>
        </w:tc>
        <w:tc>
          <w:tcPr>
            <w:tcW w:w="1647" w:type="dxa"/>
            <w:shd w:val="clear" w:color="auto" w:fill="FFFFFF"/>
            <w:vAlign w:val="bottom"/>
          </w:tcPr>
          <w:p w:rsidR="00106177" w:rsidRDefault="00106177" w:rsidP="00DB33BE">
            <w:pPr>
              <w:jc w:val="center"/>
            </w:pPr>
            <w:r>
              <w:rPr>
                <w:b/>
                <w:bCs/>
              </w:rPr>
              <w:t> </w:t>
            </w:r>
          </w:p>
        </w:tc>
        <w:tc>
          <w:tcPr>
            <w:tcW w:w="618" w:type="dxa"/>
            <w:shd w:val="clear" w:color="auto" w:fill="FFFFFF"/>
            <w:vAlign w:val="bottom"/>
          </w:tcPr>
          <w:p w:rsidR="00106177" w:rsidRDefault="00106177" w:rsidP="00DB33BE">
            <w:pPr>
              <w:jc w:val="center"/>
            </w:pPr>
            <w:r>
              <w:rPr>
                <w:b/>
                <w:bCs/>
              </w:rPr>
              <w:t> </w:t>
            </w:r>
          </w:p>
        </w:tc>
        <w:tc>
          <w:tcPr>
            <w:tcW w:w="1270" w:type="dxa"/>
            <w:shd w:val="clear" w:color="auto" w:fill="FFFFFF"/>
            <w:vAlign w:val="bottom"/>
          </w:tcPr>
          <w:p w:rsidR="00106177" w:rsidRDefault="00106177" w:rsidP="00DB33BE">
            <w:pPr>
              <w:jc w:val="right"/>
            </w:pPr>
            <w:r>
              <w:rPr>
                <w:b/>
                <w:bCs/>
              </w:rPr>
              <w:t>7 984,0</w:t>
            </w:r>
          </w:p>
        </w:tc>
        <w:tc>
          <w:tcPr>
            <w:tcW w:w="1269" w:type="dxa"/>
            <w:shd w:val="clear" w:color="auto" w:fill="FFFFFF"/>
            <w:vAlign w:val="bottom"/>
          </w:tcPr>
          <w:p w:rsidR="00106177" w:rsidRDefault="00106177" w:rsidP="00DB33BE">
            <w:pPr>
              <w:jc w:val="right"/>
            </w:pPr>
            <w:r>
              <w:rPr>
                <w:b/>
                <w:bCs/>
              </w:rPr>
              <w:t>7 984,0</w:t>
            </w:r>
          </w:p>
        </w:tc>
        <w:tc>
          <w:tcPr>
            <w:tcW w:w="1288" w:type="dxa"/>
            <w:shd w:val="clear" w:color="auto" w:fill="FFFFFF"/>
            <w:vAlign w:val="bottom"/>
          </w:tcPr>
          <w:p w:rsidR="00106177" w:rsidRDefault="00106177" w:rsidP="00DB33BE">
            <w:pPr>
              <w:jc w:val="right"/>
            </w:pPr>
            <w:r>
              <w:rPr>
                <w:b/>
                <w:bCs/>
              </w:rPr>
              <w:t>7 984,0</w:t>
            </w:r>
          </w:p>
        </w:tc>
      </w:tr>
      <w:tr w:rsidR="00106177" w:rsidTr="00DB33BE">
        <w:tc>
          <w:tcPr>
            <w:tcW w:w="7029" w:type="dxa"/>
            <w:shd w:val="clear" w:color="auto" w:fill="FFFFFF"/>
          </w:tcPr>
          <w:p w:rsidR="00106177" w:rsidRDefault="00106177" w:rsidP="00DB33BE">
            <w:pPr>
              <w:jc w:val="both"/>
            </w:pPr>
            <w:r>
              <w:rPr>
                <w:b/>
                <w:bCs/>
                <w:i/>
                <w:iCs/>
              </w:rPr>
              <w:t>Другие общегосударственные вопросы</w:t>
            </w:r>
          </w:p>
        </w:tc>
        <w:tc>
          <w:tcPr>
            <w:tcW w:w="618" w:type="dxa"/>
            <w:shd w:val="clear" w:color="auto" w:fill="FFFFFF"/>
            <w:vAlign w:val="bottom"/>
          </w:tcPr>
          <w:p w:rsidR="00106177" w:rsidRDefault="00106177" w:rsidP="00DB33BE">
            <w:pPr>
              <w:jc w:val="center"/>
            </w:pPr>
            <w:r>
              <w:rPr>
                <w:b/>
                <w:bCs/>
                <w:i/>
                <w:iCs/>
              </w:rPr>
              <w:t> </w:t>
            </w:r>
          </w:p>
        </w:tc>
        <w:tc>
          <w:tcPr>
            <w:tcW w:w="854" w:type="dxa"/>
            <w:shd w:val="clear" w:color="auto" w:fill="FFFFFF"/>
            <w:vAlign w:val="bottom"/>
          </w:tcPr>
          <w:p w:rsidR="00106177" w:rsidRDefault="00106177" w:rsidP="00DB33BE">
            <w:pPr>
              <w:jc w:val="center"/>
            </w:pPr>
            <w:r>
              <w:rPr>
                <w:b/>
                <w:bCs/>
                <w:i/>
                <w:iCs/>
              </w:rPr>
              <w:t>0113</w:t>
            </w:r>
          </w:p>
        </w:tc>
        <w:tc>
          <w:tcPr>
            <w:tcW w:w="1647" w:type="dxa"/>
            <w:shd w:val="clear" w:color="auto" w:fill="FFFFFF"/>
            <w:vAlign w:val="bottom"/>
          </w:tcPr>
          <w:p w:rsidR="00106177" w:rsidRDefault="00106177" w:rsidP="00DB33BE">
            <w:pPr>
              <w:jc w:val="center"/>
            </w:pPr>
            <w:r>
              <w:rPr>
                <w:b/>
                <w:bCs/>
                <w:i/>
                <w:iCs/>
              </w:rPr>
              <w:t> </w:t>
            </w:r>
          </w:p>
        </w:tc>
        <w:tc>
          <w:tcPr>
            <w:tcW w:w="618" w:type="dxa"/>
            <w:shd w:val="clear" w:color="auto" w:fill="FFFFFF"/>
            <w:vAlign w:val="bottom"/>
          </w:tcPr>
          <w:p w:rsidR="00106177" w:rsidRDefault="00106177" w:rsidP="00DB33BE">
            <w:pPr>
              <w:jc w:val="center"/>
            </w:pPr>
            <w:r>
              <w:rPr>
                <w:b/>
                <w:bCs/>
                <w:i/>
                <w:iCs/>
              </w:rPr>
              <w:t> </w:t>
            </w:r>
          </w:p>
        </w:tc>
        <w:tc>
          <w:tcPr>
            <w:tcW w:w="1270" w:type="dxa"/>
            <w:shd w:val="clear" w:color="auto" w:fill="FFFFFF"/>
            <w:vAlign w:val="bottom"/>
          </w:tcPr>
          <w:p w:rsidR="00106177" w:rsidRDefault="00106177" w:rsidP="00DB33BE">
            <w:pPr>
              <w:jc w:val="right"/>
            </w:pPr>
            <w:r>
              <w:rPr>
                <w:b/>
                <w:bCs/>
                <w:i/>
                <w:iCs/>
              </w:rPr>
              <w:t>7 984,0</w:t>
            </w:r>
          </w:p>
        </w:tc>
        <w:tc>
          <w:tcPr>
            <w:tcW w:w="1269" w:type="dxa"/>
            <w:shd w:val="clear" w:color="auto" w:fill="FFFFFF"/>
            <w:vAlign w:val="bottom"/>
          </w:tcPr>
          <w:p w:rsidR="00106177" w:rsidRDefault="00106177" w:rsidP="00DB33BE">
            <w:pPr>
              <w:jc w:val="right"/>
            </w:pPr>
            <w:r>
              <w:rPr>
                <w:b/>
                <w:bCs/>
                <w:i/>
                <w:iCs/>
              </w:rPr>
              <w:t>7 984,0</w:t>
            </w:r>
          </w:p>
        </w:tc>
        <w:tc>
          <w:tcPr>
            <w:tcW w:w="1288" w:type="dxa"/>
            <w:shd w:val="clear" w:color="auto" w:fill="FFFFFF"/>
            <w:vAlign w:val="bottom"/>
          </w:tcPr>
          <w:p w:rsidR="00106177" w:rsidRDefault="00106177" w:rsidP="00DB33BE">
            <w:pPr>
              <w:jc w:val="right"/>
            </w:pPr>
            <w:r>
              <w:rPr>
                <w:b/>
                <w:bCs/>
                <w:i/>
                <w:iCs/>
              </w:rPr>
              <w:t>7 984,0</w:t>
            </w:r>
          </w:p>
        </w:tc>
      </w:tr>
      <w:tr w:rsidR="00106177" w:rsidTr="00DB33BE">
        <w:tc>
          <w:tcPr>
            <w:tcW w:w="7029" w:type="dxa"/>
            <w:shd w:val="clear" w:color="auto" w:fill="FFFFFF"/>
          </w:tcPr>
          <w:p w:rsidR="00106177" w:rsidRDefault="00106177" w:rsidP="00DB33BE">
            <w:pPr>
              <w:jc w:val="both"/>
            </w:pPr>
            <w:r>
              <w:rPr>
                <w:i/>
                <w:iCs/>
              </w:rPr>
              <w:t>Ведомственная целевая программа «Улучшение качества жилой среды муниципальных жилых помещений муниципального образования «Колпашевское городское поселение»</w:t>
            </w:r>
          </w:p>
        </w:tc>
        <w:tc>
          <w:tcPr>
            <w:tcW w:w="618" w:type="dxa"/>
            <w:shd w:val="clear" w:color="auto" w:fill="FFFFFF"/>
            <w:vAlign w:val="bottom"/>
          </w:tcPr>
          <w:p w:rsidR="00106177" w:rsidRDefault="00106177" w:rsidP="00DB33BE">
            <w:pPr>
              <w:jc w:val="center"/>
            </w:pPr>
            <w:r>
              <w:rPr>
                <w:i/>
                <w:iCs/>
              </w:rPr>
              <w:t> </w:t>
            </w:r>
          </w:p>
        </w:tc>
        <w:tc>
          <w:tcPr>
            <w:tcW w:w="854" w:type="dxa"/>
            <w:shd w:val="clear" w:color="auto" w:fill="FFFFFF"/>
            <w:vAlign w:val="bottom"/>
          </w:tcPr>
          <w:p w:rsidR="00106177" w:rsidRDefault="00106177" w:rsidP="00DB33BE">
            <w:pPr>
              <w:jc w:val="center"/>
            </w:pPr>
            <w:r>
              <w:rPr>
                <w:i/>
                <w:iCs/>
              </w:rPr>
              <w:t>0113</w:t>
            </w:r>
          </w:p>
        </w:tc>
        <w:tc>
          <w:tcPr>
            <w:tcW w:w="1647" w:type="dxa"/>
            <w:shd w:val="clear" w:color="auto" w:fill="FFFFFF"/>
            <w:vAlign w:val="bottom"/>
          </w:tcPr>
          <w:p w:rsidR="00106177" w:rsidRDefault="00106177" w:rsidP="00DB33BE">
            <w:pPr>
              <w:jc w:val="center"/>
            </w:pPr>
            <w:r>
              <w:rPr>
                <w:i/>
                <w:iCs/>
              </w:rPr>
              <w:t>34 0 00 00000</w:t>
            </w:r>
          </w:p>
        </w:tc>
        <w:tc>
          <w:tcPr>
            <w:tcW w:w="618" w:type="dxa"/>
            <w:shd w:val="clear" w:color="auto" w:fill="FFFFFF"/>
            <w:vAlign w:val="bottom"/>
          </w:tcPr>
          <w:p w:rsidR="00106177" w:rsidRDefault="00106177" w:rsidP="00DB33BE">
            <w:pPr>
              <w:jc w:val="center"/>
            </w:pPr>
            <w:r>
              <w:rPr>
                <w:i/>
                <w:iCs/>
              </w:rPr>
              <w:t> </w:t>
            </w:r>
          </w:p>
        </w:tc>
        <w:tc>
          <w:tcPr>
            <w:tcW w:w="1270" w:type="dxa"/>
            <w:shd w:val="clear" w:color="auto" w:fill="FFFFFF"/>
            <w:vAlign w:val="bottom"/>
          </w:tcPr>
          <w:p w:rsidR="00106177" w:rsidRDefault="00106177" w:rsidP="00DB33BE">
            <w:pPr>
              <w:jc w:val="right"/>
            </w:pPr>
            <w:r>
              <w:rPr>
                <w:i/>
                <w:iCs/>
              </w:rPr>
              <w:t>1 611,1</w:t>
            </w:r>
          </w:p>
        </w:tc>
        <w:tc>
          <w:tcPr>
            <w:tcW w:w="1269" w:type="dxa"/>
            <w:shd w:val="clear" w:color="auto" w:fill="FFFFFF"/>
            <w:vAlign w:val="bottom"/>
          </w:tcPr>
          <w:p w:rsidR="00106177" w:rsidRDefault="00106177" w:rsidP="00DB33BE">
            <w:pPr>
              <w:jc w:val="right"/>
            </w:pPr>
            <w:r>
              <w:rPr>
                <w:i/>
                <w:iCs/>
              </w:rPr>
              <w:t>1 611,1</w:t>
            </w:r>
          </w:p>
        </w:tc>
        <w:tc>
          <w:tcPr>
            <w:tcW w:w="1288" w:type="dxa"/>
            <w:shd w:val="clear" w:color="auto" w:fill="FFFFFF"/>
            <w:vAlign w:val="bottom"/>
          </w:tcPr>
          <w:p w:rsidR="00106177" w:rsidRDefault="00106177" w:rsidP="00DB33BE">
            <w:pPr>
              <w:jc w:val="right"/>
            </w:pPr>
            <w:r>
              <w:rPr>
                <w:i/>
                <w:iCs/>
              </w:rPr>
              <w:t>1 611,1</w:t>
            </w:r>
          </w:p>
        </w:tc>
      </w:tr>
      <w:tr w:rsidR="00106177" w:rsidTr="00DB33BE">
        <w:tc>
          <w:tcPr>
            <w:tcW w:w="7029" w:type="dxa"/>
            <w:shd w:val="clear" w:color="auto" w:fill="FFFFFF"/>
          </w:tcPr>
          <w:p w:rsidR="00106177" w:rsidRDefault="00106177" w:rsidP="00DB33BE">
            <w:pPr>
              <w:jc w:val="both"/>
            </w:pPr>
            <w:r>
              <w:rPr>
                <w:i/>
                <w:iCs/>
              </w:rPr>
              <w:t>Расходы на формирование фонда капитального ремонта общего имущества многоквартирных домов муниципального образования «Колпашевское городское поселение»</w:t>
            </w:r>
          </w:p>
        </w:tc>
        <w:tc>
          <w:tcPr>
            <w:tcW w:w="618" w:type="dxa"/>
            <w:shd w:val="clear" w:color="auto" w:fill="FFFFFF"/>
            <w:vAlign w:val="bottom"/>
          </w:tcPr>
          <w:p w:rsidR="00106177" w:rsidRDefault="00106177" w:rsidP="00DB33BE">
            <w:pPr>
              <w:jc w:val="center"/>
            </w:pPr>
            <w:r>
              <w:rPr>
                <w:i/>
                <w:iCs/>
              </w:rPr>
              <w:t> </w:t>
            </w:r>
          </w:p>
        </w:tc>
        <w:tc>
          <w:tcPr>
            <w:tcW w:w="854" w:type="dxa"/>
            <w:shd w:val="clear" w:color="auto" w:fill="FFFFFF"/>
            <w:vAlign w:val="bottom"/>
          </w:tcPr>
          <w:p w:rsidR="00106177" w:rsidRDefault="00106177" w:rsidP="00DB33BE">
            <w:pPr>
              <w:jc w:val="center"/>
            </w:pPr>
            <w:r>
              <w:rPr>
                <w:i/>
                <w:iCs/>
              </w:rPr>
              <w:t>0113</w:t>
            </w:r>
          </w:p>
        </w:tc>
        <w:tc>
          <w:tcPr>
            <w:tcW w:w="1647" w:type="dxa"/>
            <w:shd w:val="clear" w:color="auto" w:fill="FFFFFF"/>
            <w:vAlign w:val="bottom"/>
          </w:tcPr>
          <w:p w:rsidR="00106177" w:rsidRDefault="00106177" w:rsidP="00DB33BE">
            <w:pPr>
              <w:jc w:val="center"/>
            </w:pPr>
            <w:r>
              <w:rPr>
                <w:i/>
                <w:iCs/>
              </w:rPr>
              <w:t>34 0 01 00000</w:t>
            </w:r>
          </w:p>
        </w:tc>
        <w:tc>
          <w:tcPr>
            <w:tcW w:w="618" w:type="dxa"/>
            <w:shd w:val="clear" w:color="auto" w:fill="FFFFFF"/>
            <w:vAlign w:val="bottom"/>
          </w:tcPr>
          <w:p w:rsidR="00106177" w:rsidRDefault="00106177" w:rsidP="00DB33BE">
            <w:pPr>
              <w:jc w:val="center"/>
            </w:pPr>
            <w:r>
              <w:rPr>
                <w:i/>
                <w:iCs/>
              </w:rPr>
              <w:t> </w:t>
            </w:r>
          </w:p>
        </w:tc>
        <w:tc>
          <w:tcPr>
            <w:tcW w:w="1270" w:type="dxa"/>
            <w:shd w:val="clear" w:color="auto" w:fill="FFFFFF"/>
            <w:vAlign w:val="bottom"/>
          </w:tcPr>
          <w:p w:rsidR="00106177" w:rsidRDefault="00106177" w:rsidP="00DB33BE">
            <w:pPr>
              <w:jc w:val="right"/>
            </w:pPr>
            <w:r>
              <w:rPr>
                <w:i/>
                <w:iCs/>
              </w:rPr>
              <w:t>1 611,1</w:t>
            </w:r>
          </w:p>
        </w:tc>
        <w:tc>
          <w:tcPr>
            <w:tcW w:w="1269" w:type="dxa"/>
            <w:shd w:val="clear" w:color="auto" w:fill="FFFFFF"/>
            <w:vAlign w:val="bottom"/>
          </w:tcPr>
          <w:p w:rsidR="00106177" w:rsidRDefault="00106177" w:rsidP="00DB33BE">
            <w:pPr>
              <w:jc w:val="right"/>
            </w:pPr>
            <w:r>
              <w:rPr>
                <w:i/>
                <w:iCs/>
              </w:rPr>
              <w:t>1 611,1</w:t>
            </w:r>
          </w:p>
        </w:tc>
        <w:tc>
          <w:tcPr>
            <w:tcW w:w="1288" w:type="dxa"/>
            <w:shd w:val="clear" w:color="auto" w:fill="FFFFFF"/>
            <w:vAlign w:val="bottom"/>
          </w:tcPr>
          <w:p w:rsidR="00106177" w:rsidRDefault="00106177" w:rsidP="00DB33BE">
            <w:pPr>
              <w:jc w:val="right"/>
            </w:pPr>
            <w:r>
              <w:rPr>
                <w:i/>
                <w:iCs/>
              </w:rPr>
              <w:t>1 611,1</w:t>
            </w:r>
          </w:p>
        </w:tc>
      </w:tr>
      <w:tr w:rsidR="00106177" w:rsidTr="00DB33BE">
        <w:tc>
          <w:tcPr>
            <w:tcW w:w="7029" w:type="dxa"/>
            <w:shd w:val="clear" w:color="auto" w:fill="FFFFFF"/>
          </w:tcPr>
          <w:p w:rsidR="00106177" w:rsidRDefault="00106177" w:rsidP="00DB33BE">
            <w:pPr>
              <w:jc w:val="both"/>
            </w:pPr>
            <w:r>
              <w:rPr>
                <w:i/>
                <w:iCs/>
              </w:rPr>
              <w:t>Закупка товаров, работ и услуг для обеспечения государственных (муниципальных) нужд</w:t>
            </w:r>
          </w:p>
        </w:tc>
        <w:tc>
          <w:tcPr>
            <w:tcW w:w="618" w:type="dxa"/>
            <w:shd w:val="clear" w:color="auto" w:fill="FFFFFF"/>
            <w:vAlign w:val="bottom"/>
          </w:tcPr>
          <w:p w:rsidR="00106177" w:rsidRDefault="00106177" w:rsidP="00DB33BE">
            <w:pPr>
              <w:jc w:val="center"/>
            </w:pPr>
            <w:r>
              <w:rPr>
                <w:i/>
                <w:iCs/>
              </w:rPr>
              <w:t> </w:t>
            </w:r>
          </w:p>
        </w:tc>
        <w:tc>
          <w:tcPr>
            <w:tcW w:w="854" w:type="dxa"/>
            <w:shd w:val="clear" w:color="auto" w:fill="FFFFFF"/>
            <w:vAlign w:val="bottom"/>
          </w:tcPr>
          <w:p w:rsidR="00106177" w:rsidRDefault="00106177" w:rsidP="00DB33BE">
            <w:pPr>
              <w:jc w:val="center"/>
            </w:pPr>
            <w:r>
              <w:rPr>
                <w:i/>
                <w:iCs/>
              </w:rPr>
              <w:t>0113</w:t>
            </w:r>
          </w:p>
        </w:tc>
        <w:tc>
          <w:tcPr>
            <w:tcW w:w="1647" w:type="dxa"/>
            <w:shd w:val="clear" w:color="auto" w:fill="FFFFFF"/>
            <w:vAlign w:val="bottom"/>
          </w:tcPr>
          <w:p w:rsidR="00106177" w:rsidRDefault="00106177" w:rsidP="00DB33BE">
            <w:pPr>
              <w:jc w:val="center"/>
            </w:pPr>
            <w:r>
              <w:rPr>
                <w:i/>
                <w:iCs/>
              </w:rPr>
              <w:t>34 0 01 00000</w:t>
            </w:r>
          </w:p>
        </w:tc>
        <w:tc>
          <w:tcPr>
            <w:tcW w:w="618" w:type="dxa"/>
            <w:shd w:val="clear" w:color="auto" w:fill="FFFFFF"/>
            <w:vAlign w:val="bottom"/>
          </w:tcPr>
          <w:p w:rsidR="00106177" w:rsidRDefault="00106177" w:rsidP="00DB33BE">
            <w:pPr>
              <w:jc w:val="center"/>
            </w:pPr>
            <w:r>
              <w:rPr>
                <w:i/>
                <w:iCs/>
              </w:rPr>
              <w:t>200</w:t>
            </w:r>
          </w:p>
        </w:tc>
        <w:tc>
          <w:tcPr>
            <w:tcW w:w="1270" w:type="dxa"/>
            <w:shd w:val="clear" w:color="auto" w:fill="FFFFFF"/>
            <w:vAlign w:val="bottom"/>
          </w:tcPr>
          <w:p w:rsidR="00106177" w:rsidRDefault="00106177" w:rsidP="00DB33BE">
            <w:pPr>
              <w:jc w:val="right"/>
            </w:pPr>
            <w:r>
              <w:rPr>
                <w:i/>
                <w:iCs/>
              </w:rPr>
              <w:t>1 611,1</w:t>
            </w:r>
          </w:p>
        </w:tc>
        <w:tc>
          <w:tcPr>
            <w:tcW w:w="1269" w:type="dxa"/>
            <w:shd w:val="clear" w:color="auto" w:fill="FFFFFF"/>
            <w:vAlign w:val="bottom"/>
          </w:tcPr>
          <w:p w:rsidR="00106177" w:rsidRDefault="00106177" w:rsidP="00DB33BE">
            <w:pPr>
              <w:jc w:val="right"/>
            </w:pPr>
            <w:r>
              <w:rPr>
                <w:i/>
                <w:iCs/>
              </w:rPr>
              <w:t>1 611,1</w:t>
            </w:r>
          </w:p>
        </w:tc>
        <w:tc>
          <w:tcPr>
            <w:tcW w:w="1288" w:type="dxa"/>
            <w:shd w:val="clear" w:color="auto" w:fill="FFFFFF"/>
            <w:vAlign w:val="bottom"/>
          </w:tcPr>
          <w:p w:rsidR="00106177" w:rsidRDefault="00106177" w:rsidP="00DB33BE">
            <w:pPr>
              <w:jc w:val="right"/>
            </w:pPr>
            <w:r>
              <w:rPr>
                <w:i/>
                <w:iCs/>
              </w:rPr>
              <w:t>1 611,1</w:t>
            </w:r>
          </w:p>
        </w:tc>
      </w:tr>
      <w:tr w:rsidR="00106177" w:rsidTr="00DB33BE">
        <w:tc>
          <w:tcPr>
            <w:tcW w:w="7029" w:type="dxa"/>
            <w:shd w:val="clear" w:color="auto" w:fill="FFFFFF"/>
          </w:tcPr>
          <w:p w:rsidR="00106177" w:rsidRDefault="00106177" w:rsidP="00DB33BE">
            <w:pPr>
              <w:jc w:val="both"/>
            </w:pPr>
            <w:r>
              <w:t>Иные закупки товаров, работ и услуг для обеспечения государственных (муниципальных) нужд</w:t>
            </w:r>
          </w:p>
        </w:tc>
        <w:tc>
          <w:tcPr>
            <w:tcW w:w="618" w:type="dxa"/>
            <w:shd w:val="clear" w:color="auto" w:fill="FFFFFF"/>
            <w:vAlign w:val="bottom"/>
          </w:tcPr>
          <w:p w:rsidR="00106177" w:rsidRDefault="00106177" w:rsidP="00DB33BE">
            <w:pPr>
              <w:jc w:val="center"/>
            </w:pPr>
            <w:r>
              <w:t> </w:t>
            </w:r>
          </w:p>
        </w:tc>
        <w:tc>
          <w:tcPr>
            <w:tcW w:w="854" w:type="dxa"/>
            <w:shd w:val="clear" w:color="auto" w:fill="FFFFFF"/>
            <w:vAlign w:val="bottom"/>
          </w:tcPr>
          <w:p w:rsidR="00106177" w:rsidRDefault="00106177" w:rsidP="00DB33BE">
            <w:pPr>
              <w:jc w:val="center"/>
            </w:pPr>
            <w:r>
              <w:t>0113</w:t>
            </w:r>
          </w:p>
        </w:tc>
        <w:tc>
          <w:tcPr>
            <w:tcW w:w="1647" w:type="dxa"/>
            <w:shd w:val="clear" w:color="auto" w:fill="FFFFFF"/>
            <w:vAlign w:val="bottom"/>
          </w:tcPr>
          <w:p w:rsidR="00106177" w:rsidRDefault="00106177" w:rsidP="00DB33BE">
            <w:pPr>
              <w:jc w:val="center"/>
            </w:pPr>
            <w:r>
              <w:t>34 0 01 00000</w:t>
            </w:r>
          </w:p>
        </w:tc>
        <w:tc>
          <w:tcPr>
            <w:tcW w:w="618" w:type="dxa"/>
            <w:shd w:val="clear" w:color="auto" w:fill="FFFFFF"/>
            <w:vAlign w:val="bottom"/>
          </w:tcPr>
          <w:p w:rsidR="00106177" w:rsidRDefault="00106177" w:rsidP="00DB33BE">
            <w:pPr>
              <w:jc w:val="center"/>
            </w:pPr>
            <w:r>
              <w:t>240</w:t>
            </w:r>
          </w:p>
        </w:tc>
        <w:tc>
          <w:tcPr>
            <w:tcW w:w="1270" w:type="dxa"/>
            <w:shd w:val="clear" w:color="auto" w:fill="FFFFFF"/>
            <w:vAlign w:val="bottom"/>
          </w:tcPr>
          <w:p w:rsidR="00106177" w:rsidRDefault="00106177" w:rsidP="00DB33BE">
            <w:pPr>
              <w:jc w:val="right"/>
            </w:pPr>
            <w:r>
              <w:t>1 611,1</w:t>
            </w:r>
          </w:p>
        </w:tc>
        <w:tc>
          <w:tcPr>
            <w:tcW w:w="1269" w:type="dxa"/>
            <w:shd w:val="clear" w:color="auto" w:fill="FFFFFF"/>
            <w:vAlign w:val="bottom"/>
          </w:tcPr>
          <w:p w:rsidR="00106177" w:rsidRDefault="00106177" w:rsidP="00DB33BE">
            <w:pPr>
              <w:jc w:val="right"/>
            </w:pPr>
            <w:r>
              <w:t>1 611,1</w:t>
            </w:r>
          </w:p>
        </w:tc>
        <w:tc>
          <w:tcPr>
            <w:tcW w:w="1288" w:type="dxa"/>
            <w:shd w:val="clear" w:color="auto" w:fill="FFFFFF"/>
            <w:vAlign w:val="bottom"/>
          </w:tcPr>
          <w:p w:rsidR="00106177" w:rsidRDefault="00106177" w:rsidP="00DB33BE">
            <w:pPr>
              <w:jc w:val="right"/>
            </w:pPr>
            <w:r>
              <w:t>1 611,1</w:t>
            </w:r>
          </w:p>
        </w:tc>
      </w:tr>
      <w:tr w:rsidR="00106177" w:rsidTr="00DB33BE">
        <w:tc>
          <w:tcPr>
            <w:tcW w:w="7029" w:type="dxa"/>
            <w:shd w:val="clear" w:color="auto" w:fill="FFFFFF"/>
            <w:vAlign w:val="bottom"/>
          </w:tcPr>
          <w:p w:rsidR="00106177" w:rsidRDefault="00106177" w:rsidP="00DB33BE">
            <w:pPr>
              <w:jc w:val="both"/>
            </w:pPr>
            <w:r>
              <w:rPr>
                <w:i/>
                <w:iCs/>
              </w:rPr>
              <w:t xml:space="preserve">Ведомственная целевая программа «Управление и распоряжение имуществом, находящимся в муниципальной собственности муниципального образования «Колпашевское городское поселение» </w:t>
            </w:r>
          </w:p>
        </w:tc>
        <w:tc>
          <w:tcPr>
            <w:tcW w:w="618" w:type="dxa"/>
            <w:shd w:val="clear" w:color="auto" w:fill="FFFFFF"/>
            <w:vAlign w:val="bottom"/>
          </w:tcPr>
          <w:p w:rsidR="00106177" w:rsidRDefault="00106177" w:rsidP="00DB33BE">
            <w:pPr>
              <w:jc w:val="center"/>
            </w:pPr>
            <w:r>
              <w:rPr>
                <w:i/>
                <w:iCs/>
              </w:rPr>
              <w:t> </w:t>
            </w:r>
          </w:p>
        </w:tc>
        <w:tc>
          <w:tcPr>
            <w:tcW w:w="854" w:type="dxa"/>
            <w:shd w:val="clear" w:color="auto" w:fill="FFFFFF"/>
            <w:vAlign w:val="bottom"/>
          </w:tcPr>
          <w:p w:rsidR="00106177" w:rsidRDefault="00106177" w:rsidP="00DB33BE">
            <w:pPr>
              <w:jc w:val="center"/>
            </w:pPr>
            <w:r>
              <w:rPr>
                <w:i/>
                <w:iCs/>
              </w:rPr>
              <w:t>0113</w:t>
            </w:r>
          </w:p>
        </w:tc>
        <w:tc>
          <w:tcPr>
            <w:tcW w:w="1647" w:type="dxa"/>
            <w:shd w:val="clear" w:color="auto" w:fill="FFFFFF"/>
            <w:vAlign w:val="bottom"/>
          </w:tcPr>
          <w:p w:rsidR="00106177" w:rsidRDefault="00106177" w:rsidP="00DB33BE">
            <w:pPr>
              <w:jc w:val="center"/>
            </w:pPr>
            <w:r>
              <w:rPr>
                <w:i/>
                <w:iCs/>
              </w:rPr>
              <w:t>95 0 00 00000</w:t>
            </w:r>
          </w:p>
        </w:tc>
        <w:tc>
          <w:tcPr>
            <w:tcW w:w="618" w:type="dxa"/>
            <w:shd w:val="clear" w:color="auto" w:fill="FFFFFF"/>
            <w:vAlign w:val="bottom"/>
          </w:tcPr>
          <w:p w:rsidR="00106177" w:rsidRDefault="00106177" w:rsidP="00DB33BE">
            <w:pPr>
              <w:jc w:val="center"/>
            </w:pPr>
            <w:r>
              <w:rPr>
                <w:i/>
                <w:iCs/>
              </w:rPr>
              <w:t> </w:t>
            </w:r>
          </w:p>
        </w:tc>
        <w:tc>
          <w:tcPr>
            <w:tcW w:w="1270" w:type="dxa"/>
            <w:shd w:val="clear" w:color="auto" w:fill="FFFFFF"/>
            <w:vAlign w:val="bottom"/>
          </w:tcPr>
          <w:p w:rsidR="00106177" w:rsidRDefault="00106177" w:rsidP="00DB33BE">
            <w:pPr>
              <w:jc w:val="right"/>
            </w:pPr>
            <w:r>
              <w:rPr>
                <w:i/>
                <w:iCs/>
              </w:rPr>
              <w:t>2 074,2</w:t>
            </w:r>
          </w:p>
        </w:tc>
        <w:tc>
          <w:tcPr>
            <w:tcW w:w="1269" w:type="dxa"/>
            <w:shd w:val="clear" w:color="auto" w:fill="FFFFFF"/>
            <w:vAlign w:val="bottom"/>
          </w:tcPr>
          <w:p w:rsidR="00106177" w:rsidRDefault="00106177" w:rsidP="00DB33BE">
            <w:pPr>
              <w:jc w:val="right"/>
            </w:pPr>
            <w:r>
              <w:rPr>
                <w:i/>
                <w:iCs/>
              </w:rPr>
              <w:t>2 074,2</w:t>
            </w:r>
          </w:p>
        </w:tc>
        <w:tc>
          <w:tcPr>
            <w:tcW w:w="1288" w:type="dxa"/>
            <w:shd w:val="clear" w:color="auto" w:fill="FFFFFF"/>
            <w:vAlign w:val="bottom"/>
          </w:tcPr>
          <w:p w:rsidR="00106177" w:rsidRDefault="00106177" w:rsidP="00DB33BE">
            <w:pPr>
              <w:jc w:val="right"/>
            </w:pPr>
            <w:r>
              <w:rPr>
                <w:i/>
                <w:iCs/>
              </w:rPr>
              <w:t>2 074,2</w:t>
            </w:r>
          </w:p>
        </w:tc>
      </w:tr>
      <w:tr w:rsidR="00106177" w:rsidTr="00DB33BE">
        <w:tc>
          <w:tcPr>
            <w:tcW w:w="7029" w:type="dxa"/>
            <w:shd w:val="clear" w:color="auto" w:fill="FFFFFF"/>
          </w:tcPr>
          <w:p w:rsidR="00106177" w:rsidRDefault="00106177" w:rsidP="00DB33BE">
            <w:pPr>
              <w:jc w:val="both"/>
            </w:pPr>
            <w:r>
              <w:rPr>
                <w:i/>
                <w:iCs/>
              </w:rPr>
              <w:t>Расходы, связанные с организацией операций с муниципальным имуществом</w:t>
            </w:r>
          </w:p>
        </w:tc>
        <w:tc>
          <w:tcPr>
            <w:tcW w:w="618" w:type="dxa"/>
            <w:shd w:val="clear" w:color="auto" w:fill="FFFFFF"/>
            <w:vAlign w:val="bottom"/>
          </w:tcPr>
          <w:p w:rsidR="00106177" w:rsidRDefault="00106177" w:rsidP="00DB33BE">
            <w:pPr>
              <w:jc w:val="center"/>
            </w:pPr>
            <w:r>
              <w:t> </w:t>
            </w:r>
          </w:p>
        </w:tc>
        <w:tc>
          <w:tcPr>
            <w:tcW w:w="854" w:type="dxa"/>
            <w:shd w:val="clear" w:color="auto" w:fill="FFFFFF"/>
            <w:vAlign w:val="bottom"/>
          </w:tcPr>
          <w:p w:rsidR="00106177" w:rsidRDefault="00106177" w:rsidP="00DB33BE">
            <w:pPr>
              <w:jc w:val="center"/>
            </w:pPr>
            <w:r>
              <w:rPr>
                <w:i/>
                <w:iCs/>
              </w:rPr>
              <w:t>0113</w:t>
            </w:r>
          </w:p>
        </w:tc>
        <w:tc>
          <w:tcPr>
            <w:tcW w:w="1647" w:type="dxa"/>
            <w:shd w:val="clear" w:color="auto" w:fill="FFFFFF"/>
            <w:vAlign w:val="bottom"/>
          </w:tcPr>
          <w:p w:rsidR="00106177" w:rsidRDefault="00106177" w:rsidP="00DB33BE">
            <w:pPr>
              <w:jc w:val="center"/>
            </w:pPr>
            <w:r>
              <w:rPr>
                <w:i/>
                <w:iCs/>
              </w:rPr>
              <w:t>95 0 01 00000</w:t>
            </w:r>
          </w:p>
        </w:tc>
        <w:tc>
          <w:tcPr>
            <w:tcW w:w="618" w:type="dxa"/>
            <w:shd w:val="clear" w:color="auto" w:fill="FFFFFF"/>
            <w:vAlign w:val="bottom"/>
          </w:tcPr>
          <w:p w:rsidR="00106177" w:rsidRDefault="00106177" w:rsidP="00DB33BE">
            <w:pPr>
              <w:jc w:val="center"/>
            </w:pPr>
            <w:r>
              <w:rPr>
                <w:i/>
                <w:iCs/>
              </w:rPr>
              <w:t> </w:t>
            </w:r>
          </w:p>
        </w:tc>
        <w:tc>
          <w:tcPr>
            <w:tcW w:w="1270" w:type="dxa"/>
            <w:shd w:val="clear" w:color="auto" w:fill="FFFFFF"/>
            <w:vAlign w:val="bottom"/>
          </w:tcPr>
          <w:p w:rsidR="00106177" w:rsidRDefault="00106177" w:rsidP="00DB33BE">
            <w:pPr>
              <w:jc w:val="right"/>
            </w:pPr>
            <w:r>
              <w:rPr>
                <w:i/>
                <w:iCs/>
              </w:rPr>
              <w:t>2 074,2</w:t>
            </w:r>
          </w:p>
        </w:tc>
        <w:tc>
          <w:tcPr>
            <w:tcW w:w="1269" w:type="dxa"/>
            <w:shd w:val="clear" w:color="auto" w:fill="FFFFFF"/>
            <w:vAlign w:val="bottom"/>
          </w:tcPr>
          <w:p w:rsidR="00106177" w:rsidRDefault="00106177" w:rsidP="00DB33BE">
            <w:pPr>
              <w:jc w:val="right"/>
            </w:pPr>
            <w:r>
              <w:rPr>
                <w:i/>
                <w:iCs/>
              </w:rPr>
              <w:t>2 074,2</w:t>
            </w:r>
          </w:p>
        </w:tc>
        <w:tc>
          <w:tcPr>
            <w:tcW w:w="1288" w:type="dxa"/>
            <w:shd w:val="clear" w:color="auto" w:fill="FFFFFF"/>
            <w:vAlign w:val="bottom"/>
          </w:tcPr>
          <w:p w:rsidR="00106177" w:rsidRDefault="00106177" w:rsidP="00DB33BE">
            <w:pPr>
              <w:jc w:val="right"/>
            </w:pPr>
            <w:r>
              <w:rPr>
                <w:i/>
                <w:iCs/>
              </w:rPr>
              <w:t>2 074,2</w:t>
            </w:r>
          </w:p>
        </w:tc>
      </w:tr>
      <w:tr w:rsidR="00106177" w:rsidTr="00DB33BE">
        <w:tc>
          <w:tcPr>
            <w:tcW w:w="7029" w:type="dxa"/>
            <w:shd w:val="clear" w:color="auto" w:fill="FFFFFF"/>
          </w:tcPr>
          <w:p w:rsidR="00106177" w:rsidRDefault="00106177" w:rsidP="00DB33BE">
            <w:pPr>
              <w:jc w:val="both"/>
            </w:pPr>
            <w:r>
              <w:rPr>
                <w:i/>
                <w:iCs/>
              </w:rPr>
              <w:t>Закупка товаров, работ и услуг для обеспечения государственных (муниципальных) нужд</w:t>
            </w:r>
          </w:p>
        </w:tc>
        <w:tc>
          <w:tcPr>
            <w:tcW w:w="618" w:type="dxa"/>
            <w:shd w:val="clear" w:color="auto" w:fill="FFFFFF"/>
            <w:vAlign w:val="bottom"/>
          </w:tcPr>
          <w:p w:rsidR="00106177" w:rsidRDefault="00106177" w:rsidP="00DB33BE">
            <w:pPr>
              <w:jc w:val="center"/>
            </w:pPr>
            <w:r>
              <w:t> </w:t>
            </w:r>
          </w:p>
        </w:tc>
        <w:tc>
          <w:tcPr>
            <w:tcW w:w="854" w:type="dxa"/>
            <w:shd w:val="clear" w:color="auto" w:fill="FFFFFF"/>
            <w:vAlign w:val="bottom"/>
          </w:tcPr>
          <w:p w:rsidR="00106177" w:rsidRDefault="00106177" w:rsidP="00DB33BE">
            <w:pPr>
              <w:jc w:val="center"/>
            </w:pPr>
            <w:r>
              <w:rPr>
                <w:i/>
                <w:iCs/>
              </w:rPr>
              <w:t>0113</w:t>
            </w:r>
          </w:p>
        </w:tc>
        <w:tc>
          <w:tcPr>
            <w:tcW w:w="1647" w:type="dxa"/>
            <w:shd w:val="clear" w:color="auto" w:fill="FFFFFF"/>
            <w:vAlign w:val="bottom"/>
          </w:tcPr>
          <w:p w:rsidR="00106177" w:rsidRDefault="00106177" w:rsidP="00DB33BE">
            <w:pPr>
              <w:jc w:val="center"/>
            </w:pPr>
            <w:r>
              <w:rPr>
                <w:i/>
                <w:iCs/>
              </w:rPr>
              <w:t>95 0 01 00000</w:t>
            </w:r>
          </w:p>
        </w:tc>
        <w:tc>
          <w:tcPr>
            <w:tcW w:w="618" w:type="dxa"/>
            <w:shd w:val="clear" w:color="auto" w:fill="FFFFFF"/>
            <w:vAlign w:val="bottom"/>
          </w:tcPr>
          <w:p w:rsidR="00106177" w:rsidRDefault="00106177" w:rsidP="00DB33BE">
            <w:pPr>
              <w:jc w:val="center"/>
            </w:pPr>
            <w:r>
              <w:rPr>
                <w:i/>
                <w:iCs/>
              </w:rPr>
              <w:t>200</w:t>
            </w:r>
          </w:p>
        </w:tc>
        <w:tc>
          <w:tcPr>
            <w:tcW w:w="1270" w:type="dxa"/>
            <w:shd w:val="clear" w:color="auto" w:fill="FFFFFF"/>
            <w:vAlign w:val="bottom"/>
          </w:tcPr>
          <w:p w:rsidR="00106177" w:rsidRDefault="00106177" w:rsidP="00DB33BE">
            <w:pPr>
              <w:jc w:val="right"/>
            </w:pPr>
            <w:r>
              <w:rPr>
                <w:i/>
                <w:iCs/>
              </w:rPr>
              <w:t>1 952,3</w:t>
            </w:r>
          </w:p>
        </w:tc>
        <w:tc>
          <w:tcPr>
            <w:tcW w:w="1269" w:type="dxa"/>
            <w:shd w:val="clear" w:color="auto" w:fill="FFFFFF"/>
            <w:vAlign w:val="bottom"/>
          </w:tcPr>
          <w:p w:rsidR="00106177" w:rsidRDefault="00106177" w:rsidP="00DB33BE">
            <w:pPr>
              <w:jc w:val="right"/>
            </w:pPr>
            <w:r>
              <w:rPr>
                <w:i/>
                <w:iCs/>
              </w:rPr>
              <w:t>1 952,3</w:t>
            </w:r>
          </w:p>
        </w:tc>
        <w:tc>
          <w:tcPr>
            <w:tcW w:w="1288" w:type="dxa"/>
            <w:shd w:val="clear" w:color="auto" w:fill="FFFFFF"/>
            <w:vAlign w:val="bottom"/>
          </w:tcPr>
          <w:p w:rsidR="00106177" w:rsidRDefault="00106177" w:rsidP="00DB33BE">
            <w:pPr>
              <w:jc w:val="right"/>
            </w:pPr>
            <w:r>
              <w:rPr>
                <w:i/>
                <w:iCs/>
              </w:rPr>
              <w:t>1 952,3</w:t>
            </w:r>
          </w:p>
        </w:tc>
      </w:tr>
      <w:tr w:rsidR="00106177" w:rsidTr="00DB33BE">
        <w:tc>
          <w:tcPr>
            <w:tcW w:w="7029" w:type="dxa"/>
            <w:shd w:val="clear" w:color="auto" w:fill="FFFFFF"/>
          </w:tcPr>
          <w:p w:rsidR="00106177" w:rsidRDefault="00106177" w:rsidP="00DB33BE">
            <w:pPr>
              <w:jc w:val="both"/>
            </w:pPr>
            <w:r>
              <w:t>Иные закупки товаров, работ и услуг для обеспечения государственных (муниципальных) нужд</w:t>
            </w:r>
          </w:p>
        </w:tc>
        <w:tc>
          <w:tcPr>
            <w:tcW w:w="618" w:type="dxa"/>
            <w:shd w:val="clear" w:color="auto" w:fill="FFFFFF"/>
            <w:vAlign w:val="bottom"/>
          </w:tcPr>
          <w:p w:rsidR="00106177" w:rsidRDefault="00106177" w:rsidP="00DB33BE">
            <w:pPr>
              <w:jc w:val="center"/>
            </w:pPr>
            <w:r>
              <w:t> </w:t>
            </w:r>
          </w:p>
        </w:tc>
        <w:tc>
          <w:tcPr>
            <w:tcW w:w="854" w:type="dxa"/>
            <w:shd w:val="clear" w:color="auto" w:fill="FFFFFF"/>
            <w:vAlign w:val="bottom"/>
          </w:tcPr>
          <w:p w:rsidR="00106177" w:rsidRDefault="00106177" w:rsidP="00DB33BE">
            <w:pPr>
              <w:jc w:val="center"/>
            </w:pPr>
            <w:r>
              <w:t>0113</w:t>
            </w:r>
          </w:p>
        </w:tc>
        <w:tc>
          <w:tcPr>
            <w:tcW w:w="1647" w:type="dxa"/>
            <w:shd w:val="clear" w:color="auto" w:fill="FFFFFF"/>
            <w:vAlign w:val="bottom"/>
          </w:tcPr>
          <w:p w:rsidR="00106177" w:rsidRDefault="00106177" w:rsidP="00DB33BE">
            <w:pPr>
              <w:jc w:val="center"/>
            </w:pPr>
            <w:r>
              <w:t>95 0 01 00000</w:t>
            </w:r>
          </w:p>
        </w:tc>
        <w:tc>
          <w:tcPr>
            <w:tcW w:w="618" w:type="dxa"/>
            <w:shd w:val="clear" w:color="auto" w:fill="FFFFFF"/>
            <w:vAlign w:val="bottom"/>
          </w:tcPr>
          <w:p w:rsidR="00106177" w:rsidRDefault="00106177" w:rsidP="00DB33BE">
            <w:pPr>
              <w:jc w:val="center"/>
            </w:pPr>
            <w:r>
              <w:t>240</w:t>
            </w:r>
          </w:p>
        </w:tc>
        <w:tc>
          <w:tcPr>
            <w:tcW w:w="1270" w:type="dxa"/>
            <w:shd w:val="clear" w:color="auto" w:fill="FFFFFF"/>
            <w:vAlign w:val="bottom"/>
          </w:tcPr>
          <w:p w:rsidR="00106177" w:rsidRDefault="00106177" w:rsidP="00DB33BE">
            <w:pPr>
              <w:jc w:val="right"/>
            </w:pPr>
            <w:r>
              <w:t>1 952,3</w:t>
            </w:r>
          </w:p>
        </w:tc>
        <w:tc>
          <w:tcPr>
            <w:tcW w:w="1269" w:type="dxa"/>
            <w:shd w:val="clear" w:color="auto" w:fill="FFFFFF"/>
            <w:vAlign w:val="bottom"/>
          </w:tcPr>
          <w:p w:rsidR="00106177" w:rsidRDefault="00106177" w:rsidP="00DB33BE">
            <w:pPr>
              <w:jc w:val="right"/>
            </w:pPr>
            <w:r>
              <w:t>1 952,3</w:t>
            </w:r>
          </w:p>
        </w:tc>
        <w:tc>
          <w:tcPr>
            <w:tcW w:w="1288" w:type="dxa"/>
            <w:shd w:val="clear" w:color="auto" w:fill="FFFFFF"/>
            <w:vAlign w:val="bottom"/>
          </w:tcPr>
          <w:p w:rsidR="00106177" w:rsidRDefault="00106177" w:rsidP="00DB33BE">
            <w:pPr>
              <w:jc w:val="right"/>
            </w:pPr>
            <w:r>
              <w:t>1 952,3</w:t>
            </w:r>
          </w:p>
        </w:tc>
      </w:tr>
      <w:tr w:rsidR="00106177" w:rsidTr="00DB33BE">
        <w:tc>
          <w:tcPr>
            <w:tcW w:w="7029" w:type="dxa"/>
            <w:shd w:val="clear" w:color="auto" w:fill="FFFFFF"/>
          </w:tcPr>
          <w:p w:rsidR="00106177" w:rsidRDefault="00106177" w:rsidP="00DB33BE">
            <w:pPr>
              <w:jc w:val="both"/>
            </w:pPr>
            <w:r>
              <w:rPr>
                <w:i/>
                <w:iCs/>
              </w:rPr>
              <w:t>Иные бюджетные ассигнования</w:t>
            </w:r>
          </w:p>
        </w:tc>
        <w:tc>
          <w:tcPr>
            <w:tcW w:w="618" w:type="dxa"/>
            <w:shd w:val="clear" w:color="auto" w:fill="FFFFFF"/>
            <w:vAlign w:val="bottom"/>
          </w:tcPr>
          <w:p w:rsidR="00106177" w:rsidRDefault="00106177" w:rsidP="00DB33BE">
            <w:pPr>
              <w:jc w:val="center"/>
            </w:pPr>
            <w:r>
              <w:t> </w:t>
            </w:r>
          </w:p>
        </w:tc>
        <w:tc>
          <w:tcPr>
            <w:tcW w:w="854" w:type="dxa"/>
            <w:shd w:val="clear" w:color="auto" w:fill="FFFFFF"/>
            <w:vAlign w:val="bottom"/>
          </w:tcPr>
          <w:p w:rsidR="00106177" w:rsidRDefault="00106177" w:rsidP="00DB33BE">
            <w:pPr>
              <w:jc w:val="center"/>
            </w:pPr>
            <w:r>
              <w:rPr>
                <w:i/>
                <w:iCs/>
              </w:rPr>
              <w:t>0113</w:t>
            </w:r>
          </w:p>
        </w:tc>
        <w:tc>
          <w:tcPr>
            <w:tcW w:w="1647" w:type="dxa"/>
            <w:shd w:val="clear" w:color="auto" w:fill="FFFFFF"/>
            <w:vAlign w:val="bottom"/>
          </w:tcPr>
          <w:p w:rsidR="00106177" w:rsidRDefault="00106177" w:rsidP="00DB33BE">
            <w:pPr>
              <w:jc w:val="center"/>
            </w:pPr>
            <w:r>
              <w:rPr>
                <w:i/>
                <w:iCs/>
              </w:rPr>
              <w:t>95 0 01 00000</w:t>
            </w:r>
          </w:p>
        </w:tc>
        <w:tc>
          <w:tcPr>
            <w:tcW w:w="618" w:type="dxa"/>
            <w:shd w:val="clear" w:color="auto" w:fill="FFFFFF"/>
            <w:vAlign w:val="bottom"/>
          </w:tcPr>
          <w:p w:rsidR="00106177" w:rsidRDefault="00106177" w:rsidP="00DB33BE">
            <w:pPr>
              <w:jc w:val="center"/>
            </w:pPr>
            <w:r>
              <w:rPr>
                <w:i/>
                <w:iCs/>
              </w:rPr>
              <w:t>800</w:t>
            </w:r>
          </w:p>
        </w:tc>
        <w:tc>
          <w:tcPr>
            <w:tcW w:w="1270" w:type="dxa"/>
            <w:shd w:val="clear" w:color="auto" w:fill="FFFFFF"/>
            <w:vAlign w:val="bottom"/>
          </w:tcPr>
          <w:p w:rsidR="00106177" w:rsidRDefault="00106177" w:rsidP="00DB33BE">
            <w:pPr>
              <w:jc w:val="right"/>
            </w:pPr>
            <w:r>
              <w:rPr>
                <w:i/>
                <w:iCs/>
              </w:rPr>
              <w:t>121,9</w:t>
            </w:r>
          </w:p>
        </w:tc>
        <w:tc>
          <w:tcPr>
            <w:tcW w:w="1269" w:type="dxa"/>
            <w:shd w:val="clear" w:color="auto" w:fill="FFFFFF"/>
            <w:vAlign w:val="bottom"/>
          </w:tcPr>
          <w:p w:rsidR="00106177" w:rsidRDefault="00106177" w:rsidP="00DB33BE">
            <w:pPr>
              <w:jc w:val="right"/>
            </w:pPr>
            <w:r>
              <w:rPr>
                <w:i/>
                <w:iCs/>
              </w:rPr>
              <w:t>121,9</w:t>
            </w:r>
          </w:p>
        </w:tc>
        <w:tc>
          <w:tcPr>
            <w:tcW w:w="1288" w:type="dxa"/>
            <w:shd w:val="clear" w:color="auto" w:fill="FFFFFF"/>
            <w:vAlign w:val="bottom"/>
          </w:tcPr>
          <w:p w:rsidR="00106177" w:rsidRDefault="00106177" w:rsidP="00DB33BE">
            <w:pPr>
              <w:jc w:val="right"/>
            </w:pPr>
            <w:r>
              <w:rPr>
                <w:i/>
                <w:iCs/>
              </w:rPr>
              <w:t>121,9</w:t>
            </w:r>
          </w:p>
        </w:tc>
      </w:tr>
      <w:tr w:rsidR="00106177" w:rsidTr="00DB33BE">
        <w:tc>
          <w:tcPr>
            <w:tcW w:w="7029" w:type="dxa"/>
            <w:shd w:val="clear" w:color="auto" w:fill="FFFFFF"/>
          </w:tcPr>
          <w:p w:rsidR="00106177" w:rsidRDefault="00106177" w:rsidP="00DB33BE">
            <w:pPr>
              <w:jc w:val="both"/>
            </w:pPr>
            <w:r>
              <w:t>Уплата налогов, сборов и иных платежей</w:t>
            </w:r>
          </w:p>
        </w:tc>
        <w:tc>
          <w:tcPr>
            <w:tcW w:w="618" w:type="dxa"/>
            <w:shd w:val="clear" w:color="auto" w:fill="FFFFFF"/>
            <w:vAlign w:val="bottom"/>
          </w:tcPr>
          <w:p w:rsidR="00106177" w:rsidRDefault="00106177" w:rsidP="00DB33BE">
            <w:pPr>
              <w:jc w:val="center"/>
            </w:pPr>
            <w:r>
              <w:t> </w:t>
            </w:r>
          </w:p>
        </w:tc>
        <w:tc>
          <w:tcPr>
            <w:tcW w:w="854" w:type="dxa"/>
            <w:shd w:val="clear" w:color="auto" w:fill="FFFFFF"/>
            <w:vAlign w:val="bottom"/>
          </w:tcPr>
          <w:p w:rsidR="00106177" w:rsidRDefault="00106177" w:rsidP="00DB33BE">
            <w:pPr>
              <w:jc w:val="center"/>
            </w:pPr>
            <w:r>
              <w:t>0113</w:t>
            </w:r>
          </w:p>
        </w:tc>
        <w:tc>
          <w:tcPr>
            <w:tcW w:w="1647" w:type="dxa"/>
            <w:shd w:val="clear" w:color="auto" w:fill="FFFFFF"/>
            <w:vAlign w:val="bottom"/>
          </w:tcPr>
          <w:p w:rsidR="00106177" w:rsidRDefault="00106177" w:rsidP="00DB33BE">
            <w:pPr>
              <w:jc w:val="center"/>
            </w:pPr>
            <w:r>
              <w:t>95 0 01 00000</w:t>
            </w:r>
          </w:p>
        </w:tc>
        <w:tc>
          <w:tcPr>
            <w:tcW w:w="618" w:type="dxa"/>
            <w:shd w:val="clear" w:color="auto" w:fill="FFFFFF"/>
            <w:vAlign w:val="bottom"/>
          </w:tcPr>
          <w:p w:rsidR="00106177" w:rsidRDefault="00106177" w:rsidP="00DB33BE">
            <w:pPr>
              <w:jc w:val="center"/>
            </w:pPr>
            <w:r>
              <w:t>850</w:t>
            </w:r>
          </w:p>
        </w:tc>
        <w:tc>
          <w:tcPr>
            <w:tcW w:w="1270" w:type="dxa"/>
            <w:shd w:val="clear" w:color="auto" w:fill="FFFFFF"/>
            <w:vAlign w:val="bottom"/>
          </w:tcPr>
          <w:p w:rsidR="00106177" w:rsidRDefault="00106177" w:rsidP="00DB33BE">
            <w:pPr>
              <w:jc w:val="right"/>
            </w:pPr>
            <w:r>
              <w:t>121,9</w:t>
            </w:r>
          </w:p>
        </w:tc>
        <w:tc>
          <w:tcPr>
            <w:tcW w:w="1269" w:type="dxa"/>
            <w:shd w:val="clear" w:color="auto" w:fill="FFFFFF"/>
            <w:vAlign w:val="bottom"/>
          </w:tcPr>
          <w:p w:rsidR="00106177" w:rsidRDefault="00106177" w:rsidP="00DB33BE">
            <w:pPr>
              <w:jc w:val="right"/>
            </w:pPr>
            <w:r>
              <w:t>121,9</w:t>
            </w:r>
          </w:p>
        </w:tc>
        <w:tc>
          <w:tcPr>
            <w:tcW w:w="1288" w:type="dxa"/>
            <w:shd w:val="clear" w:color="auto" w:fill="FFFFFF"/>
            <w:vAlign w:val="bottom"/>
          </w:tcPr>
          <w:p w:rsidR="00106177" w:rsidRDefault="00106177" w:rsidP="00DB33BE">
            <w:pPr>
              <w:jc w:val="right"/>
            </w:pPr>
            <w:r>
              <w:t>121,9</w:t>
            </w:r>
          </w:p>
        </w:tc>
      </w:tr>
      <w:tr w:rsidR="00106177" w:rsidTr="00DB33BE">
        <w:tc>
          <w:tcPr>
            <w:tcW w:w="7029" w:type="dxa"/>
            <w:shd w:val="clear" w:color="auto" w:fill="FFFFFF"/>
          </w:tcPr>
          <w:p w:rsidR="00106177" w:rsidRDefault="00106177" w:rsidP="00DB33BE">
            <w:pPr>
              <w:jc w:val="both"/>
            </w:pPr>
            <w:r>
              <w:rPr>
                <w:i/>
                <w:iCs/>
              </w:rPr>
              <w:lastRenderedPageBreak/>
              <w:t>Непрограммное направление расходов</w:t>
            </w:r>
          </w:p>
        </w:tc>
        <w:tc>
          <w:tcPr>
            <w:tcW w:w="618" w:type="dxa"/>
            <w:shd w:val="clear" w:color="auto" w:fill="FFFFFF"/>
            <w:vAlign w:val="bottom"/>
          </w:tcPr>
          <w:p w:rsidR="00106177" w:rsidRDefault="00106177" w:rsidP="00DB33BE">
            <w:pPr>
              <w:jc w:val="center"/>
            </w:pPr>
            <w:r>
              <w:rPr>
                <w:i/>
                <w:iCs/>
              </w:rPr>
              <w:t> </w:t>
            </w:r>
          </w:p>
        </w:tc>
        <w:tc>
          <w:tcPr>
            <w:tcW w:w="854" w:type="dxa"/>
            <w:shd w:val="clear" w:color="auto" w:fill="FFFFFF"/>
            <w:vAlign w:val="bottom"/>
          </w:tcPr>
          <w:p w:rsidR="00106177" w:rsidRDefault="00106177" w:rsidP="00DB33BE">
            <w:pPr>
              <w:jc w:val="center"/>
            </w:pPr>
            <w:r>
              <w:rPr>
                <w:i/>
                <w:iCs/>
              </w:rPr>
              <w:t>0113</w:t>
            </w:r>
          </w:p>
        </w:tc>
        <w:tc>
          <w:tcPr>
            <w:tcW w:w="1647" w:type="dxa"/>
            <w:shd w:val="clear" w:color="auto" w:fill="FFFFFF"/>
            <w:vAlign w:val="bottom"/>
          </w:tcPr>
          <w:p w:rsidR="00106177" w:rsidRDefault="00106177" w:rsidP="00DB33BE">
            <w:pPr>
              <w:jc w:val="center"/>
            </w:pPr>
            <w:r>
              <w:rPr>
                <w:i/>
                <w:iCs/>
              </w:rPr>
              <w:t>98 0 00 00000</w:t>
            </w:r>
          </w:p>
        </w:tc>
        <w:tc>
          <w:tcPr>
            <w:tcW w:w="618" w:type="dxa"/>
            <w:shd w:val="clear" w:color="auto" w:fill="FFFFFF"/>
            <w:vAlign w:val="bottom"/>
          </w:tcPr>
          <w:p w:rsidR="00106177" w:rsidRDefault="00106177" w:rsidP="00DB33BE">
            <w:pPr>
              <w:jc w:val="center"/>
            </w:pPr>
            <w:r>
              <w:rPr>
                <w:i/>
                <w:iCs/>
              </w:rPr>
              <w:t> </w:t>
            </w:r>
          </w:p>
        </w:tc>
        <w:tc>
          <w:tcPr>
            <w:tcW w:w="1270" w:type="dxa"/>
            <w:shd w:val="clear" w:color="auto" w:fill="FFFFFF"/>
            <w:vAlign w:val="bottom"/>
          </w:tcPr>
          <w:p w:rsidR="00106177" w:rsidRDefault="00106177" w:rsidP="00DB33BE">
            <w:pPr>
              <w:jc w:val="right"/>
            </w:pPr>
            <w:r>
              <w:rPr>
                <w:i/>
                <w:iCs/>
              </w:rPr>
              <w:t>4 298,7</w:t>
            </w:r>
          </w:p>
        </w:tc>
        <w:tc>
          <w:tcPr>
            <w:tcW w:w="1269" w:type="dxa"/>
            <w:shd w:val="clear" w:color="auto" w:fill="FFFFFF"/>
            <w:vAlign w:val="bottom"/>
          </w:tcPr>
          <w:p w:rsidR="00106177" w:rsidRDefault="00106177" w:rsidP="00DB33BE">
            <w:pPr>
              <w:jc w:val="right"/>
            </w:pPr>
            <w:r>
              <w:rPr>
                <w:i/>
                <w:iCs/>
              </w:rPr>
              <w:t>4 298,7</w:t>
            </w:r>
          </w:p>
        </w:tc>
        <w:tc>
          <w:tcPr>
            <w:tcW w:w="1288" w:type="dxa"/>
            <w:shd w:val="clear" w:color="auto" w:fill="FFFFFF"/>
            <w:vAlign w:val="bottom"/>
          </w:tcPr>
          <w:p w:rsidR="00106177" w:rsidRDefault="00106177" w:rsidP="00DB33BE">
            <w:pPr>
              <w:jc w:val="right"/>
            </w:pPr>
            <w:r>
              <w:rPr>
                <w:i/>
                <w:iCs/>
              </w:rPr>
              <w:t>4 298,7</w:t>
            </w:r>
          </w:p>
        </w:tc>
      </w:tr>
      <w:tr w:rsidR="00106177" w:rsidTr="00DB33BE">
        <w:tc>
          <w:tcPr>
            <w:tcW w:w="7029" w:type="dxa"/>
            <w:shd w:val="clear" w:color="auto" w:fill="FFFFFF"/>
          </w:tcPr>
          <w:p w:rsidR="00106177" w:rsidRDefault="00106177" w:rsidP="00DB33BE">
            <w:pPr>
              <w:jc w:val="both"/>
            </w:pPr>
            <w:r>
              <w:rPr>
                <w:i/>
                <w:iCs/>
              </w:rPr>
              <w:t>Расходы на обеспечение муниципального казенного учреждения «Имущество»</w:t>
            </w:r>
          </w:p>
        </w:tc>
        <w:tc>
          <w:tcPr>
            <w:tcW w:w="618" w:type="dxa"/>
            <w:shd w:val="clear" w:color="auto" w:fill="FFFFFF"/>
            <w:vAlign w:val="bottom"/>
          </w:tcPr>
          <w:p w:rsidR="00106177" w:rsidRDefault="00106177" w:rsidP="00DB33BE">
            <w:pPr>
              <w:jc w:val="center"/>
            </w:pPr>
            <w:r>
              <w:rPr>
                <w:i/>
                <w:iCs/>
              </w:rPr>
              <w:t> </w:t>
            </w:r>
          </w:p>
        </w:tc>
        <w:tc>
          <w:tcPr>
            <w:tcW w:w="854" w:type="dxa"/>
            <w:shd w:val="clear" w:color="auto" w:fill="FFFFFF"/>
            <w:vAlign w:val="bottom"/>
          </w:tcPr>
          <w:p w:rsidR="00106177" w:rsidRDefault="00106177" w:rsidP="00DB33BE">
            <w:pPr>
              <w:jc w:val="center"/>
            </w:pPr>
            <w:r>
              <w:rPr>
                <w:i/>
                <w:iCs/>
              </w:rPr>
              <w:t>0113</w:t>
            </w:r>
          </w:p>
        </w:tc>
        <w:tc>
          <w:tcPr>
            <w:tcW w:w="1647" w:type="dxa"/>
            <w:shd w:val="clear" w:color="auto" w:fill="FFFFFF"/>
            <w:vAlign w:val="bottom"/>
          </w:tcPr>
          <w:p w:rsidR="00106177" w:rsidRDefault="00106177" w:rsidP="00DB33BE">
            <w:pPr>
              <w:jc w:val="center"/>
            </w:pPr>
            <w:r>
              <w:rPr>
                <w:i/>
                <w:iCs/>
              </w:rPr>
              <w:t>98 0 02 00000</w:t>
            </w:r>
          </w:p>
        </w:tc>
        <w:tc>
          <w:tcPr>
            <w:tcW w:w="618" w:type="dxa"/>
            <w:shd w:val="clear" w:color="auto" w:fill="FFFFFF"/>
            <w:vAlign w:val="bottom"/>
          </w:tcPr>
          <w:p w:rsidR="00106177" w:rsidRDefault="00106177" w:rsidP="00DB33BE">
            <w:pPr>
              <w:jc w:val="center"/>
            </w:pPr>
            <w:r>
              <w:rPr>
                <w:i/>
                <w:iCs/>
              </w:rPr>
              <w:t> </w:t>
            </w:r>
          </w:p>
        </w:tc>
        <w:tc>
          <w:tcPr>
            <w:tcW w:w="1270" w:type="dxa"/>
            <w:shd w:val="clear" w:color="auto" w:fill="FFFFFF"/>
            <w:vAlign w:val="bottom"/>
          </w:tcPr>
          <w:p w:rsidR="00106177" w:rsidRDefault="00106177" w:rsidP="00DB33BE">
            <w:pPr>
              <w:jc w:val="right"/>
            </w:pPr>
            <w:r>
              <w:rPr>
                <w:i/>
                <w:iCs/>
              </w:rPr>
              <w:t>4 298,7</w:t>
            </w:r>
          </w:p>
        </w:tc>
        <w:tc>
          <w:tcPr>
            <w:tcW w:w="1269" w:type="dxa"/>
            <w:shd w:val="clear" w:color="auto" w:fill="FFFFFF"/>
            <w:vAlign w:val="bottom"/>
          </w:tcPr>
          <w:p w:rsidR="00106177" w:rsidRDefault="00106177" w:rsidP="00DB33BE">
            <w:pPr>
              <w:jc w:val="right"/>
            </w:pPr>
            <w:r>
              <w:rPr>
                <w:i/>
                <w:iCs/>
              </w:rPr>
              <w:t>4 298,7</w:t>
            </w:r>
          </w:p>
        </w:tc>
        <w:tc>
          <w:tcPr>
            <w:tcW w:w="1288" w:type="dxa"/>
            <w:shd w:val="clear" w:color="auto" w:fill="FFFFFF"/>
            <w:vAlign w:val="bottom"/>
          </w:tcPr>
          <w:p w:rsidR="00106177" w:rsidRDefault="00106177" w:rsidP="00DB33BE">
            <w:pPr>
              <w:jc w:val="right"/>
            </w:pPr>
            <w:r>
              <w:rPr>
                <w:i/>
                <w:iCs/>
              </w:rPr>
              <w:t>4 298,7</w:t>
            </w:r>
          </w:p>
        </w:tc>
      </w:tr>
      <w:tr w:rsidR="00106177" w:rsidTr="00DB33BE">
        <w:tc>
          <w:tcPr>
            <w:tcW w:w="7029" w:type="dxa"/>
            <w:shd w:val="clear" w:color="auto" w:fill="FFFFFF"/>
          </w:tcPr>
          <w:p w:rsidR="00106177" w:rsidRDefault="00106177" w:rsidP="00DB33BE">
            <w:pPr>
              <w:jc w:val="both"/>
            </w:pPr>
            <w:r>
              <w:rPr>
                <w:i/>
                <w:iCs/>
              </w:rPr>
              <w:t>Расходы на обеспечение деятельности (оказание муниципальных услуг) муниципальных учреждений, организаций, органов местного самоуправления</w:t>
            </w:r>
          </w:p>
        </w:tc>
        <w:tc>
          <w:tcPr>
            <w:tcW w:w="618" w:type="dxa"/>
            <w:shd w:val="clear" w:color="auto" w:fill="FFFFFF"/>
            <w:vAlign w:val="bottom"/>
          </w:tcPr>
          <w:p w:rsidR="00106177" w:rsidRDefault="00106177" w:rsidP="00DB33BE">
            <w:pPr>
              <w:jc w:val="center"/>
            </w:pPr>
            <w:r>
              <w:rPr>
                <w:i/>
                <w:iCs/>
              </w:rPr>
              <w:t> </w:t>
            </w:r>
          </w:p>
        </w:tc>
        <w:tc>
          <w:tcPr>
            <w:tcW w:w="854" w:type="dxa"/>
            <w:shd w:val="clear" w:color="auto" w:fill="FFFFFF"/>
            <w:vAlign w:val="bottom"/>
          </w:tcPr>
          <w:p w:rsidR="00106177" w:rsidRDefault="00106177" w:rsidP="00DB33BE">
            <w:pPr>
              <w:jc w:val="center"/>
            </w:pPr>
            <w:r>
              <w:rPr>
                <w:i/>
                <w:iCs/>
              </w:rPr>
              <w:t>0113</w:t>
            </w:r>
          </w:p>
        </w:tc>
        <w:tc>
          <w:tcPr>
            <w:tcW w:w="1647" w:type="dxa"/>
            <w:shd w:val="clear" w:color="auto" w:fill="FFFFFF"/>
            <w:vAlign w:val="bottom"/>
          </w:tcPr>
          <w:p w:rsidR="00106177" w:rsidRDefault="00106177" w:rsidP="00DB33BE">
            <w:pPr>
              <w:jc w:val="center"/>
            </w:pPr>
            <w:r>
              <w:rPr>
                <w:i/>
                <w:iCs/>
              </w:rPr>
              <w:t>98 0 02 00001</w:t>
            </w:r>
          </w:p>
        </w:tc>
        <w:tc>
          <w:tcPr>
            <w:tcW w:w="618" w:type="dxa"/>
            <w:shd w:val="clear" w:color="auto" w:fill="FFFFFF"/>
            <w:vAlign w:val="bottom"/>
          </w:tcPr>
          <w:p w:rsidR="00106177" w:rsidRDefault="00106177" w:rsidP="00DB33BE">
            <w:pPr>
              <w:jc w:val="center"/>
            </w:pPr>
            <w:r>
              <w:rPr>
                <w:i/>
                <w:iCs/>
              </w:rPr>
              <w:t> </w:t>
            </w:r>
          </w:p>
        </w:tc>
        <w:tc>
          <w:tcPr>
            <w:tcW w:w="1270" w:type="dxa"/>
            <w:shd w:val="clear" w:color="auto" w:fill="FFFFFF"/>
            <w:vAlign w:val="bottom"/>
          </w:tcPr>
          <w:p w:rsidR="00106177" w:rsidRDefault="00106177" w:rsidP="00DB33BE">
            <w:pPr>
              <w:jc w:val="right"/>
            </w:pPr>
            <w:r>
              <w:rPr>
                <w:i/>
                <w:iCs/>
              </w:rPr>
              <w:t>4 201,5</w:t>
            </w:r>
          </w:p>
        </w:tc>
        <w:tc>
          <w:tcPr>
            <w:tcW w:w="1269" w:type="dxa"/>
            <w:shd w:val="clear" w:color="auto" w:fill="FFFFFF"/>
            <w:vAlign w:val="bottom"/>
          </w:tcPr>
          <w:p w:rsidR="00106177" w:rsidRDefault="00106177" w:rsidP="00DB33BE">
            <w:pPr>
              <w:jc w:val="right"/>
            </w:pPr>
            <w:r>
              <w:rPr>
                <w:i/>
                <w:iCs/>
              </w:rPr>
              <w:t>4 201,5</w:t>
            </w:r>
          </w:p>
        </w:tc>
        <w:tc>
          <w:tcPr>
            <w:tcW w:w="1288" w:type="dxa"/>
            <w:shd w:val="clear" w:color="auto" w:fill="FFFFFF"/>
            <w:vAlign w:val="bottom"/>
          </w:tcPr>
          <w:p w:rsidR="00106177" w:rsidRDefault="00106177" w:rsidP="00DB33BE">
            <w:pPr>
              <w:jc w:val="right"/>
            </w:pPr>
            <w:r>
              <w:rPr>
                <w:i/>
                <w:iCs/>
              </w:rPr>
              <w:t>4 201,5</w:t>
            </w:r>
          </w:p>
        </w:tc>
      </w:tr>
      <w:tr w:rsidR="00106177" w:rsidTr="00DB33BE">
        <w:tc>
          <w:tcPr>
            <w:tcW w:w="7029" w:type="dxa"/>
            <w:shd w:val="clear" w:color="auto" w:fill="FFFFFF"/>
          </w:tcPr>
          <w:p w:rsidR="00106177" w:rsidRDefault="00106177" w:rsidP="00DB33BE">
            <w:pPr>
              <w:jc w:val="both"/>
            </w:pPr>
            <w:r>
              <w:rPr>
                <w:i/>
                <w:i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8" w:type="dxa"/>
            <w:shd w:val="clear" w:color="auto" w:fill="FFFFFF"/>
            <w:vAlign w:val="bottom"/>
          </w:tcPr>
          <w:p w:rsidR="00106177" w:rsidRDefault="00106177" w:rsidP="00DB33BE">
            <w:pPr>
              <w:jc w:val="center"/>
            </w:pPr>
            <w:r>
              <w:rPr>
                <w:i/>
                <w:iCs/>
              </w:rPr>
              <w:t> </w:t>
            </w:r>
          </w:p>
        </w:tc>
        <w:tc>
          <w:tcPr>
            <w:tcW w:w="854" w:type="dxa"/>
            <w:shd w:val="clear" w:color="auto" w:fill="FFFFFF"/>
            <w:vAlign w:val="bottom"/>
          </w:tcPr>
          <w:p w:rsidR="00106177" w:rsidRDefault="00106177" w:rsidP="00DB33BE">
            <w:pPr>
              <w:jc w:val="center"/>
            </w:pPr>
            <w:r>
              <w:rPr>
                <w:i/>
                <w:iCs/>
              </w:rPr>
              <w:t>0113</w:t>
            </w:r>
          </w:p>
        </w:tc>
        <w:tc>
          <w:tcPr>
            <w:tcW w:w="1647" w:type="dxa"/>
            <w:shd w:val="clear" w:color="auto" w:fill="FFFFFF"/>
            <w:vAlign w:val="bottom"/>
          </w:tcPr>
          <w:p w:rsidR="00106177" w:rsidRDefault="00106177" w:rsidP="00DB33BE">
            <w:pPr>
              <w:jc w:val="center"/>
            </w:pPr>
            <w:r>
              <w:rPr>
                <w:i/>
                <w:iCs/>
              </w:rPr>
              <w:t>98 0 02 00001</w:t>
            </w:r>
          </w:p>
        </w:tc>
        <w:tc>
          <w:tcPr>
            <w:tcW w:w="618" w:type="dxa"/>
            <w:shd w:val="clear" w:color="auto" w:fill="FFFFFF"/>
            <w:vAlign w:val="bottom"/>
          </w:tcPr>
          <w:p w:rsidR="00106177" w:rsidRDefault="00106177" w:rsidP="00DB33BE">
            <w:pPr>
              <w:jc w:val="center"/>
            </w:pPr>
            <w:r>
              <w:rPr>
                <w:i/>
                <w:iCs/>
              </w:rPr>
              <w:t>100</w:t>
            </w:r>
          </w:p>
        </w:tc>
        <w:tc>
          <w:tcPr>
            <w:tcW w:w="1270" w:type="dxa"/>
            <w:shd w:val="clear" w:color="auto" w:fill="FFFFFF"/>
            <w:vAlign w:val="bottom"/>
          </w:tcPr>
          <w:p w:rsidR="00106177" w:rsidRDefault="00106177" w:rsidP="00DB33BE">
            <w:pPr>
              <w:jc w:val="right"/>
            </w:pPr>
            <w:r>
              <w:rPr>
                <w:i/>
                <w:iCs/>
              </w:rPr>
              <w:t>3 532,8</w:t>
            </w:r>
          </w:p>
        </w:tc>
        <w:tc>
          <w:tcPr>
            <w:tcW w:w="1269" w:type="dxa"/>
            <w:shd w:val="clear" w:color="auto" w:fill="FFFFFF"/>
            <w:vAlign w:val="bottom"/>
          </w:tcPr>
          <w:p w:rsidR="00106177" w:rsidRDefault="00106177" w:rsidP="00DB33BE">
            <w:pPr>
              <w:jc w:val="right"/>
            </w:pPr>
            <w:r>
              <w:rPr>
                <w:i/>
                <w:iCs/>
              </w:rPr>
              <w:t>3 532,8</w:t>
            </w:r>
          </w:p>
        </w:tc>
        <w:tc>
          <w:tcPr>
            <w:tcW w:w="1288" w:type="dxa"/>
            <w:shd w:val="clear" w:color="auto" w:fill="FFFFFF"/>
            <w:vAlign w:val="bottom"/>
          </w:tcPr>
          <w:p w:rsidR="00106177" w:rsidRDefault="00106177" w:rsidP="00DB33BE">
            <w:pPr>
              <w:jc w:val="right"/>
            </w:pPr>
            <w:r>
              <w:rPr>
                <w:i/>
                <w:iCs/>
              </w:rPr>
              <w:t>3 532,8</w:t>
            </w:r>
          </w:p>
        </w:tc>
      </w:tr>
      <w:tr w:rsidR="00106177" w:rsidTr="00DB33BE">
        <w:tc>
          <w:tcPr>
            <w:tcW w:w="7029" w:type="dxa"/>
            <w:shd w:val="clear" w:color="auto" w:fill="FFFFFF"/>
          </w:tcPr>
          <w:p w:rsidR="00106177" w:rsidRDefault="00106177" w:rsidP="00DB33BE">
            <w:pPr>
              <w:jc w:val="both"/>
            </w:pPr>
            <w:r>
              <w:t>Расходы на выплаты персоналу казенных учреждений</w:t>
            </w:r>
          </w:p>
        </w:tc>
        <w:tc>
          <w:tcPr>
            <w:tcW w:w="618" w:type="dxa"/>
            <w:shd w:val="clear" w:color="auto" w:fill="FFFFFF"/>
            <w:vAlign w:val="bottom"/>
          </w:tcPr>
          <w:p w:rsidR="00106177" w:rsidRDefault="00106177" w:rsidP="00DB33BE">
            <w:pPr>
              <w:jc w:val="center"/>
            </w:pPr>
            <w:r>
              <w:t> </w:t>
            </w:r>
          </w:p>
        </w:tc>
        <w:tc>
          <w:tcPr>
            <w:tcW w:w="854" w:type="dxa"/>
            <w:shd w:val="clear" w:color="auto" w:fill="FFFFFF"/>
            <w:vAlign w:val="bottom"/>
          </w:tcPr>
          <w:p w:rsidR="00106177" w:rsidRDefault="00106177" w:rsidP="00DB33BE">
            <w:pPr>
              <w:jc w:val="center"/>
            </w:pPr>
            <w:r>
              <w:t>0113</w:t>
            </w:r>
          </w:p>
        </w:tc>
        <w:tc>
          <w:tcPr>
            <w:tcW w:w="1647" w:type="dxa"/>
            <w:shd w:val="clear" w:color="auto" w:fill="FFFFFF"/>
            <w:vAlign w:val="bottom"/>
          </w:tcPr>
          <w:p w:rsidR="00106177" w:rsidRDefault="00106177" w:rsidP="00DB33BE">
            <w:pPr>
              <w:jc w:val="center"/>
            </w:pPr>
            <w:r>
              <w:t>98 0 02 00001</w:t>
            </w:r>
          </w:p>
        </w:tc>
        <w:tc>
          <w:tcPr>
            <w:tcW w:w="618" w:type="dxa"/>
            <w:shd w:val="clear" w:color="auto" w:fill="FFFFFF"/>
            <w:vAlign w:val="bottom"/>
          </w:tcPr>
          <w:p w:rsidR="00106177" w:rsidRDefault="00106177" w:rsidP="00DB33BE">
            <w:pPr>
              <w:jc w:val="center"/>
            </w:pPr>
            <w:r>
              <w:t>110</w:t>
            </w:r>
          </w:p>
        </w:tc>
        <w:tc>
          <w:tcPr>
            <w:tcW w:w="1270" w:type="dxa"/>
            <w:shd w:val="clear" w:color="auto" w:fill="FFFFFF"/>
            <w:vAlign w:val="bottom"/>
          </w:tcPr>
          <w:p w:rsidR="00106177" w:rsidRDefault="00106177" w:rsidP="00DB33BE">
            <w:pPr>
              <w:jc w:val="right"/>
            </w:pPr>
            <w:r>
              <w:t>3 532,8</w:t>
            </w:r>
          </w:p>
        </w:tc>
        <w:tc>
          <w:tcPr>
            <w:tcW w:w="1269" w:type="dxa"/>
            <w:shd w:val="clear" w:color="auto" w:fill="FFFFFF"/>
            <w:vAlign w:val="bottom"/>
          </w:tcPr>
          <w:p w:rsidR="00106177" w:rsidRDefault="00106177" w:rsidP="00DB33BE">
            <w:pPr>
              <w:jc w:val="right"/>
            </w:pPr>
            <w:r>
              <w:t>3 532,8</w:t>
            </w:r>
          </w:p>
        </w:tc>
        <w:tc>
          <w:tcPr>
            <w:tcW w:w="1288" w:type="dxa"/>
            <w:shd w:val="clear" w:color="auto" w:fill="FFFFFF"/>
            <w:vAlign w:val="bottom"/>
          </w:tcPr>
          <w:p w:rsidR="00106177" w:rsidRDefault="00106177" w:rsidP="00DB33BE">
            <w:pPr>
              <w:jc w:val="right"/>
            </w:pPr>
            <w:r>
              <w:t>3 532,8</w:t>
            </w:r>
          </w:p>
        </w:tc>
      </w:tr>
      <w:tr w:rsidR="00106177" w:rsidTr="00DB33BE">
        <w:tc>
          <w:tcPr>
            <w:tcW w:w="7029" w:type="dxa"/>
            <w:shd w:val="clear" w:color="auto" w:fill="FFFFFF"/>
          </w:tcPr>
          <w:p w:rsidR="00106177" w:rsidRDefault="00106177" w:rsidP="00DB33BE">
            <w:pPr>
              <w:jc w:val="both"/>
            </w:pPr>
            <w:r>
              <w:rPr>
                <w:i/>
                <w:iCs/>
              </w:rPr>
              <w:t>Закупка товаров, работ и услуг для обеспечения государственных (муниципальных) нужд</w:t>
            </w:r>
          </w:p>
        </w:tc>
        <w:tc>
          <w:tcPr>
            <w:tcW w:w="618" w:type="dxa"/>
            <w:shd w:val="clear" w:color="auto" w:fill="FFFFFF"/>
            <w:vAlign w:val="bottom"/>
          </w:tcPr>
          <w:p w:rsidR="00106177" w:rsidRDefault="00106177" w:rsidP="00DB33BE">
            <w:pPr>
              <w:jc w:val="center"/>
            </w:pPr>
            <w:r>
              <w:t> </w:t>
            </w:r>
          </w:p>
        </w:tc>
        <w:tc>
          <w:tcPr>
            <w:tcW w:w="854" w:type="dxa"/>
            <w:shd w:val="clear" w:color="auto" w:fill="FFFFFF"/>
            <w:vAlign w:val="bottom"/>
          </w:tcPr>
          <w:p w:rsidR="00106177" w:rsidRDefault="00106177" w:rsidP="00DB33BE">
            <w:pPr>
              <w:jc w:val="center"/>
            </w:pPr>
            <w:r>
              <w:rPr>
                <w:i/>
                <w:iCs/>
              </w:rPr>
              <w:t>0113</w:t>
            </w:r>
          </w:p>
        </w:tc>
        <w:tc>
          <w:tcPr>
            <w:tcW w:w="1647" w:type="dxa"/>
            <w:shd w:val="clear" w:color="auto" w:fill="FFFFFF"/>
            <w:vAlign w:val="bottom"/>
          </w:tcPr>
          <w:p w:rsidR="00106177" w:rsidRDefault="00106177" w:rsidP="00DB33BE">
            <w:pPr>
              <w:jc w:val="center"/>
            </w:pPr>
            <w:r>
              <w:rPr>
                <w:i/>
                <w:iCs/>
              </w:rPr>
              <w:t>98 0 02 00001</w:t>
            </w:r>
          </w:p>
        </w:tc>
        <w:tc>
          <w:tcPr>
            <w:tcW w:w="618" w:type="dxa"/>
            <w:shd w:val="clear" w:color="auto" w:fill="FFFFFF"/>
            <w:vAlign w:val="bottom"/>
          </w:tcPr>
          <w:p w:rsidR="00106177" w:rsidRDefault="00106177" w:rsidP="00DB33BE">
            <w:pPr>
              <w:jc w:val="center"/>
            </w:pPr>
            <w:r>
              <w:rPr>
                <w:i/>
                <w:iCs/>
              </w:rPr>
              <w:t>200</w:t>
            </w:r>
          </w:p>
        </w:tc>
        <w:tc>
          <w:tcPr>
            <w:tcW w:w="1270" w:type="dxa"/>
            <w:shd w:val="clear" w:color="auto" w:fill="FFFFFF"/>
            <w:vAlign w:val="bottom"/>
          </w:tcPr>
          <w:p w:rsidR="00106177" w:rsidRDefault="00106177" w:rsidP="00DB33BE">
            <w:pPr>
              <w:jc w:val="right"/>
            </w:pPr>
            <w:r>
              <w:rPr>
                <w:i/>
                <w:iCs/>
              </w:rPr>
              <w:t>668,7</w:t>
            </w:r>
          </w:p>
        </w:tc>
        <w:tc>
          <w:tcPr>
            <w:tcW w:w="1269" w:type="dxa"/>
            <w:shd w:val="clear" w:color="auto" w:fill="FFFFFF"/>
            <w:vAlign w:val="bottom"/>
          </w:tcPr>
          <w:p w:rsidR="00106177" w:rsidRDefault="00106177" w:rsidP="00DB33BE">
            <w:pPr>
              <w:jc w:val="right"/>
            </w:pPr>
            <w:r>
              <w:rPr>
                <w:i/>
                <w:iCs/>
              </w:rPr>
              <w:t>668,7</w:t>
            </w:r>
          </w:p>
        </w:tc>
        <w:tc>
          <w:tcPr>
            <w:tcW w:w="1288" w:type="dxa"/>
            <w:shd w:val="clear" w:color="auto" w:fill="FFFFFF"/>
            <w:vAlign w:val="bottom"/>
          </w:tcPr>
          <w:p w:rsidR="00106177" w:rsidRDefault="00106177" w:rsidP="00DB33BE">
            <w:pPr>
              <w:jc w:val="right"/>
            </w:pPr>
            <w:r>
              <w:rPr>
                <w:i/>
                <w:iCs/>
              </w:rPr>
              <w:t>668,7</w:t>
            </w:r>
          </w:p>
        </w:tc>
      </w:tr>
      <w:tr w:rsidR="00106177" w:rsidTr="00DB33BE">
        <w:tc>
          <w:tcPr>
            <w:tcW w:w="7029" w:type="dxa"/>
            <w:shd w:val="clear" w:color="auto" w:fill="FFFFFF"/>
          </w:tcPr>
          <w:p w:rsidR="00106177" w:rsidRDefault="00106177" w:rsidP="00DB33BE">
            <w:pPr>
              <w:jc w:val="both"/>
            </w:pPr>
            <w:r>
              <w:t>Иные закупки товаров, работ и услуг для обеспечения государственных (муниципальных) нужд</w:t>
            </w:r>
          </w:p>
        </w:tc>
        <w:tc>
          <w:tcPr>
            <w:tcW w:w="618" w:type="dxa"/>
            <w:shd w:val="clear" w:color="auto" w:fill="FFFFFF"/>
            <w:vAlign w:val="bottom"/>
          </w:tcPr>
          <w:p w:rsidR="00106177" w:rsidRDefault="00106177" w:rsidP="00DB33BE">
            <w:pPr>
              <w:jc w:val="center"/>
            </w:pPr>
            <w:r>
              <w:t> </w:t>
            </w:r>
          </w:p>
        </w:tc>
        <w:tc>
          <w:tcPr>
            <w:tcW w:w="854" w:type="dxa"/>
            <w:shd w:val="clear" w:color="auto" w:fill="FFFFFF"/>
            <w:vAlign w:val="bottom"/>
          </w:tcPr>
          <w:p w:rsidR="00106177" w:rsidRDefault="00106177" w:rsidP="00DB33BE">
            <w:pPr>
              <w:jc w:val="center"/>
            </w:pPr>
            <w:r>
              <w:t>0113</w:t>
            </w:r>
          </w:p>
        </w:tc>
        <w:tc>
          <w:tcPr>
            <w:tcW w:w="1647" w:type="dxa"/>
            <w:shd w:val="clear" w:color="auto" w:fill="FFFFFF"/>
            <w:vAlign w:val="bottom"/>
          </w:tcPr>
          <w:p w:rsidR="00106177" w:rsidRDefault="00106177" w:rsidP="00DB33BE">
            <w:pPr>
              <w:jc w:val="center"/>
            </w:pPr>
            <w:r>
              <w:t>98 0 02 00001</w:t>
            </w:r>
          </w:p>
        </w:tc>
        <w:tc>
          <w:tcPr>
            <w:tcW w:w="618" w:type="dxa"/>
            <w:shd w:val="clear" w:color="auto" w:fill="FFFFFF"/>
            <w:vAlign w:val="bottom"/>
          </w:tcPr>
          <w:p w:rsidR="00106177" w:rsidRDefault="00106177" w:rsidP="00DB33BE">
            <w:pPr>
              <w:jc w:val="center"/>
            </w:pPr>
            <w:r>
              <w:t>240</w:t>
            </w:r>
          </w:p>
        </w:tc>
        <w:tc>
          <w:tcPr>
            <w:tcW w:w="1270" w:type="dxa"/>
            <w:shd w:val="clear" w:color="auto" w:fill="FFFFFF"/>
            <w:vAlign w:val="bottom"/>
          </w:tcPr>
          <w:p w:rsidR="00106177" w:rsidRDefault="00106177" w:rsidP="00DB33BE">
            <w:pPr>
              <w:jc w:val="right"/>
            </w:pPr>
            <w:r>
              <w:t>668,7</w:t>
            </w:r>
          </w:p>
        </w:tc>
        <w:tc>
          <w:tcPr>
            <w:tcW w:w="1269" w:type="dxa"/>
            <w:shd w:val="clear" w:color="auto" w:fill="FFFFFF"/>
            <w:vAlign w:val="bottom"/>
          </w:tcPr>
          <w:p w:rsidR="00106177" w:rsidRDefault="00106177" w:rsidP="00DB33BE">
            <w:pPr>
              <w:jc w:val="right"/>
            </w:pPr>
            <w:r>
              <w:t>668,7</w:t>
            </w:r>
          </w:p>
        </w:tc>
        <w:tc>
          <w:tcPr>
            <w:tcW w:w="1288" w:type="dxa"/>
            <w:shd w:val="clear" w:color="auto" w:fill="FFFFFF"/>
            <w:vAlign w:val="bottom"/>
          </w:tcPr>
          <w:p w:rsidR="00106177" w:rsidRDefault="00106177" w:rsidP="00DB33BE">
            <w:pPr>
              <w:jc w:val="right"/>
            </w:pPr>
            <w:r>
              <w:t>668,7</w:t>
            </w:r>
          </w:p>
        </w:tc>
      </w:tr>
      <w:tr w:rsidR="00106177" w:rsidTr="00DB33BE">
        <w:tc>
          <w:tcPr>
            <w:tcW w:w="7029" w:type="dxa"/>
            <w:shd w:val="clear" w:color="auto" w:fill="FFFFFF"/>
          </w:tcPr>
          <w:p w:rsidR="00106177" w:rsidRDefault="00106177" w:rsidP="00DB33BE">
            <w:pPr>
              <w:jc w:val="both"/>
            </w:pPr>
            <w:r>
              <w:rPr>
                <w:i/>
                <w:iCs/>
              </w:rPr>
              <w:t>Компенсация расходов по оплате стоимости проезда и провоза багажа в пределах Российской Федерации к месту использования отпуска и обратно</w:t>
            </w:r>
          </w:p>
        </w:tc>
        <w:tc>
          <w:tcPr>
            <w:tcW w:w="618" w:type="dxa"/>
            <w:shd w:val="clear" w:color="auto" w:fill="FFFFFF"/>
            <w:vAlign w:val="bottom"/>
          </w:tcPr>
          <w:p w:rsidR="00106177" w:rsidRDefault="00106177" w:rsidP="00DB33BE">
            <w:pPr>
              <w:jc w:val="center"/>
            </w:pPr>
            <w:r>
              <w:t> </w:t>
            </w:r>
          </w:p>
        </w:tc>
        <w:tc>
          <w:tcPr>
            <w:tcW w:w="854" w:type="dxa"/>
            <w:shd w:val="clear" w:color="auto" w:fill="FFFFFF"/>
            <w:vAlign w:val="bottom"/>
          </w:tcPr>
          <w:p w:rsidR="00106177" w:rsidRDefault="00106177" w:rsidP="00DB33BE">
            <w:pPr>
              <w:jc w:val="center"/>
            </w:pPr>
            <w:r>
              <w:rPr>
                <w:i/>
                <w:iCs/>
              </w:rPr>
              <w:t>0113</w:t>
            </w:r>
          </w:p>
        </w:tc>
        <w:tc>
          <w:tcPr>
            <w:tcW w:w="1647" w:type="dxa"/>
            <w:shd w:val="clear" w:color="auto" w:fill="FFFFFF"/>
            <w:vAlign w:val="bottom"/>
          </w:tcPr>
          <w:p w:rsidR="00106177" w:rsidRDefault="00106177" w:rsidP="00DB33BE">
            <w:pPr>
              <w:jc w:val="center"/>
            </w:pPr>
            <w:r>
              <w:rPr>
                <w:i/>
                <w:iCs/>
              </w:rPr>
              <w:t>98 0 02 00002</w:t>
            </w:r>
          </w:p>
        </w:tc>
        <w:tc>
          <w:tcPr>
            <w:tcW w:w="618" w:type="dxa"/>
            <w:shd w:val="clear" w:color="auto" w:fill="FFFFFF"/>
            <w:vAlign w:val="bottom"/>
          </w:tcPr>
          <w:p w:rsidR="00106177" w:rsidRDefault="00106177" w:rsidP="00DB33BE">
            <w:pPr>
              <w:jc w:val="center"/>
            </w:pPr>
            <w:r>
              <w:rPr>
                <w:i/>
                <w:iCs/>
              </w:rPr>
              <w:t> </w:t>
            </w:r>
          </w:p>
        </w:tc>
        <w:tc>
          <w:tcPr>
            <w:tcW w:w="1270" w:type="dxa"/>
            <w:shd w:val="clear" w:color="auto" w:fill="FFFFFF"/>
            <w:vAlign w:val="bottom"/>
          </w:tcPr>
          <w:p w:rsidR="00106177" w:rsidRDefault="00106177" w:rsidP="00DB33BE">
            <w:pPr>
              <w:jc w:val="right"/>
            </w:pPr>
            <w:r>
              <w:rPr>
                <w:i/>
                <w:iCs/>
              </w:rPr>
              <w:t>80,0</w:t>
            </w:r>
          </w:p>
        </w:tc>
        <w:tc>
          <w:tcPr>
            <w:tcW w:w="1269" w:type="dxa"/>
            <w:shd w:val="clear" w:color="auto" w:fill="FFFFFF"/>
            <w:vAlign w:val="bottom"/>
          </w:tcPr>
          <w:p w:rsidR="00106177" w:rsidRDefault="00106177" w:rsidP="00DB33BE">
            <w:pPr>
              <w:jc w:val="right"/>
            </w:pPr>
            <w:r>
              <w:rPr>
                <w:i/>
                <w:iCs/>
              </w:rPr>
              <w:t>80,0</w:t>
            </w:r>
          </w:p>
        </w:tc>
        <w:tc>
          <w:tcPr>
            <w:tcW w:w="1288" w:type="dxa"/>
            <w:shd w:val="clear" w:color="auto" w:fill="FFFFFF"/>
            <w:vAlign w:val="bottom"/>
          </w:tcPr>
          <w:p w:rsidR="00106177" w:rsidRDefault="00106177" w:rsidP="00DB33BE">
            <w:pPr>
              <w:jc w:val="right"/>
            </w:pPr>
            <w:r>
              <w:rPr>
                <w:i/>
                <w:iCs/>
              </w:rPr>
              <w:t>80,0</w:t>
            </w:r>
          </w:p>
        </w:tc>
      </w:tr>
      <w:tr w:rsidR="00106177" w:rsidTr="00DB33BE">
        <w:tc>
          <w:tcPr>
            <w:tcW w:w="7029" w:type="dxa"/>
            <w:shd w:val="clear" w:color="auto" w:fill="FFFFFF"/>
          </w:tcPr>
          <w:p w:rsidR="00106177" w:rsidRDefault="00106177" w:rsidP="00DB33BE">
            <w:pPr>
              <w:jc w:val="both"/>
            </w:pPr>
            <w:r>
              <w:rPr>
                <w:i/>
                <w:i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8" w:type="dxa"/>
            <w:shd w:val="clear" w:color="auto" w:fill="FFFFFF"/>
            <w:vAlign w:val="bottom"/>
          </w:tcPr>
          <w:p w:rsidR="00106177" w:rsidRDefault="00106177" w:rsidP="00DB33BE">
            <w:pPr>
              <w:jc w:val="center"/>
            </w:pPr>
            <w:r>
              <w:t> </w:t>
            </w:r>
          </w:p>
        </w:tc>
        <w:tc>
          <w:tcPr>
            <w:tcW w:w="854" w:type="dxa"/>
            <w:shd w:val="clear" w:color="auto" w:fill="FFFFFF"/>
            <w:vAlign w:val="bottom"/>
          </w:tcPr>
          <w:p w:rsidR="00106177" w:rsidRDefault="00106177" w:rsidP="00DB33BE">
            <w:pPr>
              <w:jc w:val="center"/>
            </w:pPr>
            <w:r>
              <w:rPr>
                <w:i/>
                <w:iCs/>
              </w:rPr>
              <w:t>0113</w:t>
            </w:r>
          </w:p>
        </w:tc>
        <w:tc>
          <w:tcPr>
            <w:tcW w:w="1647" w:type="dxa"/>
            <w:shd w:val="clear" w:color="auto" w:fill="FFFFFF"/>
            <w:vAlign w:val="bottom"/>
          </w:tcPr>
          <w:p w:rsidR="00106177" w:rsidRDefault="00106177" w:rsidP="00DB33BE">
            <w:pPr>
              <w:jc w:val="center"/>
            </w:pPr>
            <w:r>
              <w:rPr>
                <w:i/>
                <w:iCs/>
              </w:rPr>
              <w:t>98 0 02 00002</w:t>
            </w:r>
          </w:p>
        </w:tc>
        <w:tc>
          <w:tcPr>
            <w:tcW w:w="618" w:type="dxa"/>
            <w:shd w:val="clear" w:color="auto" w:fill="FFFFFF"/>
            <w:vAlign w:val="bottom"/>
          </w:tcPr>
          <w:p w:rsidR="00106177" w:rsidRDefault="00106177" w:rsidP="00DB33BE">
            <w:pPr>
              <w:jc w:val="center"/>
            </w:pPr>
            <w:r>
              <w:rPr>
                <w:i/>
                <w:iCs/>
              </w:rPr>
              <w:t>100</w:t>
            </w:r>
          </w:p>
        </w:tc>
        <w:tc>
          <w:tcPr>
            <w:tcW w:w="1270" w:type="dxa"/>
            <w:shd w:val="clear" w:color="auto" w:fill="FFFFFF"/>
            <w:vAlign w:val="bottom"/>
          </w:tcPr>
          <w:p w:rsidR="00106177" w:rsidRDefault="00106177" w:rsidP="00DB33BE">
            <w:pPr>
              <w:jc w:val="right"/>
            </w:pPr>
            <w:r>
              <w:rPr>
                <w:i/>
                <w:iCs/>
              </w:rPr>
              <w:t>80,0</w:t>
            </w:r>
          </w:p>
        </w:tc>
        <w:tc>
          <w:tcPr>
            <w:tcW w:w="1269" w:type="dxa"/>
            <w:shd w:val="clear" w:color="auto" w:fill="FFFFFF"/>
            <w:vAlign w:val="bottom"/>
          </w:tcPr>
          <w:p w:rsidR="00106177" w:rsidRDefault="00106177" w:rsidP="00DB33BE">
            <w:pPr>
              <w:jc w:val="right"/>
            </w:pPr>
            <w:r>
              <w:rPr>
                <w:i/>
                <w:iCs/>
              </w:rPr>
              <w:t>80,0</w:t>
            </w:r>
          </w:p>
        </w:tc>
        <w:tc>
          <w:tcPr>
            <w:tcW w:w="1288" w:type="dxa"/>
            <w:shd w:val="clear" w:color="auto" w:fill="FFFFFF"/>
            <w:vAlign w:val="bottom"/>
          </w:tcPr>
          <w:p w:rsidR="00106177" w:rsidRDefault="00106177" w:rsidP="00DB33BE">
            <w:pPr>
              <w:jc w:val="right"/>
            </w:pPr>
            <w:r>
              <w:rPr>
                <w:i/>
                <w:iCs/>
              </w:rPr>
              <w:t>80,0</w:t>
            </w:r>
          </w:p>
        </w:tc>
      </w:tr>
      <w:tr w:rsidR="00106177" w:rsidTr="00DB33BE">
        <w:tc>
          <w:tcPr>
            <w:tcW w:w="7029" w:type="dxa"/>
            <w:shd w:val="clear" w:color="auto" w:fill="FFFFFF"/>
          </w:tcPr>
          <w:p w:rsidR="00106177" w:rsidRDefault="00106177" w:rsidP="00DB33BE">
            <w:pPr>
              <w:jc w:val="both"/>
            </w:pPr>
            <w:r>
              <w:t>Расходы на выплаты персоналу казенных учреждений</w:t>
            </w:r>
          </w:p>
        </w:tc>
        <w:tc>
          <w:tcPr>
            <w:tcW w:w="618" w:type="dxa"/>
            <w:shd w:val="clear" w:color="auto" w:fill="FFFFFF"/>
            <w:vAlign w:val="bottom"/>
          </w:tcPr>
          <w:p w:rsidR="00106177" w:rsidRDefault="00106177" w:rsidP="00DB33BE">
            <w:pPr>
              <w:jc w:val="center"/>
            </w:pPr>
            <w:r>
              <w:t> </w:t>
            </w:r>
          </w:p>
        </w:tc>
        <w:tc>
          <w:tcPr>
            <w:tcW w:w="854" w:type="dxa"/>
            <w:shd w:val="clear" w:color="auto" w:fill="FFFFFF"/>
            <w:vAlign w:val="bottom"/>
          </w:tcPr>
          <w:p w:rsidR="00106177" w:rsidRDefault="00106177" w:rsidP="00DB33BE">
            <w:pPr>
              <w:jc w:val="center"/>
            </w:pPr>
            <w:r>
              <w:t>0113</w:t>
            </w:r>
          </w:p>
        </w:tc>
        <w:tc>
          <w:tcPr>
            <w:tcW w:w="1647" w:type="dxa"/>
            <w:shd w:val="clear" w:color="auto" w:fill="FFFFFF"/>
            <w:vAlign w:val="bottom"/>
          </w:tcPr>
          <w:p w:rsidR="00106177" w:rsidRDefault="00106177" w:rsidP="00DB33BE">
            <w:pPr>
              <w:jc w:val="center"/>
            </w:pPr>
            <w:r>
              <w:t>98 0 02 00002</w:t>
            </w:r>
          </w:p>
        </w:tc>
        <w:tc>
          <w:tcPr>
            <w:tcW w:w="618" w:type="dxa"/>
            <w:shd w:val="clear" w:color="auto" w:fill="FFFFFF"/>
            <w:vAlign w:val="bottom"/>
          </w:tcPr>
          <w:p w:rsidR="00106177" w:rsidRDefault="00106177" w:rsidP="00DB33BE">
            <w:pPr>
              <w:jc w:val="center"/>
            </w:pPr>
            <w:r>
              <w:t>110</w:t>
            </w:r>
          </w:p>
        </w:tc>
        <w:tc>
          <w:tcPr>
            <w:tcW w:w="1270" w:type="dxa"/>
            <w:shd w:val="clear" w:color="auto" w:fill="FFFFFF"/>
            <w:vAlign w:val="bottom"/>
          </w:tcPr>
          <w:p w:rsidR="00106177" w:rsidRDefault="00106177" w:rsidP="00DB33BE">
            <w:pPr>
              <w:jc w:val="right"/>
            </w:pPr>
            <w:r>
              <w:t>80,0</w:t>
            </w:r>
          </w:p>
        </w:tc>
        <w:tc>
          <w:tcPr>
            <w:tcW w:w="1269" w:type="dxa"/>
            <w:shd w:val="clear" w:color="auto" w:fill="FFFFFF"/>
            <w:vAlign w:val="bottom"/>
          </w:tcPr>
          <w:p w:rsidR="00106177" w:rsidRDefault="00106177" w:rsidP="00DB33BE">
            <w:pPr>
              <w:jc w:val="right"/>
            </w:pPr>
            <w:r>
              <w:t>80,0</w:t>
            </w:r>
          </w:p>
        </w:tc>
        <w:tc>
          <w:tcPr>
            <w:tcW w:w="1288" w:type="dxa"/>
            <w:shd w:val="clear" w:color="auto" w:fill="FFFFFF"/>
            <w:vAlign w:val="bottom"/>
          </w:tcPr>
          <w:p w:rsidR="00106177" w:rsidRDefault="00106177" w:rsidP="00DB33BE">
            <w:pPr>
              <w:jc w:val="right"/>
            </w:pPr>
            <w:r>
              <w:t>80,0</w:t>
            </w:r>
          </w:p>
        </w:tc>
      </w:tr>
      <w:tr w:rsidR="00106177" w:rsidTr="00DB33BE">
        <w:tc>
          <w:tcPr>
            <w:tcW w:w="7029" w:type="dxa"/>
            <w:shd w:val="clear" w:color="auto" w:fill="FFFFFF"/>
          </w:tcPr>
          <w:p w:rsidR="00106177" w:rsidRDefault="00106177" w:rsidP="00DB33BE">
            <w:pPr>
              <w:jc w:val="both"/>
            </w:pPr>
            <w:r>
              <w:rPr>
                <w:i/>
                <w:iCs/>
              </w:rPr>
              <w:t>Расходы на организацию профессионального образования и дополнительного профессионального образования</w:t>
            </w:r>
          </w:p>
        </w:tc>
        <w:tc>
          <w:tcPr>
            <w:tcW w:w="618" w:type="dxa"/>
            <w:shd w:val="clear" w:color="auto" w:fill="FFFFFF"/>
            <w:vAlign w:val="bottom"/>
          </w:tcPr>
          <w:p w:rsidR="00106177" w:rsidRDefault="00106177" w:rsidP="00DB33BE">
            <w:pPr>
              <w:jc w:val="center"/>
            </w:pPr>
            <w:r>
              <w:t> </w:t>
            </w:r>
          </w:p>
        </w:tc>
        <w:tc>
          <w:tcPr>
            <w:tcW w:w="854" w:type="dxa"/>
            <w:shd w:val="clear" w:color="auto" w:fill="FFFFFF"/>
            <w:vAlign w:val="bottom"/>
          </w:tcPr>
          <w:p w:rsidR="00106177" w:rsidRDefault="00106177" w:rsidP="00DB33BE">
            <w:pPr>
              <w:jc w:val="center"/>
            </w:pPr>
            <w:r>
              <w:rPr>
                <w:i/>
                <w:iCs/>
              </w:rPr>
              <w:t>0113</w:t>
            </w:r>
          </w:p>
        </w:tc>
        <w:tc>
          <w:tcPr>
            <w:tcW w:w="1647" w:type="dxa"/>
            <w:shd w:val="clear" w:color="auto" w:fill="FFFFFF"/>
            <w:vAlign w:val="bottom"/>
          </w:tcPr>
          <w:p w:rsidR="00106177" w:rsidRDefault="00106177" w:rsidP="00DB33BE">
            <w:pPr>
              <w:jc w:val="center"/>
            </w:pPr>
            <w:r>
              <w:rPr>
                <w:i/>
                <w:iCs/>
              </w:rPr>
              <w:t>98 0 02 00003</w:t>
            </w:r>
          </w:p>
        </w:tc>
        <w:tc>
          <w:tcPr>
            <w:tcW w:w="618" w:type="dxa"/>
            <w:shd w:val="clear" w:color="auto" w:fill="FFFFFF"/>
            <w:vAlign w:val="bottom"/>
          </w:tcPr>
          <w:p w:rsidR="00106177" w:rsidRDefault="00106177" w:rsidP="00DB33BE">
            <w:pPr>
              <w:jc w:val="center"/>
            </w:pPr>
            <w:r>
              <w:rPr>
                <w:i/>
                <w:iCs/>
              </w:rPr>
              <w:t> </w:t>
            </w:r>
          </w:p>
        </w:tc>
        <w:tc>
          <w:tcPr>
            <w:tcW w:w="1270" w:type="dxa"/>
            <w:shd w:val="clear" w:color="auto" w:fill="FFFFFF"/>
            <w:vAlign w:val="bottom"/>
          </w:tcPr>
          <w:p w:rsidR="00106177" w:rsidRDefault="00106177" w:rsidP="00DB33BE">
            <w:pPr>
              <w:jc w:val="right"/>
            </w:pPr>
            <w:r>
              <w:rPr>
                <w:i/>
                <w:iCs/>
              </w:rPr>
              <w:t>17,2</w:t>
            </w:r>
          </w:p>
        </w:tc>
        <w:tc>
          <w:tcPr>
            <w:tcW w:w="1269" w:type="dxa"/>
            <w:shd w:val="clear" w:color="auto" w:fill="FFFFFF"/>
            <w:vAlign w:val="bottom"/>
          </w:tcPr>
          <w:p w:rsidR="00106177" w:rsidRDefault="00106177" w:rsidP="00DB33BE">
            <w:pPr>
              <w:jc w:val="right"/>
            </w:pPr>
            <w:r>
              <w:rPr>
                <w:i/>
                <w:iCs/>
              </w:rPr>
              <w:t>17,2</w:t>
            </w:r>
          </w:p>
        </w:tc>
        <w:tc>
          <w:tcPr>
            <w:tcW w:w="1288" w:type="dxa"/>
            <w:shd w:val="clear" w:color="auto" w:fill="FFFFFF"/>
            <w:vAlign w:val="bottom"/>
          </w:tcPr>
          <w:p w:rsidR="00106177" w:rsidRDefault="00106177" w:rsidP="00DB33BE">
            <w:pPr>
              <w:jc w:val="right"/>
            </w:pPr>
            <w:r>
              <w:rPr>
                <w:i/>
                <w:iCs/>
              </w:rPr>
              <w:t>17,2</w:t>
            </w:r>
          </w:p>
        </w:tc>
      </w:tr>
      <w:tr w:rsidR="00106177" w:rsidTr="00DB33BE">
        <w:tc>
          <w:tcPr>
            <w:tcW w:w="7029" w:type="dxa"/>
            <w:shd w:val="clear" w:color="auto" w:fill="FFFFFF"/>
          </w:tcPr>
          <w:p w:rsidR="00106177" w:rsidRDefault="00106177" w:rsidP="00DB33BE">
            <w:pPr>
              <w:jc w:val="both"/>
            </w:pPr>
            <w:r>
              <w:rPr>
                <w:i/>
                <w:iCs/>
              </w:rPr>
              <w:t>Закупка товаров, работ и услуг для обеспечения государственных (муниципальных) нужд</w:t>
            </w:r>
          </w:p>
        </w:tc>
        <w:tc>
          <w:tcPr>
            <w:tcW w:w="618" w:type="dxa"/>
            <w:shd w:val="clear" w:color="auto" w:fill="FFFFFF"/>
            <w:vAlign w:val="bottom"/>
          </w:tcPr>
          <w:p w:rsidR="00106177" w:rsidRDefault="00106177" w:rsidP="00DB33BE">
            <w:pPr>
              <w:jc w:val="center"/>
            </w:pPr>
            <w:r>
              <w:t> </w:t>
            </w:r>
          </w:p>
        </w:tc>
        <w:tc>
          <w:tcPr>
            <w:tcW w:w="854" w:type="dxa"/>
            <w:shd w:val="clear" w:color="auto" w:fill="FFFFFF"/>
            <w:vAlign w:val="bottom"/>
          </w:tcPr>
          <w:p w:rsidR="00106177" w:rsidRDefault="00106177" w:rsidP="00DB33BE">
            <w:pPr>
              <w:jc w:val="center"/>
            </w:pPr>
            <w:r>
              <w:rPr>
                <w:i/>
                <w:iCs/>
              </w:rPr>
              <w:t>0113</w:t>
            </w:r>
          </w:p>
        </w:tc>
        <w:tc>
          <w:tcPr>
            <w:tcW w:w="1647" w:type="dxa"/>
            <w:shd w:val="clear" w:color="auto" w:fill="FFFFFF"/>
            <w:vAlign w:val="bottom"/>
          </w:tcPr>
          <w:p w:rsidR="00106177" w:rsidRDefault="00106177" w:rsidP="00DB33BE">
            <w:pPr>
              <w:jc w:val="center"/>
            </w:pPr>
            <w:r>
              <w:rPr>
                <w:i/>
                <w:iCs/>
              </w:rPr>
              <w:t>98 0 02 00003</w:t>
            </w:r>
          </w:p>
        </w:tc>
        <w:tc>
          <w:tcPr>
            <w:tcW w:w="618" w:type="dxa"/>
            <w:shd w:val="clear" w:color="auto" w:fill="FFFFFF"/>
            <w:vAlign w:val="bottom"/>
          </w:tcPr>
          <w:p w:rsidR="00106177" w:rsidRDefault="00106177" w:rsidP="00DB33BE">
            <w:pPr>
              <w:jc w:val="center"/>
            </w:pPr>
            <w:r>
              <w:rPr>
                <w:i/>
                <w:iCs/>
              </w:rPr>
              <w:t>200</w:t>
            </w:r>
          </w:p>
        </w:tc>
        <w:tc>
          <w:tcPr>
            <w:tcW w:w="1270" w:type="dxa"/>
            <w:shd w:val="clear" w:color="auto" w:fill="FFFFFF"/>
            <w:vAlign w:val="bottom"/>
          </w:tcPr>
          <w:p w:rsidR="00106177" w:rsidRDefault="00106177" w:rsidP="00DB33BE">
            <w:pPr>
              <w:jc w:val="right"/>
            </w:pPr>
            <w:r>
              <w:rPr>
                <w:i/>
                <w:iCs/>
              </w:rPr>
              <w:t>17,2</w:t>
            </w:r>
          </w:p>
        </w:tc>
        <w:tc>
          <w:tcPr>
            <w:tcW w:w="1269" w:type="dxa"/>
            <w:shd w:val="clear" w:color="auto" w:fill="FFFFFF"/>
            <w:vAlign w:val="bottom"/>
          </w:tcPr>
          <w:p w:rsidR="00106177" w:rsidRDefault="00106177" w:rsidP="00DB33BE">
            <w:pPr>
              <w:jc w:val="right"/>
            </w:pPr>
            <w:r>
              <w:rPr>
                <w:i/>
                <w:iCs/>
              </w:rPr>
              <w:t>17,2</w:t>
            </w:r>
          </w:p>
        </w:tc>
        <w:tc>
          <w:tcPr>
            <w:tcW w:w="1288" w:type="dxa"/>
            <w:shd w:val="clear" w:color="auto" w:fill="FFFFFF"/>
            <w:vAlign w:val="bottom"/>
          </w:tcPr>
          <w:p w:rsidR="00106177" w:rsidRDefault="00106177" w:rsidP="00DB33BE">
            <w:pPr>
              <w:jc w:val="right"/>
            </w:pPr>
            <w:r>
              <w:rPr>
                <w:i/>
                <w:iCs/>
              </w:rPr>
              <w:t>17,2</w:t>
            </w:r>
          </w:p>
        </w:tc>
      </w:tr>
      <w:tr w:rsidR="00106177" w:rsidTr="00DB33BE">
        <w:tc>
          <w:tcPr>
            <w:tcW w:w="7029" w:type="dxa"/>
            <w:shd w:val="clear" w:color="auto" w:fill="FFFFFF"/>
          </w:tcPr>
          <w:p w:rsidR="00106177" w:rsidRDefault="00106177" w:rsidP="00DB33BE">
            <w:pPr>
              <w:jc w:val="both"/>
            </w:pPr>
            <w:r>
              <w:t>Иные закупки товаров, работ и услуг для обеспечения государственных (муниципальных) нужд</w:t>
            </w:r>
          </w:p>
        </w:tc>
        <w:tc>
          <w:tcPr>
            <w:tcW w:w="618" w:type="dxa"/>
            <w:shd w:val="clear" w:color="auto" w:fill="FFFFFF"/>
            <w:vAlign w:val="bottom"/>
          </w:tcPr>
          <w:p w:rsidR="00106177" w:rsidRDefault="00106177" w:rsidP="00DB33BE">
            <w:pPr>
              <w:jc w:val="center"/>
            </w:pPr>
            <w:r>
              <w:t> </w:t>
            </w:r>
          </w:p>
        </w:tc>
        <w:tc>
          <w:tcPr>
            <w:tcW w:w="854" w:type="dxa"/>
            <w:shd w:val="clear" w:color="auto" w:fill="FFFFFF"/>
            <w:vAlign w:val="bottom"/>
          </w:tcPr>
          <w:p w:rsidR="00106177" w:rsidRDefault="00106177" w:rsidP="00DB33BE">
            <w:pPr>
              <w:jc w:val="center"/>
            </w:pPr>
            <w:r>
              <w:t>0113</w:t>
            </w:r>
          </w:p>
        </w:tc>
        <w:tc>
          <w:tcPr>
            <w:tcW w:w="1647" w:type="dxa"/>
            <w:shd w:val="clear" w:color="auto" w:fill="FFFFFF"/>
            <w:vAlign w:val="bottom"/>
          </w:tcPr>
          <w:p w:rsidR="00106177" w:rsidRDefault="00106177" w:rsidP="00DB33BE">
            <w:pPr>
              <w:jc w:val="center"/>
            </w:pPr>
            <w:r>
              <w:t>98 0 02 00003</w:t>
            </w:r>
          </w:p>
        </w:tc>
        <w:tc>
          <w:tcPr>
            <w:tcW w:w="618" w:type="dxa"/>
            <w:shd w:val="clear" w:color="auto" w:fill="FFFFFF"/>
            <w:vAlign w:val="bottom"/>
          </w:tcPr>
          <w:p w:rsidR="00106177" w:rsidRDefault="00106177" w:rsidP="00DB33BE">
            <w:pPr>
              <w:jc w:val="center"/>
            </w:pPr>
            <w:r>
              <w:t>240</w:t>
            </w:r>
          </w:p>
        </w:tc>
        <w:tc>
          <w:tcPr>
            <w:tcW w:w="1270" w:type="dxa"/>
            <w:shd w:val="clear" w:color="auto" w:fill="FFFFFF"/>
            <w:vAlign w:val="bottom"/>
          </w:tcPr>
          <w:p w:rsidR="00106177" w:rsidRDefault="00106177" w:rsidP="00DB33BE">
            <w:pPr>
              <w:jc w:val="right"/>
            </w:pPr>
            <w:r>
              <w:t>17,2</w:t>
            </w:r>
          </w:p>
        </w:tc>
        <w:tc>
          <w:tcPr>
            <w:tcW w:w="1269" w:type="dxa"/>
            <w:shd w:val="clear" w:color="auto" w:fill="FFFFFF"/>
            <w:vAlign w:val="bottom"/>
          </w:tcPr>
          <w:p w:rsidR="00106177" w:rsidRDefault="00106177" w:rsidP="00DB33BE">
            <w:pPr>
              <w:jc w:val="right"/>
            </w:pPr>
            <w:r>
              <w:t>17,2</w:t>
            </w:r>
          </w:p>
        </w:tc>
        <w:tc>
          <w:tcPr>
            <w:tcW w:w="1288" w:type="dxa"/>
            <w:shd w:val="clear" w:color="auto" w:fill="FFFFFF"/>
            <w:vAlign w:val="bottom"/>
          </w:tcPr>
          <w:p w:rsidR="00106177" w:rsidRDefault="00106177" w:rsidP="00DB33BE">
            <w:pPr>
              <w:jc w:val="right"/>
            </w:pPr>
            <w:r>
              <w:t>17,2</w:t>
            </w:r>
          </w:p>
        </w:tc>
      </w:tr>
    </w:tbl>
    <w:p w:rsidR="00106177" w:rsidRDefault="00106177" w:rsidP="00106177"/>
    <w:p w:rsidR="00FB0FE0" w:rsidRDefault="00FB0FE0" w:rsidP="00106177">
      <w:pPr>
        <w:pStyle w:val="22"/>
        <w:ind w:firstLine="0"/>
        <w:sectPr w:rsidR="00FB0FE0">
          <w:pgSz w:w="16838" w:h="11906" w:orient="landscape"/>
          <w:pgMar w:top="1701" w:right="1134" w:bottom="567" w:left="1134" w:header="720" w:footer="720" w:gutter="0"/>
          <w:cols w:space="720"/>
          <w:docGrid w:linePitch="360" w:charSpace="-2458"/>
        </w:sectPr>
      </w:pPr>
    </w:p>
    <w:p w:rsidR="00FB0FE0" w:rsidRPr="000D2AEC" w:rsidRDefault="00FB0FE0" w:rsidP="00FB0FE0">
      <w:pPr>
        <w:pStyle w:val="a8"/>
        <w:tabs>
          <w:tab w:val="left" w:pos="6480"/>
        </w:tabs>
        <w:spacing w:after="0" w:line="240" w:lineRule="auto"/>
        <w:ind w:left="7371"/>
      </w:pPr>
      <w:r>
        <w:lastRenderedPageBreak/>
        <w:t xml:space="preserve">Приложение № 8 </w:t>
      </w:r>
    </w:p>
    <w:p w:rsidR="00FB0FE0" w:rsidRDefault="00FB0FE0" w:rsidP="00FB0FE0">
      <w:pPr>
        <w:pStyle w:val="a8"/>
        <w:tabs>
          <w:tab w:val="left" w:pos="6480"/>
        </w:tabs>
        <w:spacing w:after="0" w:line="240" w:lineRule="auto"/>
        <w:ind w:left="7371"/>
      </w:pPr>
    </w:p>
    <w:p w:rsidR="00FB0FE0" w:rsidRPr="000D2AEC" w:rsidRDefault="00FB0FE0" w:rsidP="00FB0FE0">
      <w:pPr>
        <w:pStyle w:val="a8"/>
        <w:tabs>
          <w:tab w:val="left" w:pos="6480"/>
        </w:tabs>
        <w:spacing w:after="0" w:line="240" w:lineRule="auto"/>
        <w:ind w:left="7371"/>
      </w:pPr>
      <w:r>
        <w:t>УТВЕРЖДЕНО</w:t>
      </w:r>
    </w:p>
    <w:p w:rsidR="00FB0FE0" w:rsidRPr="000D2AEC" w:rsidRDefault="00FB0FE0" w:rsidP="00FB0FE0">
      <w:pPr>
        <w:pStyle w:val="a8"/>
        <w:tabs>
          <w:tab w:val="left" w:pos="6480"/>
        </w:tabs>
        <w:spacing w:after="0" w:line="240" w:lineRule="auto"/>
        <w:ind w:left="7371"/>
      </w:pPr>
      <w:r>
        <w:t>решением Совета Колпашевского городского поселения</w:t>
      </w:r>
    </w:p>
    <w:p w:rsidR="00FB0FE0" w:rsidRDefault="00FB0FE0" w:rsidP="00FB0FE0">
      <w:pPr>
        <w:pStyle w:val="a8"/>
        <w:tabs>
          <w:tab w:val="left" w:pos="7371"/>
        </w:tabs>
        <w:spacing w:after="0" w:line="240" w:lineRule="auto"/>
        <w:ind w:left="7371"/>
        <w:jc w:val="both"/>
      </w:pPr>
      <w:r>
        <w:t>от 27.11.2020 № 29</w:t>
      </w:r>
    </w:p>
    <w:p w:rsidR="00FB0FE0" w:rsidRDefault="00FB0FE0" w:rsidP="00FB0FE0">
      <w:pPr>
        <w:pStyle w:val="a8"/>
        <w:tabs>
          <w:tab w:val="left" w:pos="6480"/>
        </w:tabs>
        <w:spacing w:after="0"/>
        <w:ind w:left="6480" w:right="-82"/>
        <w:jc w:val="both"/>
      </w:pPr>
    </w:p>
    <w:p w:rsidR="00FB0FE0" w:rsidRDefault="00FB0FE0" w:rsidP="00FB0FE0">
      <w:pPr>
        <w:pStyle w:val="2"/>
        <w:numPr>
          <w:ilvl w:val="1"/>
          <w:numId w:val="0"/>
        </w:numPr>
        <w:tabs>
          <w:tab w:val="num" w:pos="0"/>
        </w:tabs>
        <w:spacing w:before="0" w:after="0"/>
        <w:jc w:val="center"/>
      </w:pPr>
      <w:r>
        <w:rPr>
          <w:rFonts w:ascii="Times New Roman" w:hAnsi="Times New Roman"/>
          <w:i w:val="0"/>
          <w:iCs w:val="0"/>
          <w:sz w:val="24"/>
          <w:szCs w:val="24"/>
        </w:rPr>
        <w:t>Случаи предоставления субсидий юридическим лицам</w:t>
      </w:r>
    </w:p>
    <w:p w:rsidR="00FB0FE0" w:rsidRPr="000D2AEC" w:rsidRDefault="00FB0FE0" w:rsidP="00FB0FE0">
      <w:pPr>
        <w:pStyle w:val="2"/>
        <w:numPr>
          <w:ilvl w:val="1"/>
          <w:numId w:val="0"/>
        </w:numPr>
        <w:tabs>
          <w:tab w:val="num" w:pos="0"/>
        </w:tabs>
        <w:spacing w:before="0" w:after="0"/>
        <w:jc w:val="center"/>
      </w:pPr>
      <w:r>
        <w:rPr>
          <w:rFonts w:ascii="Times New Roman" w:hAnsi="Times New Roman"/>
          <w:i w:val="0"/>
          <w:iCs w:val="0"/>
          <w:sz w:val="24"/>
          <w:szCs w:val="24"/>
        </w:rPr>
        <w:t>(за исключением субсидий государственным (муниципальным) учреждениям), индивидуальным предпринимателям, а также физическим лицам</w:t>
      </w:r>
      <w:r>
        <w:rPr>
          <w:rFonts w:ascii="Times New Roman" w:hAnsi="Times New Roman"/>
          <w:i w:val="0"/>
          <w:iCs w:val="0"/>
          <w:sz w:val="24"/>
          <w:szCs w:val="24"/>
        </w:rPr>
        <w:br/>
        <w:t xml:space="preserve"> – производителям товаров, работ, услуг</w:t>
      </w:r>
    </w:p>
    <w:p w:rsidR="00FB0FE0" w:rsidRDefault="00FB0FE0" w:rsidP="00FB0FE0">
      <w:pPr>
        <w:pStyle w:val="af"/>
        <w:tabs>
          <w:tab w:val="left" w:pos="720"/>
        </w:tabs>
        <w:ind w:firstLine="709"/>
        <w:rPr>
          <w:i/>
          <w:iCs/>
        </w:rPr>
      </w:pPr>
    </w:p>
    <w:p w:rsidR="00FB0FE0" w:rsidRDefault="00FB0FE0" w:rsidP="00FB0FE0">
      <w:pPr>
        <w:pStyle w:val="af"/>
        <w:numPr>
          <w:ilvl w:val="0"/>
          <w:numId w:val="2"/>
        </w:numPr>
        <w:shd w:val="clear" w:color="auto" w:fill="FFFFFF"/>
        <w:tabs>
          <w:tab w:val="left" w:pos="720"/>
          <w:tab w:val="left" w:pos="1020"/>
        </w:tabs>
        <w:spacing w:after="0"/>
        <w:ind w:left="0" w:firstLine="709"/>
        <w:jc w:val="both"/>
      </w:pPr>
      <w:r>
        <w:t>Субсидия на возмещение недополученных доходов перевозчикам, осуществляющим деятельность по перевозке пассажиров и их багажа речным транспортом по водному маршруту № 1 Тогур – Рейд.</w:t>
      </w:r>
    </w:p>
    <w:p w:rsidR="00FB0FE0" w:rsidRDefault="00FB0FE0" w:rsidP="00FB0FE0">
      <w:pPr>
        <w:pStyle w:val="af"/>
        <w:numPr>
          <w:ilvl w:val="0"/>
          <w:numId w:val="2"/>
        </w:numPr>
        <w:shd w:val="clear" w:color="auto" w:fill="FFFFFF"/>
        <w:tabs>
          <w:tab w:val="left" w:pos="720"/>
          <w:tab w:val="left" w:pos="1020"/>
        </w:tabs>
        <w:spacing w:after="0"/>
        <w:ind w:left="0" w:firstLine="709"/>
        <w:jc w:val="both"/>
      </w:pPr>
      <w:r>
        <w:t>Субсидия на финансовое обеспечение затрат на организацию ритуальных услуг.</w:t>
      </w:r>
    </w:p>
    <w:p w:rsidR="00FB0FE0" w:rsidRDefault="00FB0FE0" w:rsidP="00FB0FE0">
      <w:pPr>
        <w:pStyle w:val="af"/>
        <w:numPr>
          <w:ilvl w:val="0"/>
          <w:numId w:val="2"/>
        </w:numPr>
        <w:shd w:val="clear" w:color="auto" w:fill="FFFFFF"/>
        <w:tabs>
          <w:tab w:val="left" w:pos="720"/>
          <w:tab w:val="left" w:pos="1020"/>
        </w:tabs>
        <w:spacing w:after="0"/>
        <w:ind w:left="0" w:firstLine="709"/>
        <w:jc w:val="both"/>
      </w:pPr>
      <w:r>
        <w:t>Субсидия на финансовое обеспечение затрат на содержание общественных кладбищ.</w:t>
      </w:r>
    </w:p>
    <w:p w:rsidR="00FB0FE0" w:rsidRDefault="00FB0FE0" w:rsidP="00FB0FE0">
      <w:pPr>
        <w:pStyle w:val="a8"/>
        <w:tabs>
          <w:tab w:val="left" w:pos="6480"/>
        </w:tabs>
        <w:spacing w:after="0" w:line="240" w:lineRule="auto"/>
        <w:ind w:left="7371"/>
      </w:pPr>
      <w:r>
        <w:br w:type="page"/>
      </w:r>
      <w:r>
        <w:lastRenderedPageBreak/>
        <w:t xml:space="preserve">Приложение № 9 </w:t>
      </w:r>
    </w:p>
    <w:p w:rsidR="00FB0FE0" w:rsidRDefault="00FB0FE0" w:rsidP="00FB0FE0">
      <w:pPr>
        <w:pStyle w:val="a8"/>
        <w:tabs>
          <w:tab w:val="left" w:pos="6480"/>
        </w:tabs>
        <w:spacing w:after="0" w:line="240" w:lineRule="auto"/>
        <w:ind w:left="7371"/>
      </w:pPr>
    </w:p>
    <w:p w:rsidR="00FB0FE0" w:rsidRDefault="00FB0FE0" w:rsidP="00FB0FE0">
      <w:pPr>
        <w:pStyle w:val="a8"/>
        <w:tabs>
          <w:tab w:val="left" w:pos="6480"/>
        </w:tabs>
        <w:spacing w:after="0" w:line="240" w:lineRule="auto"/>
        <w:ind w:left="7371"/>
      </w:pPr>
      <w:r>
        <w:t>УТВЕРЖДЕНО</w:t>
      </w:r>
    </w:p>
    <w:p w:rsidR="00FB0FE0" w:rsidRDefault="00FB0FE0" w:rsidP="00FB0FE0">
      <w:pPr>
        <w:pStyle w:val="a8"/>
        <w:tabs>
          <w:tab w:val="left" w:pos="6480"/>
        </w:tabs>
        <w:spacing w:after="0" w:line="240" w:lineRule="auto"/>
        <w:ind w:left="7371"/>
      </w:pPr>
      <w:r>
        <w:t>решением Совета Колпашевского городского поселения</w:t>
      </w:r>
    </w:p>
    <w:p w:rsidR="00FB0FE0" w:rsidRDefault="00FB0FE0" w:rsidP="00FB0FE0">
      <w:pPr>
        <w:pStyle w:val="a8"/>
        <w:tabs>
          <w:tab w:val="left" w:pos="7371"/>
        </w:tabs>
        <w:spacing w:after="0" w:line="240" w:lineRule="auto"/>
        <w:ind w:left="7371"/>
        <w:jc w:val="both"/>
      </w:pPr>
      <w:r>
        <w:t>от 27.11.2020 № 29</w:t>
      </w:r>
    </w:p>
    <w:p w:rsidR="00FB0FE0" w:rsidRDefault="00FB0FE0" w:rsidP="00FB0FE0">
      <w:pPr>
        <w:jc w:val="center"/>
      </w:pPr>
    </w:p>
    <w:p w:rsidR="00FB0FE0" w:rsidRDefault="00FB0FE0" w:rsidP="00FB0FE0">
      <w:pPr>
        <w:jc w:val="center"/>
        <w:rPr>
          <w:b/>
          <w:bCs/>
        </w:rPr>
      </w:pPr>
      <w:r>
        <w:rPr>
          <w:b/>
          <w:bCs/>
        </w:rPr>
        <w:t>Объем межбюджетных трансфертов, предоставляемых бюджету</w:t>
      </w:r>
      <w:r>
        <w:rPr>
          <w:b/>
          <w:bCs/>
        </w:rPr>
        <w:br/>
        <w:t xml:space="preserve"> муниципального образования «Колпашевский район» из бюджета</w:t>
      </w:r>
      <w:r>
        <w:rPr>
          <w:b/>
          <w:bCs/>
        </w:rPr>
        <w:br/>
        <w:t xml:space="preserve">муниципального образования «Колпашевское городское поселение» </w:t>
      </w:r>
    </w:p>
    <w:p w:rsidR="00FB0FE0" w:rsidRDefault="00FB0FE0" w:rsidP="00FB0FE0">
      <w:pPr>
        <w:jc w:val="center"/>
      </w:pPr>
      <w:r>
        <w:rPr>
          <w:b/>
          <w:bCs/>
        </w:rPr>
        <w:t>в 2021 году и на плановый период 2022 и 2023 годов</w:t>
      </w:r>
    </w:p>
    <w:p w:rsidR="00FB0FE0" w:rsidRDefault="00FB0FE0" w:rsidP="00FB0FE0">
      <w:pPr>
        <w:jc w:val="right"/>
      </w:pPr>
      <w:r>
        <w:rPr>
          <w:bCs/>
        </w:rPr>
        <w:t>(тыс. рублей)</w:t>
      </w:r>
    </w:p>
    <w:tbl>
      <w:tblPr>
        <w:tblW w:w="0" w:type="auto"/>
        <w:tblInd w:w="136" w:type="dxa"/>
        <w:tblLayout w:type="fixed"/>
        <w:tblCellMar>
          <w:left w:w="103" w:type="dxa"/>
        </w:tblCellMar>
        <w:tblLook w:val="0000" w:firstRow="0" w:lastRow="0" w:firstColumn="0" w:lastColumn="0" w:noHBand="0" w:noVBand="0"/>
      </w:tblPr>
      <w:tblGrid>
        <w:gridCol w:w="3307"/>
        <w:gridCol w:w="794"/>
        <w:gridCol w:w="1529"/>
        <w:gridCol w:w="722"/>
        <w:gridCol w:w="1082"/>
        <w:gridCol w:w="1082"/>
        <w:gridCol w:w="1082"/>
      </w:tblGrid>
      <w:tr w:rsidR="00FB0FE0" w:rsidTr="00DB33BE">
        <w:trPr>
          <w:trHeight w:val="456"/>
        </w:trPr>
        <w:tc>
          <w:tcPr>
            <w:tcW w:w="3307"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FB0FE0" w:rsidRDefault="00FB0FE0" w:rsidP="00DB33BE">
            <w:pPr>
              <w:jc w:val="center"/>
            </w:pPr>
            <w:r>
              <w:t>Наименование показателей</w:t>
            </w:r>
          </w:p>
        </w:tc>
        <w:tc>
          <w:tcPr>
            <w:tcW w:w="794" w:type="dxa"/>
            <w:vMerge w:val="restart"/>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FB0FE0" w:rsidRDefault="00FB0FE0" w:rsidP="00DB33BE">
            <w:pPr>
              <w:ind w:left="113" w:right="113"/>
              <w:jc w:val="center"/>
            </w:pPr>
            <w:r>
              <w:t>Раздел, подраздел</w:t>
            </w:r>
          </w:p>
        </w:tc>
        <w:tc>
          <w:tcPr>
            <w:tcW w:w="1529" w:type="dxa"/>
            <w:vMerge w:val="restart"/>
            <w:tcBorders>
              <w:top w:val="single" w:sz="4" w:space="0" w:color="00000A"/>
              <w:left w:val="single" w:sz="4" w:space="0" w:color="auto"/>
              <w:bottom w:val="single" w:sz="4" w:space="0" w:color="00000A"/>
              <w:right w:val="single" w:sz="4" w:space="0" w:color="00000A"/>
            </w:tcBorders>
            <w:shd w:val="clear" w:color="auto" w:fill="FFFFFF"/>
            <w:textDirection w:val="btLr"/>
            <w:vAlign w:val="center"/>
          </w:tcPr>
          <w:p w:rsidR="00FB0FE0" w:rsidRDefault="00FB0FE0" w:rsidP="00DB33BE">
            <w:pPr>
              <w:ind w:left="113" w:right="113"/>
              <w:jc w:val="center"/>
            </w:pPr>
            <w:r>
              <w:t>Целевая статья</w:t>
            </w:r>
          </w:p>
        </w:tc>
        <w:tc>
          <w:tcPr>
            <w:tcW w:w="722" w:type="dxa"/>
            <w:vMerge w:val="restart"/>
            <w:tcBorders>
              <w:top w:val="single" w:sz="4" w:space="0" w:color="00000A"/>
              <w:left w:val="single" w:sz="4" w:space="0" w:color="00000A"/>
              <w:bottom w:val="single" w:sz="4" w:space="0" w:color="00000A"/>
              <w:right w:val="single" w:sz="4" w:space="0" w:color="00000A"/>
            </w:tcBorders>
            <w:shd w:val="clear" w:color="auto" w:fill="FFFFFF"/>
            <w:textDirection w:val="btLr"/>
            <w:vAlign w:val="center"/>
          </w:tcPr>
          <w:p w:rsidR="00FB0FE0" w:rsidRDefault="00FB0FE0" w:rsidP="00DB33BE">
            <w:pPr>
              <w:ind w:left="113" w:right="113"/>
              <w:jc w:val="center"/>
            </w:pPr>
            <w:r>
              <w:t>Вид расходов</w:t>
            </w:r>
          </w:p>
        </w:tc>
        <w:tc>
          <w:tcPr>
            <w:tcW w:w="3246" w:type="dxa"/>
            <w:gridSpan w:val="3"/>
            <w:tcBorders>
              <w:top w:val="single" w:sz="4" w:space="0" w:color="00000A"/>
              <w:left w:val="single" w:sz="4" w:space="0" w:color="00000A"/>
              <w:bottom w:val="single" w:sz="4" w:space="0" w:color="00000A"/>
              <w:right w:val="single" w:sz="4" w:space="0" w:color="00000A"/>
            </w:tcBorders>
            <w:shd w:val="clear" w:color="auto" w:fill="FFFFFF"/>
            <w:vAlign w:val="center"/>
          </w:tcPr>
          <w:p w:rsidR="00FB0FE0" w:rsidRDefault="00FB0FE0" w:rsidP="00DB33BE">
            <w:pPr>
              <w:jc w:val="center"/>
            </w:pPr>
            <w:r>
              <w:t>Сумма</w:t>
            </w:r>
          </w:p>
        </w:tc>
      </w:tr>
      <w:tr w:rsidR="00FB0FE0" w:rsidTr="00DB33BE">
        <w:trPr>
          <w:trHeight w:val="897"/>
        </w:trPr>
        <w:tc>
          <w:tcPr>
            <w:tcW w:w="3307"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FB0FE0" w:rsidRDefault="00FB0FE0" w:rsidP="00DB33BE">
            <w:pPr>
              <w:jc w:val="center"/>
            </w:pPr>
          </w:p>
        </w:tc>
        <w:tc>
          <w:tcPr>
            <w:tcW w:w="794" w:type="dxa"/>
            <w:vMerge/>
            <w:tcBorders>
              <w:top w:val="single" w:sz="4" w:space="0" w:color="auto"/>
              <w:left w:val="single" w:sz="4" w:space="0" w:color="auto"/>
              <w:bottom w:val="single" w:sz="4" w:space="0" w:color="auto"/>
              <w:right w:val="single" w:sz="4" w:space="0" w:color="auto"/>
            </w:tcBorders>
            <w:shd w:val="clear" w:color="auto" w:fill="FFFFFF"/>
            <w:textDirection w:val="tbRlV"/>
            <w:vAlign w:val="center"/>
          </w:tcPr>
          <w:p w:rsidR="00FB0FE0" w:rsidRDefault="00FB0FE0" w:rsidP="00DB33BE">
            <w:pPr>
              <w:jc w:val="center"/>
            </w:pPr>
          </w:p>
        </w:tc>
        <w:tc>
          <w:tcPr>
            <w:tcW w:w="1529" w:type="dxa"/>
            <w:vMerge/>
            <w:tcBorders>
              <w:top w:val="single" w:sz="4" w:space="0" w:color="00000A"/>
              <w:left w:val="single" w:sz="4" w:space="0" w:color="auto"/>
              <w:bottom w:val="single" w:sz="4" w:space="0" w:color="00000A"/>
              <w:right w:val="single" w:sz="4" w:space="0" w:color="00000A"/>
            </w:tcBorders>
            <w:shd w:val="clear" w:color="auto" w:fill="FFFFFF"/>
            <w:textDirection w:val="tbRlV"/>
            <w:vAlign w:val="center"/>
          </w:tcPr>
          <w:p w:rsidR="00FB0FE0" w:rsidRDefault="00FB0FE0" w:rsidP="00DB33BE">
            <w:pPr>
              <w:jc w:val="center"/>
            </w:pPr>
          </w:p>
        </w:tc>
        <w:tc>
          <w:tcPr>
            <w:tcW w:w="722" w:type="dxa"/>
            <w:vMerge/>
            <w:tcBorders>
              <w:top w:val="single" w:sz="4" w:space="0" w:color="00000A"/>
              <w:left w:val="single" w:sz="4" w:space="0" w:color="00000A"/>
              <w:bottom w:val="single" w:sz="4" w:space="0" w:color="00000A"/>
              <w:right w:val="single" w:sz="4" w:space="0" w:color="00000A"/>
            </w:tcBorders>
            <w:shd w:val="clear" w:color="auto" w:fill="FFFFFF"/>
            <w:textDirection w:val="tbRlV"/>
            <w:vAlign w:val="center"/>
          </w:tcPr>
          <w:p w:rsidR="00FB0FE0" w:rsidRDefault="00FB0FE0" w:rsidP="00DB33BE">
            <w:pPr>
              <w:jc w:val="center"/>
            </w:pPr>
          </w:p>
        </w:tc>
        <w:tc>
          <w:tcPr>
            <w:tcW w:w="108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FB0FE0" w:rsidRDefault="00FB0FE0" w:rsidP="00DB33BE">
            <w:pPr>
              <w:jc w:val="center"/>
            </w:pPr>
            <w:r>
              <w:t xml:space="preserve">2021 год </w:t>
            </w:r>
          </w:p>
        </w:tc>
        <w:tc>
          <w:tcPr>
            <w:tcW w:w="108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FB0FE0" w:rsidRDefault="00FB0FE0" w:rsidP="00DB33BE">
            <w:pPr>
              <w:jc w:val="center"/>
            </w:pPr>
            <w:r>
              <w:t xml:space="preserve">2022 год </w:t>
            </w:r>
          </w:p>
        </w:tc>
        <w:tc>
          <w:tcPr>
            <w:tcW w:w="108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FB0FE0" w:rsidRDefault="00FB0FE0" w:rsidP="00DB33BE">
            <w:pPr>
              <w:jc w:val="center"/>
            </w:pPr>
            <w:r>
              <w:t xml:space="preserve">2023 год </w:t>
            </w:r>
          </w:p>
        </w:tc>
      </w:tr>
      <w:tr w:rsidR="00FB0FE0" w:rsidTr="00DB33BE">
        <w:tc>
          <w:tcPr>
            <w:tcW w:w="3307" w:type="dxa"/>
            <w:tcBorders>
              <w:top w:val="single" w:sz="4" w:space="0" w:color="auto"/>
              <w:left w:val="single" w:sz="4" w:space="0" w:color="00000A"/>
              <w:bottom w:val="single" w:sz="4" w:space="0" w:color="auto"/>
              <w:right w:val="single" w:sz="4" w:space="0" w:color="00000A"/>
            </w:tcBorders>
            <w:shd w:val="clear" w:color="auto" w:fill="FFFFFF"/>
          </w:tcPr>
          <w:p w:rsidR="00FB0FE0" w:rsidRDefault="00FB0FE0" w:rsidP="00DB33BE">
            <w:pPr>
              <w:jc w:val="both"/>
            </w:pPr>
            <w:r>
              <w:t>Иные межбюджетные трансферты бюджету муниципального образования «Колпашевский район» из бюджета муниципального образования «Колпашевское городское поселение» для финансового обеспечения части переданных полномочий по решению вопроса местного значения «Организация библиотечного обслуживания населения, комплектование и обеспечение сохранности библиотечных фондов библиотек поселения»</w:t>
            </w:r>
          </w:p>
        </w:tc>
        <w:tc>
          <w:tcPr>
            <w:tcW w:w="794" w:type="dxa"/>
            <w:tcBorders>
              <w:top w:val="single" w:sz="4" w:space="0" w:color="auto"/>
              <w:left w:val="single" w:sz="4" w:space="0" w:color="00000A"/>
              <w:bottom w:val="single" w:sz="4" w:space="0" w:color="auto"/>
              <w:right w:val="single" w:sz="4" w:space="0" w:color="00000A"/>
            </w:tcBorders>
            <w:shd w:val="clear" w:color="auto" w:fill="FFFFFF"/>
          </w:tcPr>
          <w:p w:rsidR="00FB0FE0" w:rsidRDefault="00FB0FE0" w:rsidP="00DB33BE">
            <w:pPr>
              <w:jc w:val="center"/>
            </w:pPr>
            <w:r>
              <w:t>0801</w:t>
            </w:r>
          </w:p>
        </w:tc>
        <w:tc>
          <w:tcPr>
            <w:tcW w:w="1529" w:type="dxa"/>
            <w:tcBorders>
              <w:top w:val="single" w:sz="4" w:space="0" w:color="00000A"/>
              <w:left w:val="single" w:sz="4" w:space="0" w:color="00000A"/>
              <w:bottom w:val="single" w:sz="4" w:space="0" w:color="auto"/>
              <w:right w:val="single" w:sz="4" w:space="0" w:color="00000A"/>
            </w:tcBorders>
            <w:shd w:val="clear" w:color="auto" w:fill="FFFFFF"/>
          </w:tcPr>
          <w:p w:rsidR="00FB0FE0" w:rsidRDefault="00FB0FE0" w:rsidP="00DB33BE">
            <w:pPr>
              <w:ind w:left="-107" w:right="-108"/>
              <w:jc w:val="center"/>
            </w:pPr>
            <w:r>
              <w:t>98 0 04 00716</w:t>
            </w:r>
          </w:p>
        </w:tc>
        <w:tc>
          <w:tcPr>
            <w:tcW w:w="722" w:type="dxa"/>
            <w:tcBorders>
              <w:top w:val="single" w:sz="4" w:space="0" w:color="00000A"/>
              <w:left w:val="single" w:sz="4" w:space="0" w:color="00000A"/>
              <w:bottom w:val="single" w:sz="4" w:space="0" w:color="auto"/>
              <w:right w:val="single" w:sz="4" w:space="0" w:color="00000A"/>
            </w:tcBorders>
            <w:shd w:val="clear" w:color="auto" w:fill="FFFFFF"/>
          </w:tcPr>
          <w:p w:rsidR="00FB0FE0" w:rsidRDefault="00FB0FE0" w:rsidP="00DB33BE">
            <w:pPr>
              <w:jc w:val="center"/>
            </w:pPr>
            <w:r>
              <w:t>540</w:t>
            </w:r>
          </w:p>
        </w:tc>
        <w:tc>
          <w:tcPr>
            <w:tcW w:w="1082" w:type="dxa"/>
            <w:tcBorders>
              <w:top w:val="single" w:sz="4" w:space="0" w:color="00000A"/>
              <w:left w:val="single" w:sz="4" w:space="0" w:color="00000A"/>
              <w:bottom w:val="single" w:sz="4" w:space="0" w:color="auto"/>
              <w:right w:val="single" w:sz="4" w:space="0" w:color="00000A"/>
            </w:tcBorders>
            <w:shd w:val="clear" w:color="auto" w:fill="FFFFFF"/>
          </w:tcPr>
          <w:p w:rsidR="00FB0FE0" w:rsidRDefault="00FB0FE0" w:rsidP="00DB33BE">
            <w:pPr>
              <w:jc w:val="right"/>
            </w:pPr>
            <w:r>
              <w:t>15 605,3</w:t>
            </w:r>
          </w:p>
        </w:tc>
        <w:tc>
          <w:tcPr>
            <w:tcW w:w="1082" w:type="dxa"/>
            <w:tcBorders>
              <w:top w:val="single" w:sz="4" w:space="0" w:color="00000A"/>
              <w:left w:val="single" w:sz="4" w:space="0" w:color="00000A"/>
              <w:bottom w:val="single" w:sz="4" w:space="0" w:color="auto"/>
              <w:right w:val="single" w:sz="4" w:space="0" w:color="00000A"/>
            </w:tcBorders>
            <w:shd w:val="clear" w:color="auto" w:fill="FFFFFF"/>
          </w:tcPr>
          <w:p w:rsidR="00FB0FE0" w:rsidRDefault="00FB0FE0" w:rsidP="00DB33BE">
            <w:pPr>
              <w:ind w:right="-26"/>
              <w:jc w:val="right"/>
            </w:pPr>
            <w:r>
              <w:t>15 605,3</w:t>
            </w:r>
          </w:p>
        </w:tc>
        <w:tc>
          <w:tcPr>
            <w:tcW w:w="1082" w:type="dxa"/>
            <w:tcBorders>
              <w:top w:val="single" w:sz="4" w:space="0" w:color="00000A"/>
              <w:left w:val="single" w:sz="4" w:space="0" w:color="00000A"/>
              <w:bottom w:val="single" w:sz="4" w:space="0" w:color="auto"/>
              <w:right w:val="single" w:sz="4" w:space="0" w:color="00000A"/>
            </w:tcBorders>
            <w:shd w:val="clear" w:color="auto" w:fill="FFFFFF"/>
          </w:tcPr>
          <w:p w:rsidR="00FB0FE0" w:rsidRDefault="00FB0FE0" w:rsidP="00DB33BE">
            <w:pPr>
              <w:jc w:val="right"/>
            </w:pPr>
            <w:r>
              <w:t>15 605,3</w:t>
            </w:r>
          </w:p>
        </w:tc>
      </w:tr>
      <w:tr w:rsidR="00FB0FE0" w:rsidTr="00DB33BE">
        <w:trPr>
          <w:trHeight w:val="359"/>
        </w:trPr>
        <w:tc>
          <w:tcPr>
            <w:tcW w:w="3307" w:type="dxa"/>
            <w:tcBorders>
              <w:top w:val="single" w:sz="4" w:space="0" w:color="auto"/>
              <w:left w:val="single" w:sz="4" w:space="0" w:color="auto"/>
              <w:bottom w:val="single" w:sz="4" w:space="0" w:color="auto"/>
              <w:right w:val="single" w:sz="4" w:space="0" w:color="auto"/>
            </w:tcBorders>
            <w:shd w:val="clear" w:color="auto" w:fill="FFFFFF"/>
          </w:tcPr>
          <w:p w:rsidR="00FB0FE0" w:rsidRDefault="00FB0FE0" w:rsidP="00DB33BE">
            <w:pPr>
              <w:jc w:val="both"/>
            </w:pPr>
            <w:r>
              <w:t>Иные межбюджетные трансферты бюджету муниципального образования «Колпашевский район» из бюджета муниципального образования «Колпашевское городское поселение» для финансового обеспечения части переданных полномочий по решению вопроса местного значения «Создание условий для организации досуга и обеспечения жителей поселения услугами организаций культуры»</w:t>
            </w:r>
          </w:p>
        </w:tc>
        <w:tc>
          <w:tcPr>
            <w:tcW w:w="794" w:type="dxa"/>
            <w:tcBorders>
              <w:top w:val="single" w:sz="4" w:space="0" w:color="auto"/>
              <w:left w:val="single" w:sz="4" w:space="0" w:color="auto"/>
              <w:bottom w:val="single" w:sz="4" w:space="0" w:color="auto"/>
              <w:right w:val="single" w:sz="4" w:space="0" w:color="auto"/>
            </w:tcBorders>
            <w:shd w:val="clear" w:color="auto" w:fill="FFFFFF"/>
          </w:tcPr>
          <w:p w:rsidR="00FB0FE0" w:rsidRDefault="00FB0FE0" w:rsidP="00DB33BE">
            <w:pPr>
              <w:jc w:val="center"/>
            </w:pPr>
            <w:r>
              <w:t>0801</w:t>
            </w:r>
          </w:p>
        </w:tc>
        <w:tc>
          <w:tcPr>
            <w:tcW w:w="1529" w:type="dxa"/>
            <w:tcBorders>
              <w:top w:val="single" w:sz="4" w:space="0" w:color="auto"/>
              <w:left w:val="single" w:sz="4" w:space="0" w:color="auto"/>
              <w:bottom w:val="single" w:sz="4" w:space="0" w:color="auto"/>
              <w:right w:val="single" w:sz="4" w:space="0" w:color="auto"/>
            </w:tcBorders>
            <w:shd w:val="clear" w:color="auto" w:fill="FFFFFF"/>
          </w:tcPr>
          <w:p w:rsidR="00FB0FE0" w:rsidRDefault="00FB0FE0" w:rsidP="00DB33BE">
            <w:pPr>
              <w:ind w:left="-108" w:right="-108"/>
              <w:jc w:val="center"/>
            </w:pPr>
            <w:r>
              <w:t>98 0 04 00716</w:t>
            </w:r>
          </w:p>
        </w:tc>
        <w:tc>
          <w:tcPr>
            <w:tcW w:w="722" w:type="dxa"/>
            <w:tcBorders>
              <w:top w:val="single" w:sz="4" w:space="0" w:color="auto"/>
              <w:left w:val="single" w:sz="4" w:space="0" w:color="auto"/>
              <w:bottom w:val="single" w:sz="4" w:space="0" w:color="auto"/>
              <w:right w:val="single" w:sz="4" w:space="0" w:color="auto"/>
            </w:tcBorders>
            <w:shd w:val="clear" w:color="auto" w:fill="FFFFFF"/>
          </w:tcPr>
          <w:p w:rsidR="00FB0FE0" w:rsidRDefault="00FB0FE0" w:rsidP="00DB33BE">
            <w:pPr>
              <w:jc w:val="center"/>
            </w:pPr>
            <w:r>
              <w:t>540</w:t>
            </w:r>
          </w:p>
        </w:tc>
        <w:tc>
          <w:tcPr>
            <w:tcW w:w="1082" w:type="dxa"/>
            <w:tcBorders>
              <w:top w:val="single" w:sz="4" w:space="0" w:color="auto"/>
              <w:left w:val="single" w:sz="4" w:space="0" w:color="auto"/>
              <w:bottom w:val="single" w:sz="4" w:space="0" w:color="auto"/>
              <w:right w:val="single" w:sz="4" w:space="0" w:color="auto"/>
            </w:tcBorders>
            <w:shd w:val="clear" w:color="auto" w:fill="FFFFFF"/>
          </w:tcPr>
          <w:p w:rsidR="00FB0FE0" w:rsidRDefault="00FB0FE0" w:rsidP="00DB33BE">
            <w:pPr>
              <w:jc w:val="right"/>
            </w:pPr>
            <w:r>
              <w:t>24 118,1</w:t>
            </w:r>
          </w:p>
        </w:tc>
        <w:tc>
          <w:tcPr>
            <w:tcW w:w="1082" w:type="dxa"/>
            <w:tcBorders>
              <w:top w:val="single" w:sz="4" w:space="0" w:color="auto"/>
              <w:left w:val="single" w:sz="4" w:space="0" w:color="auto"/>
              <w:bottom w:val="single" w:sz="4" w:space="0" w:color="auto"/>
              <w:right w:val="single" w:sz="4" w:space="0" w:color="auto"/>
            </w:tcBorders>
            <w:shd w:val="clear" w:color="auto" w:fill="FFFFFF"/>
          </w:tcPr>
          <w:p w:rsidR="00FB0FE0" w:rsidRDefault="00FB0FE0" w:rsidP="00DB33BE">
            <w:pPr>
              <w:ind w:right="-26"/>
              <w:jc w:val="right"/>
            </w:pPr>
            <w:r>
              <w:t>24 118,1</w:t>
            </w:r>
          </w:p>
        </w:tc>
        <w:tc>
          <w:tcPr>
            <w:tcW w:w="1082" w:type="dxa"/>
            <w:tcBorders>
              <w:top w:val="single" w:sz="4" w:space="0" w:color="auto"/>
              <w:left w:val="single" w:sz="4" w:space="0" w:color="auto"/>
              <w:bottom w:val="single" w:sz="4" w:space="0" w:color="auto"/>
              <w:right w:val="single" w:sz="4" w:space="0" w:color="auto"/>
            </w:tcBorders>
            <w:shd w:val="clear" w:color="auto" w:fill="FFFFFF"/>
          </w:tcPr>
          <w:p w:rsidR="00FB0FE0" w:rsidRDefault="00FB0FE0" w:rsidP="00DB33BE">
            <w:pPr>
              <w:jc w:val="right"/>
            </w:pPr>
            <w:r>
              <w:t>24 118,1</w:t>
            </w:r>
          </w:p>
        </w:tc>
      </w:tr>
      <w:tr w:rsidR="00FB0FE0" w:rsidTr="00DB33BE">
        <w:trPr>
          <w:trHeight w:val="138"/>
        </w:trPr>
        <w:tc>
          <w:tcPr>
            <w:tcW w:w="3307" w:type="dxa"/>
            <w:tcBorders>
              <w:top w:val="single" w:sz="4" w:space="0" w:color="auto"/>
              <w:left w:val="single" w:sz="4" w:space="0" w:color="auto"/>
              <w:bottom w:val="single" w:sz="4" w:space="0" w:color="auto"/>
              <w:right w:val="single" w:sz="4" w:space="0" w:color="auto"/>
            </w:tcBorders>
            <w:shd w:val="clear" w:color="auto" w:fill="FFFFFF"/>
          </w:tcPr>
          <w:p w:rsidR="00FB0FE0" w:rsidRDefault="00FB0FE0" w:rsidP="00DB33BE">
            <w:r>
              <w:rPr>
                <w:b/>
                <w:bCs/>
              </w:rPr>
              <w:t>Итого</w:t>
            </w:r>
          </w:p>
        </w:tc>
        <w:tc>
          <w:tcPr>
            <w:tcW w:w="794" w:type="dxa"/>
            <w:tcBorders>
              <w:top w:val="single" w:sz="4" w:space="0" w:color="auto"/>
              <w:left w:val="single" w:sz="4" w:space="0" w:color="auto"/>
              <w:bottom w:val="single" w:sz="4" w:space="0" w:color="auto"/>
              <w:right w:val="single" w:sz="4" w:space="0" w:color="auto"/>
            </w:tcBorders>
            <w:shd w:val="clear" w:color="auto" w:fill="FFFFFF"/>
          </w:tcPr>
          <w:p w:rsidR="00FB0FE0" w:rsidRDefault="00FB0FE0" w:rsidP="00DB33BE">
            <w:pPr>
              <w:jc w:val="center"/>
              <w:rPr>
                <w:b/>
                <w:bCs/>
              </w:rPr>
            </w:pPr>
          </w:p>
        </w:tc>
        <w:tc>
          <w:tcPr>
            <w:tcW w:w="1529" w:type="dxa"/>
            <w:tcBorders>
              <w:top w:val="single" w:sz="4" w:space="0" w:color="auto"/>
              <w:left w:val="single" w:sz="4" w:space="0" w:color="auto"/>
              <w:bottom w:val="single" w:sz="4" w:space="0" w:color="auto"/>
              <w:right w:val="single" w:sz="4" w:space="0" w:color="auto"/>
            </w:tcBorders>
            <w:shd w:val="clear" w:color="auto" w:fill="FFFFFF"/>
          </w:tcPr>
          <w:p w:rsidR="00FB0FE0" w:rsidRDefault="00FB0FE0" w:rsidP="00DB33BE">
            <w:pPr>
              <w:jc w:val="center"/>
              <w:rPr>
                <w:b/>
                <w:bCs/>
              </w:rPr>
            </w:pPr>
          </w:p>
        </w:tc>
        <w:tc>
          <w:tcPr>
            <w:tcW w:w="722" w:type="dxa"/>
            <w:tcBorders>
              <w:top w:val="single" w:sz="4" w:space="0" w:color="auto"/>
              <w:left w:val="single" w:sz="4" w:space="0" w:color="auto"/>
              <w:bottom w:val="single" w:sz="4" w:space="0" w:color="auto"/>
              <w:right w:val="single" w:sz="4" w:space="0" w:color="auto"/>
            </w:tcBorders>
            <w:shd w:val="clear" w:color="auto" w:fill="FFFFFF"/>
          </w:tcPr>
          <w:p w:rsidR="00FB0FE0" w:rsidRDefault="00FB0FE0" w:rsidP="00DB33BE">
            <w:pPr>
              <w:jc w:val="center"/>
              <w:rPr>
                <w:b/>
                <w:bCs/>
              </w:rPr>
            </w:pPr>
          </w:p>
        </w:tc>
        <w:tc>
          <w:tcPr>
            <w:tcW w:w="1082" w:type="dxa"/>
            <w:tcBorders>
              <w:top w:val="single" w:sz="4" w:space="0" w:color="auto"/>
              <w:left w:val="single" w:sz="4" w:space="0" w:color="auto"/>
              <w:bottom w:val="single" w:sz="4" w:space="0" w:color="auto"/>
              <w:right w:val="single" w:sz="4" w:space="0" w:color="auto"/>
            </w:tcBorders>
            <w:shd w:val="clear" w:color="auto" w:fill="FFFFFF"/>
          </w:tcPr>
          <w:p w:rsidR="00FB0FE0" w:rsidRDefault="00FB0FE0" w:rsidP="00DB33BE">
            <w:pPr>
              <w:jc w:val="right"/>
            </w:pPr>
            <w:r>
              <w:rPr>
                <w:b/>
                <w:bCs/>
              </w:rPr>
              <w:t>39 723,4</w:t>
            </w:r>
          </w:p>
        </w:tc>
        <w:tc>
          <w:tcPr>
            <w:tcW w:w="1082" w:type="dxa"/>
            <w:tcBorders>
              <w:top w:val="single" w:sz="4" w:space="0" w:color="auto"/>
              <w:left w:val="single" w:sz="4" w:space="0" w:color="auto"/>
              <w:bottom w:val="single" w:sz="4" w:space="0" w:color="auto"/>
              <w:right w:val="single" w:sz="4" w:space="0" w:color="auto"/>
            </w:tcBorders>
            <w:shd w:val="clear" w:color="auto" w:fill="FFFFFF"/>
          </w:tcPr>
          <w:p w:rsidR="00FB0FE0" w:rsidRDefault="00FB0FE0" w:rsidP="00DB33BE">
            <w:pPr>
              <w:jc w:val="right"/>
            </w:pPr>
            <w:r>
              <w:rPr>
                <w:b/>
                <w:bCs/>
              </w:rPr>
              <w:t>39 723,4</w:t>
            </w:r>
          </w:p>
        </w:tc>
        <w:tc>
          <w:tcPr>
            <w:tcW w:w="1082" w:type="dxa"/>
            <w:tcBorders>
              <w:top w:val="single" w:sz="4" w:space="0" w:color="auto"/>
              <w:left w:val="single" w:sz="4" w:space="0" w:color="auto"/>
              <w:bottom w:val="single" w:sz="4" w:space="0" w:color="auto"/>
              <w:right w:val="single" w:sz="4" w:space="0" w:color="auto"/>
            </w:tcBorders>
            <w:shd w:val="clear" w:color="auto" w:fill="FFFFFF"/>
          </w:tcPr>
          <w:p w:rsidR="00FB0FE0" w:rsidRDefault="00FB0FE0" w:rsidP="00DB33BE">
            <w:pPr>
              <w:jc w:val="right"/>
            </w:pPr>
            <w:r>
              <w:rPr>
                <w:b/>
                <w:bCs/>
              </w:rPr>
              <w:t>39 723,4</w:t>
            </w:r>
          </w:p>
        </w:tc>
      </w:tr>
    </w:tbl>
    <w:p w:rsidR="00FB0FE0" w:rsidRDefault="00FB0FE0" w:rsidP="00FB0FE0">
      <w:pPr>
        <w:sectPr w:rsidR="00FB0FE0">
          <w:pgSz w:w="11906" w:h="16838"/>
          <w:pgMar w:top="1134" w:right="567" w:bottom="1134" w:left="1701" w:header="720" w:footer="720" w:gutter="0"/>
          <w:cols w:space="720"/>
          <w:docGrid w:linePitch="360"/>
        </w:sectPr>
      </w:pPr>
    </w:p>
    <w:p w:rsidR="006F4D0C" w:rsidRDefault="006F4D0C" w:rsidP="006F4D0C">
      <w:pPr>
        <w:pStyle w:val="a8"/>
        <w:tabs>
          <w:tab w:val="left" w:pos="6480"/>
        </w:tabs>
        <w:spacing w:after="0" w:line="240" w:lineRule="auto"/>
        <w:ind w:left="12191" w:right="-57"/>
        <w:jc w:val="both"/>
      </w:pPr>
      <w:r>
        <w:lastRenderedPageBreak/>
        <w:t xml:space="preserve">Приложение № 10 </w:t>
      </w:r>
    </w:p>
    <w:p w:rsidR="006F4D0C" w:rsidRDefault="006F4D0C" w:rsidP="006F4D0C">
      <w:pPr>
        <w:pStyle w:val="a8"/>
        <w:tabs>
          <w:tab w:val="left" w:pos="6480"/>
        </w:tabs>
        <w:spacing w:after="0" w:line="240" w:lineRule="auto"/>
        <w:ind w:left="12191" w:right="-57"/>
        <w:jc w:val="both"/>
      </w:pPr>
    </w:p>
    <w:p w:rsidR="006F4D0C" w:rsidRDefault="006F4D0C" w:rsidP="006F4D0C">
      <w:pPr>
        <w:pStyle w:val="a8"/>
        <w:tabs>
          <w:tab w:val="left" w:pos="6480"/>
        </w:tabs>
        <w:spacing w:after="0" w:line="240" w:lineRule="auto"/>
        <w:ind w:left="12191" w:right="-57"/>
        <w:jc w:val="both"/>
      </w:pPr>
      <w:r>
        <w:t>УТВЕРЖДЕНО</w:t>
      </w:r>
    </w:p>
    <w:p w:rsidR="006F4D0C" w:rsidRDefault="006F4D0C" w:rsidP="006F4D0C">
      <w:pPr>
        <w:pStyle w:val="a8"/>
        <w:tabs>
          <w:tab w:val="left" w:pos="6480"/>
        </w:tabs>
        <w:spacing w:after="0" w:line="240" w:lineRule="auto"/>
        <w:ind w:left="12191" w:right="-57"/>
      </w:pPr>
      <w:r>
        <w:t>решением Совета Колпашевского</w:t>
      </w:r>
    </w:p>
    <w:p w:rsidR="006F4D0C" w:rsidRDefault="006F4D0C" w:rsidP="006F4D0C">
      <w:pPr>
        <w:pStyle w:val="a8"/>
        <w:tabs>
          <w:tab w:val="left" w:pos="6480"/>
        </w:tabs>
        <w:spacing w:after="0" w:line="240" w:lineRule="auto"/>
        <w:ind w:left="12191" w:right="-57"/>
        <w:jc w:val="both"/>
      </w:pPr>
      <w:r>
        <w:t>городского поселения</w:t>
      </w:r>
    </w:p>
    <w:p w:rsidR="006F4D0C" w:rsidRPr="00AD18EB" w:rsidRDefault="006F4D0C" w:rsidP="006F4D0C">
      <w:pPr>
        <w:pStyle w:val="a8"/>
        <w:tabs>
          <w:tab w:val="left" w:pos="7371"/>
        </w:tabs>
        <w:spacing w:after="0" w:line="240" w:lineRule="auto"/>
        <w:ind w:left="12191"/>
        <w:jc w:val="both"/>
      </w:pPr>
      <w:r w:rsidRPr="00AD18EB">
        <w:t>от 27.11.2020 № 29</w:t>
      </w:r>
    </w:p>
    <w:p w:rsidR="006F4D0C" w:rsidRDefault="006F4D0C" w:rsidP="006F4D0C">
      <w:pPr>
        <w:ind w:left="360" w:right="-1"/>
        <w:jc w:val="center"/>
        <w:rPr>
          <w:b/>
          <w:bCs/>
        </w:rPr>
      </w:pPr>
    </w:p>
    <w:p w:rsidR="006F4D0C" w:rsidRPr="00716E10" w:rsidRDefault="006F4D0C" w:rsidP="006F4D0C">
      <w:pPr>
        <w:ind w:left="360" w:right="-1"/>
        <w:jc w:val="center"/>
      </w:pPr>
      <w:r>
        <w:rPr>
          <w:b/>
          <w:bCs/>
        </w:rPr>
        <w:t>Прогнозный план (программа) приватизации имущества, находящегося в собственности муниципального</w:t>
      </w:r>
      <w:r>
        <w:rPr>
          <w:b/>
          <w:bCs/>
        </w:rPr>
        <w:br/>
        <w:t xml:space="preserve"> образования «Колпашевское городское поселение» и приобретения имущества в собственность муниципального</w:t>
      </w:r>
      <w:r>
        <w:rPr>
          <w:b/>
          <w:bCs/>
        </w:rPr>
        <w:br/>
        <w:t xml:space="preserve"> образования «Колпашевское городское поселение» </w:t>
      </w:r>
      <w:r>
        <w:rPr>
          <w:b/>
        </w:rPr>
        <w:t>на 2021 год и на плановый период 2022 и 2023 годов</w:t>
      </w:r>
    </w:p>
    <w:p w:rsidR="006F4D0C" w:rsidRDefault="006F4D0C" w:rsidP="006F4D0C">
      <w:pPr>
        <w:ind w:right="-1"/>
        <w:jc w:val="both"/>
        <w:rPr>
          <w:b/>
        </w:rPr>
      </w:pPr>
    </w:p>
    <w:p w:rsidR="006F4D0C" w:rsidRPr="00716E10" w:rsidRDefault="006F4D0C" w:rsidP="006F4D0C">
      <w:pPr>
        <w:numPr>
          <w:ilvl w:val="0"/>
          <w:numId w:val="2"/>
        </w:numPr>
        <w:ind w:left="0" w:firstLine="709"/>
        <w:jc w:val="both"/>
      </w:pPr>
      <w:r>
        <w:t>Перечень подлежащих приватизации объектов имущества, находящегося в собственности муниципального образования «Колпашевское городское поселение»</w:t>
      </w:r>
    </w:p>
    <w:p w:rsidR="006F4D0C" w:rsidRDefault="006F4D0C" w:rsidP="006F4D0C">
      <w:pPr>
        <w:ind w:left="720" w:right="-1"/>
        <w:jc w:val="right"/>
      </w:pPr>
      <w:r>
        <w:t>(тыс. рублей)</w:t>
      </w:r>
    </w:p>
    <w:tbl>
      <w:tblPr>
        <w:tblW w:w="0" w:type="auto"/>
        <w:tblInd w:w="108" w:type="dxa"/>
        <w:tblLayout w:type="fixed"/>
        <w:tblLook w:val="0000" w:firstRow="0" w:lastRow="0" w:firstColumn="0" w:lastColumn="0" w:noHBand="0" w:noVBand="0"/>
      </w:tblPr>
      <w:tblGrid>
        <w:gridCol w:w="570"/>
        <w:gridCol w:w="2490"/>
        <w:gridCol w:w="2100"/>
        <w:gridCol w:w="960"/>
        <w:gridCol w:w="1245"/>
        <w:gridCol w:w="1425"/>
        <w:gridCol w:w="1875"/>
        <w:gridCol w:w="960"/>
        <w:gridCol w:w="1020"/>
        <w:gridCol w:w="960"/>
        <w:gridCol w:w="948"/>
      </w:tblGrid>
      <w:tr w:rsidR="006F4D0C" w:rsidTr="00DB33BE">
        <w:trPr>
          <w:trHeight w:val="1109"/>
        </w:trPr>
        <w:tc>
          <w:tcPr>
            <w:tcW w:w="570" w:type="dxa"/>
            <w:vMerge w:val="restart"/>
            <w:tcBorders>
              <w:top w:val="single" w:sz="4" w:space="0" w:color="000000"/>
              <w:left w:val="single" w:sz="4" w:space="0" w:color="000000"/>
              <w:bottom w:val="single" w:sz="4" w:space="0" w:color="000000"/>
            </w:tcBorders>
            <w:shd w:val="clear" w:color="auto" w:fill="auto"/>
            <w:vAlign w:val="center"/>
          </w:tcPr>
          <w:p w:rsidR="006F4D0C" w:rsidRDefault="006F4D0C" w:rsidP="00DB33BE">
            <w:pPr>
              <w:ind w:right="-1"/>
              <w:jc w:val="center"/>
            </w:pPr>
            <w:r>
              <w:t>№ п/п</w:t>
            </w:r>
          </w:p>
        </w:tc>
        <w:tc>
          <w:tcPr>
            <w:tcW w:w="2490" w:type="dxa"/>
            <w:vMerge w:val="restart"/>
            <w:tcBorders>
              <w:top w:val="single" w:sz="4" w:space="0" w:color="000000"/>
              <w:left w:val="single" w:sz="4" w:space="0" w:color="000000"/>
              <w:bottom w:val="single" w:sz="4" w:space="0" w:color="000000"/>
            </w:tcBorders>
            <w:shd w:val="clear" w:color="auto" w:fill="auto"/>
            <w:vAlign w:val="center"/>
          </w:tcPr>
          <w:p w:rsidR="006F4D0C" w:rsidRDefault="006F4D0C" w:rsidP="00DB33BE">
            <w:pPr>
              <w:ind w:right="-1"/>
              <w:jc w:val="center"/>
            </w:pPr>
            <w:r>
              <w:t>Наименование приватизируемого предприятия (имущества)</w:t>
            </w:r>
          </w:p>
        </w:tc>
        <w:tc>
          <w:tcPr>
            <w:tcW w:w="2100" w:type="dxa"/>
            <w:vMerge w:val="restart"/>
            <w:tcBorders>
              <w:top w:val="single" w:sz="4" w:space="0" w:color="000000"/>
              <w:left w:val="single" w:sz="4" w:space="0" w:color="000000"/>
              <w:bottom w:val="single" w:sz="4" w:space="0" w:color="000000"/>
            </w:tcBorders>
            <w:shd w:val="clear" w:color="auto" w:fill="auto"/>
            <w:vAlign w:val="center"/>
          </w:tcPr>
          <w:p w:rsidR="006F4D0C" w:rsidRDefault="006F4D0C" w:rsidP="00DB33BE">
            <w:pPr>
              <w:ind w:right="-1"/>
              <w:jc w:val="center"/>
            </w:pPr>
            <w:r>
              <w:t>Местонахождение</w:t>
            </w:r>
          </w:p>
        </w:tc>
        <w:tc>
          <w:tcPr>
            <w:tcW w:w="960" w:type="dxa"/>
            <w:vMerge w:val="restart"/>
            <w:tcBorders>
              <w:top w:val="single" w:sz="4" w:space="0" w:color="000000"/>
              <w:left w:val="single" w:sz="4" w:space="0" w:color="000000"/>
              <w:bottom w:val="single" w:sz="4" w:space="0" w:color="000000"/>
            </w:tcBorders>
            <w:shd w:val="clear" w:color="auto" w:fill="auto"/>
            <w:vAlign w:val="center"/>
          </w:tcPr>
          <w:p w:rsidR="006F4D0C" w:rsidRDefault="006F4D0C" w:rsidP="00DB33BE">
            <w:pPr>
              <w:ind w:right="-1"/>
              <w:jc w:val="center"/>
            </w:pPr>
            <w:r>
              <w:t>Общая площадь, (</w:t>
            </w:r>
            <w:proofErr w:type="spellStart"/>
            <w:r>
              <w:t>кв.м</w:t>
            </w:r>
            <w:proofErr w:type="spellEnd"/>
            <w:r>
              <w:t>.)</w:t>
            </w:r>
          </w:p>
        </w:tc>
        <w:tc>
          <w:tcPr>
            <w:tcW w:w="1245" w:type="dxa"/>
            <w:vMerge w:val="restart"/>
            <w:tcBorders>
              <w:top w:val="single" w:sz="4" w:space="0" w:color="000000"/>
              <w:left w:val="single" w:sz="4" w:space="0" w:color="000000"/>
              <w:bottom w:val="single" w:sz="4" w:space="0" w:color="000000"/>
            </w:tcBorders>
            <w:shd w:val="clear" w:color="auto" w:fill="auto"/>
            <w:vAlign w:val="center"/>
          </w:tcPr>
          <w:p w:rsidR="006F4D0C" w:rsidRPr="00716E10" w:rsidRDefault="006F4D0C" w:rsidP="00DB33BE">
            <w:pPr>
              <w:ind w:right="-1"/>
              <w:jc w:val="center"/>
            </w:pPr>
            <w:r>
              <w:t>Сведения об учете в реестре муниципальной собственности (ИНОН)</w:t>
            </w:r>
          </w:p>
        </w:tc>
        <w:tc>
          <w:tcPr>
            <w:tcW w:w="1425" w:type="dxa"/>
            <w:vMerge w:val="restart"/>
            <w:tcBorders>
              <w:top w:val="single" w:sz="4" w:space="0" w:color="000000"/>
              <w:left w:val="single" w:sz="4" w:space="0" w:color="000000"/>
              <w:bottom w:val="single" w:sz="4" w:space="0" w:color="000000"/>
            </w:tcBorders>
            <w:shd w:val="clear" w:color="auto" w:fill="auto"/>
            <w:vAlign w:val="center"/>
          </w:tcPr>
          <w:p w:rsidR="006F4D0C" w:rsidRPr="00716E10" w:rsidRDefault="006F4D0C" w:rsidP="00DB33BE">
            <w:pPr>
              <w:ind w:right="-1"/>
              <w:jc w:val="center"/>
            </w:pPr>
            <w:r>
              <w:t>Стоимость основных средств по состоянию на 01.01.2020 (тыс. руб.)</w:t>
            </w:r>
          </w:p>
        </w:tc>
        <w:tc>
          <w:tcPr>
            <w:tcW w:w="1875" w:type="dxa"/>
            <w:vMerge w:val="restart"/>
            <w:tcBorders>
              <w:top w:val="single" w:sz="4" w:space="0" w:color="000000"/>
              <w:left w:val="single" w:sz="4" w:space="0" w:color="000000"/>
              <w:bottom w:val="single" w:sz="4" w:space="0" w:color="000000"/>
            </w:tcBorders>
            <w:shd w:val="clear" w:color="auto" w:fill="auto"/>
            <w:vAlign w:val="center"/>
          </w:tcPr>
          <w:p w:rsidR="006F4D0C" w:rsidRDefault="006F4D0C" w:rsidP="00DB33BE">
            <w:pPr>
              <w:ind w:right="-1"/>
              <w:jc w:val="center"/>
            </w:pPr>
            <w:r>
              <w:t>Способ приватизации</w:t>
            </w:r>
          </w:p>
        </w:tc>
        <w:tc>
          <w:tcPr>
            <w:tcW w:w="960" w:type="dxa"/>
            <w:vMerge w:val="restart"/>
            <w:tcBorders>
              <w:top w:val="single" w:sz="4" w:space="0" w:color="000000"/>
              <w:left w:val="single" w:sz="4" w:space="0" w:color="000000"/>
              <w:bottom w:val="single" w:sz="4" w:space="0" w:color="000000"/>
            </w:tcBorders>
            <w:shd w:val="clear" w:color="auto" w:fill="auto"/>
            <w:vAlign w:val="center"/>
          </w:tcPr>
          <w:p w:rsidR="006F4D0C" w:rsidRDefault="006F4D0C" w:rsidP="00DB33BE">
            <w:pPr>
              <w:ind w:right="-1"/>
              <w:jc w:val="center"/>
            </w:pPr>
            <w:r>
              <w:t>Сроки</w:t>
            </w:r>
          </w:p>
        </w:tc>
        <w:tc>
          <w:tcPr>
            <w:tcW w:w="292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F4D0C" w:rsidRDefault="006F4D0C" w:rsidP="00DB33BE">
            <w:pPr>
              <w:ind w:right="-1"/>
              <w:jc w:val="center"/>
            </w:pPr>
            <w:r>
              <w:t>Сумма</w:t>
            </w:r>
          </w:p>
        </w:tc>
      </w:tr>
      <w:tr w:rsidR="006F4D0C" w:rsidTr="00DB33BE">
        <w:trPr>
          <w:trHeight w:val="1109"/>
        </w:trPr>
        <w:tc>
          <w:tcPr>
            <w:tcW w:w="570" w:type="dxa"/>
            <w:vMerge/>
            <w:tcBorders>
              <w:top w:val="single" w:sz="4" w:space="0" w:color="000000"/>
              <w:left w:val="single" w:sz="4" w:space="0" w:color="000000"/>
              <w:bottom w:val="single" w:sz="4" w:space="0" w:color="000000"/>
            </w:tcBorders>
            <w:shd w:val="clear" w:color="auto" w:fill="auto"/>
            <w:vAlign w:val="center"/>
          </w:tcPr>
          <w:p w:rsidR="006F4D0C" w:rsidRDefault="006F4D0C" w:rsidP="00DB33BE">
            <w:pPr>
              <w:ind w:right="-1"/>
              <w:jc w:val="center"/>
            </w:pPr>
          </w:p>
        </w:tc>
        <w:tc>
          <w:tcPr>
            <w:tcW w:w="2490" w:type="dxa"/>
            <w:vMerge/>
            <w:tcBorders>
              <w:left w:val="single" w:sz="4" w:space="0" w:color="000000"/>
              <w:bottom w:val="single" w:sz="4" w:space="0" w:color="000000"/>
            </w:tcBorders>
            <w:shd w:val="clear" w:color="auto" w:fill="auto"/>
            <w:vAlign w:val="center"/>
          </w:tcPr>
          <w:p w:rsidR="006F4D0C" w:rsidRDefault="006F4D0C" w:rsidP="00DB33BE">
            <w:pPr>
              <w:ind w:right="-1"/>
              <w:jc w:val="center"/>
            </w:pPr>
          </w:p>
        </w:tc>
        <w:tc>
          <w:tcPr>
            <w:tcW w:w="2100" w:type="dxa"/>
            <w:vMerge/>
            <w:tcBorders>
              <w:left w:val="single" w:sz="4" w:space="0" w:color="000000"/>
              <w:bottom w:val="single" w:sz="4" w:space="0" w:color="000000"/>
            </w:tcBorders>
            <w:shd w:val="clear" w:color="auto" w:fill="auto"/>
            <w:vAlign w:val="center"/>
          </w:tcPr>
          <w:p w:rsidR="006F4D0C" w:rsidRDefault="006F4D0C" w:rsidP="00DB33BE">
            <w:pPr>
              <w:ind w:right="-1"/>
              <w:jc w:val="center"/>
            </w:pPr>
          </w:p>
        </w:tc>
        <w:tc>
          <w:tcPr>
            <w:tcW w:w="960" w:type="dxa"/>
            <w:vMerge/>
            <w:tcBorders>
              <w:left w:val="single" w:sz="4" w:space="0" w:color="000000"/>
              <w:bottom w:val="single" w:sz="4" w:space="0" w:color="000000"/>
            </w:tcBorders>
            <w:shd w:val="clear" w:color="auto" w:fill="auto"/>
            <w:vAlign w:val="center"/>
          </w:tcPr>
          <w:p w:rsidR="006F4D0C" w:rsidRDefault="006F4D0C" w:rsidP="00DB33BE">
            <w:pPr>
              <w:ind w:right="-1"/>
              <w:jc w:val="center"/>
            </w:pPr>
          </w:p>
        </w:tc>
        <w:tc>
          <w:tcPr>
            <w:tcW w:w="1245" w:type="dxa"/>
            <w:vMerge/>
            <w:tcBorders>
              <w:left w:val="single" w:sz="4" w:space="0" w:color="000000"/>
              <w:bottom w:val="single" w:sz="4" w:space="0" w:color="000000"/>
            </w:tcBorders>
            <w:shd w:val="clear" w:color="auto" w:fill="auto"/>
            <w:vAlign w:val="center"/>
          </w:tcPr>
          <w:p w:rsidR="006F4D0C" w:rsidRDefault="006F4D0C" w:rsidP="00DB33BE">
            <w:pPr>
              <w:ind w:right="-1"/>
              <w:jc w:val="center"/>
            </w:pPr>
          </w:p>
        </w:tc>
        <w:tc>
          <w:tcPr>
            <w:tcW w:w="1425" w:type="dxa"/>
            <w:vMerge/>
            <w:tcBorders>
              <w:left w:val="single" w:sz="4" w:space="0" w:color="000000"/>
              <w:bottom w:val="single" w:sz="4" w:space="0" w:color="000000"/>
            </w:tcBorders>
            <w:shd w:val="clear" w:color="auto" w:fill="auto"/>
            <w:vAlign w:val="center"/>
          </w:tcPr>
          <w:p w:rsidR="006F4D0C" w:rsidRDefault="006F4D0C" w:rsidP="00DB33BE">
            <w:pPr>
              <w:ind w:right="-1"/>
              <w:jc w:val="center"/>
            </w:pPr>
          </w:p>
        </w:tc>
        <w:tc>
          <w:tcPr>
            <w:tcW w:w="1875" w:type="dxa"/>
            <w:vMerge/>
            <w:tcBorders>
              <w:left w:val="single" w:sz="4" w:space="0" w:color="000000"/>
              <w:bottom w:val="single" w:sz="4" w:space="0" w:color="000000"/>
            </w:tcBorders>
            <w:shd w:val="clear" w:color="auto" w:fill="auto"/>
            <w:vAlign w:val="center"/>
          </w:tcPr>
          <w:p w:rsidR="006F4D0C" w:rsidRDefault="006F4D0C" w:rsidP="00DB33BE">
            <w:pPr>
              <w:ind w:right="-1"/>
              <w:jc w:val="center"/>
            </w:pPr>
          </w:p>
        </w:tc>
        <w:tc>
          <w:tcPr>
            <w:tcW w:w="960" w:type="dxa"/>
            <w:vMerge/>
            <w:tcBorders>
              <w:left w:val="single" w:sz="4" w:space="0" w:color="000000"/>
              <w:bottom w:val="single" w:sz="4" w:space="0" w:color="000000"/>
            </w:tcBorders>
            <w:shd w:val="clear" w:color="auto" w:fill="auto"/>
            <w:vAlign w:val="center"/>
          </w:tcPr>
          <w:p w:rsidR="006F4D0C" w:rsidRDefault="006F4D0C" w:rsidP="00DB33BE">
            <w:pPr>
              <w:ind w:right="-1"/>
              <w:jc w:val="center"/>
            </w:pPr>
          </w:p>
        </w:tc>
        <w:tc>
          <w:tcPr>
            <w:tcW w:w="1020" w:type="dxa"/>
            <w:tcBorders>
              <w:left w:val="single" w:sz="4" w:space="0" w:color="000000"/>
              <w:bottom w:val="single" w:sz="4" w:space="0" w:color="000000"/>
            </w:tcBorders>
            <w:shd w:val="clear" w:color="auto" w:fill="auto"/>
            <w:vAlign w:val="center"/>
          </w:tcPr>
          <w:p w:rsidR="006F4D0C" w:rsidRDefault="006F4D0C" w:rsidP="00DB33BE">
            <w:pPr>
              <w:ind w:right="-1"/>
              <w:jc w:val="center"/>
            </w:pPr>
            <w:r>
              <w:t>2021 году</w:t>
            </w:r>
          </w:p>
        </w:tc>
        <w:tc>
          <w:tcPr>
            <w:tcW w:w="960" w:type="dxa"/>
            <w:tcBorders>
              <w:left w:val="single" w:sz="4" w:space="0" w:color="000000"/>
              <w:bottom w:val="single" w:sz="4" w:space="0" w:color="000000"/>
            </w:tcBorders>
            <w:shd w:val="clear" w:color="auto" w:fill="auto"/>
            <w:vAlign w:val="center"/>
          </w:tcPr>
          <w:p w:rsidR="006F4D0C" w:rsidRDefault="006F4D0C" w:rsidP="00DB33BE">
            <w:pPr>
              <w:ind w:right="-1"/>
              <w:jc w:val="center"/>
            </w:pPr>
            <w:r>
              <w:t>2022 году</w:t>
            </w:r>
          </w:p>
        </w:tc>
        <w:tc>
          <w:tcPr>
            <w:tcW w:w="948" w:type="dxa"/>
            <w:tcBorders>
              <w:left w:val="single" w:sz="4" w:space="0" w:color="000000"/>
              <w:bottom w:val="single" w:sz="4" w:space="0" w:color="000000"/>
              <w:right w:val="single" w:sz="4" w:space="0" w:color="000000"/>
            </w:tcBorders>
            <w:shd w:val="clear" w:color="auto" w:fill="auto"/>
            <w:vAlign w:val="center"/>
          </w:tcPr>
          <w:p w:rsidR="006F4D0C" w:rsidRDefault="006F4D0C" w:rsidP="00DB33BE">
            <w:pPr>
              <w:ind w:right="-1"/>
              <w:jc w:val="center"/>
            </w:pPr>
            <w:r>
              <w:t>2023 году</w:t>
            </w:r>
          </w:p>
        </w:tc>
      </w:tr>
      <w:tr w:rsidR="006F4D0C" w:rsidTr="00DB33BE">
        <w:trPr>
          <w:trHeight w:val="3047"/>
        </w:trPr>
        <w:tc>
          <w:tcPr>
            <w:tcW w:w="570" w:type="dxa"/>
            <w:tcBorders>
              <w:top w:val="single" w:sz="4" w:space="0" w:color="000000"/>
              <w:left w:val="single" w:sz="4" w:space="0" w:color="000000"/>
              <w:bottom w:val="single" w:sz="4" w:space="0" w:color="000000"/>
            </w:tcBorders>
            <w:shd w:val="clear" w:color="auto" w:fill="auto"/>
            <w:vAlign w:val="center"/>
          </w:tcPr>
          <w:p w:rsidR="006F4D0C" w:rsidRDefault="006F4D0C" w:rsidP="00DB33BE">
            <w:r>
              <w:rPr>
                <w:color w:val="000000"/>
              </w:rPr>
              <w:t>1</w:t>
            </w:r>
          </w:p>
        </w:tc>
        <w:tc>
          <w:tcPr>
            <w:tcW w:w="2490" w:type="dxa"/>
            <w:tcBorders>
              <w:top w:val="single" w:sz="4" w:space="0" w:color="000000"/>
              <w:left w:val="single" w:sz="4" w:space="0" w:color="000000"/>
              <w:bottom w:val="single" w:sz="4" w:space="0" w:color="000000"/>
            </w:tcBorders>
            <w:shd w:val="clear" w:color="auto" w:fill="auto"/>
            <w:vAlign w:val="center"/>
          </w:tcPr>
          <w:p w:rsidR="006F4D0C" w:rsidRDefault="006F4D0C" w:rsidP="00DB33BE">
            <w:r>
              <w:rPr>
                <w:color w:val="000000"/>
              </w:rPr>
              <w:t>Нежилое здание</w:t>
            </w:r>
          </w:p>
        </w:tc>
        <w:tc>
          <w:tcPr>
            <w:tcW w:w="2100" w:type="dxa"/>
            <w:tcBorders>
              <w:top w:val="single" w:sz="4" w:space="0" w:color="000000"/>
              <w:left w:val="single" w:sz="4" w:space="0" w:color="000000"/>
              <w:bottom w:val="single" w:sz="4" w:space="0" w:color="000000"/>
            </w:tcBorders>
            <w:shd w:val="clear" w:color="auto" w:fill="auto"/>
            <w:vAlign w:val="center"/>
          </w:tcPr>
          <w:p w:rsidR="006F4D0C" w:rsidRDefault="006F4D0C" w:rsidP="00DB33BE">
            <w:pPr>
              <w:jc w:val="center"/>
            </w:pPr>
            <w:r>
              <w:rPr>
                <w:color w:val="000000"/>
              </w:rPr>
              <w:t>Томская область, г. Колпашево, ул. Победы,84 стр. 3</w:t>
            </w:r>
          </w:p>
        </w:tc>
        <w:tc>
          <w:tcPr>
            <w:tcW w:w="960" w:type="dxa"/>
            <w:tcBorders>
              <w:top w:val="single" w:sz="2" w:space="0" w:color="000000"/>
              <w:left w:val="single" w:sz="6" w:space="0" w:color="000000"/>
              <w:bottom w:val="single" w:sz="4" w:space="0" w:color="000000"/>
            </w:tcBorders>
            <w:shd w:val="clear" w:color="auto" w:fill="auto"/>
            <w:vAlign w:val="center"/>
          </w:tcPr>
          <w:p w:rsidR="006F4D0C" w:rsidRDefault="006F4D0C" w:rsidP="00DB33BE">
            <w:pPr>
              <w:jc w:val="center"/>
            </w:pPr>
            <w:r>
              <w:rPr>
                <w:color w:val="000000"/>
              </w:rPr>
              <w:t>201,0</w:t>
            </w:r>
          </w:p>
        </w:tc>
        <w:tc>
          <w:tcPr>
            <w:tcW w:w="1245" w:type="dxa"/>
            <w:tcBorders>
              <w:top w:val="single" w:sz="2" w:space="0" w:color="000000"/>
              <w:left w:val="single" w:sz="6" w:space="0" w:color="000000"/>
              <w:bottom w:val="single" w:sz="4" w:space="0" w:color="000000"/>
            </w:tcBorders>
            <w:shd w:val="clear" w:color="auto" w:fill="auto"/>
            <w:vAlign w:val="center"/>
          </w:tcPr>
          <w:p w:rsidR="006F4D0C" w:rsidRDefault="006F4D0C" w:rsidP="00DB33BE">
            <w:pPr>
              <w:jc w:val="center"/>
            </w:pPr>
            <w:r>
              <w:rPr>
                <w:color w:val="000000"/>
              </w:rPr>
              <w:t>6-4-2482</w:t>
            </w:r>
          </w:p>
        </w:tc>
        <w:tc>
          <w:tcPr>
            <w:tcW w:w="1425" w:type="dxa"/>
            <w:tcBorders>
              <w:top w:val="single" w:sz="2" w:space="0" w:color="000000"/>
              <w:left w:val="single" w:sz="6" w:space="0" w:color="000000"/>
              <w:bottom w:val="single" w:sz="4" w:space="0" w:color="000000"/>
            </w:tcBorders>
            <w:shd w:val="clear" w:color="auto" w:fill="auto"/>
            <w:vAlign w:val="center"/>
          </w:tcPr>
          <w:p w:rsidR="006F4D0C" w:rsidRDefault="006F4D0C" w:rsidP="00DB33BE">
            <w:pPr>
              <w:jc w:val="center"/>
            </w:pPr>
            <w:r>
              <w:rPr>
                <w:color w:val="343434"/>
              </w:rPr>
              <w:t>1802,6</w:t>
            </w:r>
          </w:p>
        </w:tc>
        <w:tc>
          <w:tcPr>
            <w:tcW w:w="1875" w:type="dxa"/>
            <w:tcBorders>
              <w:top w:val="single" w:sz="4" w:space="0" w:color="000000"/>
              <w:left w:val="single" w:sz="6" w:space="0" w:color="000000"/>
              <w:bottom w:val="single" w:sz="4" w:space="0" w:color="000000"/>
            </w:tcBorders>
            <w:shd w:val="clear" w:color="auto" w:fill="auto"/>
            <w:vAlign w:val="center"/>
          </w:tcPr>
          <w:p w:rsidR="006F4D0C" w:rsidRPr="00716E10" w:rsidRDefault="006F4D0C" w:rsidP="00DB33BE">
            <w:pPr>
              <w:ind w:right="-1"/>
              <w:jc w:val="center"/>
            </w:pPr>
            <w:r>
              <w:t>Преимущественное право на выкуп имущества субъектами малого и среднего предпринимательства</w:t>
            </w:r>
          </w:p>
        </w:tc>
        <w:tc>
          <w:tcPr>
            <w:tcW w:w="960" w:type="dxa"/>
            <w:tcBorders>
              <w:top w:val="single" w:sz="4" w:space="0" w:color="000000"/>
              <w:left w:val="single" w:sz="4" w:space="0" w:color="000000"/>
              <w:bottom w:val="single" w:sz="4" w:space="0" w:color="000000"/>
            </w:tcBorders>
            <w:shd w:val="clear" w:color="auto" w:fill="auto"/>
            <w:vAlign w:val="center"/>
          </w:tcPr>
          <w:p w:rsidR="006F4D0C" w:rsidRDefault="006F4D0C" w:rsidP="00DB33BE">
            <w:pPr>
              <w:snapToGrid w:val="0"/>
              <w:ind w:right="-1"/>
              <w:jc w:val="center"/>
            </w:pPr>
          </w:p>
        </w:tc>
        <w:tc>
          <w:tcPr>
            <w:tcW w:w="1020" w:type="dxa"/>
            <w:tcBorders>
              <w:top w:val="single" w:sz="4" w:space="0" w:color="000000"/>
              <w:left w:val="single" w:sz="4" w:space="0" w:color="000000"/>
              <w:bottom w:val="single" w:sz="4" w:space="0" w:color="000000"/>
            </w:tcBorders>
            <w:shd w:val="clear" w:color="auto" w:fill="auto"/>
            <w:vAlign w:val="center"/>
          </w:tcPr>
          <w:p w:rsidR="006F4D0C" w:rsidRDefault="006F4D0C" w:rsidP="00DB33BE">
            <w:pPr>
              <w:ind w:right="-1"/>
              <w:jc w:val="center"/>
            </w:pPr>
            <w:r>
              <w:t>103,4</w:t>
            </w:r>
          </w:p>
        </w:tc>
        <w:tc>
          <w:tcPr>
            <w:tcW w:w="960" w:type="dxa"/>
            <w:tcBorders>
              <w:top w:val="single" w:sz="4" w:space="0" w:color="000000"/>
              <w:left w:val="single" w:sz="4" w:space="0" w:color="000000"/>
              <w:bottom w:val="single" w:sz="4" w:space="0" w:color="000000"/>
            </w:tcBorders>
            <w:shd w:val="clear" w:color="auto" w:fill="auto"/>
            <w:vAlign w:val="center"/>
          </w:tcPr>
          <w:p w:rsidR="006F4D0C" w:rsidRDefault="006F4D0C" w:rsidP="00DB33BE">
            <w:pPr>
              <w:ind w:right="-1"/>
              <w:jc w:val="center"/>
            </w:pPr>
            <w:r>
              <w:t>103,4</w:t>
            </w:r>
          </w:p>
        </w:tc>
        <w:tc>
          <w:tcPr>
            <w:tcW w:w="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D0C" w:rsidRDefault="006F4D0C" w:rsidP="00DB33BE">
            <w:pPr>
              <w:ind w:right="-1"/>
              <w:jc w:val="center"/>
            </w:pPr>
            <w:r>
              <w:t>103,4</w:t>
            </w:r>
          </w:p>
        </w:tc>
      </w:tr>
      <w:tr w:rsidR="006F4D0C" w:rsidTr="00DB33BE">
        <w:tc>
          <w:tcPr>
            <w:tcW w:w="570" w:type="dxa"/>
            <w:tcBorders>
              <w:top w:val="single" w:sz="4" w:space="0" w:color="000000"/>
              <w:left w:val="single" w:sz="4" w:space="0" w:color="000000"/>
              <w:bottom w:val="single" w:sz="4" w:space="0" w:color="000000"/>
            </w:tcBorders>
            <w:shd w:val="clear" w:color="auto" w:fill="auto"/>
            <w:vAlign w:val="center"/>
          </w:tcPr>
          <w:p w:rsidR="006F4D0C" w:rsidRDefault="006F4D0C" w:rsidP="00DB33BE">
            <w:r>
              <w:rPr>
                <w:color w:val="000000"/>
              </w:rPr>
              <w:lastRenderedPageBreak/>
              <w:t>2</w:t>
            </w:r>
          </w:p>
        </w:tc>
        <w:tc>
          <w:tcPr>
            <w:tcW w:w="2490" w:type="dxa"/>
            <w:tcBorders>
              <w:top w:val="single" w:sz="4" w:space="0" w:color="000000"/>
              <w:left w:val="single" w:sz="4" w:space="0" w:color="000000"/>
              <w:bottom w:val="single" w:sz="4" w:space="0" w:color="000000"/>
            </w:tcBorders>
            <w:shd w:val="clear" w:color="auto" w:fill="auto"/>
            <w:vAlign w:val="center"/>
          </w:tcPr>
          <w:p w:rsidR="006F4D0C" w:rsidRDefault="006F4D0C" w:rsidP="00DB33BE">
            <w:r>
              <w:rPr>
                <w:color w:val="000000"/>
              </w:rPr>
              <w:t>Нежилое помещение</w:t>
            </w:r>
          </w:p>
        </w:tc>
        <w:tc>
          <w:tcPr>
            <w:tcW w:w="2100" w:type="dxa"/>
            <w:tcBorders>
              <w:top w:val="single" w:sz="4" w:space="0" w:color="000000"/>
              <w:left w:val="single" w:sz="4" w:space="0" w:color="000000"/>
              <w:bottom w:val="single" w:sz="4" w:space="0" w:color="000000"/>
            </w:tcBorders>
            <w:shd w:val="clear" w:color="auto" w:fill="auto"/>
            <w:vAlign w:val="center"/>
          </w:tcPr>
          <w:p w:rsidR="006F4D0C" w:rsidRDefault="006F4D0C" w:rsidP="00DB33BE">
            <w:pPr>
              <w:jc w:val="center"/>
            </w:pPr>
            <w:r>
              <w:rPr>
                <w:color w:val="000000"/>
              </w:rPr>
              <w:t>Томская область, г. Колпашево, ул. Дорожная, 24 стр. 3 пом. 2</w:t>
            </w:r>
          </w:p>
        </w:tc>
        <w:tc>
          <w:tcPr>
            <w:tcW w:w="960" w:type="dxa"/>
            <w:tcBorders>
              <w:top w:val="single" w:sz="2" w:space="0" w:color="000000"/>
              <w:left w:val="single" w:sz="6" w:space="0" w:color="000000"/>
              <w:bottom w:val="single" w:sz="4" w:space="0" w:color="000000"/>
            </w:tcBorders>
            <w:shd w:val="clear" w:color="auto" w:fill="auto"/>
            <w:vAlign w:val="center"/>
          </w:tcPr>
          <w:p w:rsidR="006F4D0C" w:rsidRDefault="006F4D0C" w:rsidP="00DB33BE">
            <w:pPr>
              <w:jc w:val="center"/>
            </w:pPr>
            <w:r>
              <w:rPr>
                <w:color w:val="000000"/>
              </w:rPr>
              <w:t xml:space="preserve">399,3 </w:t>
            </w:r>
          </w:p>
        </w:tc>
        <w:tc>
          <w:tcPr>
            <w:tcW w:w="1245" w:type="dxa"/>
            <w:tcBorders>
              <w:top w:val="single" w:sz="2" w:space="0" w:color="000000"/>
              <w:left w:val="single" w:sz="6" w:space="0" w:color="000000"/>
              <w:bottom w:val="single" w:sz="4" w:space="0" w:color="000000"/>
            </w:tcBorders>
            <w:shd w:val="clear" w:color="auto" w:fill="auto"/>
            <w:vAlign w:val="center"/>
          </w:tcPr>
          <w:p w:rsidR="006F4D0C" w:rsidRDefault="006F4D0C" w:rsidP="00DB33BE">
            <w:pPr>
              <w:jc w:val="center"/>
            </w:pPr>
            <w:r>
              <w:rPr>
                <w:color w:val="000000"/>
              </w:rPr>
              <w:t>6-4-963</w:t>
            </w:r>
          </w:p>
        </w:tc>
        <w:tc>
          <w:tcPr>
            <w:tcW w:w="1425" w:type="dxa"/>
            <w:tcBorders>
              <w:top w:val="single" w:sz="2" w:space="0" w:color="000000"/>
              <w:left w:val="single" w:sz="6" w:space="0" w:color="000000"/>
              <w:bottom w:val="single" w:sz="4" w:space="0" w:color="000000"/>
            </w:tcBorders>
            <w:shd w:val="clear" w:color="auto" w:fill="auto"/>
            <w:vAlign w:val="center"/>
          </w:tcPr>
          <w:p w:rsidR="006F4D0C" w:rsidRDefault="006F4D0C" w:rsidP="00DB33BE">
            <w:pPr>
              <w:jc w:val="center"/>
            </w:pPr>
            <w:r>
              <w:rPr>
                <w:color w:val="343434"/>
              </w:rPr>
              <w:t>0,0</w:t>
            </w:r>
          </w:p>
        </w:tc>
        <w:tc>
          <w:tcPr>
            <w:tcW w:w="1875" w:type="dxa"/>
            <w:tcBorders>
              <w:top w:val="single" w:sz="4" w:space="0" w:color="000000"/>
              <w:left w:val="single" w:sz="6" w:space="0" w:color="000000"/>
              <w:bottom w:val="single" w:sz="4" w:space="0" w:color="000000"/>
            </w:tcBorders>
            <w:shd w:val="clear" w:color="auto" w:fill="auto"/>
            <w:vAlign w:val="center"/>
          </w:tcPr>
          <w:p w:rsidR="006F4D0C" w:rsidRPr="00716E10" w:rsidRDefault="006F4D0C" w:rsidP="00DB33BE">
            <w:pPr>
              <w:ind w:right="-1"/>
              <w:jc w:val="center"/>
            </w:pPr>
            <w:r>
              <w:t>Преимущественное право на выкуп имущества субъектами малого и среднего предпринимательства</w:t>
            </w:r>
          </w:p>
        </w:tc>
        <w:tc>
          <w:tcPr>
            <w:tcW w:w="960" w:type="dxa"/>
            <w:tcBorders>
              <w:top w:val="single" w:sz="4" w:space="0" w:color="000000"/>
              <w:left w:val="single" w:sz="4" w:space="0" w:color="000000"/>
              <w:bottom w:val="single" w:sz="4" w:space="0" w:color="000000"/>
            </w:tcBorders>
            <w:shd w:val="clear" w:color="auto" w:fill="auto"/>
            <w:vAlign w:val="center"/>
          </w:tcPr>
          <w:p w:rsidR="006F4D0C" w:rsidRDefault="006F4D0C" w:rsidP="00DB33BE">
            <w:pPr>
              <w:snapToGrid w:val="0"/>
              <w:ind w:right="-1"/>
              <w:jc w:val="center"/>
            </w:pPr>
          </w:p>
        </w:tc>
        <w:tc>
          <w:tcPr>
            <w:tcW w:w="1020" w:type="dxa"/>
            <w:tcBorders>
              <w:top w:val="single" w:sz="4" w:space="0" w:color="000000"/>
              <w:left w:val="single" w:sz="4" w:space="0" w:color="000000"/>
              <w:bottom w:val="single" w:sz="4" w:space="0" w:color="000000"/>
            </w:tcBorders>
            <w:shd w:val="clear" w:color="auto" w:fill="auto"/>
            <w:vAlign w:val="center"/>
          </w:tcPr>
          <w:p w:rsidR="006F4D0C" w:rsidRDefault="006F4D0C" w:rsidP="00DB33BE">
            <w:pPr>
              <w:ind w:right="-1"/>
              <w:jc w:val="center"/>
            </w:pPr>
            <w:r>
              <w:t>61,6</w:t>
            </w:r>
          </w:p>
        </w:tc>
        <w:tc>
          <w:tcPr>
            <w:tcW w:w="960" w:type="dxa"/>
            <w:tcBorders>
              <w:top w:val="single" w:sz="4" w:space="0" w:color="000000"/>
              <w:left w:val="single" w:sz="4" w:space="0" w:color="000000"/>
              <w:bottom w:val="single" w:sz="4" w:space="0" w:color="000000"/>
            </w:tcBorders>
            <w:shd w:val="clear" w:color="auto" w:fill="auto"/>
            <w:vAlign w:val="center"/>
          </w:tcPr>
          <w:p w:rsidR="006F4D0C" w:rsidRDefault="006F4D0C" w:rsidP="00DB33BE">
            <w:pPr>
              <w:ind w:right="-1"/>
              <w:jc w:val="center"/>
            </w:pPr>
            <w:r>
              <w:t>61,6</w:t>
            </w:r>
          </w:p>
        </w:tc>
        <w:tc>
          <w:tcPr>
            <w:tcW w:w="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D0C" w:rsidRDefault="006F4D0C" w:rsidP="00DB33BE">
            <w:pPr>
              <w:ind w:right="-1"/>
              <w:jc w:val="center"/>
            </w:pPr>
            <w:r>
              <w:t>61,6</w:t>
            </w:r>
          </w:p>
        </w:tc>
      </w:tr>
      <w:tr w:rsidR="006F4D0C" w:rsidTr="00DB33BE">
        <w:tc>
          <w:tcPr>
            <w:tcW w:w="570" w:type="dxa"/>
            <w:tcBorders>
              <w:top w:val="single" w:sz="6" w:space="0" w:color="000000"/>
              <w:left w:val="single" w:sz="6" w:space="0" w:color="000000"/>
              <w:bottom w:val="single" w:sz="6" w:space="0" w:color="000000"/>
            </w:tcBorders>
            <w:shd w:val="clear" w:color="auto" w:fill="auto"/>
            <w:vAlign w:val="center"/>
          </w:tcPr>
          <w:p w:rsidR="006F4D0C" w:rsidRDefault="006F4D0C" w:rsidP="00DB33BE">
            <w:r>
              <w:rPr>
                <w:color w:val="000000"/>
              </w:rPr>
              <w:t>3</w:t>
            </w:r>
          </w:p>
        </w:tc>
        <w:tc>
          <w:tcPr>
            <w:tcW w:w="2490" w:type="dxa"/>
            <w:tcBorders>
              <w:top w:val="single" w:sz="6" w:space="0" w:color="000000"/>
              <w:left w:val="single" w:sz="6" w:space="0" w:color="000000"/>
              <w:bottom w:val="single" w:sz="6" w:space="0" w:color="000000"/>
            </w:tcBorders>
            <w:shd w:val="clear" w:color="auto" w:fill="auto"/>
            <w:vAlign w:val="center"/>
          </w:tcPr>
          <w:p w:rsidR="006F4D0C" w:rsidRDefault="006F4D0C" w:rsidP="00DB33BE">
            <w:r>
              <w:rPr>
                <w:color w:val="000000"/>
              </w:rPr>
              <w:t>Нежилое здание</w:t>
            </w:r>
          </w:p>
        </w:tc>
        <w:tc>
          <w:tcPr>
            <w:tcW w:w="2100" w:type="dxa"/>
            <w:tcBorders>
              <w:top w:val="single" w:sz="2" w:space="0" w:color="000000"/>
              <w:left w:val="single" w:sz="6" w:space="0" w:color="000000"/>
              <w:bottom w:val="single" w:sz="2" w:space="0" w:color="000000"/>
            </w:tcBorders>
            <w:shd w:val="clear" w:color="auto" w:fill="auto"/>
            <w:vAlign w:val="center"/>
          </w:tcPr>
          <w:p w:rsidR="006F4D0C" w:rsidRDefault="006F4D0C" w:rsidP="00DB33BE">
            <w:pPr>
              <w:jc w:val="center"/>
            </w:pPr>
            <w:r>
              <w:rPr>
                <w:color w:val="000000"/>
              </w:rPr>
              <w:t>Томская область, г. Колпашево, ул. Мира,36</w:t>
            </w:r>
          </w:p>
        </w:tc>
        <w:tc>
          <w:tcPr>
            <w:tcW w:w="960" w:type="dxa"/>
            <w:tcBorders>
              <w:top w:val="single" w:sz="2" w:space="0" w:color="000000"/>
              <w:left w:val="single" w:sz="6" w:space="0" w:color="000000"/>
              <w:bottom w:val="single" w:sz="2" w:space="0" w:color="000000"/>
            </w:tcBorders>
            <w:shd w:val="clear" w:color="auto" w:fill="auto"/>
            <w:vAlign w:val="center"/>
          </w:tcPr>
          <w:p w:rsidR="006F4D0C" w:rsidRDefault="006F4D0C" w:rsidP="00DB33BE">
            <w:pPr>
              <w:jc w:val="center"/>
            </w:pPr>
            <w:r>
              <w:rPr>
                <w:color w:val="000000"/>
              </w:rPr>
              <w:t>1164,9</w:t>
            </w:r>
          </w:p>
        </w:tc>
        <w:tc>
          <w:tcPr>
            <w:tcW w:w="1245" w:type="dxa"/>
            <w:tcBorders>
              <w:top w:val="single" w:sz="2" w:space="0" w:color="000000"/>
              <w:left w:val="single" w:sz="6" w:space="0" w:color="000000"/>
              <w:bottom w:val="single" w:sz="2" w:space="0" w:color="000000"/>
            </w:tcBorders>
            <w:shd w:val="clear" w:color="auto" w:fill="auto"/>
            <w:vAlign w:val="center"/>
          </w:tcPr>
          <w:p w:rsidR="006F4D0C" w:rsidRDefault="006F4D0C" w:rsidP="00DB33BE">
            <w:pPr>
              <w:jc w:val="center"/>
            </w:pPr>
            <w:r>
              <w:rPr>
                <w:color w:val="000000"/>
              </w:rPr>
              <w:t>6-1-989</w:t>
            </w:r>
          </w:p>
        </w:tc>
        <w:tc>
          <w:tcPr>
            <w:tcW w:w="1425" w:type="dxa"/>
            <w:tcBorders>
              <w:top w:val="single" w:sz="2" w:space="0" w:color="000000"/>
              <w:left w:val="single" w:sz="6" w:space="0" w:color="000000"/>
              <w:bottom w:val="single" w:sz="2" w:space="0" w:color="000000"/>
            </w:tcBorders>
            <w:shd w:val="clear" w:color="auto" w:fill="auto"/>
            <w:vAlign w:val="center"/>
          </w:tcPr>
          <w:p w:rsidR="006F4D0C" w:rsidRDefault="006F4D0C" w:rsidP="00DB33BE">
            <w:pPr>
              <w:jc w:val="center"/>
            </w:pPr>
            <w:r>
              <w:rPr>
                <w:color w:val="343434"/>
              </w:rPr>
              <w:t>420,3</w:t>
            </w:r>
          </w:p>
        </w:tc>
        <w:tc>
          <w:tcPr>
            <w:tcW w:w="1875" w:type="dxa"/>
            <w:tcBorders>
              <w:top w:val="single" w:sz="4" w:space="0" w:color="000000"/>
              <w:left w:val="single" w:sz="6" w:space="0" w:color="000000"/>
              <w:bottom w:val="single" w:sz="4" w:space="0" w:color="000000"/>
            </w:tcBorders>
            <w:shd w:val="clear" w:color="auto" w:fill="auto"/>
            <w:vAlign w:val="center"/>
          </w:tcPr>
          <w:p w:rsidR="006F4D0C" w:rsidRPr="00716E10" w:rsidRDefault="006F4D0C" w:rsidP="00DB33BE">
            <w:pPr>
              <w:ind w:right="-1"/>
              <w:jc w:val="center"/>
            </w:pPr>
            <w:r>
              <w:t>Преимущественное право на выкуп имущества субъектами малого и среднего предпринимательства</w:t>
            </w:r>
          </w:p>
        </w:tc>
        <w:tc>
          <w:tcPr>
            <w:tcW w:w="960" w:type="dxa"/>
            <w:tcBorders>
              <w:top w:val="single" w:sz="4" w:space="0" w:color="000000"/>
              <w:left w:val="single" w:sz="4" w:space="0" w:color="000000"/>
              <w:bottom w:val="single" w:sz="4" w:space="0" w:color="000000"/>
            </w:tcBorders>
            <w:shd w:val="clear" w:color="auto" w:fill="auto"/>
            <w:vAlign w:val="center"/>
          </w:tcPr>
          <w:p w:rsidR="006F4D0C" w:rsidRDefault="006F4D0C" w:rsidP="00DB33BE">
            <w:pPr>
              <w:snapToGrid w:val="0"/>
              <w:ind w:right="-1"/>
              <w:jc w:val="center"/>
            </w:pPr>
          </w:p>
        </w:tc>
        <w:tc>
          <w:tcPr>
            <w:tcW w:w="1020" w:type="dxa"/>
            <w:tcBorders>
              <w:top w:val="single" w:sz="4" w:space="0" w:color="000000"/>
              <w:left w:val="single" w:sz="4" w:space="0" w:color="000000"/>
              <w:bottom w:val="single" w:sz="4" w:space="0" w:color="000000"/>
            </w:tcBorders>
            <w:shd w:val="clear" w:color="auto" w:fill="auto"/>
            <w:vAlign w:val="center"/>
          </w:tcPr>
          <w:p w:rsidR="006F4D0C" w:rsidRDefault="006F4D0C" w:rsidP="00DB33BE">
            <w:pPr>
              <w:ind w:right="-1"/>
              <w:jc w:val="center"/>
            </w:pPr>
            <w:r>
              <w:t>1 200,0</w:t>
            </w:r>
          </w:p>
        </w:tc>
        <w:tc>
          <w:tcPr>
            <w:tcW w:w="960" w:type="dxa"/>
            <w:tcBorders>
              <w:top w:val="single" w:sz="4" w:space="0" w:color="000000"/>
              <w:left w:val="single" w:sz="4" w:space="0" w:color="000000"/>
              <w:bottom w:val="single" w:sz="4" w:space="0" w:color="000000"/>
            </w:tcBorders>
            <w:shd w:val="clear" w:color="auto" w:fill="auto"/>
            <w:vAlign w:val="center"/>
          </w:tcPr>
          <w:p w:rsidR="006F4D0C" w:rsidRDefault="006F4D0C" w:rsidP="00DB33BE">
            <w:pPr>
              <w:ind w:right="-1"/>
              <w:jc w:val="center"/>
            </w:pPr>
            <w:r>
              <w:t>1 200,0</w:t>
            </w:r>
          </w:p>
        </w:tc>
        <w:tc>
          <w:tcPr>
            <w:tcW w:w="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D0C" w:rsidRDefault="006F4D0C" w:rsidP="00DB33BE">
            <w:pPr>
              <w:ind w:right="-1"/>
              <w:jc w:val="center"/>
            </w:pPr>
            <w:r>
              <w:t>1 200,0</w:t>
            </w:r>
          </w:p>
        </w:tc>
      </w:tr>
      <w:tr w:rsidR="006F4D0C" w:rsidTr="00DB33BE">
        <w:tc>
          <w:tcPr>
            <w:tcW w:w="570" w:type="dxa"/>
            <w:tcBorders>
              <w:top w:val="single" w:sz="6" w:space="0" w:color="000000"/>
              <w:left w:val="single" w:sz="6" w:space="0" w:color="000000"/>
              <w:bottom w:val="single" w:sz="6" w:space="0" w:color="000000"/>
            </w:tcBorders>
            <w:shd w:val="clear" w:color="auto" w:fill="auto"/>
            <w:vAlign w:val="center"/>
          </w:tcPr>
          <w:p w:rsidR="006F4D0C" w:rsidRDefault="006F4D0C" w:rsidP="00DB33BE">
            <w:r>
              <w:rPr>
                <w:color w:val="000000"/>
              </w:rPr>
              <w:t>4</w:t>
            </w:r>
          </w:p>
        </w:tc>
        <w:tc>
          <w:tcPr>
            <w:tcW w:w="2490" w:type="dxa"/>
            <w:tcBorders>
              <w:top w:val="single" w:sz="6" w:space="0" w:color="000000"/>
              <w:left w:val="single" w:sz="6" w:space="0" w:color="000000"/>
              <w:bottom w:val="single" w:sz="6" w:space="0" w:color="000000"/>
            </w:tcBorders>
            <w:shd w:val="clear" w:color="auto" w:fill="auto"/>
            <w:vAlign w:val="center"/>
          </w:tcPr>
          <w:p w:rsidR="006F4D0C" w:rsidRDefault="006F4D0C" w:rsidP="00DB33BE">
            <w:r>
              <w:rPr>
                <w:color w:val="000000"/>
              </w:rPr>
              <w:t>Сооружение, сети теплоснабжения и горячего водоснабжения, согласно приложению №1 к настоящему прогнозному плану (программе) приватизации</w:t>
            </w:r>
          </w:p>
        </w:tc>
        <w:tc>
          <w:tcPr>
            <w:tcW w:w="2100" w:type="dxa"/>
            <w:tcBorders>
              <w:top w:val="single" w:sz="2" w:space="0" w:color="000000"/>
              <w:left w:val="single" w:sz="6" w:space="0" w:color="000000"/>
              <w:bottom w:val="single" w:sz="2" w:space="0" w:color="000000"/>
            </w:tcBorders>
            <w:shd w:val="clear" w:color="auto" w:fill="auto"/>
            <w:vAlign w:val="center"/>
          </w:tcPr>
          <w:p w:rsidR="006F4D0C" w:rsidRPr="00716E10" w:rsidRDefault="006F4D0C" w:rsidP="00DB33BE">
            <w:pPr>
              <w:jc w:val="center"/>
            </w:pPr>
            <w:r>
              <w:rPr>
                <w:color w:val="000000"/>
              </w:rPr>
              <w:t>Томская область, Колпашевский район, город Колпашево и село Тогур</w:t>
            </w:r>
          </w:p>
        </w:tc>
        <w:tc>
          <w:tcPr>
            <w:tcW w:w="960" w:type="dxa"/>
            <w:tcBorders>
              <w:top w:val="single" w:sz="2" w:space="0" w:color="000000"/>
              <w:left w:val="single" w:sz="6" w:space="0" w:color="000000"/>
              <w:bottom w:val="single" w:sz="2" w:space="0" w:color="000000"/>
            </w:tcBorders>
            <w:shd w:val="clear" w:color="auto" w:fill="auto"/>
            <w:vAlign w:val="center"/>
          </w:tcPr>
          <w:p w:rsidR="006F4D0C" w:rsidRDefault="006F4D0C" w:rsidP="00DB33BE">
            <w:pPr>
              <w:snapToGrid w:val="0"/>
              <w:jc w:val="center"/>
              <w:rPr>
                <w:color w:val="000000"/>
              </w:rPr>
            </w:pPr>
          </w:p>
        </w:tc>
        <w:tc>
          <w:tcPr>
            <w:tcW w:w="1245" w:type="dxa"/>
            <w:tcBorders>
              <w:top w:val="single" w:sz="2" w:space="0" w:color="000000"/>
              <w:left w:val="single" w:sz="6" w:space="0" w:color="000000"/>
              <w:bottom w:val="single" w:sz="2" w:space="0" w:color="000000"/>
            </w:tcBorders>
            <w:shd w:val="clear" w:color="auto" w:fill="auto"/>
            <w:vAlign w:val="center"/>
          </w:tcPr>
          <w:p w:rsidR="006F4D0C" w:rsidRDefault="006F4D0C" w:rsidP="00DB33BE">
            <w:pPr>
              <w:snapToGrid w:val="0"/>
              <w:jc w:val="center"/>
              <w:rPr>
                <w:color w:val="000000"/>
              </w:rPr>
            </w:pPr>
          </w:p>
        </w:tc>
        <w:tc>
          <w:tcPr>
            <w:tcW w:w="1425" w:type="dxa"/>
            <w:tcBorders>
              <w:top w:val="single" w:sz="2" w:space="0" w:color="000000"/>
              <w:left w:val="single" w:sz="6" w:space="0" w:color="000000"/>
              <w:bottom w:val="single" w:sz="2" w:space="0" w:color="000000"/>
            </w:tcBorders>
            <w:shd w:val="clear" w:color="auto" w:fill="auto"/>
            <w:vAlign w:val="center"/>
          </w:tcPr>
          <w:p w:rsidR="006F4D0C" w:rsidRDefault="006F4D0C" w:rsidP="00DB33BE">
            <w:pPr>
              <w:snapToGrid w:val="0"/>
              <w:jc w:val="center"/>
              <w:rPr>
                <w:color w:val="343434"/>
              </w:rPr>
            </w:pPr>
          </w:p>
        </w:tc>
        <w:tc>
          <w:tcPr>
            <w:tcW w:w="1875" w:type="dxa"/>
            <w:tcBorders>
              <w:top w:val="single" w:sz="4" w:space="0" w:color="000000"/>
              <w:left w:val="single" w:sz="6" w:space="0" w:color="000000"/>
              <w:bottom w:val="single" w:sz="4" w:space="0" w:color="000000"/>
            </w:tcBorders>
            <w:shd w:val="clear" w:color="auto" w:fill="auto"/>
            <w:vAlign w:val="center"/>
          </w:tcPr>
          <w:p w:rsidR="006F4D0C" w:rsidRDefault="006F4D0C" w:rsidP="00DB33BE">
            <w:pPr>
              <w:ind w:right="-1"/>
              <w:jc w:val="center"/>
            </w:pPr>
            <w:r>
              <w:t>Путем заключения концессионного соглашения</w:t>
            </w:r>
          </w:p>
        </w:tc>
        <w:tc>
          <w:tcPr>
            <w:tcW w:w="960" w:type="dxa"/>
            <w:tcBorders>
              <w:top w:val="single" w:sz="4" w:space="0" w:color="000000"/>
              <w:left w:val="single" w:sz="4" w:space="0" w:color="000000"/>
              <w:bottom w:val="single" w:sz="4" w:space="0" w:color="000000"/>
            </w:tcBorders>
            <w:shd w:val="clear" w:color="auto" w:fill="auto"/>
            <w:vAlign w:val="center"/>
          </w:tcPr>
          <w:p w:rsidR="006F4D0C" w:rsidRDefault="006F4D0C" w:rsidP="00DB33BE">
            <w:pPr>
              <w:ind w:right="-1"/>
              <w:jc w:val="center"/>
            </w:pPr>
            <w:r>
              <w:t>2-кв. 2021 года</w:t>
            </w:r>
          </w:p>
        </w:tc>
        <w:tc>
          <w:tcPr>
            <w:tcW w:w="1020" w:type="dxa"/>
            <w:tcBorders>
              <w:top w:val="single" w:sz="4" w:space="0" w:color="000000"/>
              <w:left w:val="single" w:sz="4" w:space="0" w:color="000000"/>
              <w:bottom w:val="single" w:sz="4" w:space="0" w:color="000000"/>
            </w:tcBorders>
            <w:shd w:val="clear" w:color="auto" w:fill="auto"/>
            <w:vAlign w:val="center"/>
          </w:tcPr>
          <w:p w:rsidR="006F4D0C" w:rsidRDefault="006F4D0C" w:rsidP="00DB33BE">
            <w:pPr>
              <w:snapToGrid w:val="0"/>
              <w:ind w:right="-1"/>
              <w:jc w:val="center"/>
            </w:pPr>
          </w:p>
        </w:tc>
        <w:tc>
          <w:tcPr>
            <w:tcW w:w="960" w:type="dxa"/>
            <w:tcBorders>
              <w:top w:val="single" w:sz="4" w:space="0" w:color="000000"/>
              <w:left w:val="single" w:sz="4" w:space="0" w:color="000000"/>
              <w:bottom w:val="single" w:sz="4" w:space="0" w:color="000000"/>
            </w:tcBorders>
            <w:shd w:val="clear" w:color="auto" w:fill="auto"/>
            <w:vAlign w:val="center"/>
          </w:tcPr>
          <w:p w:rsidR="006F4D0C" w:rsidRDefault="006F4D0C" w:rsidP="00DB33BE">
            <w:pPr>
              <w:snapToGrid w:val="0"/>
              <w:ind w:right="-1"/>
              <w:jc w:val="center"/>
            </w:pPr>
          </w:p>
        </w:tc>
        <w:tc>
          <w:tcPr>
            <w:tcW w:w="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D0C" w:rsidRDefault="006F4D0C" w:rsidP="00DB33BE">
            <w:pPr>
              <w:snapToGrid w:val="0"/>
              <w:ind w:right="-1"/>
              <w:jc w:val="center"/>
            </w:pPr>
          </w:p>
        </w:tc>
      </w:tr>
      <w:tr w:rsidR="006F4D0C" w:rsidTr="00DB33BE">
        <w:tc>
          <w:tcPr>
            <w:tcW w:w="570" w:type="dxa"/>
            <w:tcBorders>
              <w:top w:val="single" w:sz="6" w:space="0" w:color="000000"/>
              <w:left w:val="single" w:sz="6" w:space="0" w:color="000000"/>
              <w:bottom w:val="single" w:sz="6" w:space="0" w:color="000000"/>
            </w:tcBorders>
            <w:shd w:val="clear" w:color="auto" w:fill="auto"/>
            <w:vAlign w:val="center"/>
          </w:tcPr>
          <w:p w:rsidR="006F4D0C" w:rsidRDefault="006F4D0C" w:rsidP="00DB33BE">
            <w:r>
              <w:rPr>
                <w:color w:val="000000"/>
              </w:rPr>
              <w:t>5</w:t>
            </w:r>
          </w:p>
        </w:tc>
        <w:tc>
          <w:tcPr>
            <w:tcW w:w="2490" w:type="dxa"/>
            <w:tcBorders>
              <w:top w:val="single" w:sz="6" w:space="0" w:color="000000"/>
              <w:left w:val="single" w:sz="6" w:space="0" w:color="000000"/>
              <w:bottom w:val="single" w:sz="6" w:space="0" w:color="000000"/>
            </w:tcBorders>
            <w:shd w:val="clear" w:color="auto" w:fill="auto"/>
            <w:vAlign w:val="center"/>
          </w:tcPr>
          <w:p w:rsidR="006F4D0C" w:rsidRPr="00716E10" w:rsidRDefault="006F4D0C" w:rsidP="00DB33BE">
            <w:r>
              <w:rPr>
                <w:color w:val="000000"/>
              </w:rPr>
              <w:t xml:space="preserve">Сооружение, объекты водоснабжения, согласно приложению №2 к настоящему прогнозному плану </w:t>
            </w:r>
            <w:r>
              <w:rPr>
                <w:color w:val="000000"/>
              </w:rPr>
              <w:lastRenderedPageBreak/>
              <w:t>(программе) приватизации</w:t>
            </w:r>
          </w:p>
        </w:tc>
        <w:tc>
          <w:tcPr>
            <w:tcW w:w="2100" w:type="dxa"/>
            <w:tcBorders>
              <w:top w:val="single" w:sz="2" w:space="0" w:color="000000"/>
              <w:left w:val="single" w:sz="6" w:space="0" w:color="000000"/>
              <w:bottom w:val="single" w:sz="2" w:space="0" w:color="000000"/>
            </w:tcBorders>
            <w:shd w:val="clear" w:color="auto" w:fill="auto"/>
            <w:vAlign w:val="center"/>
          </w:tcPr>
          <w:p w:rsidR="006F4D0C" w:rsidRPr="00716E10" w:rsidRDefault="006F4D0C" w:rsidP="00DB33BE">
            <w:pPr>
              <w:jc w:val="center"/>
            </w:pPr>
            <w:r>
              <w:rPr>
                <w:color w:val="000000"/>
              </w:rPr>
              <w:lastRenderedPageBreak/>
              <w:t>Томская область, Колпашевский район, город Колпашево и село Тогур</w:t>
            </w:r>
          </w:p>
        </w:tc>
        <w:tc>
          <w:tcPr>
            <w:tcW w:w="960" w:type="dxa"/>
            <w:tcBorders>
              <w:top w:val="single" w:sz="2" w:space="0" w:color="000000"/>
              <w:left w:val="single" w:sz="6" w:space="0" w:color="000000"/>
              <w:bottom w:val="single" w:sz="2" w:space="0" w:color="000000"/>
            </w:tcBorders>
            <w:shd w:val="clear" w:color="auto" w:fill="auto"/>
            <w:vAlign w:val="center"/>
          </w:tcPr>
          <w:p w:rsidR="006F4D0C" w:rsidRDefault="006F4D0C" w:rsidP="00DB33BE">
            <w:pPr>
              <w:snapToGrid w:val="0"/>
              <w:jc w:val="center"/>
              <w:rPr>
                <w:color w:val="000000"/>
              </w:rPr>
            </w:pPr>
          </w:p>
        </w:tc>
        <w:tc>
          <w:tcPr>
            <w:tcW w:w="1245" w:type="dxa"/>
            <w:tcBorders>
              <w:top w:val="single" w:sz="2" w:space="0" w:color="000000"/>
              <w:left w:val="single" w:sz="6" w:space="0" w:color="000000"/>
              <w:bottom w:val="single" w:sz="2" w:space="0" w:color="000000"/>
            </w:tcBorders>
            <w:shd w:val="clear" w:color="auto" w:fill="auto"/>
            <w:vAlign w:val="center"/>
          </w:tcPr>
          <w:p w:rsidR="006F4D0C" w:rsidRDefault="006F4D0C" w:rsidP="00DB33BE">
            <w:pPr>
              <w:snapToGrid w:val="0"/>
              <w:jc w:val="center"/>
              <w:rPr>
                <w:color w:val="000000"/>
              </w:rPr>
            </w:pPr>
          </w:p>
        </w:tc>
        <w:tc>
          <w:tcPr>
            <w:tcW w:w="1425" w:type="dxa"/>
            <w:tcBorders>
              <w:top w:val="single" w:sz="2" w:space="0" w:color="000000"/>
              <w:left w:val="single" w:sz="6" w:space="0" w:color="000000"/>
              <w:bottom w:val="single" w:sz="2" w:space="0" w:color="000000"/>
            </w:tcBorders>
            <w:shd w:val="clear" w:color="auto" w:fill="auto"/>
            <w:vAlign w:val="center"/>
          </w:tcPr>
          <w:p w:rsidR="006F4D0C" w:rsidRDefault="006F4D0C" w:rsidP="00DB33BE">
            <w:pPr>
              <w:snapToGrid w:val="0"/>
              <w:jc w:val="center"/>
              <w:rPr>
                <w:color w:val="343434"/>
              </w:rPr>
            </w:pPr>
          </w:p>
        </w:tc>
        <w:tc>
          <w:tcPr>
            <w:tcW w:w="1875" w:type="dxa"/>
            <w:tcBorders>
              <w:top w:val="single" w:sz="4" w:space="0" w:color="000000"/>
              <w:left w:val="single" w:sz="6" w:space="0" w:color="000000"/>
              <w:bottom w:val="single" w:sz="4" w:space="0" w:color="000000"/>
            </w:tcBorders>
            <w:shd w:val="clear" w:color="auto" w:fill="auto"/>
            <w:vAlign w:val="center"/>
          </w:tcPr>
          <w:p w:rsidR="006F4D0C" w:rsidRDefault="006F4D0C" w:rsidP="00DB33BE">
            <w:pPr>
              <w:ind w:right="-1"/>
              <w:jc w:val="center"/>
            </w:pPr>
            <w:r>
              <w:t>Путем заключения концессионного соглашения</w:t>
            </w:r>
          </w:p>
        </w:tc>
        <w:tc>
          <w:tcPr>
            <w:tcW w:w="960" w:type="dxa"/>
            <w:tcBorders>
              <w:top w:val="single" w:sz="4" w:space="0" w:color="000000"/>
              <w:left w:val="single" w:sz="4" w:space="0" w:color="000000"/>
              <w:bottom w:val="single" w:sz="4" w:space="0" w:color="000000"/>
            </w:tcBorders>
            <w:shd w:val="clear" w:color="auto" w:fill="auto"/>
            <w:vAlign w:val="center"/>
          </w:tcPr>
          <w:p w:rsidR="006F4D0C" w:rsidRDefault="006F4D0C" w:rsidP="00DB33BE">
            <w:pPr>
              <w:ind w:right="-1"/>
              <w:jc w:val="center"/>
            </w:pPr>
            <w:r>
              <w:t>2-кв. 2021 года</w:t>
            </w:r>
          </w:p>
        </w:tc>
        <w:tc>
          <w:tcPr>
            <w:tcW w:w="1020" w:type="dxa"/>
            <w:tcBorders>
              <w:top w:val="single" w:sz="4" w:space="0" w:color="000000"/>
              <w:left w:val="single" w:sz="4" w:space="0" w:color="000000"/>
              <w:bottom w:val="single" w:sz="4" w:space="0" w:color="000000"/>
            </w:tcBorders>
            <w:shd w:val="clear" w:color="auto" w:fill="auto"/>
            <w:vAlign w:val="center"/>
          </w:tcPr>
          <w:p w:rsidR="006F4D0C" w:rsidRDefault="006F4D0C" w:rsidP="00DB33BE">
            <w:pPr>
              <w:snapToGrid w:val="0"/>
              <w:ind w:right="-1"/>
              <w:jc w:val="center"/>
            </w:pPr>
          </w:p>
        </w:tc>
        <w:tc>
          <w:tcPr>
            <w:tcW w:w="960" w:type="dxa"/>
            <w:tcBorders>
              <w:top w:val="single" w:sz="4" w:space="0" w:color="000000"/>
              <w:left w:val="single" w:sz="4" w:space="0" w:color="000000"/>
              <w:bottom w:val="single" w:sz="4" w:space="0" w:color="000000"/>
            </w:tcBorders>
            <w:shd w:val="clear" w:color="auto" w:fill="auto"/>
            <w:vAlign w:val="center"/>
          </w:tcPr>
          <w:p w:rsidR="006F4D0C" w:rsidRDefault="006F4D0C" w:rsidP="00DB33BE">
            <w:pPr>
              <w:snapToGrid w:val="0"/>
              <w:ind w:right="-1"/>
              <w:jc w:val="center"/>
            </w:pPr>
          </w:p>
        </w:tc>
        <w:tc>
          <w:tcPr>
            <w:tcW w:w="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D0C" w:rsidRDefault="006F4D0C" w:rsidP="00DB33BE">
            <w:pPr>
              <w:snapToGrid w:val="0"/>
              <w:ind w:right="-1"/>
              <w:jc w:val="center"/>
            </w:pPr>
          </w:p>
        </w:tc>
      </w:tr>
      <w:tr w:rsidR="006F4D0C" w:rsidTr="00DB33BE">
        <w:tc>
          <w:tcPr>
            <w:tcW w:w="570" w:type="dxa"/>
            <w:tcBorders>
              <w:top w:val="single" w:sz="6" w:space="0" w:color="000000"/>
              <w:left w:val="single" w:sz="6" w:space="0" w:color="000000"/>
              <w:bottom w:val="single" w:sz="6" w:space="0" w:color="000000"/>
            </w:tcBorders>
            <w:shd w:val="clear" w:color="auto" w:fill="auto"/>
            <w:vAlign w:val="center"/>
          </w:tcPr>
          <w:p w:rsidR="006F4D0C" w:rsidRDefault="006F4D0C" w:rsidP="00DB33BE">
            <w:r>
              <w:rPr>
                <w:color w:val="000000"/>
              </w:rPr>
              <w:lastRenderedPageBreak/>
              <w:t>6</w:t>
            </w:r>
          </w:p>
        </w:tc>
        <w:tc>
          <w:tcPr>
            <w:tcW w:w="2490" w:type="dxa"/>
            <w:tcBorders>
              <w:top w:val="single" w:sz="6" w:space="0" w:color="000000"/>
              <w:left w:val="single" w:sz="6" w:space="0" w:color="000000"/>
              <w:bottom w:val="single" w:sz="6" w:space="0" w:color="000000"/>
            </w:tcBorders>
            <w:shd w:val="clear" w:color="auto" w:fill="auto"/>
            <w:vAlign w:val="center"/>
          </w:tcPr>
          <w:p w:rsidR="006F4D0C" w:rsidRPr="00716E10" w:rsidRDefault="006F4D0C" w:rsidP="00DB33BE">
            <w:r>
              <w:rPr>
                <w:color w:val="000000"/>
              </w:rPr>
              <w:t>Сооружение, объекты водоотведения, согласно приложению №3 к настоящему прогнозному плану (программе) приватизации</w:t>
            </w:r>
          </w:p>
        </w:tc>
        <w:tc>
          <w:tcPr>
            <w:tcW w:w="2100" w:type="dxa"/>
            <w:tcBorders>
              <w:top w:val="single" w:sz="2" w:space="0" w:color="000000"/>
              <w:left w:val="single" w:sz="6" w:space="0" w:color="000000"/>
              <w:bottom w:val="single" w:sz="2" w:space="0" w:color="000000"/>
            </w:tcBorders>
            <w:shd w:val="clear" w:color="auto" w:fill="auto"/>
            <w:vAlign w:val="center"/>
          </w:tcPr>
          <w:p w:rsidR="006F4D0C" w:rsidRPr="00716E10" w:rsidRDefault="006F4D0C" w:rsidP="00DB33BE">
            <w:pPr>
              <w:jc w:val="center"/>
            </w:pPr>
            <w:r>
              <w:rPr>
                <w:color w:val="000000"/>
              </w:rPr>
              <w:t>Томская область, Колпашевский район, город Колпашево и село Тогур</w:t>
            </w:r>
          </w:p>
        </w:tc>
        <w:tc>
          <w:tcPr>
            <w:tcW w:w="960" w:type="dxa"/>
            <w:tcBorders>
              <w:top w:val="single" w:sz="2" w:space="0" w:color="000000"/>
              <w:left w:val="single" w:sz="6" w:space="0" w:color="000000"/>
              <w:bottom w:val="single" w:sz="2" w:space="0" w:color="000000"/>
            </w:tcBorders>
            <w:shd w:val="clear" w:color="auto" w:fill="auto"/>
            <w:vAlign w:val="center"/>
          </w:tcPr>
          <w:p w:rsidR="006F4D0C" w:rsidRDefault="006F4D0C" w:rsidP="00DB33BE">
            <w:pPr>
              <w:snapToGrid w:val="0"/>
              <w:jc w:val="center"/>
              <w:rPr>
                <w:color w:val="000000"/>
              </w:rPr>
            </w:pPr>
          </w:p>
        </w:tc>
        <w:tc>
          <w:tcPr>
            <w:tcW w:w="1245" w:type="dxa"/>
            <w:tcBorders>
              <w:top w:val="single" w:sz="2" w:space="0" w:color="000000"/>
              <w:left w:val="single" w:sz="6" w:space="0" w:color="000000"/>
              <w:bottom w:val="single" w:sz="2" w:space="0" w:color="000000"/>
            </w:tcBorders>
            <w:shd w:val="clear" w:color="auto" w:fill="auto"/>
            <w:vAlign w:val="center"/>
          </w:tcPr>
          <w:p w:rsidR="006F4D0C" w:rsidRDefault="006F4D0C" w:rsidP="00DB33BE">
            <w:pPr>
              <w:snapToGrid w:val="0"/>
              <w:jc w:val="center"/>
              <w:rPr>
                <w:color w:val="000000"/>
              </w:rPr>
            </w:pPr>
          </w:p>
        </w:tc>
        <w:tc>
          <w:tcPr>
            <w:tcW w:w="1425" w:type="dxa"/>
            <w:tcBorders>
              <w:top w:val="single" w:sz="2" w:space="0" w:color="000000"/>
              <w:left w:val="single" w:sz="6" w:space="0" w:color="000000"/>
              <w:bottom w:val="single" w:sz="2" w:space="0" w:color="000000"/>
            </w:tcBorders>
            <w:shd w:val="clear" w:color="auto" w:fill="auto"/>
            <w:vAlign w:val="center"/>
          </w:tcPr>
          <w:p w:rsidR="006F4D0C" w:rsidRDefault="006F4D0C" w:rsidP="00DB33BE">
            <w:pPr>
              <w:snapToGrid w:val="0"/>
              <w:jc w:val="center"/>
              <w:rPr>
                <w:color w:val="343434"/>
              </w:rPr>
            </w:pPr>
          </w:p>
        </w:tc>
        <w:tc>
          <w:tcPr>
            <w:tcW w:w="1875" w:type="dxa"/>
            <w:tcBorders>
              <w:top w:val="single" w:sz="4" w:space="0" w:color="000000"/>
              <w:left w:val="single" w:sz="6" w:space="0" w:color="000000"/>
              <w:bottom w:val="single" w:sz="4" w:space="0" w:color="000000"/>
            </w:tcBorders>
            <w:shd w:val="clear" w:color="auto" w:fill="auto"/>
            <w:vAlign w:val="center"/>
          </w:tcPr>
          <w:p w:rsidR="006F4D0C" w:rsidRDefault="006F4D0C" w:rsidP="00DB33BE">
            <w:pPr>
              <w:ind w:right="-1"/>
              <w:jc w:val="center"/>
            </w:pPr>
            <w:r>
              <w:t>Путем заключения концессионного соглашения</w:t>
            </w:r>
          </w:p>
        </w:tc>
        <w:tc>
          <w:tcPr>
            <w:tcW w:w="960" w:type="dxa"/>
            <w:tcBorders>
              <w:top w:val="single" w:sz="4" w:space="0" w:color="000000"/>
              <w:left w:val="single" w:sz="4" w:space="0" w:color="000000"/>
              <w:bottom w:val="single" w:sz="4" w:space="0" w:color="000000"/>
            </w:tcBorders>
            <w:shd w:val="clear" w:color="auto" w:fill="auto"/>
            <w:vAlign w:val="center"/>
          </w:tcPr>
          <w:p w:rsidR="006F4D0C" w:rsidRDefault="006F4D0C" w:rsidP="00DB33BE">
            <w:pPr>
              <w:ind w:right="-1"/>
              <w:jc w:val="center"/>
            </w:pPr>
            <w:r>
              <w:t>2-кв. 2021 года</w:t>
            </w:r>
          </w:p>
        </w:tc>
        <w:tc>
          <w:tcPr>
            <w:tcW w:w="1020" w:type="dxa"/>
            <w:tcBorders>
              <w:top w:val="single" w:sz="4" w:space="0" w:color="000000"/>
              <w:left w:val="single" w:sz="4" w:space="0" w:color="000000"/>
              <w:bottom w:val="single" w:sz="4" w:space="0" w:color="000000"/>
            </w:tcBorders>
            <w:shd w:val="clear" w:color="auto" w:fill="auto"/>
            <w:vAlign w:val="center"/>
          </w:tcPr>
          <w:p w:rsidR="006F4D0C" w:rsidRDefault="006F4D0C" w:rsidP="00DB33BE">
            <w:pPr>
              <w:snapToGrid w:val="0"/>
              <w:ind w:right="-1"/>
              <w:jc w:val="center"/>
            </w:pPr>
          </w:p>
        </w:tc>
        <w:tc>
          <w:tcPr>
            <w:tcW w:w="960" w:type="dxa"/>
            <w:tcBorders>
              <w:top w:val="single" w:sz="4" w:space="0" w:color="000000"/>
              <w:left w:val="single" w:sz="4" w:space="0" w:color="000000"/>
              <w:bottom w:val="single" w:sz="4" w:space="0" w:color="000000"/>
            </w:tcBorders>
            <w:shd w:val="clear" w:color="auto" w:fill="auto"/>
            <w:vAlign w:val="center"/>
          </w:tcPr>
          <w:p w:rsidR="006F4D0C" w:rsidRDefault="006F4D0C" w:rsidP="00DB33BE">
            <w:pPr>
              <w:snapToGrid w:val="0"/>
              <w:ind w:right="-1"/>
              <w:jc w:val="center"/>
            </w:pPr>
          </w:p>
        </w:tc>
        <w:tc>
          <w:tcPr>
            <w:tcW w:w="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D0C" w:rsidRDefault="006F4D0C" w:rsidP="00DB33BE">
            <w:pPr>
              <w:snapToGrid w:val="0"/>
              <w:ind w:right="-1"/>
              <w:jc w:val="center"/>
            </w:pPr>
          </w:p>
        </w:tc>
      </w:tr>
      <w:tr w:rsidR="006F4D0C" w:rsidTr="00DB33BE">
        <w:tc>
          <w:tcPr>
            <w:tcW w:w="11625" w:type="dxa"/>
            <w:gridSpan w:val="8"/>
            <w:tcBorders>
              <w:left w:val="single" w:sz="6" w:space="0" w:color="000000"/>
              <w:bottom w:val="single" w:sz="4" w:space="0" w:color="000000"/>
            </w:tcBorders>
            <w:shd w:val="clear" w:color="auto" w:fill="auto"/>
            <w:vAlign w:val="center"/>
          </w:tcPr>
          <w:p w:rsidR="006F4D0C" w:rsidRDefault="006F4D0C" w:rsidP="00DB33BE">
            <w:r>
              <w:rPr>
                <w:color w:val="000000"/>
              </w:rPr>
              <w:t>Итого, нежилые здания, сооружения:</w:t>
            </w:r>
          </w:p>
        </w:tc>
        <w:tc>
          <w:tcPr>
            <w:tcW w:w="1020" w:type="dxa"/>
            <w:tcBorders>
              <w:left w:val="single" w:sz="4" w:space="0" w:color="000000"/>
              <w:bottom w:val="single" w:sz="4" w:space="0" w:color="000000"/>
            </w:tcBorders>
            <w:shd w:val="clear" w:color="auto" w:fill="auto"/>
            <w:vAlign w:val="center"/>
          </w:tcPr>
          <w:p w:rsidR="006F4D0C" w:rsidRDefault="006F4D0C" w:rsidP="00DB33BE">
            <w:pPr>
              <w:jc w:val="right"/>
            </w:pPr>
            <w:r>
              <w:rPr>
                <w:color w:val="000000"/>
              </w:rPr>
              <w:t>1 365,0</w:t>
            </w:r>
          </w:p>
        </w:tc>
        <w:tc>
          <w:tcPr>
            <w:tcW w:w="960" w:type="dxa"/>
            <w:tcBorders>
              <w:left w:val="single" w:sz="4" w:space="0" w:color="000000"/>
              <w:bottom w:val="single" w:sz="4" w:space="0" w:color="000000"/>
            </w:tcBorders>
            <w:shd w:val="clear" w:color="auto" w:fill="auto"/>
            <w:vAlign w:val="center"/>
          </w:tcPr>
          <w:p w:rsidR="006F4D0C" w:rsidRDefault="006F4D0C" w:rsidP="00DB33BE">
            <w:pPr>
              <w:jc w:val="right"/>
            </w:pPr>
            <w:r>
              <w:rPr>
                <w:color w:val="000000"/>
              </w:rPr>
              <w:t>1 365,0</w:t>
            </w:r>
          </w:p>
        </w:tc>
        <w:tc>
          <w:tcPr>
            <w:tcW w:w="948" w:type="dxa"/>
            <w:tcBorders>
              <w:left w:val="single" w:sz="4" w:space="0" w:color="000000"/>
              <w:bottom w:val="single" w:sz="4" w:space="0" w:color="000000"/>
              <w:right w:val="single" w:sz="4" w:space="0" w:color="000000"/>
            </w:tcBorders>
            <w:shd w:val="clear" w:color="auto" w:fill="auto"/>
            <w:vAlign w:val="center"/>
          </w:tcPr>
          <w:p w:rsidR="006F4D0C" w:rsidRDefault="006F4D0C" w:rsidP="00DB33BE">
            <w:pPr>
              <w:jc w:val="right"/>
            </w:pPr>
            <w:r>
              <w:rPr>
                <w:color w:val="000000"/>
              </w:rPr>
              <w:t>1 365,0</w:t>
            </w:r>
          </w:p>
        </w:tc>
      </w:tr>
    </w:tbl>
    <w:p w:rsidR="006F4D0C" w:rsidRDefault="006F4D0C" w:rsidP="006F4D0C">
      <w:pPr>
        <w:ind w:firstLine="709"/>
        <w:jc w:val="both"/>
      </w:pPr>
    </w:p>
    <w:p w:rsidR="006F4D0C" w:rsidRPr="00716E10" w:rsidRDefault="006F4D0C" w:rsidP="006F4D0C">
      <w:pPr>
        <w:numPr>
          <w:ilvl w:val="0"/>
          <w:numId w:val="3"/>
        </w:numPr>
        <w:ind w:left="0" w:firstLine="709"/>
        <w:jc w:val="both"/>
      </w:pPr>
      <w:r>
        <w:t>Приобретение движимого и недвижимого имущества в собственность муниципального образования «Колпашевское городское поселение» в 2021 году не запланировано.</w:t>
      </w:r>
    </w:p>
    <w:p w:rsidR="006F4D0C" w:rsidRDefault="006F4D0C" w:rsidP="006F4D0C">
      <w:pPr>
        <w:ind w:right="-1"/>
        <w:jc w:val="both"/>
      </w:pPr>
    </w:p>
    <w:p w:rsidR="006F4D0C" w:rsidRPr="00716E10" w:rsidRDefault="006F4D0C" w:rsidP="006F4D0C">
      <w:pPr>
        <w:pageBreakBefore/>
        <w:ind w:left="9071"/>
      </w:pPr>
      <w:r>
        <w:lastRenderedPageBreak/>
        <w:t>Приложение № 1</w:t>
      </w:r>
      <w:r>
        <w:br/>
        <w:t>к прогнозному плану (программе) приватизации имущества, находящегося в собственности муниципального образования «Колпашевское городское поселение» и приобретение имущества в собственность муниципального образования «Колпашевское городское поселение» на 2021 год и на плановый период 2022 и 2023 годов</w:t>
      </w:r>
    </w:p>
    <w:p w:rsidR="006F4D0C" w:rsidRDefault="006F4D0C" w:rsidP="006F4D0C">
      <w:pPr>
        <w:ind w:left="9071"/>
      </w:pPr>
    </w:p>
    <w:p w:rsidR="006F4D0C" w:rsidRPr="00716E10" w:rsidRDefault="006F4D0C" w:rsidP="006F4D0C">
      <w:pPr>
        <w:jc w:val="center"/>
      </w:pPr>
      <w:r>
        <w:rPr>
          <w:b/>
        </w:rPr>
        <w:t>Перечень объектов</w:t>
      </w:r>
      <w:r>
        <w:t xml:space="preserve"> </w:t>
      </w:r>
      <w:r>
        <w:rPr>
          <w:b/>
        </w:rPr>
        <w:t>теплоснабжения и горячего водоснабжения, подлежащих передаче по концессионному соглашению в 2021 году</w:t>
      </w:r>
    </w:p>
    <w:p w:rsidR="006F4D0C" w:rsidRDefault="006F4D0C" w:rsidP="006F4D0C">
      <w:pPr>
        <w:ind w:right="-1"/>
        <w:jc w:val="both"/>
      </w:pPr>
    </w:p>
    <w:tbl>
      <w:tblPr>
        <w:tblW w:w="0" w:type="auto"/>
        <w:tblInd w:w="104" w:type="dxa"/>
        <w:tblLayout w:type="fixed"/>
        <w:tblLook w:val="0000" w:firstRow="0" w:lastRow="0" w:firstColumn="0" w:lastColumn="0" w:noHBand="0" w:noVBand="0"/>
      </w:tblPr>
      <w:tblGrid>
        <w:gridCol w:w="1935"/>
        <w:gridCol w:w="1770"/>
        <w:gridCol w:w="90"/>
        <w:gridCol w:w="1365"/>
        <w:gridCol w:w="285"/>
        <w:gridCol w:w="1230"/>
        <w:gridCol w:w="240"/>
        <w:gridCol w:w="825"/>
        <w:gridCol w:w="195"/>
        <w:gridCol w:w="1485"/>
        <w:gridCol w:w="165"/>
        <w:gridCol w:w="960"/>
        <w:gridCol w:w="225"/>
        <w:gridCol w:w="1695"/>
        <w:gridCol w:w="240"/>
        <w:gridCol w:w="1870"/>
      </w:tblGrid>
      <w:tr w:rsidR="006F4D0C" w:rsidTr="00DB33BE">
        <w:trPr>
          <w:cantSplit/>
          <w:trHeight w:val="612"/>
        </w:trPr>
        <w:tc>
          <w:tcPr>
            <w:tcW w:w="1935" w:type="dxa"/>
            <w:vMerge w:val="restart"/>
            <w:tcBorders>
              <w:top w:val="single" w:sz="4" w:space="0" w:color="000000"/>
              <w:left w:val="single" w:sz="4" w:space="0" w:color="000000"/>
              <w:bottom w:val="single" w:sz="4" w:space="0" w:color="000000"/>
            </w:tcBorders>
            <w:shd w:val="clear" w:color="auto" w:fill="auto"/>
          </w:tcPr>
          <w:p w:rsidR="006F4D0C" w:rsidRPr="00716E10" w:rsidRDefault="006F4D0C" w:rsidP="00DB33BE">
            <w:r>
              <w:t>Наименование участка (района) эксплуатации тепловых сетей</w:t>
            </w:r>
          </w:p>
        </w:tc>
        <w:tc>
          <w:tcPr>
            <w:tcW w:w="1860" w:type="dxa"/>
            <w:gridSpan w:val="2"/>
            <w:vMerge w:val="restart"/>
            <w:tcBorders>
              <w:top w:val="single" w:sz="4" w:space="0" w:color="000000"/>
              <w:left w:val="single" w:sz="4" w:space="0" w:color="000000"/>
              <w:bottom w:val="single" w:sz="4" w:space="0" w:color="000000"/>
            </w:tcBorders>
            <w:shd w:val="clear" w:color="auto" w:fill="auto"/>
          </w:tcPr>
          <w:p w:rsidR="006F4D0C" w:rsidRPr="00716E10" w:rsidRDefault="006F4D0C" w:rsidP="00DB33BE">
            <w:pPr>
              <w:jc w:val="center"/>
            </w:pPr>
            <w:r>
              <w:t xml:space="preserve">Протяженность участка по трассе </w:t>
            </w:r>
            <w:r>
              <w:rPr>
                <w:bCs/>
              </w:rPr>
              <w:t>в 2-х трубном исполнении,</w:t>
            </w:r>
            <w:r>
              <w:t xml:space="preserve"> м</w:t>
            </w:r>
          </w:p>
        </w:tc>
        <w:tc>
          <w:tcPr>
            <w:tcW w:w="1650" w:type="dxa"/>
            <w:gridSpan w:val="2"/>
            <w:vMerge w:val="restart"/>
            <w:tcBorders>
              <w:top w:val="single" w:sz="4" w:space="0" w:color="000000"/>
              <w:left w:val="single" w:sz="4" w:space="0" w:color="000000"/>
              <w:bottom w:val="single" w:sz="4" w:space="0" w:color="000000"/>
            </w:tcBorders>
            <w:shd w:val="clear" w:color="auto" w:fill="auto"/>
          </w:tcPr>
          <w:p w:rsidR="006F4D0C" w:rsidRPr="00716E10" w:rsidRDefault="006F4D0C" w:rsidP="00DB33BE">
            <w:pPr>
              <w:jc w:val="center"/>
            </w:pPr>
            <w:r>
              <w:t>Количество тепловых камер (пунктов), шт.</w:t>
            </w:r>
          </w:p>
        </w:tc>
        <w:tc>
          <w:tcPr>
            <w:tcW w:w="1470" w:type="dxa"/>
            <w:gridSpan w:val="2"/>
            <w:vMerge w:val="restart"/>
            <w:tcBorders>
              <w:top w:val="single" w:sz="4" w:space="0" w:color="000000"/>
              <w:left w:val="single" w:sz="4" w:space="0" w:color="000000"/>
              <w:bottom w:val="single" w:sz="4" w:space="0" w:color="000000"/>
            </w:tcBorders>
            <w:shd w:val="clear" w:color="auto" w:fill="auto"/>
          </w:tcPr>
          <w:p w:rsidR="006F4D0C" w:rsidRPr="00716E10" w:rsidRDefault="006F4D0C" w:rsidP="00DB33BE">
            <w:pPr>
              <w:jc w:val="center"/>
            </w:pPr>
            <w:r>
              <w:t xml:space="preserve">Условный диаметр труб, </w:t>
            </w:r>
            <w:proofErr w:type="spellStart"/>
            <w:proofErr w:type="gramStart"/>
            <w:r>
              <w:t>ду,мм</w:t>
            </w:r>
            <w:proofErr w:type="spellEnd"/>
            <w:proofErr w:type="gramEnd"/>
          </w:p>
        </w:tc>
        <w:tc>
          <w:tcPr>
            <w:tcW w:w="1020" w:type="dxa"/>
            <w:gridSpan w:val="2"/>
            <w:vMerge w:val="restart"/>
            <w:tcBorders>
              <w:top w:val="single" w:sz="4" w:space="0" w:color="000000"/>
              <w:left w:val="single" w:sz="4" w:space="0" w:color="000000"/>
              <w:bottom w:val="single" w:sz="4" w:space="0" w:color="000000"/>
            </w:tcBorders>
            <w:shd w:val="clear" w:color="auto" w:fill="auto"/>
          </w:tcPr>
          <w:p w:rsidR="006F4D0C" w:rsidRPr="00716E10" w:rsidRDefault="006F4D0C" w:rsidP="00DB33BE">
            <w:pPr>
              <w:jc w:val="center"/>
            </w:pPr>
            <w:r>
              <w:t>Количество труб в сети, шт.</w:t>
            </w:r>
          </w:p>
        </w:tc>
        <w:tc>
          <w:tcPr>
            <w:tcW w:w="1650" w:type="dxa"/>
            <w:gridSpan w:val="2"/>
            <w:vMerge w:val="restart"/>
            <w:tcBorders>
              <w:top w:val="single" w:sz="4" w:space="0" w:color="000000"/>
              <w:left w:val="single" w:sz="4" w:space="0" w:color="000000"/>
              <w:bottom w:val="single" w:sz="4" w:space="0" w:color="000000"/>
            </w:tcBorders>
            <w:shd w:val="clear" w:color="auto" w:fill="auto"/>
          </w:tcPr>
          <w:p w:rsidR="006F4D0C" w:rsidRPr="00716E10" w:rsidRDefault="006F4D0C" w:rsidP="00DB33BE">
            <w:pPr>
              <w:jc w:val="center"/>
            </w:pPr>
            <w:r>
              <w:t>Способ прокладки (</w:t>
            </w:r>
            <w:proofErr w:type="spellStart"/>
            <w:r>
              <w:t>бесканальная</w:t>
            </w:r>
            <w:proofErr w:type="spellEnd"/>
            <w:r>
              <w:t>, в каналах, надземная)</w:t>
            </w:r>
          </w:p>
        </w:tc>
        <w:tc>
          <w:tcPr>
            <w:tcW w:w="1185" w:type="dxa"/>
            <w:gridSpan w:val="2"/>
            <w:vMerge w:val="restart"/>
            <w:tcBorders>
              <w:top w:val="single" w:sz="4" w:space="0" w:color="000000"/>
              <w:left w:val="single" w:sz="4" w:space="0" w:color="000000"/>
              <w:bottom w:val="single" w:sz="4" w:space="0" w:color="000000"/>
            </w:tcBorders>
            <w:shd w:val="clear" w:color="auto" w:fill="auto"/>
          </w:tcPr>
          <w:p w:rsidR="006F4D0C" w:rsidRPr="00716E10" w:rsidRDefault="006F4D0C" w:rsidP="00DB33BE">
            <w:pPr>
              <w:jc w:val="center"/>
            </w:pPr>
            <w:r>
              <w:t>Объем воды в сетях, м</w:t>
            </w:r>
            <w:r>
              <w:rPr>
                <w:vertAlign w:val="superscript"/>
              </w:rPr>
              <w:t>3</w:t>
            </w:r>
          </w:p>
        </w:tc>
        <w:tc>
          <w:tcPr>
            <w:tcW w:w="1935" w:type="dxa"/>
            <w:gridSpan w:val="2"/>
            <w:vMerge w:val="restart"/>
            <w:tcBorders>
              <w:top w:val="single" w:sz="4" w:space="0" w:color="000000"/>
              <w:left w:val="single" w:sz="4" w:space="0" w:color="000000"/>
              <w:bottom w:val="single" w:sz="4" w:space="0" w:color="000000"/>
            </w:tcBorders>
            <w:shd w:val="clear" w:color="auto" w:fill="auto"/>
          </w:tcPr>
          <w:p w:rsidR="006F4D0C" w:rsidRPr="00716E10" w:rsidRDefault="006F4D0C" w:rsidP="00DB33BE">
            <w:pPr>
              <w:jc w:val="center"/>
            </w:pPr>
            <w:r>
              <w:t>Год проектирования участка тепловой сети (год монтажа)</w:t>
            </w:r>
          </w:p>
        </w:tc>
        <w:tc>
          <w:tcPr>
            <w:tcW w:w="187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F4D0C" w:rsidRPr="00716E10" w:rsidRDefault="006F4D0C" w:rsidP="00DB33BE">
            <w:pPr>
              <w:jc w:val="center"/>
            </w:pPr>
            <w:r>
              <w:t>Виды тепловой изоляции участка тепловой сети**</w:t>
            </w:r>
          </w:p>
        </w:tc>
      </w:tr>
      <w:tr w:rsidR="006F4D0C" w:rsidTr="00DB33BE">
        <w:trPr>
          <w:cantSplit/>
          <w:trHeight w:val="327"/>
        </w:trPr>
        <w:tc>
          <w:tcPr>
            <w:tcW w:w="1935" w:type="dxa"/>
            <w:vMerge/>
            <w:tcBorders>
              <w:top w:val="single" w:sz="4" w:space="0" w:color="000000"/>
              <w:left w:val="single" w:sz="4" w:space="0" w:color="000000"/>
              <w:bottom w:val="single" w:sz="4" w:space="0" w:color="000000"/>
            </w:tcBorders>
            <w:shd w:val="clear" w:color="auto" w:fill="auto"/>
          </w:tcPr>
          <w:p w:rsidR="006F4D0C" w:rsidRDefault="006F4D0C" w:rsidP="00DB33BE">
            <w:pPr>
              <w:snapToGrid w:val="0"/>
              <w:jc w:val="both"/>
            </w:pPr>
          </w:p>
        </w:tc>
        <w:tc>
          <w:tcPr>
            <w:tcW w:w="1860" w:type="dxa"/>
            <w:gridSpan w:val="2"/>
            <w:vMerge/>
            <w:tcBorders>
              <w:top w:val="single" w:sz="4" w:space="0" w:color="000000"/>
              <w:left w:val="single" w:sz="4" w:space="0" w:color="000000"/>
              <w:bottom w:val="single" w:sz="4" w:space="0" w:color="000000"/>
            </w:tcBorders>
            <w:shd w:val="clear" w:color="auto" w:fill="auto"/>
          </w:tcPr>
          <w:p w:rsidR="006F4D0C" w:rsidRDefault="006F4D0C" w:rsidP="00DB33BE">
            <w:pPr>
              <w:snapToGrid w:val="0"/>
              <w:jc w:val="both"/>
            </w:pPr>
          </w:p>
        </w:tc>
        <w:tc>
          <w:tcPr>
            <w:tcW w:w="1650" w:type="dxa"/>
            <w:gridSpan w:val="2"/>
            <w:vMerge/>
            <w:tcBorders>
              <w:top w:val="single" w:sz="4" w:space="0" w:color="000000"/>
              <w:left w:val="single" w:sz="4" w:space="0" w:color="000000"/>
              <w:bottom w:val="single" w:sz="4" w:space="0" w:color="000000"/>
            </w:tcBorders>
            <w:shd w:val="clear" w:color="auto" w:fill="auto"/>
          </w:tcPr>
          <w:p w:rsidR="006F4D0C" w:rsidRDefault="006F4D0C" w:rsidP="00DB33BE">
            <w:pPr>
              <w:snapToGrid w:val="0"/>
              <w:jc w:val="both"/>
            </w:pPr>
          </w:p>
        </w:tc>
        <w:tc>
          <w:tcPr>
            <w:tcW w:w="1470" w:type="dxa"/>
            <w:gridSpan w:val="2"/>
            <w:vMerge/>
            <w:tcBorders>
              <w:top w:val="single" w:sz="4" w:space="0" w:color="000000"/>
              <w:left w:val="single" w:sz="4" w:space="0" w:color="000000"/>
              <w:bottom w:val="single" w:sz="4" w:space="0" w:color="000000"/>
            </w:tcBorders>
            <w:shd w:val="clear" w:color="auto" w:fill="auto"/>
          </w:tcPr>
          <w:p w:rsidR="006F4D0C" w:rsidRDefault="006F4D0C" w:rsidP="00DB33BE">
            <w:pPr>
              <w:snapToGrid w:val="0"/>
              <w:jc w:val="both"/>
            </w:pPr>
          </w:p>
        </w:tc>
        <w:tc>
          <w:tcPr>
            <w:tcW w:w="1020" w:type="dxa"/>
            <w:gridSpan w:val="2"/>
            <w:vMerge/>
            <w:tcBorders>
              <w:top w:val="single" w:sz="4" w:space="0" w:color="000000"/>
              <w:left w:val="single" w:sz="4" w:space="0" w:color="000000"/>
              <w:bottom w:val="single" w:sz="4" w:space="0" w:color="000000"/>
            </w:tcBorders>
            <w:shd w:val="clear" w:color="auto" w:fill="auto"/>
          </w:tcPr>
          <w:p w:rsidR="006F4D0C" w:rsidRDefault="006F4D0C" w:rsidP="00DB33BE">
            <w:pPr>
              <w:snapToGrid w:val="0"/>
              <w:jc w:val="both"/>
            </w:pPr>
          </w:p>
        </w:tc>
        <w:tc>
          <w:tcPr>
            <w:tcW w:w="1650" w:type="dxa"/>
            <w:gridSpan w:val="2"/>
            <w:vMerge/>
            <w:tcBorders>
              <w:top w:val="single" w:sz="4" w:space="0" w:color="000000"/>
              <w:left w:val="single" w:sz="4" w:space="0" w:color="000000"/>
              <w:bottom w:val="single" w:sz="4" w:space="0" w:color="000000"/>
            </w:tcBorders>
            <w:shd w:val="clear" w:color="auto" w:fill="auto"/>
          </w:tcPr>
          <w:p w:rsidR="006F4D0C" w:rsidRDefault="006F4D0C" w:rsidP="00DB33BE">
            <w:pPr>
              <w:snapToGrid w:val="0"/>
              <w:jc w:val="both"/>
            </w:pPr>
          </w:p>
        </w:tc>
        <w:tc>
          <w:tcPr>
            <w:tcW w:w="1185" w:type="dxa"/>
            <w:gridSpan w:val="2"/>
            <w:vMerge/>
            <w:tcBorders>
              <w:top w:val="single" w:sz="4" w:space="0" w:color="000000"/>
              <w:left w:val="single" w:sz="4" w:space="0" w:color="000000"/>
              <w:bottom w:val="single" w:sz="4" w:space="0" w:color="000000"/>
            </w:tcBorders>
            <w:shd w:val="clear" w:color="auto" w:fill="auto"/>
          </w:tcPr>
          <w:p w:rsidR="006F4D0C" w:rsidRDefault="006F4D0C" w:rsidP="00DB33BE">
            <w:pPr>
              <w:snapToGrid w:val="0"/>
              <w:jc w:val="both"/>
            </w:pPr>
          </w:p>
        </w:tc>
        <w:tc>
          <w:tcPr>
            <w:tcW w:w="1935" w:type="dxa"/>
            <w:gridSpan w:val="2"/>
            <w:vMerge/>
            <w:tcBorders>
              <w:top w:val="single" w:sz="4" w:space="0" w:color="000000"/>
              <w:left w:val="single" w:sz="4" w:space="0" w:color="000000"/>
              <w:bottom w:val="single" w:sz="4" w:space="0" w:color="000000"/>
            </w:tcBorders>
            <w:shd w:val="clear" w:color="auto" w:fill="auto"/>
          </w:tcPr>
          <w:p w:rsidR="006F4D0C" w:rsidRDefault="006F4D0C" w:rsidP="00DB33BE">
            <w:pPr>
              <w:snapToGrid w:val="0"/>
              <w:jc w:val="both"/>
            </w:pPr>
          </w:p>
        </w:tc>
        <w:tc>
          <w:tcPr>
            <w:tcW w:w="1870" w:type="dxa"/>
            <w:vMerge/>
            <w:tcBorders>
              <w:top w:val="single" w:sz="4" w:space="0" w:color="000000"/>
              <w:left w:val="single" w:sz="4" w:space="0" w:color="000000"/>
              <w:bottom w:val="single" w:sz="4" w:space="0" w:color="000000"/>
              <w:right w:val="single" w:sz="4" w:space="0" w:color="000000"/>
            </w:tcBorders>
            <w:shd w:val="clear" w:color="auto" w:fill="auto"/>
          </w:tcPr>
          <w:p w:rsidR="006F4D0C" w:rsidRDefault="006F4D0C" w:rsidP="00DB33BE">
            <w:pPr>
              <w:snapToGrid w:val="0"/>
              <w:jc w:val="both"/>
            </w:pPr>
          </w:p>
        </w:tc>
      </w:tr>
      <w:tr w:rsidR="006F4D0C" w:rsidTr="00DB33BE">
        <w:trPr>
          <w:cantSplit/>
          <w:trHeight w:val="357"/>
        </w:trPr>
        <w:tc>
          <w:tcPr>
            <w:tcW w:w="1935" w:type="dxa"/>
            <w:vMerge/>
            <w:tcBorders>
              <w:top w:val="single" w:sz="4" w:space="0" w:color="000000"/>
              <w:left w:val="single" w:sz="4" w:space="0" w:color="000000"/>
              <w:bottom w:val="single" w:sz="4" w:space="0" w:color="000000"/>
            </w:tcBorders>
            <w:shd w:val="clear" w:color="auto" w:fill="auto"/>
          </w:tcPr>
          <w:p w:rsidR="006F4D0C" w:rsidRDefault="006F4D0C" w:rsidP="00DB33BE">
            <w:pPr>
              <w:snapToGrid w:val="0"/>
              <w:jc w:val="both"/>
            </w:pPr>
          </w:p>
        </w:tc>
        <w:tc>
          <w:tcPr>
            <w:tcW w:w="1860" w:type="dxa"/>
            <w:gridSpan w:val="2"/>
            <w:vMerge/>
            <w:tcBorders>
              <w:top w:val="single" w:sz="4" w:space="0" w:color="000000"/>
              <w:left w:val="single" w:sz="4" w:space="0" w:color="000000"/>
              <w:bottom w:val="single" w:sz="4" w:space="0" w:color="000000"/>
            </w:tcBorders>
            <w:shd w:val="clear" w:color="auto" w:fill="auto"/>
          </w:tcPr>
          <w:p w:rsidR="006F4D0C" w:rsidRDefault="006F4D0C" w:rsidP="00DB33BE">
            <w:pPr>
              <w:snapToGrid w:val="0"/>
              <w:jc w:val="both"/>
            </w:pPr>
          </w:p>
        </w:tc>
        <w:tc>
          <w:tcPr>
            <w:tcW w:w="1650" w:type="dxa"/>
            <w:gridSpan w:val="2"/>
            <w:vMerge/>
            <w:tcBorders>
              <w:top w:val="single" w:sz="4" w:space="0" w:color="000000"/>
              <w:left w:val="single" w:sz="4" w:space="0" w:color="000000"/>
              <w:bottom w:val="single" w:sz="4" w:space="0" w:color="000000"/>
            </w:tcBorders>
            <w:shd w:val="clear" w:color="auto" w:fill="auto"/>
          </w:tcPr>
          <w:p w:rsidR="006F4D0C" w:rsidRDefault="006F4D0C" w:rsidP="00DB33BE">
            <w:pPr>
              <w:snapToGrid w:val="0"/>
              <w:jc w:val="both"/>
            </w:pPr>
          </w:p>
        </w:tc>
        <w:tc>
          <w:tcPr>
            <w:tcW w:w="1470" w:type="dxa"/>
            <w:gridSpan w:val="2"/>
            <w:vMerge/>
            <w:tcBorders>
              <w:top w:val="single" w:sz="4" w:space="0" w:color="000000"/>
              <w:left w:val="single" w:sz="4" w:space="0" w:color="000000"/>
              <w:bottom w:val="single" w:sz="4" w:space="0" w:color="000000"/>
            </w:tcBorders>
            <w:shd w:val="clear" w:color="auto" w:fill="auto"/>
          </w:tcPr>
          <w:p w:rsidR="006F4D0C" w:rsidRDefault="006F4D0C" w:rsidP="00DB33BE">
            <w:pPr>
              <w:snapToGrid w:val="0"/>
              <w:jc w:val="both"/>
            </w:pPr>
          </w:p>
        </w:tc>
        <w:tc>
          <w:tcPr>
            <w:tcW w:w="1020" w:type="dxa"/>
            <w:gridSpan w:val="2"/>
            <w:vMerge/>
            <w:tcBorders>
              <w:top w:val="single" w:sz="4" w:space="0" w:color="000000"/>
              <w:left w:val="single" w:sz="4" w:space="0" w:color="000000"/>
              <w:bottom w:val="single" w:sz="4" w:space="0" w:color="000000"/>
            </w:tcBorders>
            <w:shd w:val="clear" w:color="auto" w:fill="auto"/>
          </w:tcPr>
          <w:p w:rsidR="006F4D0C" w:rsidRDefault="006F4D0C" w:rsidP="00DB33BE">
            <w:pPr>
              <w:snapToGrid w:val="0"/>
              <w:jc w:val="both"/>
            </w:pPr>
          </w:p>
        </w:tc>
        <w:tc>
          <w:tcPr>
            <w:tcW w:w="1650" w:type="dxa"/>
            <w:gridSpan w:val="2"/>
            <w:vMerge/>
            <w:tcBorders>
              <w:top w:val="single" w:sz="4" w:space="0" w:color="000000"/>
              <w:left w:val="single" w:sz="4" w:space="0" w:color="000000"/>
              <w:bottom w:val="single" w:sz="4" w:space="0" w:color="000000"/>
            </w:tcBorders>
            <w:shd w:val="clear" w:color="auto" w:fill="auto"/>
          </w:tcPr>
          <w:p w:rsidR="006F4D0C" w:rsidRDefault="006F4D0C" w:rsidP="00DB33BE">
            <w:pPr>
              <w:snapToGrid w:val="0"/>
              <w:jc w:val="both"/>
            </w:pPr>
          </w:p>
        </w:tc>
        <w:tc>
          <w:tcPr>
            <w:tcW w:w="1185" w:type="dxa"/>
            <w:gridSpan w:val="2"/>
            <w:vMerge/>
            <w:tcBorders>
              <w:top w:val="single" w:sz="4" w:space="0" w:color="000000"/>
              <w:left w:val="single" w:sz="4" w:space="0" w:color="000000"/>
              <w:bottom w:val="single" w:sz="4" w:space="0" w:color="000000"/>
            </w:tcBorders>
            <w:shd w:val="clear" w:color="auto" w:fill="auto"/>
          </w:tcPr>
          <w:p w:rsidR="006F4D0C" w:rsidRDefault="006F4D0C" w:rsidP="00DB33BE">
            <w:pPr>
              <w:snapToGrid w:val="0"/>
              <w:jc w:val="both"/>
            </w:pPr>
          </w:p>
        </w:tc>
        <w:tc>
          <w:tcPr>
            <w:tcW w:w="1935" w:type="dxa"/>
            <w:gridSpan w:val="2"/>
            <w:vMerge/>
            <w:tcBorders>
              <w:top w:val="single" w:sz="4" w:space="0" w:color="000000"/>
              <w:left w:val="single" w:sz="4" w:space="0" w:color="000000"/>
              <w:bottom w:val="single" w:sz="4" w:space="0" w:color="000000"/>
            </w:tcBorders>
            <w:shd w:val="clear" w:color="auto" w:fill="auto"/>
          </w:tcPr>
          <w:p w:rsidR="006F4D0C" w:rsidRDefault="006F4D0C" w:rsidP="00DB33BE">
            <w:pPr>
              <w:snapToGrid w:val="0"/>
              <w:jc w:val="both"/>
            </w:pPr>
          </w:p>
        </w:tc>
        <w:tc>
          <w:tcPr>
            <w:tcW w:w="1870" w:type="dxa"/>
            <w:vMerge/>
            <w:tcBorders>
              <w:top w:val="single" w:sz="4" w:space="0" w:color="000000"/>
              <w:left w:val="single" w:sz="4" w:space="0" w:color="000000"/>
              <w:bottom w:val="single" w:sz="4" w:space="0" w:color="000000"/>
              <w:right w:val="single" w:sz="4" w:space="0" w:color="000000"/>
            </w:tcBorders>
            <w:shd w:val="clear" w:color="auto" w:fill="auto"/>
          </w:tcPr>
          <w:p w:rsidR="006F4D0C" w:rsidRDefault="006F4D0C" w:rsidP="00DB33BE">
            <w:pPr>
              <w:snapToGrid w:val="0"/>
              <w:jc w:val="both"/>
            </w:pPr>
          </w:p>
        </w:tc>
      </w:tr>
      <w:tr w:rsidR="006F4D0C" w:rsidTr="00DB33BE">
        <w:trPr>
          <w:trHeight w:val="233"/>
        </w:trPr>
        <w:tc>
          <w:tcPr>
            <w:tcW w:w="14575" w:type="dxa"/>
            <w:gridSpan w:val="16"/>
            <w:tcBorders>
              <w:top w:val="single" w:sz="4" w:space="0" w:color="000000"/>
              <w:left w:val="single" w:sz="4" w:space="0" w:color="000000"/>
              <w:bottom w:val="single" w:sz="4" w:space="0" w:color="000000"/>
              <w:right w:val="single" w:sz="4" w:space="0" w:color="000000"/>
            </w:tcBorders>
            <w:shd w:val="clear" w:color="auto" w:fill="auto"/>
          </w:tcPr>
          <w:p w:rsidR="006F4D0C" w:rsidRDefault="006F4D0C" w:rsidP="00DB33BE">
            <w:pPr>
              <w:jc w:val="both"/>
            </w:pPr>
            <w:r>
              <w:t xml:space="preserve">1. Котельная «Детский дом», расположенная по адресу: Томская область, Колпашевский район, с. Тогур, ул. Советская 82/1. </w:t>
            </w:r>
          </w:p>
        </w:tc>
      </w:tr>
      <w:tr w:rsidR="006F4D0C" w:rsidTr="00DB33BE">
        <w:trPr>
          <w:trHeight w:val="315"/>
        </w:trPr>
        <w:tc>
          <w:tcPr>
            <w:tcW w:w="14575" w:type="dxa"/>
            <w:gridSpan w:val="16"/>
            <w:tcBorders>
              <w:top w:val="single" w:sz="4" w:space="0" w:color="000000"/>
              <w:left w:val="single" w:sz="4" w:space="0" w:color="000000"/>
              <w:bottom w:val="single" w:sz="4" w:space="0" w:color="000000"/>
              <w:right w:val="single" w:sz="4" w:space="0" w:color="000000"/>
            </w:tcBorders>
            <w:shd w:val="clear" w:color="auto" w:fill="auto"/>
          </w:tcPr>
          <w:p w:rsidR="006F4D0C" w:rsidRDefault="006F4D0C" w:rsidP="00DB33BE">
            <w:pPr>
              <w:jc w:val="both"/>
            </w:pPr>
            <w:r>
              <w:rPr>
                <w:b/>
                <w:bCs/>
              </w:rPr>
              <w:t>Отопление</w:t>
            </w:r>
          </w:p>
        </w:tc>
      </w:tr>
      <w:tr w:rsidR="006F4D0C" w:rsidTr="00DB33BE">
        <w:trPr>
          <w:trHeight w:val="182"/>
        </w:trPr>
        <w:tc>
          <w:tcPr>
            <w:tcW w:w="1935" w:type="dxa"/>
            <w:tcBorders>
              <w:top w:val="single" w:sz="4" w:space="0" w:color="000000"/>
              <w:left w:val="single" w:sz="4" w:space="0" w:color="000000"/>
              <w:bottom w:val="single" w:sz="4" w:space="0" w:color="000000"/>
            </w:tcBorders>
            <w:shd w:val="clear" w:color="auto" w:fill="auto"/>
          </w:tcPr>
          <w:p w:rsidR="006F4D0C" w:rsidRDefault="006F4D0C" w:rsidP="00DB33BE">
            <w:pPr>
              <w:jc w:val="both"/>
            </w:pPr>
            <w:r>
              <w:rPr>
                <w:b/>
                <w:bCs/>
              </w:rPr>
              <w:t> </w:t>
            </w:r>
          </w:p>
        </w:tc>
        <w:tc>
          <w:tcPr>
            <w:tcW w:w="186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t>62,0</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 </w:t>
            </w:r>
          </w:p>
        </w:tc>
        <w:tc>
          <w:tcPr>
            <w:tcW w:w="147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200</w:t>
            </w:r>
          </w:p>
        </w:tc>
        <w:tc>
          <w:tcPr>
            <w:tcW w:w="102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2</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proofErr w:type="spellStart"/>
            <w:r>
              <w:t>надзем</w:t>
            </w:r>
            <w:proofErr w:type="spellEnd"/>
          </w:p>
        </w:tc>
        <w:tc>
          <w:tcPr>
            <w:tcW w:w="118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t>4,22</w:t>
            </w:r>
          </w:p>
        </w:tc>
        <w:tc>
          <w:tcPr>
            <w:tcW w:w="193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2008</w:t>
            </w:r>
          </w:p>
        </w:tc>
        <w:tc>
          <w:tcPr>
            <w:tcW w:w="1870" w:type="dxa"/>
            <w:tcBorders>
              <w:top w:val="single" w:sz="4" w:space="0" w:color="000000"/>
              <w:left w:val="single" w:sz="4" w:space="0" w:color="000000"/>
              <w:bottom w:val="single" w:sz="4" w:space="0" w:color="000000"/>
              <w:right w:val="single" w:sz="4" w:space="0" w:color="000000"/>
            </w:tcBorders>
            <w:shd w:val="clear" w:color="auto" w:fill="auto"/>
          </w:tcPr>
          <w:p w:rsidR="006F4D0C" w:rsidRDefault="006F4D0C" w:rsidP="00DB33BE">
            <w:pPr>
              <w:jc w:val="center"/>
            </w:pPr>
            <w:r>
              <w:t>ППУ</w:t>
            </w:r>
          </w:p>
        </w:tc>
      </w:tr>
      <w:tr w:rsidR="006F4D0C" w:rsidTr="00DB33BE">
        <w:trPr>
          <w:trHeight w:val="315"/>
        </w:trPr>
        <w:tc>
          <w:tcPr>
            <w:tcW w:w="1935" w:type="dxa"/>
            <w:tcBorders>
              <w:top w:val="single" w:sz="4" w:space="0" w:color="000000"/>
              <w:left w:val="single" w:sz="4" w:space="0" w:color="000000"/>
              <w:bottom w:val="single" w:sz="4" w:space="0" w:color="000000"/>
            </w:tcBorders>
            <w:shd w:val="clear" w:color="auto" w:fill="auto"/>
          </w:tcPr>
          <w:p w:rsidR="006F4D0C" w:rsidRDefault="006F4D0C" w:rsidP="00DB33BE">
            <w:pPr>
              <w:jc w:val="both"/>
            </w:pPr>
            <w:r>
              <w:rPr>
                <w:b/>
                <w:bCs/>
              </w:rPr>
              <w:t> </w:t>
            </w:r>
          </w:p>
        </w:tc>
        <w:tc>
          <w:tcPr>
            <w:tcW w:w="186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t>342,5</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 </w:t>
            </w:r>
          </w:p>
        </w:tc>
        <w:tc>
          <w:tcPr>
            <w:tcW w:w="147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150</w:t>
            </w:r>
          </w:p>
        </w:tc>
        <w:tc>
          <w:tcPr>
            <w:tcW w:w="102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2</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proofErr w:type="spellStart"/>
            <w:r>
              <w:t>надзем</w:t>
            </w:r>
            <w:proofErr w:type="spellEnd"/>
          </w:p>
        </w:tc>
        <w:tc>
          <w:tcPr>
            <w:tcW w:w="118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t>23,29</w:t>
            </w:r>
          </w:p>
        </w:tc>
        <w:tc>
          <w:tcPr>
            <w:tcW w:w="193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2008</w:t>
            </w:r>
          </w:p>
        </w:tc>
        <w:tc>
          <w:tcPr>
            <w:tcW w:w="1870" w:type="dxa"/>
            <w:tcBorders>
              <w:top w:val="single" w:sz="4" w:space="0" w:color="000000"/>
              <w:left w:val="single" w:sz="4" w:space="0" w:color="000000"/>
              <w:bottom w:val="single" w:sz="4" w:space="0" w:color="000000"/>
              <w:right w:val="single" w:sz="4" w:space="0" w:color="000000"/>
            </w:tcBorders>
            <w:shd w:val="clear" w:color="auto" w:fill="auto"/>
          </w:tcPr>
          <w:p w:rsidR="006F4D0C" w:rsidRDefault="006F4D0C" w:rsidP="00DB33BE">
            <w:pPr>
              <w:jc w:val="center"/>
            </w:pPr>
            <w:r>
              <w:t>ППУ</w:t>
            </w:r>
          </w:p>
        </w:tc>
      </w:tr>
      <w:tr w:rsidR="006F4D0C" w:rsidTr="00DB33BE">
        <w:trPr>
          <w:trHeight w:val="255"/>
        </w:trPr>
        <w:tc>
          <w:tcPr>
            <w:tcW w:w="1935" w:type="dxa"/>
            <w:tcBorders>
              <w:top w:val="single" w:sz="4" w:space="0" w:color="000000"/>
              <w:left w:val="single" w:sz="4" w:space="0" w:color="000000"/>
              <w:bottom w:val="single" w:sz="4" w:space="0" w:color="000000"/>
            </w:tcBorders>
            <w:shd w:val="clear" w:color="auto" w:fill="auto"/>
          </w:tcPr>
          <w:p w:rsidR="006F4D0C" w:rsidRDefault="006F4D0C" w:rsidP="00DB33BE">
            <w:pPr>
              <w:jc w:val="both"/>
            </w:pPr>
            <w:r>
              <w:t> </w:t>
            </w:r>
          </w:p>
        </w:tc>
        <w:tc>
          <w:tcPr>
            <w:tcW w:w="186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t>263,6</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3</w:t>
            </w:r>
          </w:p>
        </w:tc>
        <w:tc>
          <w:tcPr>
            <w:tcW w:w="147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150</w:t>
            </w:r>
          </w:p>
        </w:tc>
        <w:tc>
          <w:tcPr>
            <w:tcW w:w="102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2</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proofErr w:type="spellStart"/>
            <w:r>
              <w:t>канальн</w:t>
            </w:r>
            <w:proofErr w:type="spellEnd"/>
          </w:p>
        </w:tc>
        <w:tc>
          <w:tcPr>
            <w:tcW w:w="118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t>9,49</w:t>
            </w:r>
          </w:p>
        </w:tc>
        <w:tc>
          <w:tcPr>
            <w:tcW w:w="193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до 1990</w:t>
            </w:r>
          </w:p>
        </w:tc>
        <w:tc>
          <w:tcPr>
            <w:tcW w:w="1870" w:type="dxa"/>
            <w:tcBorders>
              <w:top w:val="single" w:sz="4" w:space="0" w:color="000000"/>
              <w:left w:val="single" w:sz="4" w:space="0" w:color="000000"/>
              <w:bottom w:val="single" w:sz="4" w:space="0" w:color="000000"/>
              <w:right w:val="single" w:sz="4" w:space="0" w:color="000000"/>
            </w:tcBorders>
            <w:shd w:val="clear" w:color="auto" w:fill="auto"/>
          </w:tcPr>
          <w:p w:rsidR="006F4D0C" w:rsidRDefault="006F4D0C" w:rsidP="00DB33BE">
            <w:pPr>
              <w:jc w:val="center"/>
            </w:pPr>
            <w:r>
              <w:t>СТД</w:t>
            </w:r>
          </w:p>
        </w:tc>
      </w:tr>
      <w:tr w:rsidR="006F4D0C" w:rsidTr="00DB33BE">
        <w:trPr>
          <w:trHeight w:val="255"/>
        </w:trPr>
        <w:tc>
          <w:tcPr>
            <w:tcW w:w="1935" w:type="dxa"/>
            <w:tcBorders>
              <w:top w:val="single" w:sz="4" w:space="0" w:color="000000"/>
              <w:left w:val="single" w:sz="4" w:space="0" w:color="000000"/>
              <w:bottom w:val="single" w:sz="4" w:space="0" w:color="000000"/>
            </w:tcBorders>
            <w:shd w:val="clear" w:color="auto" w:fill="auto"/>
          </w:tcPr>
          <w:p w:rsidR="006F4D0C" w:rsidRDefault="006F4D0C" w:rsidP="00DB33BE">
            <w:pPr>
              <w:jc w:val="both"/>
            </w:pPr>
            <w:r>
              <w:t> </w:t>
            </w:r>
          </w:p>
        </w:tc>
        <w:tc>
          <w:tcPr>
            <w:tcW w:w="186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t>243,8</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2</w:t>
            </w:r>
          </w:p>
        </w:tc>
        <w:tc>
          <w:tcPr>
            <w:tcW w:w="147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125</w:t>
            </w:r>
          </w:p>
        </w:tc>
        <w:tc>
          <w:tcPr>
            <w:tcW w:w="102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2</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proofErr w:type="spellStart"/>
            <w:r>
              <w:t>канальн</w:t>
            </w:r>
            <w:proofErr w:type="spellEnd"/>
          </w:p>
        </w:tc>
        <w:tc>
          <w:tcPr>
            <w:tcW w:w="118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t>5,85</w:t>
            </w:r>
          </w:p>
        </w:tc>
        <w:tc>
          <w:tcPr>
            <w:tcW w:w="193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до 1990</w:t>
            </w:r>
          </w:p>
        </w:tc>
        <w:tc>
          <w:tcPr>
            <w:tcW w:w="1870" w:type="dxa"/>
            <w:tcBorders>
              <w:top w:val="single" w:sz="4" w:space="0" w:color="000000"/>
              <w:left w:val="single" w:sz="4" w:space="0" w:color="000000"/>
              <w:bottom w:val="single" w:sz="4" w:space="0" w:color="000000"/>
              <w:right w:val="single" w:sz="4" w:space="0" w:color="000000"/>
            </w:tcBorders>
            <w:shd w:val="clear" w:color="auto" w:fill="auto"/>
          </w:tcPr>
          <w:p w:rsidR="006F4D0C" w:rsidRDefault="006F4D0C" w:rsidP="00DB33BE">
            <w:pPr>
              <w:jc w:val="center"/>
            </w:pPr>
            <w:r>
              <w:t>СТД</w:t>
            </w:r>
          </w:p>
        </w:tc>
      </w:tr>
      <w:tr w:rsidR="006F4D0C" w:rsidTr="00DB33BE">
        <w:trPr>
          <w:trHeight w:val="255"/>
        </w:trPr>
        <w:tc>
          <w:tcPr>
            <w:tcW w:w="1935" w:type="dxa"/>
            <w:tcBorders>
              <w:top w:val="single" w:sz="4" w:space="0" w:color="000000"/>
              <w:left w:val="single" w:sz="4" w:space="0" w:color="000000"/>
              <w:bottom w:val="single" w:sz="4" w:space="0" w:color="000000"/>
            </w:tcBorders>
            <w:shd w:val="clear" w:color="auto" w:fill="auto"/>
          </w:tcPr>
          <w:p w:rsidR="006F4D0C" w:rsidRDefault="006F4D0C" w:rsidP="00DB33BE">
            <w:pPr>
              <w:jc w:val="both"/>
            </w:pPr>
            <w:r>
              <w:t> </w:t>
            </w:r>
          </w:p>
        </w:tc>
        <w:tc>
          <w:tcPr>
            <w:tcW w:w="186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t>764,6</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6</w:t>
            </w:r>
          </w:p>
        </w:tc>
        <w:tc>
          <w:tcPr>
            <w:tcW w:w="147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100</w:t>
            </w:r>
          </w:p>
        </w:tc>
        <w:tc>
          <w:tcPr>
            <w:tcW w:w="102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2</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proofErr w:type="spellStart"/>
            <w:r>
              <w:t>канальн</w:t>
            </w:r>
            <w:proofErr w:type="spellEnd"/>
          </w:p>
        </w:tc>
        <w:tc>
          <w:tcPr>
            <w:tcW w:w="118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t>12,23</w:t>
            </w:r>
          </w:p>
        </w:tc>
        <w:tc>
          <w:tcPr>
            <w:tcW w:w="193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до 1990</w:t>
            </w:r>
          </w:p>
        </w:tc>
        <w:tc>
          <w:tcPr>
            <w:tcW w:w="1870" w:type="dxa"/>
            <w:tcBorders>
              <w:top w:val="single" w:sz="4" w:space="0" w:color="000000"/>
              <w:left w:val="single" w:sz="4" w:space="0" w:color="000000"/>
              <w:bottom w:val="single" w:sz="4" w:space="0" w:color="000000"/>
              <w:right w:val="single" w:sz="4" w:space="0" w:color="000000"/>
            </w:tcBorders>
            <w:shd w:val="clear" w:color="auto" w:fill="auto"/>
          </w:tcPr>
          <w:p w:rsidR="006F4D0C" w:rsidRDefault="006F4D0C" w:rsidP="00DB33BE">
            <w:pPr>
              <w:jc w:val="center"/>
            </w:pPr>
            <w:r>
              <w:t>СТД</w:t>
            </w:r>
          </w:p>
        </w:tc>
      </w:tr>
      <w:tr w:rsidR="006F4D0C" w:rsidTr="00DB33BE">
        <w:trPr>
          <w:trHeight w:val="255"/>
        </w:trPr>
        <w:tc>
          <w:tcPr>
            <w:tcW w:w="1935" w:type="dxa"/>
            <w:tcBorders>
              <w:top w:val="single" w:sz="4" w:space="0" w:color="000000"/>
              <w:left w:val="single" w:sz="4" w:space="0" w:color="000000"/>
              <w:bottom w:val="single" w:sz="4" w:space="0" w:color="000000"/>
            </w:tcBorders>
            <w:shd w:val="clear" w:color="auto" w:fill="auto"/>
          </w:tcPr>
          <w:p w:rsidR="006F4D0C" w:rsidRDefault="006F4D0C" w:rsidP="00DB33BE">
            <w:pPr>
              <w:jc w:val="both"/>
            </w:pPr>
            <w:r>
              <w:t> </w:t>
            </w:r>
          </w:p>
        </w:tc>
        <w:tc>
          <w:tcPr>
            <w:tcW w:w="186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t>46,8</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1</w:t>
            </w:r>
          </w:p>
        </w:tc>
        <w:tc>
          <w:tcPr>
            <w:tcW w:w="147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80</w:t>
            </w:r>
          </w:p>
        </w:tc>
        <w:tc>
          <w:tcPr>
            <w:tcW w:w="102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2</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proofErr w:type="spellStart"/>
            <w:r>
              <w:t>канальн</w:t>
            </w:r>
            <w:proofErr w:type="spellEnd"/>
          </w:p>
        </w:tc>
        <w:tc>
          <w:tcPr>
            <w:tcW w:w="118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t>0,50</w:t>
            </w:r>
          </w:p>
        </w:tc>
        <w:tc>
          <w:tcPr>
            <w:tcW w:w="193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до 1990</w:t>
            </w:r>
          </w:p>
        </w:tc>
        <w:tc>
          <w:tcPr>
            <w:tcW w:w="1870" w:type="dxa"/>
            <w:tcBorders>
              <w:top w:val="single" w:sz="4" w:space="0" w:color="000000"/>
              <w:left w:val="single" w:sz="4" w:space="0" w:color="000000"/>
              <w:bottom w:val="single" w:sz="4" w:space="0" w:color="000000"/>
              <w:right w:val="single" w:sz="4" w:space="0" w:color="000000"/>
            </w:tcBorders>
            <w:shd w:val="clear" w:color="auto" w:fill="auto"/>
          </w:tcPr>
          <w:p w:rsidR="006F4D0C" w:rsidRDefault="006F4D0C" w:rsidP="00DB33BE">
            <w:pPr>
              <w:jc w:val="center"/>
            </w:pPr>
            <w:r>
              <w:t>СТД</w:t>
            </w:r>
          </w:p>
        </w:tc>
      </w:tr>
      <w:tr w:rsidR="006F4D0C" w:rsidTr="00DB33BE">
        <w:trPr>
          <w:trHeight w:val="255"/>
        </w:trPr>
        <w:tc>
          <w:tcPr>
            <w:tcW w:w="1935" w:type="dxa"/>
            <w:tcBorders>
              <w:top w:val="single" w:sz="4" w:space="0" w:color="000000"/>
              <w:left w:val="single" w:sz="4" w:space="0" w:color="000000"/>
              <w:bottom w:val="single" w:sz="4" w:space="0" w:color="000000"/>
            </w:tcBorders>
            <w:shd w:val="clear" w:color="auto" w:fill="auto"/>
          </w:tcPr>
          <w:p w:rsidR="006F4D0C" w:rsidRDefault="006F4D0C" w:rsidP="00DB33BE">
            <w:pPr>
              <w:jc w:val="both"/>
            </w:pPr>
            <w:r>
              <w:t> </w:t>
            </w:r>
          </w:p>
        </w:tc>
        <w:tc>
          <w:tcPr>
            <w:tcW w:w="186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t>426,1</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1</w:t>
            </w:r>
          </w:p>
        </w:tc>
        <w:tc>
          <w:tcPr>
            <w:tcW w:w="147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76</w:t>
            </w:r>
          </w:p>
        </w:tc>
        <w:tc>
          <w:tcPr>
            <w:tcW w:w="102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2</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proofErr w:type="spellStart"/>
            <w:r>
              <w:t>канальн</w:t>
            </w:r>
            <w:proofErr w:type="spellEnd"/>
          </w:p>
        </w:tc>
        <w:tc>
          <w:tcPr>
            <w:tcW w:w="118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t>3,32</w:t>
            </w:r>
          </w:p>
        </w:tc>
        <w:tc>
          <w:tcPr>
            <w:tcW w:w="193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до 1990</w:t>
            </w:r>
          </w:p>
        </w:tc>
        <w:tc>
          <w:tcPr>
            <w:tcW w:w="1870" w:type="dxa"/>
            <w:tcBorders>
              <w:top w:val="single" w:sz="4" w:space="0" w:color="000000"/>
              <w:left w:val="single" w:sz="4" w:space="0" w:color="000000"/>
              <w:bottom w:val="single" w:sz="4" w:space="0" w:color="000000"/>
              <w:right w:val="single" w:sz="4" w:space="0" w:color="000000"/>
            </w:tcBorders>
            <w:shd w:val="clear" w:color="auto" w:fill="auto"/>
          </w:tcPr>
          <w:p w:rsidR="006F4D0C" w:rsidRDefault="006F4D0C" w:rsidP="00DB33BE">
            <w:pPr>
              <w:jc w:val="center"/>
            </w:pPr>
            <w:r>
              <w:t>СТД</w:t>
            </w:r>
          </w:p>
        </w:tc>
      </w:tr>
      <w:tr w:rsidR="006F4D0C" w:rsidTr="00DB33BE">
        <w:trPr>
          <w:trHeight w:val="255"/>
        </w:trPr>
        <w:tc>
          <w:tcPr>
            <w:tcW w:w="1935" w:type="dxa"/>
            <w:tcBorders>
              <w:top w:val="single" w:sz="4" w:space="0" w:color="000000"/>
              <w:left w:val="single" w:sz="4" w:space="0" w:color="000000"/>
              <w:bottom w:val="single" w:sz="4" w:space="0" w:color="000000"/>
            </w:tcBorders>
            <w:shd w:val="clear" w:color="auto" w:fill="auto"/>
          </w:tcPr>
          <w:p w:rsidR="006F4D0C" w:rsidRDefault="006F4D0C" w:rsidP="00DB33BE">
            <w:pPr>
              <w:jc w:val="both"/>
            </w:pPr>
            <w:r>
              <w:t> </w:t>
            </w:r>
          </w:p>
        </w:tc>
        <w:tc>
          <w:tcPr>
            <w:tcW w:w="186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t>35,3</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 </w:t>
            </w:r>
          </w:p>
        </w:tc>
        <w:tc>
          <w:tcPr>
            <w:tcW w:w="147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65</w:t>
            </w:r>
          </w:p>
        </w:tc>
        <w:tc>
          <w:tcPr>
            <w:tcW w:w="102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2</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proofErr w:type="spellStart"/>
            <w:r>
              <w:t>канальн</w:t>
            </w:r>
            <w:proofErr w:type="spellEnd"/>
          </w:p>
        </w:tc>
        <w:tc>
          <w:tcPr>
            <w:tcW w:w="118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t>0,23</w:t>
            </w:r>
          </w:p>
        </w:tc>
        <w:tc>
          <w:tcPr>
            <w:tcW w:w="193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до 1990</w:t>
            </w:r>
          </w:p>
        </w:tc>
        <w:tc>
          <w:tcPr>
            <w:tcW w:w="1870" w:type="dxa"/>
            <w:tcBorders>
              <w:top w:val="single" w:sz="4" w:space="0" w:color="000000"/>
              <w:left w:val="single" w:sz="4" w:space="0" w:color="000000"/>
              <w:bottom w:val="single" w:sz="4" w:space="0" w:color="000000"/>
              <w:right w:val="single" w:sz="4" w:space="0" w:color="000000"/>
            </w:tcBorders>
            <w:shd w:val="clear" w:color="auto" w:fill="auto"/>
          </w:tcPr>
          <w:p w:rsidR="006F4D0C" w:rsidRDefault="006F4D0C" w:rsidP="00DB33BE">
            <w:pPr>
              <w:jc w:val="center"/>
            </w:pPr>
            <w:r>
              <w:t>СТД</w:t>
            </w:r>
          </w:p>
        </w:tc>
      </w:tr>
      <w:tr w:rsidR="006F4D0C" w:rsidTr="00DB33BE">
        <w:trPr>
          <w:trHeight w:val="255"/>
        </w:trPr>
        <w:tc>
          <w:tcPr>
            <w:tcW w:w="1935" w:type="dxa"/>
            <w:tcBorders>
              <w:top w:val="single" w:sz="4" w:space="0" w:color="000000"/>
              <w:left w:val="single" w:sz="4" w:space="0" w:color="000000"/>
              <w:bottom w:val="single" w:sz="4" w:space="0" w:color="000000"/>
            </w:tcBorders>
            <w:shd w:val="clear" w:color="auto" w:fill="auto"/>
          </w:tcPr>
          <w:p w:rsidR="006F4D0C" w:rsidRDefault="006F4D0C" w:rsidP="00DB33BE">
            <w:pPr>
              <w:jc w:val="both"/>
            </w:pPr>
            <w:r>
              <w:t> </w:t>
            </w:r>
          </w:p>
        </w:tc>
        <w:tc>
          <w:tcPr>
            <w:tcW w:w="186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t>840,1</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25</w:t>
            </w:r>
          </w:p>
        </w:tc>
        <w:tc>
          <w:tcPr>
            <w:tcW w:w="147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50</w:t>
            </w:r>
          </w:p>
        </w:tc>
        <w:tc>
          <w:tcPr>
            <w:tcW w:w="102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2</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proofErr w:type="spellStart"/>
            <w:r>
              <w:t>канальн</w:t>
            </w:r>
            <w:proofErr w:type="spellEnd"/>
          </w:p>
        </w:tc>
        <w:tc>
          <w:tcPr>
            <w:tcW w:w="118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t>2,35</w:t>
            </w:r>
          </w:p>
        </w:tc>
        <w:tc>
          <w:tcPr>
            <w:tcW w:w="193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до 1990</w:t>
            </w:r>
          </w:p>
        </w:tc>
        <w:tc>
          <w:tcPr>
            <w:tcW w:w="1870" w:type="dxa"/>
            <w:tcBorders>
              <w:top w:val="single" w:sz="4" w:space="0" w:color="000000"/>
              <w:left w:val="single" w:sz="4" w:space="0" w:color="000000"/>
              <w:bottom w:val="single" w:sz="4" w:space="0" w:color="000000"/>
              <w:right w:val="single" w:sz="4" w:space="0" w:color="000000"/>
            </w:tcBorders>
            <w:shd w:val="clear" w:color="auto" w:fill="auto"/>
          </w:tcPr>
          <w:p w:rsidR="006F4D0C" w:rsidRDefault="006F4D0C" w:rsidP="00DB33BE">
            <w:pPr>
              <w:jc w:val="center"/>
            </w:pPr>
            <w:r>
              <w:t>СТД</w:t>
            </w:r>
          </w:p>
        </w:tc>
      </w:tr>
      <w:tr w:rsidR="006F4D0C" w:rsidTr="00DB33BE">
        <w:trPr>
          <w:trHeight w:val="288"/>
        </w:trPr>
        <w:tc>
          <w:tcPr>
            <w:tcW w:w="1935" w:type="dxa"/>
            <w:tcBorders>
              <w:top w:val="single" w:sz="4" w:space="0" w:color="000000"/>
              <w:left w:val="single" w:sz="4" w:space="0" w:color="000000"/>
              <w:bottom w:val="single" w:sz="4" w:space="0" w:color="000000"/>
            </w:tcBorders>
            <w:shd w:val="clear" w:color="auto" w:fill="auto"/>
          </w:tcPr>
          <w:p w:rsidR="006F4D0C" w:rsidRDefault="006F4D0C" w:rsidP="00DB33BE">
            <w:pPr>
              <w:jc w:val="both"/>
            </w:pPr>
            <w:r>
              <w:t> </w:t>
            </w:r>
          </w:p>
        </w:tc>
        <w:tc>
          <w:tcPr>
            <w:tcW w:w="186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t>217,2</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 </w:t>
            </w:r>
          </w:p>
        </w:tc>
        <w:tc>
          <w:tcPr>
            <w:tcW w:w="147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50</w:t>
            </w:r>
          </w:p>
        </w:tc>
        <w:tc>
          <w:tcPr>
            <w:tcW w:w="102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2</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proofErr w:type="spellStart"/>
            <w:r>
              <w:t>канальн</w:t>
            </w:r>
            <w:proofErr w:type="spellEnd"/>
          </w:p>
        </w:tc>
        <w:tc>
          <w:tcPr>
            <w:tcW w:w="118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t>1,76</w:t>
            </w:r>
          </w:p>
        </w:tc>
        <w:tc>
          <w:tcPr>
            <w:tcW w:w="193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1990-1997</w:t>
            </w:r>
          </w:p>
        </w:tc>
        <w:tc>
          <w:tcPr>
            <w:tcW w:w="1870" w:type="dxa"/>
            <w:tcBorders>
              <w:top w:val="single" w:sz="4" w:space="0" w:color="000000"/>
              <w:left w:val="single" w:sz="4" w:space="0" w:color="000000"/>
              <w:bottom w:val="single" w:sz="4" w:space="0" w:color="000000"/>
              <w:right w:val="single" w:sz="4" w:space="0" w:color="000000"/>
            </w:tcBorders>
            <w:shd w:val="clear" w:color="auto" w:fill="auto"/>
          </w:tcPr>
          <w:p w:rsidR="006F4D0C" w:rsidRDefault="006F4D0C" w:rsidP="00DB33BE">
            <w:pPr>
              <w:jc w:val="center"/>
            </w:pPr>
            <w:r>
              <w:t>СТД</w:t>
            </w:r>
          </w:p>
        </w:tc>
      </w:tr>
      <w:tr w:rsidR="006F4D0C" w:rsidTr="00DB33BE">
        <w:trPr>
          <w:trHeight w:val="255"/>
        </w:trPr>
        <w:tc>
          <w:tcPr>
            <w:tcW w:w="1935" w:type="dxa"/>
            <w:tcBorders>
              <w:top w:val="single" w:sz="4" w:space="0" w:color="000000"/>
              <w:left w:val="single" w:sz="4" w:space="0" w:color="000000"/>
              <w:bottom w:val="single" w:sz="4" w:space="0" w:color="000000"/>
            </w:tcBorders>
            <w:shd w:val="clear" w:color="auto" w:fill="auto"/>
          </w:tcPr>
          <w:p w:rsidR="006F4D0C" w:rsidRDefault="006F4D0C" w:rsidP="00DB33BE">
            <w:pPr>
              <w:jc w:val="both"/>
            </w:pPr>
            <w:r>
              <w:t> </w:t>
            </w:r>
          </w:p>
        </w:tc>
        <w:tc>
          <w:tcPr>
            <w:tcW w:w="186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t>28,3</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 </w:t>
            </w:r>
          </w:p>
        </w:tc>
        <w:tc>
          <w:tcPr>
            <w:tcW w:w="147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50</w:t>
            </w:r>
          </w:p>
        </w:tc>
        <w:tc>
          <w:tcPr>
            <w:tcW w:w="102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2</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proofErr w:type="spellStart"/>
            <w:r>
              <w:t>канальн</w:t>
            </w:r>
            <w:proofErr w:type="spellEnd"/>
          </w:p>
        </w:tc>
        <w:tc>
          <w:tcPr>
            <w:tcW w:w="118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t>0,12</w:t>
            </w:r>
          </w:p>
        </w:tc>
        <w:tc>
          <w:tcPr>
            <w:tcW w:w="193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1998-2003</w:t>
            </w:r>
          </w:p>
        </w:tc>
        <w:tc>
          <w:tcPr>
            <w:tcW w:w="1870" w:type="dxa"/>
            <w:tcBorders>
              <w:top w:val="single" w:sz="4" w:space="0" w:color="000000"/>
              <w:left w:val="single" w:sz="4" w:space="0" w:color="000000"/>
              <w:bottom w:val="single" w:sz="4" w:space="0" w:color="000000"/>
              <w:right w:val="single" w:sz="4" w:space="0" w:color="000000"/>
            </w:tcBorders>
            <w:shd w:val="clear" w:color="auto" w:fill="auto"/>
          </w:tcPr>
          <w:p w:rsidR="006F4D0C" w:rsidRDefault="006F4D0C" w:rsidP="00DB33BE">
            <w:pPr>
              <w:jc w:val="center"/>
            </w:pPr>
            <w:r>
              <w:t>СТД</w:t>
            </w:r>
          </w:p>
        </w:tc>
      </w:tr>
      <w:tr w:rsidR="006F4D0C" w:rsidTr="00DB33BE">
        <w:trPr>
          <w:trHeight w:val="255"/>
        </w:trPr>
        <w:tc>
          <w:tcPr>
            <w:tcW w:w="1935" w:type="dxa"/>
            <w:tcBorders>
              <w:top w:val="single" w:sz="4" w:space="0" w:color="000000"/>
              <w:left w:val="single" w:sz="4" w:space="0" w:color="000000"/>
              <w:bottom w:val="single" w:sz="4" w:space="0" w:color="000000"/>
            </w:tcBorders>
            <w:shd w:val="clear" w:color="auto" w:fill="auto"/>
          </w:tcPr>
          <w:p w:rsidR="006F4D0C" w:rsidRDefault="006F4D0C" w:rsidP="00DB33BE">
            <w:pPr>
              <w:jc w:val="both"/>
            </w:pPr>
            <w:r>
              <w:t> </w:t>
            </w:r>
          </w:p>
        </w:tc>
        <w:tc>
          <w:tcPr>
            <w:tcW w:w="186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t>62,9</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2</w:t>
            </w:r>
          </w:p>
        </w:tc>
        <w:tc>
          <w:tcPr>
            <w:tcW w:w="147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40</w:t>
            </w:r>
          </w:p>
        </w:tc>
        <w:tc>
          <w:tcPr>
            <w:tcW w:w="102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2</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proofErr w:type="spellStart"/>
            <w:r>
              <w:t>канальн</w:t>
            </w:r>
            <w:proofErr w:type="spellEnd"/>
          </w:p>
        </w:tc>
        <w:tc>
          <w:tcPr>
            <w:tcW w:w="118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t>0,02</w:t>
            </w:r>
          </w:p>
        </w:tc>
        <w:tc>
          <w:tcPr>
            <w:tcW w:w="193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до 1990</w:t>
            </w:r>
          </w:p>
        </w:tc>
        <w:tc>
          <w:tcPr>
            <w:tcW w:w="1870" w:type="dxa"/>
            <w:tcBorders>
              <w:top w:val="single" w:sz="4" w:space="0" w:color="000000"/>
              <w:left w:val="single" w:sz="4" w:space="0" w:color="000000"/>
              <w:bottom w:val="single" w:sz="4" w:space="0" w:color="000000"/>
              <w:right w:val="single" w:sz="4" w:space="0" w:color="000000"/>
            </w:tcBorders>
            <w:shd w:val="clear" w:color="auto" w:fill="auto"/>
          </w:tcPr>
          <w:p w:rsidR="006F4D0C" w:rsidRDefault="006F4D0C" w:rsidP="00DB33BE">
            <w:pPr>
              <w:jc w:val="center"/>
            </w:pPr>
            <w:r>
              <w:t>СТД</w:t>
            </w:r>
          </w:p>
        </w:tc>
      </w:tr>
      <w:tr w:rsidR="006F4D0C" w:rsidTr="00DB33BE">
        <w:trPr>
          <w:trHeight w:val="315"/>
        </w:trPr>
        <w:tc>
          <w:tcPr>
            <w:tcW w:w="1935" w:type="dxa"/>
            <w:tcBorders>
              <w:top w:val="single" w:sz="4" w:space="0" w:color="000000"/>
              <w:left w:val="single" w:sz="4" w:space="0" w:color="000000"/>
              <w:bottom w:val="single" w:sz="4" w:space="0" w:color="000000"/>
            </w:tcBorders>
            <w:shd w:val="clear" w:color="auto" w:fill="auto"/>
          </w:tcPr>
          <w:p w:rsidR="006F4D0C" w:rsidRDefault="006F4D0C" w:rsidP="00DB33BE">
            <w:pPr>
              <w:jc w:val="both"/>
            </w:pPr>
            <w:r>
              <w:t> </w:t>
            </w:r>
          </w:p>
        </w:tc>
        <w:tc>
          <w:tcPr>
            <w:tcW w:w="186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t>43,5</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 </w:t>
            </w:r>
          </w:p>
        </w:tc>
        <w:tc>
          <w:tcPr>
            <w:tcW w:w="147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32</w:t>
            </w:r>
          </w:p>
        </w:tc>
        <w:tc>
          <w:tcPr>
            <w:tcW w:w="102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2</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proofErr w:type="spellStart"/>
            <w:r>
              <w:t>канальн</w:t>
            </w:r>
            <w:proofErr w:type="spellEnd"/>
          </w:p>
        </w:tc>
        <w:tc>
          <w:tcPr>
            <w:tcW w:w="118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t>0,04</w:t>
            </w:r>
          </w:p>
        </w:tc>
        <w:tc>
          <w:tcPr>
            <w:tcW w:w="193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1990-1997</w:t>
            </w:r>
          </w:p>
        </w:tc>
        <w:tc>
          <w:tcPr>
            <w:tcW w:w="1870" w:type="dxa"/>
            <w:tcBorders>
              <w:top w:val="single" w:sz="4" w:space="0" w:color="000000"/>
              <w:left w:val="single" w:sz="4" w:space="0" w:color="000000"/>
              <w:bottom w:val="single" w:sz="4" w:space="0" w:color="000000"/>
              <w:right w:val="single" w:sz="4" w:space="0" w:color="000000"/>
            </w:tcBorders>
            <w:shd w:val="clear" w:color="auto" w:fill="auto"/>
          </w:tcPr>
          <w:p w:rsidR="006F4D0C" w:rsidRDefault="006F4D0C" w:rsidP="00DB33BE">
            <w:pPr>
              <w:jc w:val="center"/>
            </w:pPr>
            <w:r>
              <w:t>СТД</w:t>
            </w:r>
          </w:p>
        </w:tc>
      </w:tr>
      <w:tr w:rsidR="006F4D0C" w:rsidTr="00DB33BE">
        <w:trPr>
          <w:trHeight w:val="315"/>
        </w:trPr>
        <w:tc>
          <w:tcPr>
            <w:tcW w:w="1935" w:type="dxa"/>
            <w:tcBorders>
              <w:top w:val="single" w:sz="4" w:space="0" w:color="000000"/>
              <w:left w:val="single" w:sz="4" w:space="0" w:color="000000"/>
              <w:bottom w:val="single" w:sz="4" w:space="0" w:color="000000"/>
            </w:tcBorders>
            <w:shd w:val="clear" w:color="auto" w:fill="auto"/>
          </w:tcPr>
          <w:p w:rsidR="006F4D0C" w:rsidRDefault="006F4D0C" w:rsidP="00DB33BE">
            <w:pPr>
              <w:jc w:val="both"/>
            </w:pPr>
            <w:r>
              <w:t> </w:t>
            </w:r>
          </w:p>
        </w:tc>
        <w:tc>
          <w:tcPr>
            <w:tcW w:w="186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t>8,3</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 </w:t>
            </w:r>
          </w:p>
        </w:tc>
        <w:tc>
          <w:tcPr>
            <w:tcW w:w="147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32</w:t>
            </w:r>
          </w:p>
        </w:tc>
        <w:tc>
          <w:tcPr>
            <w:tcW w:w="102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2</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proofErr w:type="spellStart"/>
            <w:r>
              <w:t>надзем</w:t>
            </w:r>
            <w:proofErr w:type="spellEnd"/>
          </w:p>
        </w:tc>
        <w:tc>
          <w:tcPr>
            <w:tcW w:w="118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t>5,46</w:t>
            </w:r>
          </w:p>
        </w:tc>
        <w:tc>
          <w:tcPr>
            <w:tcW w:w="193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1998-2003</w:t>
            </w:r>
          </w:p>
        </w:tc>
        <w:tc>
          <w:tcPr>
            <w:tcW w:w="1870" w:type="dxa"/>
            <w:tcBorders>
              <w:top w:val="single" w:sz="4" w:space="0" w:color="000000"/>
              <w:left w:val="single" w:sz="4" w:space="0" w:color="000000"/>
              <w:bottom w:val="single" w:sz="4" w:space="0" w:color="000000"/>
              <w:right w:val="single" w:sz="4" w:space="0" w:color="000000"/>
            </w:tcBorders>
            <w:shd w:val="clear" w:color="auto" w:fill="auto"/>
          </w:tcPr>
          <w:p w:rsidR="006F4D0C" w:rsidRDefault="006F4D0C" w:rsidP="00DB33BE">
            <w:pPr>
              <w:jc w:val="center"/>
            </w:pPr>
            <w:r>
              <w:t>СТД</w:t>
            </w:r>
          </w:p>
        </w:tc>
      </w:tr>
      <w:tr w:rsidR="006F4D0C" w:rsidTr="00DB33BE">
        <w:trPr>
          <w:trHeight w:val="270"/>
        </w:trPr>
        <w:tc>
          <w:tcPr>
            <w:tcW w:w="1935" w:type="dxa"/>
            <w:tcBorders>
              <w:top w:val="single" w:sz="4" w:space="0" w:color="000000"/>
              <w:left w:val="single" w:sz="4" w:space="0" w:color="000000"/>
              <w:bottom w:val="single" w:sz="4" w:space="0" w:color="000000"/>
            </w:tcBorders>
            <w:shd w:val="clear" w:color="auto" w:fill="auto"/>
          </w:tcPr>
          <w:p w:rsidR="006F4D0C" w:rsidRDefault="006F4D0C" w:rsidP="00DB33BE">
            <w:pPr>
              <w:jc w:val="both"/>
            </w:pPr>
            <w:r>
              <w:t> </w:t>
            </w:r>
          </w:p>
        </w:tc>
        <w:tc>
          <w:tcPr>
            <w:tcW w:w="186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t>24,7</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 </w:t>
            </w:r>
          </w:p>
        </w:tc>
        <w:tc>
          <w:tcPr>
            <w:tcW w:w="147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25</w:t>
            </w:r>
          </w:p>
        </w:tc>
        <w:tc>
          <w:tcPr>
            <w:tcW w:w="102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2</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proofErr w:type="spellStart"/>
            <w:r>
              <w:t>канальн</w:t>
            </w:r>
            <w:proofErr w:type="spellEnd"/>
          </w:p>
        </w:tc>
        <w:tc>
          <w:tcPr>
            <w:tcW w:w="118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t>0,03</w:t>
            </w:r>
          </w:p>
        </w:tc>
        <w:tc>
          <w:tcPr>
            <w:tcW w:w="193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до 1990</w:t>
            </w:r>
          </w:p>
        </w:tc>
        <w:tc>
          <w:tcPr>
            <w:tcW w:w="1870" w:type="dxa"/>
            <w:tcBorders>
              <w:top w:val="single" w:sz="4" w:space="0" w:color="000000"/>
              <w:left w:val="single" w:sz="4" w:space="0" w:color="000000"/>
              <w:bottom w:val="single" w:sz="4" w:space="0" w:color="000000"/>
              <w:right w:val="single" w:sz="4" w:space="0" w:color="000000"/>
            </w:tcBorders>
            <w:shd w:val="clear" w:color="auto" w:fill="auto"/>
          </w:tcPr>
          <w:p w:rsidR="006F4D0C" w:rsidRDefault="006F4D0C" w:rsidP="00DB33BE">
            <w:pPr>
              <w:jc w:val="center"/>
            </w:pPr>
            <w:r>
              <w:t>СТД</w:t>
            </w:r>
          </w:p>
        </w:tc>
      </w:tr>
      <w:tr w:rsidR="006F4D0C" w:rsidTr="00DB33BE">
        <w:trPr>
          <w:trHeight w:val="285"/>
        </w:trPr>
        <w:tc>
          <w:tcPr>
            <w:tcW w:w="1935" w:type="dxa"/>
            <w:tcBorders>
              <w:top w:val="single" w:sz="4" w:space="0" w:color="000000"/>
              <w:left w:val="single" w:sz="4" w:space="0" w:color="000000"/>
              <w:bottom w:val="single" w:sz="4" w:space="0" w:color="000000"/>
            </w:tcBorders>
            <w:shd w:val="clear" w:color="auto" w:fill="auto"/>
          </w:tcPr>
          <w:p w:rsidR="006F4D0C" w:rsidRDefault="006F4D0C" w:rsidP="00DB33BE">
            <w:pPr>
              <w:jc w:val="both"/>
            </w:pPr>
            <w:r>
              <w:rPr>
                <w:b/>
                <w:bCs/>
              </w:rPr>
              <w:lastRenderedPageBreak/>
              <w:t>Итого</w:t>
            </w:r>
          </w:p>
        </w:tc>
        <w:tc>
          <w:tcPr>
            <w:tcW w:w="186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rPr>
                <w:b/>
                <w:bCs/>
              </w:rPr>
              <w:t>3 409,7</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rPr>
                <w:b/>
                <w:bCs/>
              </w:rPr>
              <w:t>40</w:t>
            </w:r>
          </w:p>
        </w:tc>
        <w:tc>
          <w:tcPr>
            <w:tcW w:w="147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rPr>
                <w:b/>
                <w:bCs/>
              </w:rPr>
              <w:t> </w:t>
            </w:r>
          </w:p>
        </w:tc>
        <w:tc>
          <w:tcPr>
            <w:tcW w:w="102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rPr>
                <w:b/>
                <w:bCs/>
              </w:rPr>
              <w:t> </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rPr>
                <w:b/>
                <w:bCs/>
              </w:rPr>
              <w:t> </w:t>
            </w:r>
          </w:p>
        </w:tc>
        <w:tc>
          <w:tcPr>
            <w:tcW w:w="118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rPr>
                <w:b/>
                <w:bCs/>
              </w:rPr>
              <w:t>68,91</w:t>
            </w:r>
          </w:p>
        </w:tc>
        <w:tc>
          <w:tcPr>
            <w:tcW w:w="193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snapToGrid w:val="0"/>
              <w:jc w:val="center"/>
              <w:rPr>
                <w:b/>
                <w:bCs/>
              </w:rPr>
            </w:pPr>
          </w:p>
        </w:tc>
        <w:tc>
          <w:tcPr>
            <w:tcW w:w="1870" w:type="dxa"/>
            <w:tcBorders>
              <w:top w:val="single" w:sz="4" w:space="0" w:color="000000"/>
              <w:left w:val="single" w:sz="4" w:space="0" w:color="000000"/>
              <w:bottom w:val="single" w:sz="4" w:space="0" w:color="000000"/>
              <w:right w:val="single" w:sz="4" w:space="0" w:color="000000"/>
            </w:tcBorders>
            <w:shd w:val="clear" w:color="auto" w:fill="auto"/>
          </w:tcPr>
          <w:p w:rsidR="006F4D0C" w:rsidRDefault="006F4D0C" w:rsidP="00DB33BE">
            <w:pPr>
              <w:jc w:val="center"/>
            </w:pPr>
            <w:r>
              <w:rPr>
                <w:b/>
                <w:bCs/>
              </w:rPr>
              <w:t> </w:t>
            </w:r>
          </w:p>
        </w:tc>
      </w:tr>
      <w:tr w:rsidR="006F4D0C" w:rsidTr="00DB33BE">
        <w:trPr>
          <w:trHeight w:val="273"/>
        </w:trPr>
        <w:tc>
          <w:tcPr>
            <w:tcW w:w="14575" w:type="dxa"/>
            <w:gridSpan w:val="16"/>
            <w:tcBorders>
              <w:top w:val="single" w:sz="4" w:space="0" w:color="000000"/>
              <w:left w:val="single" w:sz="4" w:space="0" w:color="000000"/>
              <w:bottom w:val="single" w:sz="4" w:space="0" w:color="000000"/>
              <w:right w:val="single" w:sz="4" w:space="0" w:color="000000"/>
            </w:tcBorders>
            <w:shd w:val="clear" w:color="auto" w:fill="auto"/>
          </w:tcPr>
          <w:p w:rsidR="006F4D0C" w:rsidRDefault="006F4D0C" w:rsidP="00DB33BE">
            <w:pPr>
              <w:jc w:val="both"/>
            </w:pPr>
            <w:r>
              <w:rPr>
                <w:b/>
                <w:bCs/>
              </w:rPr>
              <w:t>Горячее водоснабжение - НЕТ</w:t>
            </w:r>
          </w:p>
        </w:tc>
      </w:tr>
      <w:tr w:rsidR="006F4D0C" w:rsidTr="00DB33BE">
        <w:trPr>
          <w:trHeight w:val="290"/>
        </w:trPr>
        <w:tc>
          <w:tcPr>
            <w:tcW w:w="14575" w:type="dxa"/>
            <w:gridSpan w:val="16"/>
            <w:tcBorders>
              <w:top w:val="single" w:sz="4" w:space="0" w:color="000000"/>
              <w:left w:val="single" w:sz="4" w:space="0" w:color="000000"/>
              <w:bottom w:val="single" w:sz="4" w:space="0" w:color="000000"/>
              <w:right w:val="single" w:sz="4" w:space="0" w:color="000000"/>
            </w:tcBorders>
            <w:shd w:val="clear" w:color="auto" w:fill="auto"/>
          </w:tcPr>
          <w:p w:rsidR="006F4D0C" w:rsidRDefault="006F4D0C" w:rsidP="00DB33BE">
            <w:pPr>
              <w:jc w:val="both"/>
            </w:pPr>
            <w:r>
              <w:t>2. Котельная «Школьная», расположенная по адресу: Томская область, Колпашевский район, с. Тогур, ул. Тургенева, 21/1.</w:t>
            </w:r>
          </w:p>
        </w:tc>
      </w:tr>
      <w:tr w:rsidR="006F4D0C" w:rsidTr="00DB33BE">
        <w:trPr>
          <w:trHeight w:val="315"/>
        </w:trPr>
        <w:tc>
          <w:tcPr>
            <w:tcW w:w="14575" w:type="dxa"/>
            <w:gridSpan w:val="16"/>
            <w:tcBorders>
              <w:top w:val="single" w:sz="4" w:space="0" w:color="000000"/>
              <w:left w:val="single" w:sz="4" w:space="0" w:color="000000"/>
              <w:bottom w:val="single" w:sz="4" w:space="0" w:color="000000"/>
              <w:right w:val="single" w:sz="4" w:space="0" w:color="000000"/>
            </w:tcBorders>
            <w:shd w:val="clear" w:color="auto" w:fill="auto"/>
          </w:tcPr>
          <w:p w:rsidR="006F4D0C" w:rsidRDefault="006F4D0C" w:rsidP="00DB33BE">
            <w:pPr>
              <w:jc w:val="both"/>
            </w:pPr>
            <w:r>
              <w:rPr>
                <w:b/>
                <w:bCs/>
              </w:rPr>
              <w:t>Отопление</w:t>
            </w:r>
          </w:p>
        </w:tc>
      </w:tr>
      <w:tr w:rsidR="006F4D0C" w:rsidTr="00DB33BE">
        <w:trPr>
          <w:trHeight w:val="234"/>
        </w:trPr>
        <w:tc>
          <w:tcPr>
            <w:tcW w:w="1935" w:type="dxa"/>
            <w:tcBorders>
              <w:top w:val="single" w:sz="4" w:space="0" w:color="000000"/>
              <w:left w:val="single" w:sz="4" w:space="0" w:color="000000"/>
              <w:bottom w:val="single" w:sz="4" w:space="0" w:color="000000"/>
            </w:tcBorders>
            <w:shd w:val="clear" w:color="auto" w:fill="auto"/>
          </w:tcPr>
          <w:p w:rsidR="006F4D0C" w:rsidRDefault="006F4D0C" w:rsidP="00DB33BE">
            <w:pPr>
              <w:jc w:val="both"/>
            </w:pPr>
            <w:r>
              <w:rPr>
                <w:b/>
                <w:bCs/>
              </w:rPr>
              <w:t> </w:t>
            </w:r>
          </w:p>
        </w:tc>
        <w:tc>
          <w:tcPr>
            <w:tcW w:w="186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t>40,2</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 </w:t>
            </w:r>
          </w:p>
        </w:tc>
        <w:tc>
          <w:tcPr>
            <w:tcW w:w="147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200</w:t>
            </w:r>
          </w:p>
        </w:tc>
        <w:tc>
          <w:tcPr>
            <w:tcW w:w="102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2</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proofErr w:type="spellStart"/>
            <w:r>
              <w:t>надзем</w:t>
            </w:r>
            <w:proofErr w:type="spellEnd"/>
          </w:p>
        </w:tc>
        <w:tc>
          <w:tcPr>
            <w:tcW w:w="118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t>2,73</w:t>
            </w:r>
          </w:p>
        </w:tc>
        <w:tc>
          <w:tcPr>
            <w:tcW w:w="193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2008</w:t>
            </w:r>
          </w:p>
        </w:tc>
        <w:tc>
          <w:tcPr>
            <w:tcW w:w="1870" w:type="dxa"/>
            <w:tcBorders>
              <w:top w:val="single" w:sz="4" w:space="0" w:color="000000"/>
              <w:left w:val="single" w:sz="4" w:space="0" w:color="000000"/>
              <w:bottom w:val="single" w:sz="4" w:space="0" w:color="000000"/>
              <w:right w:val="single" w:sz="4" w:space="0" w:color="000000"/>
            </w:tcBorders>
            <w:shd w:val="clear" w:color="auto" w:fill="auto"/>
          </w:tcPr>
          <w:p w:rsidR="006F4D0C" w:rsidRDefault="006F4D0C" w:rsidP="00DB33BE">
            <w:pPr>
              <w:jc w:val="center"/>
            </w:pPr>
            <w:r>
              <w:t>ППУ</w:t>
            </w:r>
          </w:p>
        </w:tc>
      </w:tr>
      <w:tr w:rsidR="006F4D0C" w:rsidTr="00DB33BE">
        <w:trPr>
          <w:trHeight w:val="255"/>
        </w:trPr>
        <w:tc>
          <w:tcPr>
            <w:tcW w:w="1935" w:type="dxa"/>
            <w:tcBorders>
              <w:top w:val="single" w:sz="4" w:space="0" w:color="000000"/>
              <w:left w:val="single" w:sz="4" w:space="0" w:color="000000"/>
              <w:bottom w:val="single" w:sz="4" w:space="0" w:color="000000"/>
            </w:tcBorders>
            <w:shd w:val="clear" w:color="auto" w:fill="auto"/>
          </w:tcPr>
          <w:p w:rsidR="006F4D0C" w:rsidRDefault="006F4D0C" w:rsidP="00DB33BE">
            <w:pPr>
              <w:jc w:val="both"/>
            </w:pPr>
            <w:r>
              <w:t> </w:t>
            </w:r>
          </w:p>
        </w:tc>
        <w:tc>
          <w:tcPr>
            <w:tcW w:w="186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t>660,2</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1</w:t>
            </w:r>
          </w:p>
        </w:tc>
        <w:tc>
          <w:tcPr>
            <w:tcW w:w="147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100</w:t>
            </w:r>
          </w:p>
        </w:tc>
        <w:tc>
          <w:tcPr>
            <w:tcW w:w="102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2</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proofErr w:type="spellStart"/>
            <w:r>
              <w:t>канальн</w:t>
            </w:r>
            <w:proofErr w:type="spellEnd"/>
          </w:p>
        </w:tc>
        <w:tc>
          <w:tcPr>
            <w:tcW w:w="118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t>10,56</w:t>
            </w:r>
          </w:p>
        </w:tc>
        <w:tc>
          <w:tcPr>
            <w:tcW w:w="193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до 1990</w:t>
            </w:r>
          </w:p>
        </w:tc>
        <w:tc>
          <w:tcPr>
            <w:tcW w:w="1870" w:type="dxa"/>
            <w:tcBorders>
              <w:top w:val="single" w:sz="4" w:space="0" w:color="000000"/>
              <w:left w:val="single" w:sz="4" w:space="0" w:color="000000"/>
              <w:bottom w:val="single" w:sz="4" w:space="0" w:color="000000"/>
              <w:right w:val="single" w:sz="4" w:space="0" w:color="000000"/>
            </w:tcBorders>
            <w:shd w:val="clear" w:color="auto" w:fill="auto"/>
          </w:tcPr>
          <w:p w:rsidR="006F4D0C" w:rsidRDefault="006F4D0C" w:rsidP="00DB33BE">
            <w:pPr>
              <w:jc w:val="center"/>
            </w:pPr>
            <w:r>
              <w:t>СТД</w:t>
            </w:r>
          </w:p>
        </w:tc>
      </w:tr>
      <w:tr w:rsidR="006F4D0C" w:rsidTr="00DB33BE">
        <w:trPr>
          <w:trHeight w:val="255"/>
        </w:trPr>
        <w:tc>
          <w:tcPr>
            <w:tcW w:w="1935" w:type="dxa"/>
            <w:tcBorders>
              <w:top w:val="single" w:sz="4" w:space="0" w:color="000000"/>
              <w:left w:val="single" w:sz="4" w:space="0" w:color="000000"/>
              <w:bottom w:val="single" w:sz="4" w:space="0" w:color="000000"/>
            </w:tcBorders>
            <w:shd w:val="clear" w:color="auto" w:fill="auto"/>
          </w:tcPr>
          <w:p w:rsidR="006F4D0C" w:rsidRDefault="006F4D0C" w:rsidP="00DB33BE">
            <w:pPr>
              <w:jc w:val="both"/>
            </w:pPr>
            <w:r>
              <w:t> </w:t>
            </w:r>
          </w:p>
        </w:tc>
        <w:tc>
          <w:tcPr>
            <w:tcW w:w="186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t>700,6</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 </w:t>
            </w:r>
          </w:p>
        </w:tc>
        <w:tc>
          <w:tcPr>
            <w:tcW w:w="147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100</w:t>
            </w:r>
          </w:p>
        </w:tc>
        <w:tc>
          <w:tcPr>
            <w:tcW w:w="102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2</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proofErr w:type="spellStart"/>
            <w:r>
              <w:t>надзем</w:t>
            </w:r>
            <w:proofErr w:type="spellEnd"/>
          </w:p>
        </w:tc>
        <w:tc>
          <w:tcPr>
            <w:tcW w:w="118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t>11,21</w:t>
            </w:r>
          </w:p>
        </w:tc>
        <w:tc>
          <w:tcPr>
            <w:tcW w:w="193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до 1990</w:t>
            </w:r>
          </w:p>
        </w:tc>
        <w:tc>
          <w:tcPr>
            <w:tcW w:w="1870" w:type="dxa"/>
            <w:tcBorders>
              <w:top w:val="single" w:sz="4" w:space="0" w:color="000000"/>
              <w:left w:val="single" w:sz="4" w:space="0" w:color="000000"/>
              <w:bottom w:val="single" w:sz="4" w:space="0" w:color="000000"/>
              <w:right w:val="single" w:sz="4" w:space="0" w:color="000000"/>
            </w:tcBorders>
            <w:shd w:val="clear" w:color="auto" w:fill="auto"/>
          </w:tcPr>
          <w:p w:rsidR="006F4D0C" w:rsidRDefault="006F4D0C" w:rsidP="00DB33BE">
            <w:pPr>
              <w:jc w:val="center"/>
            </w:pPr>
            <w:r>
              <w:t>СТД</w:t>
            </w:r>
          </w:p>
        </w:tc>
      </w:tr>
      <w:tr w:rsidR="006F4D0C" w:rsidTr="00DB33BE">
        <w:trPr>
          <w:trHeight w:val="255"/>
        </w:trPr>
        <w:tc>
          <w:tcPr>
            <w:tcW w:w="1935" w:type="dxa"/>
            <w:tcBorders>
              <w:top w:val="single" w:sz="4" w:space="0" w:color="000000"/>
              <w:left w:val="single" w:sz="4" w:space="0" w:color="000000"/>
              <w:bottom w:val="single" w:sz="4" w:space="0" w:color="000000"/>
            </w:tcBorders>
            <w:shd w:val="clear" w:color="auto" w:fill="auto"/>
          </w:tcPr>
          <w:p w:rsidR="006F4D0C" w:rsidRDefault="006F4D0C" w:rsidP="00DB33BE">
            <w:pPr>
              <w:jc w:val="both"/>
            </w:pPr>
            <w:r>
              <w:t> </w:t>
            </w:r>
          </w:p>
        </w:tc>
        <w:tc>
          <w:tcPr>
            <w:tcW w:w="186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t>295,1</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15</w:t>
            </w:r>
          </w:p>
        </w:tc>
        <w:tc>
          <w:tcPr>
            <w:tcW w:w="147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50</w:t>
            </w:r>
          </w:p>
        </w:tc>
        <w:tc>
          <w:tcPr>
            <w:tcW w:w="102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2</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proofErr w:type="spellStart"/>
            <w:r>
              <w:t>канальн</w:t>
            </w:r>
            <w:proofErr w:type="spellEnd"/>
          </w:p>
        </w:tc>
        <w:tc>
          <w:tcPr>
            <w:tcW w:w="118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t>0,83</w:t>
            </w:r>
          </w:p>
        </w:tc>
        <w:tc>
          <w:tcPr>
            <w:tcW w:w="193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до 1990</w:t>
            </w:r>
          </w:p>
        </w:tc>
        <w:tc>
          <w:tcPr>
            <w:tcW w:w="1870" w:type="dxa"/>
            <w:tcBorders>
              <w:top w:val="single" w:sz="4" w:space="0" w:color="000000"/>
              <w:left w:val="single" w:sz="4" w:space="0" w:color="000000"/>
              <w:bottom w:val="single" w:sz="4" w:space="0" w:color="000000"/>
              <w:right w:val="single" w:sz="4" w:space="0" w:color="000000"/>
            </w:tcBorders>
            <w:shd w:val="clear" w:color="auto" w:fill="auto"/>
          </w:tcPr>
          <w:p w:rsidR="006F4D0C" w:rsidRDefault="006F4D0C" w:rsidP="00DB33BE">
            <w:pPr>
              <w:jc w:val="center"/>
            </w:pPr>
            <w:r>
              <w:t>СТД</w:t>
            </w:r>
          </w:p>
        </w:tc>
      </w:tr>
      <w:tr w:rsidR="006F4D0C" w:rsidTr="00DB33BE">
        <w:trPr>
          <w:trHeight w:val="236"/>
        </w:trPr>
        <w:tc>
          <w:tcPr>
            <w:tcW w:w="1935" w:type="dxa"/>
            <w:tcBorders>
              <w:top w:val="single" w:sz="4" w:space="0" w:color="000000"/>
              <w:left w:val="single" w:sz="4" w:space="0" w:color="000000"/>
              <w:bottom w:val="single" w:sz="4" w:space="0" w:color="000000"/>
            </w:tcBorders>
            <w:shd w:val="clear" w:color="auto" w:fill="auto"/>
          </w:tcPr>
          <w:p w:rsidR="006F4D0C" w:rsidRDefault="006F4D0C" w:rsidP="00DB33BE">
            <w:pPr>
              <w:jc w:val="both"/>
            </w:pPr>
            <w:r>
              <w:t> </w:t>
            </w:r>
          </w:p>
        </w:tc>
        <w:tc>
          <w:tcPr>
            <w:tcW w:w="186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t>468,5</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 </w:t>
            </w:r>
          </w:p>
        </w:tc>
        <w:tc>
          <w:tcPr>
            <w:tcW w:w="147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50</w:t>
            </w:r>
          </w:p>
        </w:tc>
        <w:tc>
          <w:tcPr>
            <w:tcW w:w="102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2</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proofErr w:type="spellStart"/>
            <w:r>
              <w:t>надзем</w:t>
            </w:r>
            <w:proofErr w:type="spellEnd"/>
          </w:p>
        </w:tc>
        <w:tc>
          <w:tcPr>
            <w:tcW w:w="118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t>1,31</w:t>
            </w:r>
          </w:p>
        </w:tc>
        <w:tc>
          <w:tcPr>
            <w:tcW w:w="193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до 1990</w:t>
            </w:r>
          </w:p>
        </w:tc>
        <w:tc>
          <w:tcPr>
            <w:tcW w:w="1870" w:type="dxa"/>
            <w:tcBorders>
              <w:top w:val="single" w:sz="4" w:space="0" w:color="000000"/>
              <w:left w:val="single" w:sz="4" w:space="0" w:color="000000"/>
              <w:bottom w:val="single" w:sz="4" w:space="0" w:color="000000"/>
              <w:right w:val="single" w:sz="4" w:space="0" w:color="000000"/>
            </w:tcBorders>
            <w:shd w:val="clear" w:color="auto" w:fill="auto"/>
          </w:tcPr>
          <w:p w:rsidR="006F4D0C" w:rsidRDefault="006F4D0C" w:rsidP="00DB33BE">
            <w:pPr>
              <w:jc w:val="center"/>
            </w:pPr>
            <w:r>
              <w:t>СТД</w:t>
            </w:r>
          </w:p>
        </w:tc>
      </w:tr>
      <w:tr w:rsidR="006F4D0C" w:rsidTr="00DB33BE">
        <w:trPr>
          <w:trHeight w:val="255"/>
        </w:trPr>
        <w:tc>
          <w:tcPr>
            <w:tcW w:w="1935" w:type="dxa"/>
            <w:tcBorders>
              <w:top w:val="single" w:sz="4" w:space="0" w:color="000000"/>
              <w:left w:val="single" w:sz="4" w:space="0" w:color="000000"/>
              <w:bottom w:val="single" w:sz="4" w:space="0" w:color="000000"/>
            </w:tcBorders>
            <w:shd w:val="clear" w:color="auto" w:fill="auto"/>
          </w:tcPr>
          <w:p w:rsidR="006F4D0C" w:rsidRDefault="006F4D0C" w:rsidP="00DB33BE">
            <w:pPr>
              <w:jc w:val="both"/>
            </w:pPr>
            <w:r>
              <w:t> </w:t>
            </w:r>
          </w:p>
        </w:tc>
        <w:tc>
          <w:tcPr>
            <w:tcW w:w="186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t>23,5</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1</w:t>
            </w:r>
          </w:p>
        </w:tc>
        <w:tc>
          <w:tcPr>
            <w:tcW w:w="147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25</w:t>
            </w:r>
          </w:p>
        </w:tc>
        <w:tc>
          <w:tcPr>
            <w:tcW w:w="102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2</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proofErr w:type="spellStart"/>
            <w:r>
              <w:t>канальн</w:t>
            </w:r>
            <w:proofErr w:type="spellEnd"/>
          </w:p>
        </w:tc>
        <w:tc>
          <w:tcPr>
            <w:tcW w:w="118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t>0,03</w:t>
            </w:r>
          </w:p>
        </w:tc>
        <w:tc>
          <w:tcPr>
            <w:tcW w:w="193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1990-1997</w:t>
            </w:r>
          </w:p>
        </w:tc>
        <w:tc>
          <w:tcPr>
            <w:tcW w:w="1870" w:type="dxa"/>
            <w:tcBorders>
              <w:top w:val="single" w:sz="4" w:space="0" w:color="000000"/>
              <w:left w:val="single" w:sz="4" w:space="0" w:color="000000"/>
              <w:bottom w:val="single" w:sz="4" w:space="0" w:color="000000"/>
              <w:right w:val="single" w:sz="4" w:space="0" w:color="000000"/>
            </w:tcBorders>
            <w:shd w:val="clear" w:color="auto" w:fill="auto"/>
          </w:tcPr>
          <w:p w:rsidR="006F4D0C" w:rsidRDefault="006F4D0C" w:rsidP="00DB33BE">
            <w:pPr>
              <w:jc w:val="center"/>
            </w:pPr>
            <w:r>
              <w:t>СТД</w:t>
            </w:r>
          </w:p>
        </w:tc>
      </w:tr>
      <w:tr w:rsidR="006F4D0C" w:rsidTr="00DB33BE">
        <w:trPr>
          <w:trHeight w:val="255"/>
        </w:trPr>
        <w:tc>
          <w:tcPr>
            <w:tcW w:w="1935" w:type="dxa"/>
            <w:tcBorders>
              <w:top w:val="single" w:sz="4" w:space="0" w:color="000000"/>
              <w:left w:val="single" w:sz="4" w:space="0" w:color="000000"/>
              <w:bottom w:val="single" w:sz="4" w:space="0" w:color="000000"/>
            </w:tcBorders>
            <w:shd w:val="clear" w:color="auto" w:fill="auto"/>
          </w:tcPr>
          <w:p w:rsidR="006F4D0C" w:rsidRDefault="006F4D0C" w:rsidP="00DB33BE">
            <w:pPr>
              <w:jc w:val="both"/>
            </w:pPr>
            <w:r>
              <w:t> </w:t>
            </w:r>
          </w:p>
        </w:tc>
        <w:tc>
          <w:tcPr>
            <w:tcW w:w="186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t>9,5</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 </w:t>
            </w:r>
          </w:p>
        </w:tc>
        <w:tc>
          <w:tcPr>
            <w:tcW w:w="147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25</w:t>
            </w:r>
          </w:p>
        </w:tc>
        <w:tc>
          <w:tcPr>
            <w:tcW w:w="102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2</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proofErr w:type="spellStart"/>
            <w:r>
              <w:t>надзем</w:t>
            </w:r>
            <w:proofErr w:type="spellEnd"/>
          </w:p>
        </w:tc>
        <w:tc>
          <w:tcPr>
            <w:tcW w:w="118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t>0,01</w:t>
            </w:r>
          </w:p>
        </w:tc>
        <w:tc>
          <w:tcPr>
            <w:tcW w:w="193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2005</w:t>
            </w:r>
          </w:p>
        </w:tc>
        <w:tc>
          <w:tcPr>
            <w:tcW w:w="1870" w:type="dxa"/>
            <w:tcBorders>
              <w:top w:val="single" w:sz="4" w:space="0" w:color="000000"/>
              <w:left w:val="single" w:sz="4" w:space="0" w:color="000000"/>
              <w:bottom w:val="single" w:sz="4" w:space="0" w:color="000000"/>
              <w:right w:val="single" w:sz="4" w:space="0" w:color="000000"/>
            </w:tcBorders>
            <w:shd w:val="clear" w:color="auto" w:fill="auto"/>
          </w:tcPr>
          <w:p w:rsidR="006F4D0C" w:rsidRDefault="006F4D0C" w:rsidP="00DB33BE">
            <w:pPr>
              <w:jc w:val="center"/>
            </w:pPr>
            <w:r>
              <w:t>СТД</w:t>
            </w:r>
          </w:p>
        </w:tc>
      </w:tr>
      <w:tr w:rsidR="006F4D0C" w:rsidTr="00DB33BE">
        <w:trPr>
          <w:trHeight w:val="285"/>
        </w:trPr>
        <w:tc>
          <w:tcPr>
            <w:tcW w:w="1935" w:type="dxa"/>
            <w:tcBorders>
              <w:top w:val="single" w:sz="4" w:space="0" w:color="000000"/>
              <w:left w:val="single" w:sz="4" w:space="0" w:color="000000"/>
              <w:bottom w:val="single" w:sz="4" w:space="0" w:color="000000"/>
            </w:tcBorders>
            <w:shd w:val="clear" w:color="auto" w:fill="auto"/>
          </w:tcPr>
          <w:p w:rsidR="006F4D0C" w:rsidRDefault="006F4D0C" w:rsidP="00DB33BE">
            <w:pPr>
              <w:jc w:val="both"/>
            </w:pPr>
            <w:r>
              <w:rPr>
                <w:b/>
                <w:bCs/>
              </w:rPr>
              <w:t>Итого</w:t>
            </w:r>
          </w:p>
        </w:tc>
        <w:tc>
          <w:tcPr>
            <w:tcW w:w="186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rPr>
                <w:b/>
                <w:bCs/>
              </w:rPr>
              <w:t>2 197,6</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rPr>
                <w:b/>
                <w:bCs/>
              </w:rPr>
              <w:t>17</w:t>
            </w:r>
          </w:p>
        </w:tc>
        <w:tc>
          <w:tcPr>
            <w:tcW w:w="147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rPr>
                <w:b/>
                <w:bCs/>
              </w:rPr>
              <w:t> </w:t>
            </w:r>
          </w:p>
        </w:tc>
        <w:tc>
          <w:tcPr>
            <w:tcW w:w="102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rPr>
                <w:b/>
                <w:bCs/>
              </w:rPr>
              <w:t> </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rPr>
                <w:b/>
                <w:bCs/>
              </w:rPr>
              <w:t> </w:t>
            </w:r>
          </w:p>
        </w:tc>
        <w:tc>
          <w:tcPr>
            <w:tcW w:w="118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rPr>
                <w:b/>
                <w:bCs/>
              </w:rPr>
              <w:t>26,68</w:t>
            </w:r>
          </w:p>
        </w:tc>
        <w:tc>
          <w:tcPr>
            <w:tcW w:w="193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snapToGrid w:val="0"/>
              <w:jc w:val="center"/>
              <w:rPr>
                <w:b/>
                <w:bCs/>
              </w:rPr>
            </w:pPr>
          </w:p>
        </w:tc>
        <w:tc>
          <w:tcPr>
            <w:tcW w:w="1870" w:type="dxa"/>
            <w:tcBorders>
              <w:top w:val="single" w:sz="4" w:space="0" w:color="000000"/>
              <w:left w:val="single" w:sz="4" w:space="0" w:color="000000"/>
              <w:bottom w:val="single" w:sz="4" w:space="0" w:color="000000"/>
              <w:right w:val="single" w:sz="4" w:space="0" w:color="000000"/>
            </w:tcBorders>
            <w:shd w:val="clear" w:color="auto" w:fill="auto"/>
          </w:tcPr>
          <w:p w:rsidR="006F4D0C" w:rsidRDefault="006F4D0C" w:rsidP="00DB33BE">
            <w:pPr>
              <w:jc w:val="center"/>
            </w:pPr>
            <w:r>
              <w:rPr>
                <w:b/>
                <w:bCs/>
              </w:rPr>
              <w:t> </w:t>
            </w:r>
          </w:p>
        </w:tc>
      </w:tr>
      <w:tr w:rsidR="006F4D0C" w:rsidTr="00DB33BE">
        <w:trPr>
          <w:trHeight w:val="315"/>
        </w:trPr>
        <w:tc>
          <w:tcPr>
            <w:tcW w:w="14575" w:type="dxa"/>
            <w:gridSpan w:val="16"/>
            <w:tcBorders>
              <w:top w:val="single" w:sz="4" w:space="0" w:color="000000"/>
              <w:left w:val="single" w:sz="4" w:space="0" w:color="000000"/>
              <w:bottom w:val="single" w:sz="4" w:space="0" w:color="000000"/>
              <w:right w:val="single" w:sz="4" w:space="0" w:color="000000"/>
            </w:tcBorders>
            <w:shd w:val="clear" w:color="auto" w:fill="auto"/>
          </w:tcPr>
          <w:p w:rsidR="006F4D0C" w:rsidRDefault="006F4D0C" w:rsidP="00DB33BE">
            <w:pPr>
              <w:jc w:val="both"/>
            </w:pPr>
            <w:r>
              <w:rPr>
                <w:b/>
                <w:bCs/>
              </w:rPr>
              <w:t>Горячее водоснабжение - НЕТ</w:t>
            </w:r>
          </w:p>
        </w:tc>
      </w:tr>
      <w:tr w:rsidR="006F4D0C" w:rsidTr="00DB33BE">
        <w:trPr>
          <w:trHeight w:val="129"/>
        </w:trPr>
        <w:tc>
          <w:tcPr>
            <w:tcW w:w="14575" w:type="dxa"/>
            <w:gridSpan w:val="16"/>
            <w:tcBorders>
              <w:top w:val="single" w:sz="4" w:space="0" w:color="000000"/>
              <w:left w:val="single" w:sz="4" w:space="0" w:color="000000"/>
              <w:bottom w:val="single" w:sz="4" w:space="0" w:color="000000"/>
              <w:right w:val="single" w:sz="4" w:space="0" w:color="000000"/>
            </w:tcBorders>
            <w:shd w:val="clear" w:color="auto" w:fill="auto"/>
          </w:tcPr>
          <w:p w:rsidR="006F4D0C" w:rsidRDefault="006F4D0C" w:rsidP="00DB33BE">
            <w:pPr>
              <w:jc w:val="both"/>
            </w:pPr>
            <w:r>
              <w:t>3.Котельная «Совхозная», расположенная по адресу: Томская область, Колпашевский район, с. Тогур, ул. Мичурина,10.</w:t>
            </w:r>
          </w:p>
        </w:tc>
      </w:tr>
      <w:tr w:rsidR="006F4D0C" w:rsidTr="00DB33BE">
        <w:trPr>
          <w:trHeight w:val="276"/>
        </w:trPr>
        <w:tc>
          <w:tcPr>
            <w:tcW w:w="14575" w:type="dxa"/>
            <w:gridSpan w:val="16"/>
            <w:tcBorders>
              <w:top w:val="single" w:sz="4" w:space="0" w:color="000000"/>
              <w:left w:val="single" w:sz="4" w:space="0" w:color="000000"/>
              <w:bottom w:val="single" w:sz="4" w:space="0" w:color="000000"/>
              <w:right w:val="single" w:sz="4" w:space="0" w:color="000000"/>
            </w:tcBorders>
            <w:shd w:val="clear" w:color="auto" w:fill="auto"/>
          </w:tcPr>
          <w:p w:rsidR="006F4D0C" w:rsidRDefault="006F4D0C" w:rsidP="00DB33BE">
            <w:pPr>
              <w:jc w:val="both"/>
            </w:pPr>
            <w:r>
              <w:rPr>
                <w:b/>
                <w:bCs/>
              </w:rPr>
              <w:t>Отопление</w:t>
            </w:r>
          </w:p>
        </w:tc>
      </w:tr>
      <w:tr w:rsidR="006F4D0C" w:rsidTr="00DB33BE">
        <w:trPr>
          <w:trHeight w:val="315"/>
        </w:trPr>
        <w:tc>
          <w:tcPr>
            <w:tcW w:w="1935" w:type="dxa"/>
            <w:tcBorders>
              <w:top w:val="single" w:sz="4" w:space="0" w:color="000000"/>
              <w:left w:val="single" w:sz="4" w:space="0" w:color="000000"/>
              <w:bottom w:val="single" w:sz="4" w:space="0" w:color="000000"/>
            </w:tcBorders>
            <w:shd w:val="clear" w:color="auto" w:fill="auto"/>
          </w:tcPr>
          <w:p w:rsidR="006F4D0C" w:rsidRDefault="006F4D0C" w:rsidP="00DB33BE">
            <w:pPr>
              <w:jc w:val="both"/>
            </w:pPr>
            <w:r>
              <w:t> </w:t>
            </w:r>
          </w:p>
        </w:tc>
        <w:tc>
          <w:tcPr>
            <w:tcW w:w="186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t>30,8</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 </w:t>
            </w:r>
          </w:p>
        </w:tc>
        <w:tc>
          <w:tcPr>
            <w:tcW w:w="147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200</w:t>
            </w:r>
          </w:p>
        </w:tc>
        <w:tc>
          <w:tcPr>
            <w:tcW w:w="102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2</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надземная</w:t>
            </w:r>
          </w:p>
        </w:tc>
        <w:tc>
          <w:tcPr>
            <w:tcW w:w="118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t>2,09</w:t>
            </w:r>
          </w:p>
        </w:tc>
        <w:tc>
          <w:tcPr>
            <w:tcW w:w="193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2008</w:t>
            </w:r>
          </w:p>
        </w:tc>
        <w:tc>
          <w:tcPr>
            <w:tcW w:w="1870" w:type="dxa"/>
            <w:tcBorders>
              <w:top w:val="single" w:sz="4" w:space="0" w:color="000000"/>
              <w:left w:val="single" w:sz="4" w:space="0" w:color="000000"/>
              <w:bottom w:val="single" w:sz="4" w:space="0" w:color="000000"/>
              <w:right w:val="single" w:sz="4" w:space="0" w:color="000000"/>
            </w:tcBorders>
            <w:shd w:val="clear" w:color="auto" w:fill="auto"/>
          </w:tcPr>
          <w:p w:rsidR="006F4D0C" w:rsidRDefault="006F4D0C" w:rsidP="00DB33BE">
            <w:pPr>
              <w:jc w:val="center"/>
            </w:pPr>
            <w:r>
              <w:t>ППУ</w:t>
            </w:r>
          </w:p>
        </w:tc>
      </w:tr>
      <w:tr w:rsidR="006F4D0C" w:rsidTr="00DB33BE">
        <w:trPr>
          <w:trHeight w:val="315"/>
        </w:trPr>
        <w:tc>
          <w:tcPr>
            <w:tcW w:w="1935" w:type="dxa"/>
            <w:tcBorders>
              <w:top w:val="single" w:sz="4" w:space="0" w:color="000000"/>
              <w:left w:val="single" w:sz="4" w:space="0" w:color="000000"/>
              <w:bottom w:val="single" w:sz="4" w:space="0" w:color="000000"/>
            </w:tcBorders>
            <w:shd w:val="clear" w:color="auto" w:fill="auto"/>
          </w:tcPr>
          <w:p w:rsidR="006F4D0C" w:rsidRDefault="006F4D0C" w:rsidP="00DB33BE">
            <w:pPr>
              <w:jc w:val="both"/>
            </w:pPr>
            <w:r>
              <w:t> </w:t>
            </w:r>
          </w:p>
        </w:tc>
        <w:tc>
          <w:tcPr>
            <w:tcW w:w="186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t>37,5</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 </w:t>
            </w:r>
          </w:p>
        </w:tc>
        <w:tc>
          <w:tcPr>
            <w:tcW w:w="147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200</w:t>
            </w:r>
          </w:p>
        </w:tc>
        <w:tc>
          <w:tcPr>
            <w:tcW w:w="102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2</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proofErr w:type="spellStart"/>
            <w:r>
              <w:t>бесканал</w:t>
            </w:r>
            <w:proofErr w:type="spellEnd"/>
          </w:p>
        </w:tc>
        <w:tc>
          <w:tcPr>
            <w:tcW w:w="118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t>2,55</w:t>
            </w:r>
          </w:p>
        </w:tc>
        <w:tc>
          <w:tcPr>
            <w:tcW w:w="193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2008</w:t>
            </w:r>
          </w:p>
        </w:tc>
        <w:tc>
          <w:tcPr>
            <w:tcW w:w="1870" w:type="dxa"/>
            <w:tcBorders>
              <w:top w:val="single" w:sz="4" w:space="0" w:color="000000"/>
              <w:left w:val="single" w:sz="4" w:space="0" w:color="000000"/>
              <w:bottom w:val="single" w:sz="4" w:space="0" w:color="000000"/>
              <w:right w:val="single" w:sz="4" w:space="0" w:color="000000"/>
            </w:tcBorders>
            <w:shd w:val="clear" w:color="auto" w:fill="auto"/>
          </w:tcPr>
          <w:p w:rsidR="006F4D0C" w:rsidRDefault="006F4D0C" w:rsidP="00DB33BE">
            <w:pPr>
              <w:jc w:val="center"/>
            </w:pPr>
            <w:r>
              <w:t>ППУ</w:t>
            </w:r>
          </w:p>
        </w:tc>
      </w:tr>
      <w:tr w:rsidR="006F4D0C" w:rsidTr="00DB33BE">
        <w:trPr>
          <w:trHeight w:val="255"/>
        </w:trPr>
        <w:tc>
          <w:tcPr>
            <w:tcW w:w="1935" w:type="dxa"/>
            <w:tcBorders>
              <w:top w:val="single" w:sz="4" w:space="0" w:color="000000"/>
              <w:left w:val="single" w:sz="4" w:space="0" w:color="000000"/>
              <w:bottom w:val="single" w:sz="4" w:space="0" w:color="000000"/>
            </w:tcBorders>
            <w:shd w:val="clear" w:color="auto" w:fill="auto"/>
          </w:tcPr>
          <w:p w:rsidR="006F4D0C" w:rsidRDefault="006F4D0C" w:rsidP="00DB33BE">
            <w:pPr>
              <w:jc w:val="both"/>
            </w:pPr>
            <w:r>
              <w:t> </w:t>
            </w:r>
          </w:p>
        </w:tc>
        <w:tc>
          <w:tcPr>
            <w:tcW w:w="186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t>28,6</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 </w:t>
            </w:r>
          </w:p>
        </w:tc>
        <w:tc>
          <w:tcPr>
            <w:tcW w:w="147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200</w:t>
            </w:r>
          </w:p>
        </w:tc>
        <w:tc>
          <w:tcPr>
            <w:tcW w:w="102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2</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proofErr w:type="spellStart"/>
            <w:r>
              <w:t>канальн</w:t>
            </w:r>
            <w:proofErr w:type="spellEnd"/>
          </w:p>
        </w:tc>
        <w:tc>
          <w:tcPr>
            <w:tcW w:w="118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t>1,94</w:t>
            </w:r>
          </w:p>
        </w:tc>
        <w:tc>
          <w:tcPr>
            <w:tcW w:w="193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2008</w:t>
            </w:r>
          </w:p>
        </w:tc>
        <w:tc>
          <w:tcPr>
            <w:tcW w:w="1870" w:type="dxa"/>
            <w:tcBorders>
              <w:top w:val="single" w:sz="4" w:space="0" w:color="000000"/>
              <w:left w:val="single" w:sz="4" w:space="0" w:color="000000"/>
              <w:bottom w:val="single" w:sz="4" w:space="0" w:color="000000"/>
              <w:right w:val="single" w:sz="4" w:space="0" w:color="000000"/>
            </w:tcBorders>
            <w:shd w:val="clear" w:color="auto" w:fill="auto"/>
          </w:tcPr>
          <w:p w:rsidR="006F4D0C" w:rsidRDefault="006F4D0C" w:rsidP="00DB33BE">
            <w:pPr>
              <w:jc w:val="center"/>
            </w:pPr>
            <w:r>
              <w:t>СТД</w:t>
            </w:r>
          </w:p>
        </w:tc>
      </w:tr>
      <w:tr w:rsidR="006F4D0C" w:rsidTr="00DB33BE">
        <w:trPr>
          <w:trHeight w:val="255"/>
        </w:trPr>
        <w:tc>
          <w:tcPr>
            <w:tcW w:w="1935" w:type="dxa"/>
            <w:tcBorders>
              <w:top w:val="single" w:sz="4" w:space="0" w:color="000000"/>
              <w:left w:val="single" w:sz="4" w:space="0" w:color="000000"/>
              <w:bottom w:val="single" w:sz="4" w:space="0" w:color="000000"/>
            </w:tcBorders>
            <w:shd w:val="clear" w:color="auto" w:fill="auto"/>
          </w:tcPr>
          <w:p w:rsidR="006F4D0C" w:rsidRDefault="006F4D0C" w:rsidP="00DB33BE">
            <w:pPr>
              <w:jc w:val="both"/>
            </w:pPr>
            <w:r>
              <w:t> </w:t>
            </w:r>
          </w:p>
        </w:tc>
        <w:tc>
          <w:tcPr>
            <w:tcW w:w="186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t>43,1</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1</w:t>
            </w:r>
          </w:p>
        </w:tc>
        <w:tc>
          <w:tcPr>
            <w:tcW w:w="147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150</w:t>
            </w:r>
          </w:p>
        </w:tc>
        <w:tc>
          <w:tcPr>
            <w:tcW w:w="102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2</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proofErr w:type="spellStart"/>
            <w:r>
              <w:t>канальн</w:t>
            </w:r>
            <w:proofErr w:type="spellEnd"/>
          </w:p>
        </w:tc>
        <w:tc>
          <w:tcPr>
            <w:tcW w:w="118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t>1,55</w:t>
            </w:r>
          </w:p>
        </w:tc>
        <w:tc>
          <w:tcPr>
            <w:tcW w:w="193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2008</w:t>
            </w:r>
          </w:p>
        </w:tc>
        <w:tc>
          <w:tcPr>
            <w:tcW w:w="1870" w:type="dxa"/>
            <w:tcBorders>
              <w:top w:val="single" w:sz="4" w:space="0" w:color="000000"/>
              <w:left w:val="single" w:sz="4" w:space="0" w:color="000000"/>
              <w:bottom w:val="single" w:sz="4" w:space="0" w:color="000000"/>
              <w:right w:val="single" w:sz="4" w:space="0" w:color="000000"/>
            </w:tcBorders>
            <w:shd w:val="clear" w:color="auto" w:fill="auto"/>
          </w:tcPr>
          <w:p w:rsidR="006F4D0C" w:rsidRDefault="006F4D0C" w:rsidP="00DB33BE">
            <w:pPr>
              <w:jc w:val="center"/>
            </w:pPr>
            <w:r>
              <w:t>СТД</w:t>
            </w:r>
          </w:p>
        </w:tc>
      </w:tr>
      <w:tr w:rsidR="006F4D0C" w:rsidTr="00DB33BE">
        <w:trPr>
          <w:trHeight w:val="255"/>
        </w:trPr>
        <w:tc>
          <w:tcPr>
            <w:tcW w:w="1935" w:type="dxa"/>
            <w:tcBorders>
              <w:top w:val="single" w:sz="4" w:space="0" w:color="000000"/>
              <w:left w:val="single" w:sz="4" w:space="0" w:color="000000"/>
              <w:bottom w:val="single" w:sz="4" w:space="0" w:color="000000"/>
            </w:tcBorders>
            <w:shd w:val="clear" w:color="auto" w:fill="auto"/>
          </w:tcPr>
          <w:p w:rsidR="006F4D0C" w:rsidRDefault="006F4D0C" w:rsidP="00DB33BE">
            <w:pPr>
              <w:jc w:val="both"/>
            </w:pPr>
            <w:r>
              <w:t> </w:t>
            </w:r>
          </w:p>
        </w:tc>
        <w:tc>
          <w:tcPr>
            <w:tcW w:w="186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t>62,4</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1</w:t>
            </w:r>
          </w:p>
        </w:tc>
        <w:tc>
          <w:tcPr>
            <w:tcW w:w="147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125</w:t>
            </w:r>
          </w:p>
        </w:tc>
        <w:tc>
          <w:tcPr>
            <w:tcW w:w="102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2</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proofErr w:type="spellStart"/>
            <w:r>
              <w:t>канальн</w:t>
            </w:r>
            <w:proofErr w:type="spellEnd"/>
          </w:p>
        </w:tc>
        <w:tc>
          <w:tcPr>
            <w:tcW w:w="118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t>1,50</w:t>
            </w:r>
          </w:p>
        </w:tc>
        <w:tc>
          <w:tcPr>
            <w:tcW w:w="193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2009</w:t>
            </w:r>
          </w:p>
        </w:tc>
        <w:tc>
          <w:tcPr>
            <w:tcW w:w="1870" w:type="dxa"/>
            <w:tcBorders>
              <w:top w:val="single" w:sz="4" w:space="0" w:color="000000"/>
              <w:left w:val="single" w:sz="4" w:space="0" w:color="000000"/>
              <w:bottom w:val="single" w:sz="4" w:space="0" w:color="000000"/>
              <w:right w:val="single" w:sz="4" w:space="0" w:color="000000"/>
            </w:tcBorders>
            <w:shd w:val="clear" w:color="auto" w:fill="auto"/>
          </w:tcPr>
          <w:p w:rsidR="006F4D0C" w:rsidRDefault="006F4D0C" w:rsidP="00DB33BE">
            <w:pPr>
              <w:jc w:val="center"/>
            </w:pPr>
            <w:r>
              <w:t>СТД</w:t>
            </w:r>
          </w:p>
        </w:tc>
      </w:tr>
      <w:tr w:rsidR="006F4D0C" w:rsidTr="00DB33BE">
        <w:trPr>
          <w:trHeight w:val="255"/>
        </w:trPr>
        <w:tc>
          <w:tcPr>
            <w:tcW w:w="1935" w:type="dxa"/>
            <w:tcBorders>
              <w:top w:val="single" w:sz="4" w:space="0" w:color="000000"/>
              <w:left w:val="single" w:sz="4" w:space="0" w:color="000000"/>
              <w:bottom w:val="single" w:sz="4" w:space="0" w:color="000000"/>
            </w:tcBorders>
            <w:shd w:val="clear" w:color="auto" w:fill="auto"/>
          </w:tcPr>
          <w:p w:rsidR="006F4D0C" w:rsidRDefault="006F4D0C" w:rsidP="00DB33BE">
            <w:pPr>
              <w:jc w:val="both"/>
            </w:pPr>
            <w:r>
              <w:t> </w:t>
            </w:r>
          </w:p>
        </w:tc>
        <w:tc>
          <w:tcPr>
            <w:tcW w:w="186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t>666,1</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 </w:t>
            </w:r>
          </w:p>
        </w:tc>
        <w:tc>
          <w:tcPr>
            <w:tcW w:w="147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100</w:t>
            </w:r>
          </w:p>
        </w:tc>
        <w:tc>
          <w:tcPr>
            <w:tcW w:w="102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2</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proofErr w:type="spellStart"/>
            <w:r>
              <w:t>канальн</w:t>
            </w:r>
            <w:proofErr w:type="spellEnd"/>
          </w:p>
        </w:tc>
        <w:tc>
          <w:tcPr>
            <w:tcW w:w="118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t>10,66</w:t>
            </w:r>
          </w:p>
        </w:tc>
        <w:tc>
          <w:tcPr>
            <w:tcW w:w="193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2008</w:t>
            </w:r>
          </w:p>
        </w:tc>
        <w:tc>
          <w:tcPr>
            <w:tcW w:w="1870" w:type="dxa"/>
            <w:tcBorders>
              <w:top w:val="single" w:sz="4" w:space="0" w:color="000000"/>
              <w:left w:val="single" w:sz="4" w:space="0" w:color="000000"/>
              <w:bottom w:val="single" w:sz="4" w:space="0" w:color="000000"/>
              <w:right w:val="single" w:sz="4" w:space="0" w:color="000000"/>
            </w:tcBorders>
            <w:shd w:val="clear" w:color="auto" w:fill="auto"/>
          </w:tcPr>
          <w:p w:rsidR="006F4D0C" w:rsidRDefault="006F4D0C" w:rsidP="00DB33BE">
            <w:pPr>
              <w:jc w:val="center"/>
            </w:pPr>
            <w:r>
              <w:t>СТД</w:t>
            </w:r>
          </w:p>
        </w:tc>
      </w:tr>
      <w:tr w:rsidR="006F4D0C" w:rsidTr="00DB33BE">
        <w:trPr>
          <w:trHeight w:val="255"/>
        </w:trPr>
        <w:tc>
          <w:tcPr>
            <w:tcW w:w="1935" w:type="dxa"/>
            <w:tcBorders>
              <w:top w:val="single" w:sz="4" w:space="0" w:color="000000"/>
              <w:left w:val="single" w:sz="4" w:space="0" w:color="000000"/>
              <w:bottom w:val="single" w:sz="4" w:space="0" w:color="000000"/>
            </w:tcBorders>
            <w:shd w:val="clear" w:color="auto" w:fill="auto"/>
          </w:tcPr>
          <w:p w:rsidR="006F4D0C" w:rsidRDefault="006F4D0C" w:rsidP="00DB33BE">
            <w:pPr>
              <w:jc w:val="both"/>
            </w:pPr>
            <w:r>
              <w:t> </w:t>
            </w:r>
          </w:p>
        </w:tc>
        <w:tc>
          <w:tcPr>
            <w:tcW w:w="186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t>861,8</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5</w:t>
            </w:r>
          </w:p>
        </w:tc>
        <w:tc>
          <w:tcPr>
            <w:tcW w:w="147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100</w:t>
            </w:r>
          </w:p>
        </w:tc>
        <w:tc>
          <w:tcPr>
            <w:tcW w:w="102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2</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proofErr w:type="spellStart"/>
            <w:r>
              <w:t>канальн</w:t>
            </w:r>
            <w:proofErr w:type="spellEnd"/>
          </w:p>
        </w:tc>
        <w:tc>
          <w:tcPr>
            <w:tcW w:w="118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t>13,79</w:t>
            </w:r>
          </w:p>
        </w:tc>
        <w:tc>
          <w:tcPr>
            <w:tcW w:w="193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до 1990</w:t>
            </w:r>
          </w:p>
        </w:tc>
        <w:tc>
          <w:tcPr>
            <w:tcW w:w="1870" w:type="dxa"/>
            <w:tcBorders>
              <w:top w:val="single" w:sz="4" w:space="0" w:color="000000"/>
              <w:left w:val="single" w:sz="4" w:space="0" w:color="000000"/>
              <w:bottom w:val="single" w:sz="4" w:space="0" w:color="000000"/>
              <w:right w:val="single" w:sz="4" w:space="0" w:color="000000"/>
            </w:tcBorders>
            <w:shd w:val="clear" w:color="auto" w:fill="auto"/>
          </w:tcPr>
          <w:p w:rsidR="006F4D0C" w:rsidRDefault="006F4D0C" w:rsidP="00DB33BE">
            <w:pPr>
              <w:jc w:val="center"/>
            </w:pPr>
            <w:r>
              <w:t>СТД</w:t>
            </w:r>
          </w:p>
        </w:tc>
      </w:tr>
      <w:tr w:rsidR="006F4D0C" w:rsidTr="00DB33BE">
        <w:trPr>
          <w:trHeight w:val="255"/>
        </w:trPr>
        <w:tc>
          <w:tcPr>
            <w:tcW w:w="1935" w:type="dxa"/>
            <w:tcBorders>
              <w:top w:val="single" w:sz="4" w:space="0" w:color="000000"/>
              <w:left w:val="single" w:sz="4" w:space="0" w:color="000000"/>
              <w:bottom w:val="single" w:sz="4" w:space="0" w:color="000000"/>
            </w:tcBorders>
            <w:shd w:val="clear" w:color="auto" w:fill="auto"/>
          </w:tcPr>
          <w:p w:rsidR="006F4D0C" w:rsidRDefault="006F4D0C" w:rsidP="00DB33BE">
            <w:pPr>
              <w:jc w:val="both"/>
            </w:pPr>
            <w:r>
              <w:t> </w:t>
            </w:r>
          </w:p>
        </w:tc>
        <w:tc>
          <w:tcPr>
            <w:tcW w:w="186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t>55,4</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 </w:t>
            </w:r>
          </w:p>
        </w:tc>
        <w:tc>
          <w:tcPr>
            <w:tcW w:w="147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100</w:t>
            </w:r>
          </w:p>
        </w:tc>
        <w:tc>
          <w:tcPr>
            <w:tcW w:w="102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2</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надземная</w:t>
            </w:r>
          </w:p>
        </w:tc>
        <w:tc>
          <w:tcPr>
            <w:tcW w:w="118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t>0,89</w:t>
            </w:r>
          </w:p>
        </w:tc>
        <w:tc>
          <w:tcPr>
            <w:tcW w:w="193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до 1990</w:t>
            </w:r>
          </w:p>
        </w:tc>
        <w:tc>
          <w:tcPr>
            <w:tcW w:w="1870" w:type="dxa"/>
            <w:tcBorders>
              <w:top w:val="single" w:sz="4" w:space="0" w:color="000000"/>
              <w:left w:val="single" w:sz="4" w:space="0" w:color="000000"/>
              <w:bottom w:val="single" w:sz="4" w:space="0" w:color="000000"/>
              <w:right w:val="single" w:sz="4" w:space="0" w:color="000000"/>
            </w:tcBorders>
            <w:shd w:val="clear" w:color="auto" w:fill="auto"/>
          </w:tcPr>
          <w:p w:rsidR="006F4D0C" w:rsidRDefault="006F4D0C" w:rsidP="00DB33BE">
            <w:pPr>
              <w:jc w:val="center"/>
            </w:pPr>
            <w:r>
              <w:t>СТД</w:t>
            </w:r>
          </w:p>
        </w:tc>
      </w:tr>
      <w:tr w:rsidR="006F4D0C" w:rsidTr="00DB33BE">
        <w:trPr>
          <w:trHeight w:val="255"/>
        </w:trPr>
        <w:tc>
          <w:tcPr>
            <w:tcW w:w="1935" w:type="dxa"/>
            <w:tcBorders>
              <w:top w:val="single" w:sz="4" w:space="0" w:color="000000"/>
              <w:left w:val="single" w:sz="4" w:space="0" w:color="000000"/>
              <w:bottom w:val="single" w:sz="4" w:space="0" w:color="000000"/>
            </w:tcBorders>
            <w:shd w:val="clear" w:color="auto" w:fill="auto"/>
          </w:tcPr>
          <w:p w:rsidR="006F4D0C" w:rsidRDefault="006F4D0C" w:rsidP="00DB33BE">
            <w:pPr>
              <w:jc w:val="both"/>
            </w:pPr>
            <w:r>
              <w:t> </w:t>
            </w:r>
          </w:p>
        </w:tc>
        <w:tc>
          <w:tcPr>
            <w:tcW w:w="186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t>148,5</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2</w:t>
            </w:r>
          </w:p>
        </w:tc>
        <w:tc>
          <w:tcPr>
            <w:tcW w:w="147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80</w:t>
            </w:r>
          </w:p>
        </w:tc>
        <w:tc>
          <w:tcPr>
            <w:tcW w:w="102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2</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proofErr w:type="spellStart"/>
            <w:r>
              <w:t>канальн</w:t>
            </w:r>
            <w:proofErr w:type="spellEnd"/>
          </w:p>
        </w:tc>
        <w:tc>
          <w:tcPr>
            <w:tcW w:w="118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t>1,57</w:t>
            </w:r>
          </w:p>
        </w:tc>
        <w:tc>
          <w:tcPr>
            <w:tcW w:w="193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до 1990</w:t>
            </w:r>
          </w:p>
        </w:tc>
        <w:tc>
          <w:tcPr>
            <w:tcW w:w="1870" w:type="dxa"/>
            <w:tcBorders>
              <w:top w:val="single" w:sz="4" w:space="0" w:color="000000"/>
              <w:left w:val="single" w:sz="4" w:space="0" w:color="000000"/>
              <w:bottom w:val="single" w:sz="4" w:space="0" w:color="000000"/>
              <w:right w:val="single" w:sz="4" w:space="0" w:color="000000"/>
            </w:tcBorders>
            <w:shd w:val="clear" w:color="auto" w:fill="auto"/>
          </w:tcPr>
          <w:p w:rsidR="006F4D0C" w:rsidRDefault="006F4D0C" w:rsidP="00DB33BE">
            <w:pPr>
              <w:jc w:val="center"/>
            </w:pPr>
            <w:r>
              <w:t>СТД</w:t>
            </w:r>
          </w:p>
        </w:tc>
      </w:tr>
      <w:tr w:rsidR="006F4D0C" w:rsidTr="00DB33BE">
        <w:trPr>
          <w:trHeight w:val="255"/>
        </w:trPr>
        <w:tc>
          <w:tcPr>
            <w:tcW w:w="1935" w:type="dxa"/>
            <w:tcBorders>
              <w:top w:val="single" w:sz="4" w:space="0" w:color="000000"/>
              <w:left w:val="single" w:sz="4" w:space="0" w:color="000000"/>
              <w:bottom w:val="single" w:sz="4" w:space="0" w:color="000000"/>
            </w:tcBorders>
            <w:shd w:val="clear" w:color="auto" w:fill="auto"/>
          </w:tcPr>
          <w:p w:rsidR="006F4D0C" w:rsidRDefault="006F4D0C" w:rsidP="00DB33BE">
            <w:pPr>
              <w:jc w:val="both"/>
            </w:pPr>
            <w:r>
              <w:t> </w:t>
            </w:r>
          </w:p>
        </w:tc>
        <w:tc>
          <w:tcPr>
            <w:tcW w:w="186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t>123,5</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 </w:t>
            </w:r>
          </w:p>
        </w:tc>
        <w:tc>
          <w:tcPr>
            <w:tcW w:w="147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65</w:t>
            </w:r>
          </w:p>
        </w:tc>
        <w:tc>
          <w:tcPr>
            <w:tcW w:w="102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2</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proofErr w:type="spellStart"/>
            <w:r>
              <w:t>канальн</w:t>
            </w:r>
            <w:proofErr w:type="spellEnd"/>
          </w:p>
        </w:tc>
        <w:tc>
          <w:tcPr>
            <w:tcW w:w="118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t>0,82</w:t>
            </w:r>
          </w:p>
        </w:tc>
        <w:tc>
          <w:tcPr>
            <w:tcW w:w="193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до 1990</w:t>
            </w:r>
          </w:p>
        </w:tc>
        <w:tc>
          <w:tcPr>
            <w:tcW w:w="1870" w:type="dxa"/>
            <w:tcBorders>
              <w:top w:val="single" w:sz="4" w:space="0" w:color="000000"/>
              <w:left w:val="single" w:sz="4" w:space="0" w:color="000000"/>
              <w:bottom w:val="single" w:sz="4" w:space="0" w:color="000000"/>
              <w:right w:val="single" w:sz="4" w:space="0" w:color="000000"/>
            </w:tcBorders>
            <w:shd w:val="clear" w:color="auto" w:fill="auto"/>
          </w:tcPr>
          <w:p w:rsidR="006F4D0C" w:rsidRDefault="006F4D0C" w:rsidP="00DB33BE">
            <w:pPr>
              <w:jc w:val="center"/>
            </w:pPr>
            <w:r>
              <w:t>СТД</w:t>
            </w:r>
          </w:p>
        </w:tc>
      </w:tr>
      <w:tr w:rsidR="006F4D0C" w:rsidTr="00DB33BE">
        <w:trPr>
          <w:trHeight w:val="255"/>
        </w:trPr>
        <w:tc>
          <w:tcPr>
            <w:tcW w:w="1935" w:type="dxa"/>
            <w:tcBorders>
              <w:top w:val="single" w:sz="4" w:space="0" w:color="000000"/>
              <w:left w:val="single" w:sz="4" w:space="0" w:color="000000"/>
              <w:bottom w:val="single" w:sz="4" w:space="0" w:color="000000"/>
            </w:tcBorders>
            <w:shd w:val="clear" w:color="auto" w:fill="auto"/>
          </w:tcPr>
          <w:p w:rsidR="006F4D0C" w:rsidRDefault="006F4D0C" w:rsidP="00DB33BE">
            <w:pPr>
              <w:jc w:val="both"/>
            </w:pPr>
            <w:r>
              <w:t> </w:t>
            </w:r>
          </w:p>
        </w:tc>
        <w:tc>
          <w:tcPr>
            <w:tcW w:w="186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t>329,6</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 </w:t>
            </w:r>
          </w:p>
        </w:tc>
        <w:tc>
          <w:tcPr>
            <w:tcW w:w="147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50</w:t>
            </w:r>
          </w:p>
        </w:tc>
        <w:tc>
          <w:tcPr>
            <w:tcW w:w="102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2</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proofErr w:type="spellStart"/>
            <w:r>
              <w:t>канальн</w:t>
            </w:r>
            <w:proofErr w:type="spellEnd"/>
          </w:p>
        </w:tc>
        <w:tc>
          <w:tcPr>
            <w:tcW w:w="118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t>0,92</w:t>
            </w:r>
          </w:p>
        </w:tc>
        <w:tc>
          <w:tcPr>
            <w:tcW w:w="193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до 1990</w:t>
            </w:r>
          </w:p>
        </w:tc>
        <w:tc>
          <w:tcPr>
            <w:tcW w:w="1870" w:type="dxa"/>
            <w:tcBorders>
              <w:top w:val="single" w:sz="4" w:space="0" w:color="000000"/>
              <w:left w:val="single" w:sz="4" w:space="0" w:color="000000"/>
              <w:bottom w:val="single" w:sz="4" w:space="0" w:color="000000"/>
              <w:right w:val="single" w:sz="4" w:space="0" w:color="000000"/>
            </w:tcBorders>
            <w:shd w:val="clear" w:color="auto" w:fill="auto"/>
          </w:tcPr>
          <w:p w:rsidR="006F4D0C" w:rsidRDefault="006F4D0C" w:rsidP="00DB33BE">
            <w:pPr>
              <w:jc w:val="center"/>
            </w:pPr>
            <w:r>
              <w:t>СТД</w:t>
            </w:r>
          </w:p>
        </w:tc>
      </w:tr>
      <w:tr w:rsidR="006F4D0C" w:rsidTr="00DB33BE">
        <w:trPr>
          <w:trHeight w:val="285"/>
        </w:trPr>
        <w:tc>
          <w:tcPr>
            <w:tcW w:w="1935" w:type="dxa"/>
            <w:tcBorders>
              <w:top w:val="single" w:sz="4" w:space="0" w:color="000000"/>
              <w:left w:val="single" w:sz="4" w:space="0" w:color="000000"/>
              <w:bottom w:val="single" w:sz="4" w:space="0" w:color="000000"/>
            </w:tcBorders>
            <w:shd w:val="clear" w:color="auto" w:fill="auto"/>
          </w:tcPr>
          <w:p w:rsidR="006F4D0C" w:rsidRDefault="006F4D0C" w:rsidP="00DB33BE">
            <w:pPr>
              <w:jc w:val="both"/>
            </w:pPr>
            <w:r>
              <w:t> </w:t>
            </w:r>
          </w:p>
        </w:tc>
        <w:tc>
          <w:tcPr>
            <w:tcW w:w="186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t>223,9</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6</w:t>
            </w:r>
          </w:p>
        </w:tc>
        <w:tc>
          <w:tcPr>
            <w:tcW w:w="147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40</w:t>
            </w:r>
          </w:p>
        </w:tc>
        <w:tc>
          <w:tcPr>
            <w:tcW w:w="102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2</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proofErr w:type="spellStart"/>
            <w:r>
              <w:t>канальн</w:t>
            </w:r>
            <w:proofErr w:type="spellEnd"/>
          </w:p>
        </w:tc>
        <w:tc>
          <w:tcPr>
            <w:tcW w:w="118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t>0,58</w:t>
            </w:r>
          </w:p>
        </w:tc>
        <w:tc>
          <w:tcPr>
            <w:tcW w:w="193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до 1990</w:t>
            </w:r>
          </w:p>
        </w:tc>
        <w:tc>
          <w:tcPr>
            <w:tcW w:w="1870" w:type="dxa"/>
            <w:tcBorders>
              <w:top w:val="single" w:sz="4" w:space="0" w:color="000000"/>
              <w:left w:val="single" w:sz="4" w:space="0" w:color="000000"/>
              <w:bottom w:val="single" w:sz="4" w:space="0" w:color="000000"/>
              <w:right w:val="single" w:sz="4" w:space="0" w:color="000000"/>
            </w:tcBorders>
            <w:shd w:val="clear" w:color="auto" w:fill="auto"/>
          </w:tcPr>
          <w:p w:rsidR="006F4D0C" w:rsidRDefault="006F4D0C" w:rsidP="00DB33BE">
            <w:pPr>
              <w:jc w:val="center"/>
            </w:pPr>
            <w:r>
              <w:t>СТД</w:t>
            </w:r>
          </w:p>
        </w:tc>
      </w:tr>
      <w:tr w:rsidR="006F4D0C" w:rsidTr="00DB33BE">
        <w:trPr>
          <w:trHeight w:val="315"/>
        </w:trPr>
        <w:tc>
          <w:tcPr>
            <w:tcW w:w="1935" w:type="dxa"/>
            <w:tcBorders>
              <w:top w:val="single" w:sz="4" w:space="0" w:color="000000"/>
              <w:left w:val="single" w:sz="4" w:space="0" w:color="000000"/>
              <w:bottom w:val="single" w:sz="4" w:space="0" w:color="000000"/>
            </w:tcBorders>
            <w:shd w:val="clear" w:color="auto" w:fill="auto"/>
          </w:tcPr>
          <w:p w:rsidR="006F4D0C" w:rsidRDefault="006F4D0C" w:rsidP="00DB33BE">
            <w:pPr>
              <w:jc w:val="both"/>
            </w:pPr>
            <w:r>
              <w:rPr>
                <w:b/>
                <w:bCs/>
              </w:rPr>
              <w:t> </w:t>
            </w:r>
          </w:p>
        </w:tc>
        <w:tc>
          <w:tcPr>
            <w:tcW w:w="186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t>7,5</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24</w:t>
            </w:r>
          </w:p>
        </w:tc>
        <w:tc>
          <w:tcPr>
            <w:tcW w:w="147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32</w:t>
            </w:r>
          </w:p>
        </w:tc>
        <w:tc>
          <w:tcPr>
            <w:tcW w:w="102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2</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proofErr w:type="spellStart"/>
            <w:r>
              <w:t>канальн</w:t>
            </w:r>
            <w:proofErr w:type="spellEnd"/>
          </w:p>
        </w:tc>
        <w:tc>
          <w:tcPr>
            <w:tcW w:w="118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t>0,01</w:t>
            </w:r>
          </w:p>
        </w:tc>
        <w:tc>
          <w:tcPr>
            <w:tcW w:w="193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до 1990</w:t>
            </w:r>
          </w:p>
        </w:tc>
        <w:tc>
          <w:tcPr>
            <w:tcW w:w="1870" w:type="dxa"/>
            <w:tcBorders>
              <w:top w:val="single" w:sz="4" w:space="0" w:color="000000"/>
              <w:left w:val="single" w:sz="4" w:space="0" w:color="000000"/>
              <w:bottom w:val="single" w:sz="4" w:space="0" w:color="000000"/>
              <w:right w:val="single" w:sz="4" w:space="0" w:color="000000"/>
            </w:tcBorders>
            <w:shd w:val="clear" w:color="auto" w:fill="auto"/>
          </w:tcPr>
          <w:p w:rsidR="006F4D0C" w:rsidRDefault="006F4D0C" w:rsidP="00DB33BE">
            <w:pPr>
              <w:jc w:val="center"/>
            </w:pPr>
            <w:r>
              <w:t>СТД</w:t>
            </w:r>
          </w:p>
        </w:tc>
      </w:tr>
      <w:tr w:rsidR="006F4D0C" w:rsidTr="00DB33BE">
        <w:trPr>
          <w:trHeight w:val="255"/>
        </w:trPr>
        <w:tc>
          <w:tcPr>
            <w:tcW w:w="1935" w:type="dxa"/>
            <w:tcBorders>
              <w:top w:val="single" w:sz="4" w:space="0" w:color="000000"/>
              <w:left w:val="single" w:sz="4" w:space="0" w:color="000000"/>
              <w:bottom w:val="single" w:sz="4" w:space="0" w:color="000000"/>
            </w:tcBorders>
            <w:shd w:val="clear" w:color="auto" w:fill="auto"/>
          </w:tcPr>
          <w:p w:rsidR="006F4D0C" w:rsidRDefault="006F4D0C" w:rsidP="00DB33BE">
            <w:pPr>
              <w:jc w:val="both"/>
            </w:pPr>
            <w:r>
              <w:t> </w:t>
            </w:r>
          </w:p>
        </w:tc>
        <w:tc>
          <w:tcPr>
            <w:tcW w:w="186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t>16,1</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 </w:t>
            </w:r>
          </w:p>
        </w:tc>
        <w:tc>
          <w:tcPr>
            <w:tcW w:w="147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25</w:t>
            </w:r>
          </w:p>
        </w:tc>
        <w:tc>
          <w:tcPr>
            <w:tcW w:w="102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2</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proofErr w:type="spellStart"/>
            <w:r>
              <w:t>канальн</w:t>
            </w:r>
            <w:proofErr w:type="spellEnd"/>
          </w:p>
        </w:tc>
        <w:tc>
          <w:tcPr>
            <w:tcW w:w="118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t>0,02</w:t>
            </w:r>
          </w:p>
        </w:tc>
        <w:tc>
          <w:tcPr>
            <w:tcW w:w="193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до 1990</w:t>
            </w:r>
          </w:p>
        </w:tc>
        <w:tc>
          <w:tcPr>
            <w:tcW w:w="1870" w:type="dxa"/>
            <w:tcBorders>
              <w:top w:val="single" w:sz="4" w:space="0" w:color="000000"/>
              <w:left w:val="single" w:sz="4" w:space="0" w:color="000000"/>
              <w:bottom w:val="single" w:sz="4" w:space="0" w:color="000000"/>
              <w:right w:val="single" w:sz="4" w:space="0" w:color="000000"/>
            </w:tcBorders>
            <w:shd w:val="clear" w:color="auto" w:fill="auto"/>
          </w:tcPr>
          <w:p w:rsidR="006F4D0C" w:rsidRDefault="006F4D0C" w:rsidP="00DB33BE">
            <w:pPr>
              <w:jc w:val="center"/>
            </w:pPr>
            <w:r>
              <w:t>СТД</w:t>
            </w:r>
          </w:p>
        </w:tc>
      </w:tr>
      <w:tr w:rsidR="006F4D0C" w:rsidTr="00DB33BE">
        <w:trPr>
          <w:trHeight w:val="285"/>
        </w:trPr>
        <w:tc>
          <w:tcPr>
            <w:tcW w:w="1935" w:type="dxa"/>
            <w:tcBorders>
              <w:top w:val="single" w:sz="4" w:space="0" w:color="000000"/>
              <w:left w:val="single" w:sz="4" w:space="0" w:color="000000"/>
              <w:bottom w:val="single" w:sz="4" w:space="0" w:color="000000"/>
            </w:tcBorders>
            <w:shd w:val="clear" w:color="auto" w:fill="auto"/>
          </w:tcPr>
          <w:p w:rsidR="006F4D0C" w:rsidRDefault="006F4D0C" w:rsidP="00DB33BE">
            <w:pPr>
              <w:jc w:val="both"/>
            </w:pPr>
            <w:r>
              <w:rPr>
                <w:b/>
                <w:bCs/>
              </w:rPr>
              <w:t>Итого</w:t>
            </w:r>
          </w:p>
        </w:tc>
        <w:tc>
          <w:tcPr>
            <w:tcW w:w="186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rPr>
                <w:b/>
                <w:bCs/>
              </w:rPr>
              <w:t>2 634,8</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rPr>
                <w:b/>
                <w:bCs/>
              </w:rPr>
              <w:t>39</w:t>
            </w:r>
          </w:p>
        </w:tc>
        <w:tc>
          <w:tcPr>
            <w:tcW w:w="147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rPr>
                <w:b/>
                <w:bCs/>
              </w:rPr>
              <w:t> </w:t>
            </w:r>
          </w:p>
        </w:tc>
        <w:tc>
          <w:tcPr>
            <w:tcW w:w="102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rPr>
                <w:b/>
                <w:bCs/>
              </w:rPr>
              <w:t> </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rPr>
                <w:b/>
                <w:bCs/>
              </w:rPr>
              <w:t> </w:t>
            </w:r>
          </w:p>
        </w:tc>
        <w:tc>
          <w:tcPr>
            <w:tcW w:w="118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rPr>
                <w:b/>
                <w:bCs/>
              </w:rPr>
              <w:t>38,89</w:t>
            </w:r>
          </w:p>
        </w:tc>
        <w:tc>
          <w:tcPr>
            <w:tcW w:w="193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snapToGrid w:val="0"/>
              <w:jc w:val="center"/>
              <w:rPr>
                <w:b/>
                <w:bCs/>
              </w:rPr>
            </w:pPr>
          </w:p>
        </w:tc>
        <w:tc>
          <w:tcPr>
            <w:tcW w:w="1870" w:type="dxa"/>
            <w:tcBorders>
              <w:top w:val="single" w:sz="4" w:space="0" w:color="000000"/>
              <w:left w:val="single" w:sz="4" w:space="0" w:color="000000"/>
              <w:bottom w:val="single" w:sz="4" w:space="0" w:color="000000"/>
              <w:right w:val="single" w:sz="4" w:space="0" w:color="000000"/>
            </w:tcBorders>
            <w:shd w:val="clear" w:color="auto" w:fill="auto"/>
          </w:tcPr>
          <w:p w:rsidR="006F4D0C" w:rsidRDefault="006F4D0C" w:rsidP="00DB33BE">
            <w:pPr>
              <w:jc w:val="center"/>
            </w:pPr>
            <w:r>
              <w:rPr>
                <w:b/>
                <w:bCs/>
              </w:rPr>
              <w:t> </w:t>
            </w:r>
          </w:p>
        </w:tc>
      </w:tr>
      <w:tr w:rsidR="006F4D0C" w:rsidTr="00DB33BE">
        <w:trPr>
          <w:trHeight w:val="315"/>
        </w:trPr>
        <w:tc>
          <w:tcPr>
            <w:tcW w:w="14575" w:type="dxa"/>
            <w:gridSpan w:val="16"/>
            <w:tcBorders>
              <w:top w:val="single" w:sz="4" w:space="0" w:color="000000"/>
              <w:left w:val="single" w:sz="4" w:space="0" w:color="000000"/>
              <w:bottom w:val="single" w:sz="4" w:space="0" w:color="000000"/>
              <w:right w:val="single" w:sz="4" w:space="0" w:color="000000"/>
            </w:tcBorders>
            <w:shd w:val="clear" w:color="auto" w:fill="auto"/>
          </w:tcPr>
          <w:p w:rsidR="006F4D0C" w:rsidRDefault="006F4D0C" w:rsidP="00DB33BE">
            <w:pPr>
              <w:jc w:val="both"/>
            </w:pPr>
            <w:r>
              <w:rPr>
                <w:b/>
                <w:bCs/>
              </w:rPr>
              <w:t>Горячее водоснабжение - НЕТ</w:t>
            </w:r>
          </w:p>
        </w:tc>
      </w:tr>
      <w:tr w:rsidR="006F4D0C" w:rsidTr="00DB33BE">
        <w:trPr>
          <w:trHeight w:val="226"/>
        </w:trPr>
        <w:tc>
          <w:tcPr>
            <w:tcW w:w="14575" w:type="dxa"/>
            <w:gridSpan w:val="16"/>
            <w:tcBorders>
              <w:top w:val="single" w:sz="4" w:space="0" w:color="000000"/>
              <w:left w:val="single" w:sz="4" w:space="0" w:color="000000"/>
              <w:bottom w:val="single" w:sz="4" w:space="0" w:color="000000"/>
              <w:right w:val="single" w:sz="4" w:space="0" w:color="000000"/>
            </w:tcBorders>
            <w:shd w:val="clear" w:color="auto" w:fill="auto"/>
          </w:tcPr>
          <w:p w:rsidR="006F4D0C" w:rsidRDefault="006F4D0C" w:rsidP="00DB33BE">
            <w:pPr>
              <w:jc w:val="both"/>
            </w:pPr>
            <w:r>
              <w:t>4. Котельная «Заводская», расположенная по адресу: Томская область, Колпашевский район, с. Тогур, пер. Заводской, 8/1.</w:t>
            </w:r>
          </w:p>
        </w:tc>
      </w:tr>
      <w:tr w:rsidR="006F4D0C" w:rsidTr="00DB33BE">
        <w:trPr>
          <w:trHeight w:val="315"/>
        </w:trPr>
        <w:tc>
          <w:tcPr>
            <w:tcW w:w="14575" w:type="dxa"/>
            <w:gridSpan w:val="16"/>
            <w:tcBorders>
              <w:top w:val="single" w:sz="4" w:space="0" w:color="000000"/>
              <w:left w:val="single" w:sz="4" w:space="0" w:color="000000"/>
              <w:bottom w:val="single" w:sz="4" w:space="0" w:color="000000"/>
              <w:right w:val="single" w:sz="4" w:space="0" w:color="000000"/>
            </w:tcBorders>
            <w:shd w:val="clear" w:color="auto" w:fill="auto"/>
          </w:tcPr>
          <w:p w:rsidR="006F4D0C" w:rsidRDefault="006F4D0C" w:rsidP="00DB33BE">
            <w:pPr>
              <w:jc w:val="both"/>
            </w:pPr>
            <w:r>
              <w:rPr>
                <w:b/>
                <w:bCs/>
              </w:rPr>
              <w:lastRenderedPageBreak/>
              <w:t>Отопление</w:t>
            </w:r>
          </w:p>
        </w:tc>
      </w:tr>
      <w:tr w:rsidR="006F4D0C" w:rsidTr="00DB33BE">
        <w:trPr>
          <w:trHeight w:val="273"/>
        </w:trPr>
        <w:tc>
          <w:tcPr>
            <w:tcW w:w="1935" w:type="dxa"/>
            <w:tcBorders>
              <w:top w:val="single" w:sz="4" w:space="0" w:color="000000"/>
              <w:left w:val="single" w:sz="4" w:space="0" w:color="000000"/>
              <w:bottom w:val="single" w:sz="4" w:space="0" w:color="000000"/>
            </w:tcBorders>
            <w:shd w:val="clear" w:color="auto" w:fill="auto"/>
          </w:tcPr>
          <w:p w:rsidR="006F4D0C" w:rsidRDefault="006F4D0C" w:rsidP="00DB33BE">
            <w:pPr>
              <w:jc w:val="both"/>
            </w:pPr>
            <w:r>
              <w:t> </w:t>
            </w:r>
          </w:p>
        </w:tc>
        <w:tc>
          <w:tcPr>
            <w:tcW w:w="186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t>83,0</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1</w:t>
            </w:r>
          </w:p>
        </w:tc>
        <w:tc>
          <w:tcPr>
            <w:tcW w:w="147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250</w:t>
            </w:r>
          </w:p>
        </w:tc>
        <w:tc>
          <w:tcPr>
            <w:tcW w:w="102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2</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proofErr w:type="spellStart"/>
            <w:r>
              <w:t>канальн</w:t>
            </w:r>
            <w:proofErr w:type="spellEnd"/>
          </w:p>
        </w:tc>
        <w:tc>
          <w:tcPr>
            <w:tcW w:w="118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t>8,80</w:t>
            </w:r>
          </w:p>
        </w:tc>
        <w:tc>
          <w:tcPr>
            <w:tcW w:w="193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до 1990</w:t>
            </w:r>
          </w:p>
        </w:tc>
        <w:tc>
          <w:tcPr>
            <w:tcW w:w="1870" w:type="dxa"/>
            <w:tcBorders>
              <w:top w:val="single" w:sz="4" w:space="0" w:color="000000"/>
              <w:left w:val="single" w:sz="4" w:space="0" w:color="000000"/>
              <w:bottom w:val="single" w:sz="4" w:space="0" w:color="000000"/>
              <w:right w:val="single" w:sz="4" w:space="0" w:color="000000"/>
            </w:tcBorders>
            <w:shd w:val="clear" w:color="auto" w:fill="auto"/>
          </w:tcPr>
          <w:p w:rsidR="006F4D0C" w:rsidRDefault="006F4D0C" w:rsidP="00DB33BE">
            <w:pPr>
              <w:jc w:val="center"/>
            </w:pPr>
            <w:r>
              <w:t>СТД</w:t>
            </w:r>
          </w:p>
        </w:tc>
      </w:tr>
      <w:tr w:rsidR="006F4D0C" w:rsidTr="00DB33BE">
        <w:trPr>
          <w:trHeight w:val="315"/>
        </w:trPr>
        <w:tc>
          <w:tcPr>
            <w:tcW w:w="1935" w:type="dxa"/>
            <w:tcBorders>
              <w:top w:val="single" w:sz="4" w:space="0" w:color="000000"/>
              <w:left w:val="single" w:sz="4" w:space="0" w:color="000000"/>
              <w:bottom w:val="single" w:sz="4" w:space="0" w:color="000000"/>
            </w:tcBorders>
            <w:shd w:val="clear" w:color="auto" w:fill="auto"/>
          </w:tcPr>
          <w:p w:rsidR="006F4D0C" w:rsidRDefault="006F4D0C" w:rsidP="00DB33BE">
            <w:pPr>
              <w:jc w:val="both"/>
            </w:pPr>
            <w:r>
              <w:t> </w:t>
            </w:r>
          </w:p>
        </w:tc>
        <w:tc>
          <w:tcPr>
            <w:tcW w:w="186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t>177,5</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 </w:t>
            </w:r>
          </w:p>
        </w:tc>
        <w:tc>
          <w:tcPr>
            <w:tcW w:w="147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250</w:t>
            </w:r>
          </w:p>
        </w:tc>
        <w:tc>
          <w:tcPr>
            <w:tcW w:w="102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2</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proofErr w:type="spellStart"/>
            <w:r>
              <w:t>надзем</w:t>
            </w:r>
            <w:proofErr w:type="spellEnd"/>
          </w:p>
        </w:tc>
        <w:tc>
          <w:tcPr>
            <w:tcW w:w="118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t>18,82</w:t>
            </w:r>
          </w:p>
        </w:tc>
        <w:tc>
          <w:tcPr>
            <w:tcW w:w="193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до 1990</w:t>
            </w:r>
          </w:p>
        </w:tc>
        <w:tc>
          <w:tcPr>
            <w:tcW w:w="1870" w:type="dxa"/>
            <w:tcBorders>
              <w:top w:val="single" w:sz="4" w:space="0" w:color="000000"/>
              <w:left w:val="single" w:sz="4" w:space="0" w:color="000000"/>
              <w:bottom w:val="single" w:sz="4" w:space="0" w:color="000000"/>
              <w:right w:val="single" w:sz="4" w:space="0" w:color="000000"/>
            </w:tcBorders>
            <w:shd w:val="clear" w:color="auto" w:fill="auto"/>
          </w:tcPr>
          <w:p w:rsidR="006F4D0C" w:rsidRDefault="006F4D0C" w:rsidP="00DB33BE">
            <w:pPr>
              <w:jc w:val="center"/>
            </w:pPr>
            <w:r>
              <w:t>СТД</w:t>
            </w:r>
          </w:p>
        </w:tc>
      </w:tr>
      <w:tr w:rsidR="006F4D0C" w:rsidTr="00DB33BE">
        <w:trPr>
          <w:trHeight w:val="255"/>
        </w:trPr>
        <w:tc>
          <w:tcPr>
            <w:tcW w:w="1935" w:type="dxa"/>
            <w:tcBorders>
              <w:top w:val="single" w:sz="4" w:space="0" w:color="000000"/>
              <w:left w:val="single" w:sz="4" w:space="0" w:color="000000"/>
              <w:bottom w:val="single" w:sz="4" w:space="0" w:color="000000"/>
            </w:tcBorders>
            <w:shd w:val="clear" w:color="auto" w:fill="auto"/>
          </w:tcPr>
          <w:p w:rsidR="006F4D0C" w:rsidRDefault="006F4D0C" w:rsidP="00DB33BE">
            <w:pPr>
              <w:jc w:val="both"/>
            </w:pPr>
            <w:r>
              <w:t> </w:t>
            </w:r>
          </w:p>
        </w:tc>
        <w:tc>
          <w:tcPr>
            <w:tcW w:w="186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t>78,0</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 </w:t>
            </w:r>
          </w:p>
        </w:tc>
        <w:tc>
          <w:tcPr>
            <w:tcW w:w="147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250</w:t>
            </w:r>
          </w:p>
        </w:tc>
        <w:tc>
          <w:tcPr>
            <w:tcW w:w="102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2</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proofErr w:type="spellStart"/>
            <w:r>
              <w:t>надзем</w:t>
            </w:r>
            <w:proofErr w:type="spellEnd"/>
          </w:p>
        </w:tc>
        <w:tc>
          <w:tcPr>
            <w:tcW w:w="118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t>8,27</w:t>
            </w:r>
          </w:p>
        </w:tc>
        <w:tc>
          <w:tcPr>
            <w:tcW w:w="193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2008</w:t>
            </w:r>
          </w:p>
        </w:tc>
        <w:tc>
          <w:tcPr>
            <w:tcW w:w="1870" w:type="dxa"/>
            <w:tcBorders>
              <w:top w:val="single" w:sz="4" w:space="0" w:color="000000"/>
              <w:left w:val="single" w:sz="4" w:space="0" w:color="000000"/>
              <w:bottom w:val="single" w:sz="4" w:space="0" w:color="000000"/>
              <w:right w:val="single" w:sz="4" w:space="0" w:color="000000"/>
            </w:tcBorders>
            <w:shd w:val="clear" w:color="auto" w:fill="auto"/>
          </w:tcPr>
          <w:p w:rsidR="006F4D0C" w:rsidRDefault="006F4D0C" w:rsidP="00DB33BE">
            <w:pPr>
              <w:jc w:val="center"/>
            </w:pPr>
            <w:r>
              <w:t>ППУ</w:t>
            </w:r>
          </w:p>
        </w:tc>
      </w:tr>
      <w:tr w:rsidR="006F4D0C" w:rsidTr="00DB33BE">
        <w:trPr>
          <w:trHeight w:val="255"/>
        </w:trPr>
        <w:tc>
          <w:tcPr>
            <w:tcW w:w="1935" w:type="dxa"/>
            <w:tcBorders>
              <w:top w:val="single" w:sz="4" w:space="0" w:color="000000"/>
              <w:left w:val="single" w:sz="4" w:space="0" w:color="000000"/>
              <w:bottom w:val="single" w:sz="4" w:space="0" w:color="000000"/>
            </w:tcBorders>
            <w:shd w:val="clear" w:color="auto" w:fill="auto"/>
          </w:tcPr>
          <w:p w:rsidR="006F4D0C" w:rsidRDefault="006F4D0C" w:rsidP="00DB33BE">
            <w:pPr>
              <w:jc w:val="both"/>
            </w:pPr>
            <w:r>
              <w:t> </w:t>
            </w:r>
          </w:p>
        </w:tc>
        <w:tc>
          <w:tcPr>
            <w:tcW w:w="186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t>744,2</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3</w:t>
            </w:r>
          </w:p>
        </w:tc>
        <w:tc>
          <w:tcPr>
            <w:tcW w:w="147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200</w:t>
            </w:r>
          </w:p>
        </w:tc>
        <w:tc>
          <w:tcPr>
            <w:tcW w:w="102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2</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proofErr w:type="spellStart"/>
            <w:r>
              <w:t>канальн</w:t>
            </w:r>
            <w:proofErr w:type="spellEnd"/>
          </w:p>
        </w:tc>
        <w:tc>
          <w:tcPr>
            <w:tcW w:w="118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t>50,61</w:t>
            </w:r>
          </w:p>
        </w:tc>
        <w:tc>
          <w:tcPr>
            <w:tcW w:w="193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до 1990</w:t>
            </w:r>
          </w:p>
        </w:tc>
        <w:tc>
          <w:tcPr>
            <w:tcW w:w="1870" w:type="dxa"/>
            <w:tcBorders>
              <w:top w:val="single" w:sz="4" w:space="0" w:color="000000"/>
              <w:left w:val="single" w:sz="4" w:space="0" w:color="000000"/>
              <w:bottom w:val="single" w:sz="4" w:space="0" w:color="000000"/>
              <w:right w:val="single" w:sz="4" w:space="0" w:color="000000"/>
            </w:tcBorders>
            <w:shd w:val="clear" w:color="auto" w:fill="auto"/>
          </w:tcPr>
          <w:p w:rsidR="006F4D0C" w:rsidRDefault="006F4D0C" w:rsidP="00DB33BE">
            <w:pPr>
              <w:jc w:val="center"/>
            </w:pPr>
            <w:r>
              <w:t>СТД</w:t>
            </w:r>
          </w:p>
        </w:tc>
      </w:tr>
      <w:tr w:rsidR="006F4D0C" w:rsidTr="00DB33BE">
        <w:trPr>
          <w:trHeight w:val="255"/>
        </w:trPr>
        <w:tc>
          <w:tcPr>
            <w:tcW w:w="1935" w:type="dxa"/>
            <w:tcBorders>
              <w:top w:val="single" w:sz="4" w:space="0" w:color="000000"/>
              <w:left w:val="single" w:sz="4" w:space="0" w:color="000000"/>
              <w:bottom w:val="single" w:sz="4" w:space="0" w:color="000000"/>
            </w:tcBorders>
            <w:shd w:val="clear" w:color="auto" w:fill="auto"/>
          </w:tcPr>
          <w:p w:rsidR="006F4D0C" w:rsidRDefault="006F4D0C" w:rsidP="00DB33BE">
            <w:pPr>
              <w:jc w:val="both"/>
            </w:pPr>
            <w:r>
              <w:t> </w:t>
            </w:r>
          </w:p>
        </w:tc>
        <w:tc>
          <w:tcPr>
            <w:tcW w:w="186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t>480,5</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 </w:t>
            </w:r>
          </w:p>
        </w:tc>
        <w:tc>
          <w:tcPr>
            <w:tcW w:w="147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200</w:t>
            </w:r>
          </w:p>
        </w:tc>
        <w:tc>
          <w:tcPr>
            <w:tcW w:w="102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2</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proofErr w:type="spellStart"/>
            <w:r>
              <w:t>надзем</w:t>
            </w:r>
            <w:proofErr w:type="spellEnd"/>
          </w:p>
        </w:tc>
        <w:tc>
          <w:tcPr>
            <w:tcW w:w="118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t>32,67</w:t>
            </w:r>
          </w:p>
        </w:tc>
        <w:tc>
          <w:tcPr>
            <w:tcW w:w="193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до 1990</w:t>
            </w:r>
          </w:p>
        </w:tc>
        <w:tc>
          <w:tcPr>
            <w:tcW w:w="1870" w:type="dxa"/>
            <w:tcBorders>
              <w:top w:val="single" w:sz="4" w:space="0" w:color="000000"/>
              <w:left w:val="single" w:sz="4" w:space="0" w:color="000000"/>
              <w:bottom w:val="single" w:sz="4" w:space="0" w:color="000000"/>
              <w:right w:val="single" w:sz="4" w:space="0" w:color="000000"/>
            </w:tcBorders>
            <w:shd w:val="clear" w:color="auto" w:fill="auto"/>
          </w:tcPr>
          <w:p w:rsidR="006F4D0C" w:rsidRDefault="006F4D0C" w:rsidP="00DB33BE">
            <w:pPr>
              <w:jc w:val="center"/>
            </w:pPr>
            <w:r>
              <w:t>СТД</w:t>
            </w:r>
          </w:p>
        </w:tc>
      </w:tr>
      <w:tr w:rsidR="006F4D0C" w:rsidTr="00DB33BE">
        <w:trPr>
          <w:trHeight w:val="255"/>
        </w:trPr>
        <w:tc>
          <w:tcPr>
            <w:tcW w:w="1935" w:type="dxa"/>
            <w:tcBorders>
              <w:top w:val="single" w:sz="4" w:space="0" w:color="000000"/>
              <w:left w:val="single" w:sz="4" w:space="0" w:color="000000"/>
              <w:bottom w:val="single" w:sz="4" w:space="0" w:color="000000"/>
            </w:tcBorders>
            <w:shd w:val="clear" w:color="auto" w:fill="auto"/>
          </w:tcPr>
          <w:p w:rsidR="006F4D0C" w:rsidRDefault="006F4D0C" w:rsidP="00DB33BE">
            <w:pPr>
              <w:jc w:val="both"/>
            </w:pPr>
            <w:r>
              <w:t> </w:t>
            </w:r>
          </w:p>
        </w:tc>
        <w:tc>
          <w:tcPr>
            <w:tcW w:w="186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t>636,3</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4</w:t>
            </w:r>
          </w:p>
        </w:tc>
        <w:tc>
          <w:tcPr>
            <w:tcW w:w="147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150</w:t>
            </w:r>
          </w:p>
        </w:tc>
        <w:tc>
          <w:tcPr>
            <w:tcW w:w="102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2</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proofErr w:type="spellStart"/>
            <w:r>
              <w:t>канальн</w:t>
            </w:r>
            <w:proofErr w:type="spellEnd"/>
          </w:p>
        </w:tc>
        <w:tc>
          <w:tcPr>
            <w:tcW w:w="118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t>22,91</w:t>
            </w:r>
          </w:p>
        </w:tc>
        <w:tc>
          <w:tcPr>
            <w:tcW w:w="193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до 1990</w:t>
            </w:r>
          </w:p>
        </w:tc>
        <w:tc>
          <w:tcPr>
            <w:tcW w:w="1870" w:type="dxa"/>
            <w:tcBorders>
              <w:top w:val="single" w:sz="4" w:space="0" w:color="000000"/>
              <w:left w:val="single" w:sz="4" w:space="0" w:color="000000"/>
              <w:bottom w:val="single" w:sz="4" w:space="0" w:color="000000"/>
              <w:right w:val="single" w:sz="4" w:space="0" w:color="000000"/>
            </w:tcBorders>
            <w:shd w:val="clear" w:color="auto" w:fill="auto"/>
          </w:tcPr>
          <w:p w:rsidR="006F4D0C" w:rsidRDefault="006F4D0C" w:rsidP="00DB33BE">
            <w:pPr>
              <w:jc w:val="center"/>
            </w:pPr>
            <w:r>
              <w:t>СТД</w:t>
            </w:r>
          </w:p>
        </w:tc>
      </w:tr>
      <w:tr w:rsidR="006F4D0C" w:rsidTr="00DB33BE">
        <w:trPr>
          <w:trHeight w:val="255"/>
        </w:trPr>
        <w:tc>
          <w:tcPr>
            <w:tcW w:w="1935" w:type="dxa"/>
            <w:tcBorders>
              <w:top w:val="single" w:sz="4" w:space="0" w:color="000000"/>
              <w:left w:val="single" w:sz="4" w:space="0" w:color="000000"/>
              <w:bottom w:val="single" w:sz="4" w:space="0" w:color="000000"/>
            </w:tcBorders>
            <w:shd w:val="clear" w:color="auto" w:fill="auto"/>
          </w:tcPr>
          <w:p w:rsidR="006F4D0C" w:rsidRDefault="006F4D0C" w:rsidP="00DB33BE">
            <w:pPr>
              <w:jc w:val="both"/>
            </w:pPr>
            <w:r>
              <w:t> </w:t>
            </w:r>
          </w:p>
        </w:tc>
        <w:tc>
          <w:tcPr>
            <w:tcW w:w="186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t>311,9</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 </w:t>
            </w:r>
          </w:p>
        </w:tc>
        <w:tc>
          <w:tcPr>
            <w:tcW w:w="147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150</w:t>
            </w:r>
          </w:p>
        </w:tc>
        <w:tc>
          <w:tcPr>
            <w:tcW w:w="102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2</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proofErr w:type="spellStart"/>
            <w:r>
              <w:t>надзем</w:t>
            </w:r>
            <w:proofErr w:type="spellEnd"/>
          </w:p>
        </w:tc>
        <w:tc>
          <w:tcPr>
            <w:tcW w:w="118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t>11,23</w:t>
            </w:r>
          </w:p>
        </w:tc>
        <w:tc>
          <w:tcPr>
            <w:tcW w:w="193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до 1990</w:t>
            </w:r>
          </w:p>
        </w:tc>
        <w:tc>
          <w:tcPr>
            <w:tcW w:w="1870" w:type="dxa"/>
            <w:tcBorders>
              <w:top w:val="single" w:sz="4" w:space="0" w:color="000000"/>
              <w:left w:val="single" w:sz="4" w:space="0" w:color="000000"/>
              <w:bottom w:val="single" w:sz="4" w:space="0" w:color="000000"/>
              <w:right w:val="single" w:sz="4" w:space="0" w:color="000000"/>
            </w:tcBorders>
            <w:shd w:val="clear" w:color="auto" w:fill="auto"/>
          </w:tcPr>
          <w:p w:rsidR="006F4D0C" w:rsidRDefault="006F4D0C" w:rsidP="00DB33BE">
            <w:pPr>
              <w:jc w:val="center"/>
            </w:pPr>
            <w:r>
              <w:t>СТД</w:t>
            </w:r>
          </w:p>
        </w:tc>
      </w:tr>
      <w:tr w:rsidR="006F4D0C" w:rsidTr="00DB33BE">
        <w:trPr>
          <w:trHeight w:val="255"/>
        </w:trPr>
        <w:tc>
          <w:tcPr>
            <w:tcW w:w="1935" w:type="dxa"/>
            <w:tcBorders>
              <w:top w:val="single" w:sz="4" w:space="0" w:color="000000"/>
              <w:left w:val="single" w:sz="4" w:space="0" w:color="000000"/>
              <w:bottom w:val="single" w:sz="4" w:space="0" w:color="000000"/>
            </w:tcBorders>
            <w:shd w:val="clear" w:color="auto" w:fill="auto"/>
          </w:tcPr>
          <w:p w:rsidR="006F4D0C" w:rsidRDefault="006F4D0C" w:rsidP="00DB33BE">
            <w:pPr>
              <w:jc w:val="both"/>
            </w:pPr>
            <w:r>
              <w:t> </w:t>
            </w:r>
          </w:p>
        </w:tc>
        <w:tc>
          <w:tcPr>
            <w:tcW w:w="186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t>30,2</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 </w:t>
            </w:r>
          </w:p>
        </w:tc>
        <w:tc>
          <w:tcPr>
            <w:tcW w:w="147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125</w:t>
            </w:r>
          </w:p>
        </w:tc>
        <w:tc>
          <w:tcPr>
            <w:tcW w:w="102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2</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proofErr w:type="spellStart"/>
            <w:r>
              <w:t>канальн</w:t>
            </w:r>
            <w:proofErr w:type="spellEnd"/>
          </w:p>
        </w:tc>
        <w:tc>
          <w:tcPr>
            <w:tcW w:w="118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t>0,72</w:t>
            </w:r>
          </w:p>
        </w:tc>
        <w:tc>
          <w:tcPr>
            <w:tcW w:w="193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до 1990</w:t>
            </w:r>
          </w:p>
        </w:tc>
        <w:tc>
          <w:tcPr>
            <w:tcW w:w="1870" w:type="dxa"/>
            <w:tcBorders>
              <w:top w:val="single" w:sz="4" w:space="0" w:color="000000"/>
              <w:left w:val="single" w:sz="4" w:space="0" w:color="000000"/>
              <w:bottom w:val="single" w:sz="4" w:space="0" w:color="000000"/>
              <w:right w:val="single" w:sz="4" w:space="0" w:color="000000"/>
            </w:tcBorders>
            <w:shd w:val="clear" w:color="auto" w:fill="auto"/>
          </w:tcPr>
          <w:p w:rsidR="006F4D0C" w:rsidRDefault="006F4D0C" w:rsidP="00DB33BE">
            <w:pPr>
              <w:jc w:val="center"/>
            </w:pPr>
            <w:r>
              <w:t>СТД</w:t>
            </w:r>
          </w:p>
        </w:tc>
      </w:tr>
      <w:tr w:rsidR="006F4D0C" w:rsidTr="00DB33BE">
        <w:trPr>
          <w:trHeight w:val="255"/>
        </w:trPr>
        <w:tc>
          <w:tcPr>
            <w:tcW w:w="1935" w:type="dxa"/>
            <w:tcBorders>
              <w:top w:val="single" w:sz="4" w:space="0" w:color="000000"/>
              <w:left w:val="single" w:sz="4" w:space="0" w:color="000000"/>
              <w:bottom w:val="single" w:sz="4" w:space="0" w:color="000000"/>
            </w:tcBorders>
            <w:shd w:val="clear" w:color="auto" w:fill="auto"/>
          </w:tcPr>
          <w:p w:rsidR="006F4D0C" w:rsidRDefault="006F4D0C" w:rsidP="00DB33BE">
            <w:pPr>
              <w:jc w:val="both"/>
            </w:pPr>
            <w:r>
              <w:t> </w:t>
            </w:r>
          </w:p>
        </w:tc>
        <w:tc>
          <w:tcPr>
            <w:tcW w:w="186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t>484,9</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21</w:t>
            </w:r>
          </w:p>
        </w:tc>
        <w:tc>
          <w:tcPr>
            <w:tcW w:w="147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100</w:t>
            </w:r>
          </w:p>
        </w:tc>
        <w:tc>
          <w:tcPr>
            <w:tcW w:w="102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2</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proofErr w:type="spellStart"/>
            <w:r>
              <w:t>канальн</w:t>
            </w:r>
            <w:proofErr w:type="spellEnd"/>
          </w:p>
        </w:tc>
        <w:tc>
          <w:tcPr>
            <w:tcW w:w="118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t>7,76</w:t>
            </w:r>
          </w:p>
        </w:tc>
        <w:tc>
          <w:tcPr>
            <w:tcW w:w="193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1990-1997</w:t>
            </w:r>
          </w:p>
        </w:tc>
        <w:tc>
          <w:tcPr>
            <w:tcW w:w="1870" w:type="dxa"/>
            <w:tcBorders>
              <w:top w:val="single" w:sz="4" w:space="0" w:color="000000"/>
              <w:left w:val="single" w:sz="4" w:space="0" w:color="000000"/>
              <w:bottom w:val="single" w:sz="4" w:space="0" w:color="000000"/>
              <w:right w:val="single" w:sz="4" w:space="0" w:color="000000"/>
            </w:tcBorders>
            <w:shd w:val="clear" w:color="auto" w:fill="auto"/>
          </w:tcPr>
          <w:p w:rsidR="006F4D0C" w:rsidRDefault="006F4D0C" w:rsidP="00DB33BE">
            <w:pPr>
              <w:jc w:val="center"/>
            </w:pPr>
            <w:r>
              <w:t>СТД</w:t>
            </w:r>
          </w:p>
        </w:tc>
      </w:tr>
      <w:tr w:rsidR="006F4D0C" w:rsidTr="00DB33BE">
        <w:trPr>
          <w:trHeight w:val="255"/>
        </w:trPr>
        <w:tc>
          <w:tcPr>
            <w:tcW w:w="1935" w:type="dxa"/>
            <w:tcBorders>
              <w:top w:val="single" w:sz="4" w:space="0" w:color="000000"/>
              <w:left w:val="single" w:sz="4" w:space="0" w:color="000000"/>
              <w:bottom w:val="single" w:sz="4" w:space="0" w:color="000000"/>
            </w:tcBorders>
            <w:shd w:val="clear" w:color="auto" w:fill="auto"/>
          </w:tcPr>
          <w:p w:rsidR="006F4D0C" w:rsidRDefault="006F4D0C" w:rsidP="00DB33BE">
            <w:pPr>
              <w:jc w:val="both"/>
            </w:pPr>
            <w:r>
              <w:t> </w:t>
            </w:r>
          </w:p>
        </w:tc>
        <w:tc>
          <w:tcPr>
            <w:tcW w:w="186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t>108,2</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 </w:t>
            </w:r>
          </w:p>
        </w:tc>
        <w:tc>
          <w:tcPr>
            <w:tcW w:w="147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100</w:t>
            </w:r>
          </w:p>
        </w:tc>
        <w:tc>
          <w:tcPr>
            <w:tcW w:w="102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2</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proofErr w:type="spellStart"/>
            <w:r>
              <w:t>канальн</w:t>
            </w:r>
            <w:proofErr w:type="spellEnd"/>
          </w:p>
        </w:tc>
        <w:tc>
          <w:tcPr>
            <w:tcW w:w="118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t>1,73</w:t>
            </w:r>
          </w:p>
        </w:tc>
        <w:tc>
          <w:tcPr>
            <w:tcW w:w="193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1998-2003</w:t>
            </w:r>
          </w:p>
        </w:tc>
        <w:tc>
          <w:tcPr>
            <w:tcW w:w="1870" w:type="dxa"/>
            <w:tcBorders>
              <w:top w:val="single" w:sz="4" w:space="0" w:color="000000"/>
              <w:left w:val="single" w:sz="4" w:space="0" w:color="000000"/>
              <w:bottom w:val="single" w:sz="4" w:space="0" w:color="000000"/>
              <w:right w:val="single" w:sz="4" w:space="0" w:color="000000"/>
            </w:tcBorders>
            <w:shd w:val="clear" w:color="auto" w:fill="auto"/>
          </w:tcPr>
          <w:p w:rsidR="006F4D0C" w:rsidRDefault="006F4D0C" w:rsidP="00DB33BE">
            <w:pPr>
              <w:jc w:val="center"/>
            </w:pPr>
            <w:r>
              <w:t>СТД</w:t>
            </w:r>
          </w:p>
        </w:tc>
      </w:tr>
      <w:tr w:rsidR="006F4D0C" w:rsidTr="00DB33BE">
        <w:trPr>
          <w:trHeight w:val="255"/>
        </w:trPr>
        <w:tc>
          <w:tcPr>
            <w:tcW w:w="1935" w:type="dxa"/>
            <w:tcBorders>
              <w:top w:val="single" w:sz="4" w:space="0" w:color="000000"/>
              <w:left w:val="single" w:sz="4" w:space="0" w:color="000000"/>
              <w:bottom w:val="single" w:sz="4" w:space="0" w:color="000000"/>
            </w:tcBorders>
            <w:shd w:val="clear" w:color="auto" w:fill="auto"/>
          </w:tcPr>
          <w:p w:rsidR="006F4D0C" w:rsidRDefault="006F4D0C" w:rsidP="00DB33BE">
            <w:pPr>
              <w:jc w:val="both"/>
            </w:pPr>
            <w:r>
              <w:t> </w:t>
            </w:r>
          </w:p>
        </w:tc>
        <w:tc>
          <w:tcPr>
            <w:tcW w:w="186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t>63,0</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 </w:t>
            </w:r>
          </w:p>
        </w:tc>
        <w:tc>
          <w:tcPr>
            <w:tcW w:w="147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100</w:t>
            </w:r>
          </w:p>
        </w:tc>
        <w:tc>
          <w:tcPr>
            <w:tcW w:w="102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2</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proofErr w:type="spellStart"/>
            <w:r>
              <w:t>надзем</w:t>
            </w:r>
            <w:proofErr w:type="spellEnd"/>
          </w:p>
        </w:tc>
        <w:tc>
          <w:tcPr>
            <w:tcW w:w="118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t>1,01</w:t>
            </w:r>
          </w:p>
        </w:tc>
        <w:tc>
          <w:tcPr>
            <w:tcW w:w="193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1998-2003</w:t>
            </w:r>
          </w:p>
        </w:tc>
        <w:tc>
          <w:tcPr>
            <w:tcW w:w="1870" w:type="dxa"/>
            <w:tcBorders>
              <w:top w:val="single" w:sz="4" w:space="0" w:color="000000"/>
              <w:left w:val="single" w:sz="4" w:space="0" w:color="000000"/>
              <w:bottom w:val="single" w:sz="4" w:space="0" w:color="000000"/>
              <w:right w:val="single" w:sz="4" w:space="0" w:color="000000"/>
            </w:tcBorders>
            <w:shd w:val="clear" w:color="auto" w:fill="auto"/>
          </w:tcPr>
          <w:p w:rsidR="006F4D0C" w:rsidRDefault="006F4D0C" w:rsidP="00DB33BE">
            <w:pPr>
              <w:jc w:val="center"/>
            </w:pPr>
            <w:r>
              <w:t>СТД</w:t>
            </w:r>
          </w:p>
        </w:tc>
      </w:tr>
      <w:tr w:rsidR="006F4D0C" w:rsidTr="00DB33BE">
        <w:trPr>
          <w:trHeight w:val="255"/>
        </w:trPr>
        <w:tc>
          <w:tcPr>
            <w:tcW w:w="1935" w:type="dxa"/>
            <w:tcBorders>
              <w:top w:val="single" w:sz="4" w:space="0" w:color="000000"/>
              <w:left w:val="single" w:sz="4" w:space="0" w:color="000000"/>
              <w:bottom w:val="single" w:sz="4" w:space="0" w:color="000000"/>
            </w:tcBorders>
            <w:shd w:val="clear" w:color="auto" w:fill="auto"/>
          </w:tcPr>
          <w:p w:rsidR="006F4D0C" w:rsidRDefault="006F4D0C" w:rsidP="00DB33BE">
            <w:pPr>
              <w:jc w:val="both"/>
            </w:pPr>
            <w:r>
              <w:t> </w:t>
            </w:r>
          </w:p>
        </w:tc>
        <w:tc>
          <w:tcPr>
            <w:tcW w:w="186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t>1 112,5</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 </w:t>
            </w:r>
          </w:p>
        </w:tc>
        <w:tc>
          <w:tcPr>
            <w:tcW w:w="147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100</w:t>
            </w:r>
          </w:p>
        </w:tc>
        <w:tc>
          <w:tcPr>
            <w:tcW w:w="102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2</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proofErr w:type="spellStart"/>
            <w:r>
              <w:t>канальн</w:t>
            </w:r>
            <w:proofErr w:type="spellEnd"/>
          </w:p>
        </w:tc>
        <w:tc>
          <w:tcPr>
            <w:tcW w:w="118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t>17,80</w:t>
            </w:r>
          </w:p>
        </w:tc>
        <w:tc>
          <w:tcPr>
            <w:tcW w:w="193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до 1990</w:t>
            </w:r>
          </w:p>
        </w:tc>
        <w:tc>
          <w:tcPr>
            <w:tcW w:w="1870" w:type="dxa"/>
            <w:tcBorders>
              <w:top w:val="single" w:sz="4" w:space="0" w:color="000000"/>
              <w:left w:val="single" w:sz="4" w:space="0" w:color="000000"/>
              <w:bottom w:val="single" w:sz="4" w:space="0" w:color="000000"/>
              <w:right w:val="single" w:sz="4" w:space="0" w:color="000000"/>
            </w:tcBorders>
            <w:shd w:val="clear" w:color="auto" w:fill="auto"/>
          </w:tcPr>
          <w:p w:rsidR="006F4D0C" w:rsidRDefault="006F4D0C" w:rsidP="00DB33BE">
            <w:pPr>
              <w:jc w:val="center"/>
            </w:pPr>
            <w:r>
              <w:t>СТД</w:t>
            </w:r>
          </w:p>
        </w:tc>
      </w:tr>
      <w:tr w:rsidR="006F4D0C" w:rsidTr="00DB33BE">
        <w:trPr>
          <w:trHeight w:val="255"/>
        </w:trPr>
        <w:tc>
          <w:tcPr>
            <w:tcW w:w="1935" w:type="dxa"/>
            <w:tcBorders>
              <w:top w:val="single" w:sz="4" w:space="0" w:color="000000"/>
              <w:left w:val="single" w:sz="4" w:space="0" w:color="000000"/>
              <w:bottom w:val="single" w:sz="4" w:space="0" w:color="000000"/>
            </w:tcBorders>
            <w:shd w:val="clear" w:color="auto" w:fill="auto"/>
          </w:tcPr>
          <w:p w:rsidR="006F4D0C" w:rsidRDefault="006F4D0C" w:rsidP="00DB33BE">
            <w:pPr>
              <w:jc w:val="both"/>
            </w:pPr>
            <w:r>
              <w:t> </w:t>
            </w:r>
          </w:p>
        </w:tc>
        <w:tc>
          <w:tcPr>
            <w:tcW w:w="186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t>154,2</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 </w:t>
            </w:r>
          </w:p>
        </w:tc>
        <w:tc>
          <w:tcPr>
            <w:tcW w:w="147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100</w:t>
            </w:r>
          </w:p>
        </w:tc>
        <w:tc>
          <w:tcPr>
            <w:tcW w:w="102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2</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proofErr w:type="spellStart"/>
            <w:r>
              <w:t>надзем</w:t>
            </w:r>
            <w:proofErr w:type="spellEnd"/>
          </w:p>
        </w:tc>
        <w:tc>
          <w:tcPr>
            <w:tcW w:w="118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t>2,47</w:t>
            </w:r>
          </w:p>
        </w:tc>
        <w:tc>
          <w:tcPr>
            <w:tcW w:w="193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до 1990</w:t>
            </w:r>
          </w:p>
        </w:tc>
        <w:tc>
          <w:tcPr>
            <w:tcW w:w="1870" w:type="dxa"/>
            <w:tcBorders>
              <w:top w:val="single" w:sz="4" w:space="0" w:color="000000"/>
              <w:left w:val="single" w:sz="4" w:space="0" w:color="000000"/>
              <w:bottom w:val="single" w:sz="4" w:space="0" w:color="000000"/>
              <w:right w:val="single" w:sz="4" w:space="0" w:color="000000"/>
            </w:tcBorders>
            <w:shd w:val="clear" w:color="auto" w:fill="auto"/>
          </w:tcPr>
          <w:p w:rsidR="006F4D0C" w:rsidRDefault="006F4D0C" w:rsidP="00DB33BE">
            <w:pPr>
              <w:jc w:val="center"/>
            </w:pPr>
            <w:r>
              <w:t>СТД</w:t>
            </w:r>
          </w:p>
        </w:tc>
      </w:tr>
      <w:tr w:rsidR="006F4D0C" w:rsidTr="00DB33BE">
        <w:trPr>
          <w:trHeight w:val="255"/>
        </w:trPr>
        <w:tc>
          <w:tcPr>
            <w:tcW w:w="1935" w:type="dxa"/>
            <w:tcBorders>
              <w:top w:val="single" w:sz="4" w:space="0" w:color="000000"/>
              <w:left w:val="single" w:sz="4" w:space="0" w:color="000000"/>
              <w:bottom w:val="single" w:sz="4" w:space="0" w:color="000000"/>
            </w:tcBorders>
            <w:shd w:val="clear" w:color="auto" w:fill="auto"/>
          </w:tcPr>
          <w:p w:rsidR="006F4D0C" w:rsidRDefault="006F4D0C" w:rsidP="00DB33BE">
            <w:pPr>
              <w:jc w:val="both"/>
            </w:pPr>
            <w:r>
              <w:t> </w:t>
            </w:r>
          </w:p>
        </w:tc>
        <w:tc>
          <w:tcPr>
            <w:tcW w:w="186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t>117,1</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 </w:t>
            </w:r>
          </w:p>
        </w:tc>
        <w:tc>
          <w:tcPr>
            <w:tcW w:w="147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80</w:t>
            </w:r>
          </w:p>
        </w:tc>
        <w:tc>
          <w:tcPr>
            <w:tcW w:w="102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2</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proofErr w:type="spellStart"/>
            <w:r>
              <w:t>канальн</w:t>
            </w:r>
            <w:proofErr w:type="spellEnd"/>
          </w:p>
        </w:tc>
        <w:tc>
          <w:tcPr>
            <w:tcW w:w="118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t>1,24</w:t>
            </w:r>
          </w:p>
        </w:tc>
        <w:tc>
          <w:tcPr>
            <w:tcW w:w="193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до 1990</w:t>
            </w:r>
          </w:p>
        </w:tc>
        <w:tc>
          <w:tcPr>
            <w:tcW w:w="1870" w:type="dxa"/>
            <w:tcBorders>
              <w:top w:val="single" w:sz="4" w:space="0" w:color="000000"/>
              <w:left w:val="single" w:sz="4" w:space="0" w:color="000000"/>
              <w:bottom w:val="single" w:sz="4" w:space="0" w:color="000000"/>
              <w:right w:val="single" w:sz="4" w:space="0" w:color="000000"/>
            </w:tcBorders>
            <w:shd w:val="clear" w:color="auto" w:fill="auto"/>
          </w:tcPr>
          <w:p w:rsidR="006F4D0C" w:rsidRDefault="006F4D0C" w:rsidP="00DB33BE">
            <w:pPr>
              <w:jc w:val="center"/>
            </w:pPr>
            <w:r>
              <w:t>СТД</w:t>
            </w:r>
          </w:p>
        </w:tc>
      </w:tr>
      <w:tr w:rsidR="006F4D0C" w:rsidTr="00DB33BE">
        <w:trPr>
          <w:trHeight w:val="255"/>
        </w:trPr>
        <w:tc>
          <w:tcPr>
            <w:tcW w:w="1935" w:type="dxa"/>
            <w:tcBorders>
              <w:top w:val="single" w:sz="4" w:space="0" w:color="000000"/>
              <w:left w:val="single" w:sz="4" w:space="0" w:color="000000"/>
              <w:bottom w:val="single" w:sz="4" w:space="0" w:color="000000"/>
            </w:tcBorders>
            <w:shd w:val="clear" w:color="auto" w:fill="auto"/>
          </w:tcPr>
          <w:p w:rsidR="006F4D0C" w:rsidRDefault="006F4D0C" w:rsidP="00DB33BE">
            <w:pPr>
              <w:jc w:val="both"/>
            </w:pPr>
            <w:r>
              <w:t> </w:t>
            </w:r>
          </w:p>
        </w:tc>
        <w:tc>
          <w:tcPr>
            <w:tcW w:w="186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t>88,3</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 </w:t>
            </w:r>
          </w:p>
        </w:tc>
        <w:tc>
          <w:tcPr>
            <w:tcW w:w="147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80</w:t>
            </w:r>
          </w:p>
        </w:tc>
        <w:tc>
          <w:tcPr>
            <w:tcW w:w="102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2</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proofErr w:type="spellStart"/>
            <w:r>
              <w:t>надзем</w:t>
            </w:r>
            <w:proofErr w:type="spellEnd"/>
          </w:p>
        </w:tc>
        <w:tc>
          <w:tcPr>
            <w:tcW w:w="118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t>0,94</w:t>
            </w:r>
          </w:p>
        </w:tc>
        <w:tc>
          <w:tcPr>
            <w:tcW w:w="193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до 1990</w:t>
            </w:r>
          </w:p>
        </w:tc>
        <w:tc>
          <w:tcPr>
            <w:tcW w:w="1870" w:type="dxa"/>
            <w:tcBorders>
              <w:top w:val="single" w:sz="4" w:space="0" w:color="000000"/>
              <w:left w:val="single" w:sz="4" w:space="0" w:color="000000"/>
              <w:bottom w:val="single" w:sz="4" w:space="0" w:color="000000"/>
              <w:right w:val="single" w:sz="4" w:space="0" w:color="000000"/>
            </w:tcBorders>
            <w:shd w:val="clear" w:color="auto" w:fill="auto"/>
          </w:tcPr>
          <w:p w:rsidR="006F4D0C" w:rsidRDefault="006F4D0C" w:rsidP="00DB33BE">
            <w:pPr>
              <w:jc w:val="center"/>
            </w:pPr>
            <w:r>
              <w:t>СТД</w:t>
            </w:r>
          </w:p>
        </w:tc>
      </w:tr>
      <w:tr w:rsidR="006F4D0C" w:rsidTr="00DB33BE">
        <w:trPr>
          <w:trHeight w:val="255"/>
        </w:trPr>
        <w:tc>
          <w:tcPr>
            <w:tcW w:w="1935" w:type="dxa"/>
            <w:tcBorders>
              <w:top w:val="single" w:sz="4" w:space="0" w:color="000000"/>
              <w:left w:val="single" w:sz="4" w:space="0" w:color="000000"/>
              <w:bottom w:val="single" w:sz="4" w:space="0" w:color="000000"/>
            </w:tcBorders>
            <w:shd w:val="clear" w:color="auto" w:fill="auto"/>
          </w:tcPr>
          <w:p w:rsidR="006F4D0C" w:rsidRDefault="006F4D0C" w:rsidP="00DB33BE">
            <w:pPr>
              <w:jc w:val="both"/>
            </w:pPr>
            <w:r>
              <w:t> </w:t>
            </w:r>
          </w:p>
        </w:tc>
        <w:tc>
          <w:tcPr>
            <w:tcW w:w="186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t>110,0</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 </w:t>
            </w:r>
          </w:p>
        </w:tc>
        <w:tc>
          <w:tcPr>
            <w:tcW w:w="147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80</w:t>
            </w:r>
          </w:p>
        </w:tc>
        <w:tc>
          <w:tcPr>
            <w:tcW w:w="102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2</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proofErr w:type="spellStart"/>
            <w:r>
              <w:t>надзем</w:t>
            </w:r>
            <w:proofErr w:type="spellEnd"/>
          </w:p>
        </w:tc>
        <w:tc>
          <w:tcPr>
            <w:tcW w:w="118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t>1,17</w:t>
            </w:r>
          </w:p>
        </w:tc>
        <w:tc>
          <w:tcPr>
            <w:tcW w:w="193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1998-2003</w:t>
            </w:r>
          </w:p>
        </w:tc>
        <w:tc>
          <w:tcPr>
            <w:tcW w:w="1870" w:type="dxa"/>
            <w:tcBorders>
              <w:top w:val="single" w:sz="4" w:space="0" w:color="000000"/>
              <w:left w:val="single" w:sz="4" w:space="0" w:color="000000"/>
              <w:bottom w:val="single" w:sz="4" w:space="0" w:color="000000"/>
              <w:right w:val="single" w:sz="4" w:space="0" w:color="000000"/>
            </w:tcBorders>
            <w:shd w:val="clear" w:color="auto" w:fill="auto"/>
          </w:tcPr>
          <w:p w:rsidR="006F4D0C" w:rsidRDefault="006F4D0C" w:rsidP="00DB33BE">
            <w:pPr>
              <w:jc w:val="center"/>
            </w:pPr>
            <w:r>
              <w:t>СТД</w:t>
            </w:r>
          </w:p>
        </w:tc>
      </w:tr>
      <w:tr w:rsidR="006F4D0C" w:rsidTr="00DB33BE">
        <w:trPr>
          <w:trHeight w:val="255"/>
        </w:trPr>
        <w:tc>
          <w:tcPr>
            <w:tcW w:w="1935" w:type="dxa"/>
            <w:tcBorders>
              <w:top w:val="single" w:sz="4" w:space="0" w:color="000000"/>
              <w:left w:val="single" w:sz="4" w:space="0" w:color="000000"/>
              <w:bottom w:val="single" w:sz="4" w:space="0" w:color="000000"/>
            </w:tcBorders>
            <w:shd w:val="clear" w:color="auto" w:fill="auto"/>
          </w:tcPr>
          <w:p w:rsidR="006F4D0C" w:rsidRDefault="006F4D0C" w:rsidP="00DB33BE">
            <w:pPr>
              <w:jc w:val="both"/>
            </w:pPr>
            <w:r>
              <w:t> </w:t>
            </w:r>
          </w:p>
        </w:tc>
        <w:tc>
          <w:tcPr>
            <w:tcW w:w="186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t>111,6</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10</w:t>
            </w:r>
          </w:p>
        </w:tc>
        <w:tc>
          <w:tcPr>
            <w:tcW w:w="147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76</w:t>
            </w:r>
          </w:p>
        </w:tc>
        <w:tc>
          <w:tcPr>
            <w:tcW w:w="102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2</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proofErr w:type="spellStart"/>
            <w:r>
              <w:t>канальн</w:t>
            </w:r>
            <w:proofErr w:type="spellEnd"/>
          </w:p>
        </w:tc>
        <w:tc>
          <w:tcPr>
            <w:tcW w:w="118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t>0,87</w:t>
            </w:r>
          </w:p>
        </w:tc>
        <w:tc>
          <w:tcPr>
            <w:tcW w:w="193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1990-1997</w:t>
            </w:r>
          </w:p>
        </w:tc>
        <w:tc>
          <w:tcPr>
            <w:tcW w:w="1870" w:type="dxa"/>
            <w:tcBorders>
              <w:top w:val="single" w:sz="4" w:space="0" w:color="000000"/>
              <w:left w:val="single" w:sz="4" w:space="0" w:color="000000"/>
              <w:bottom w:val="single" w:sz="4" w:space="0" w:color="000000"/>
              <w:right w:val="single" w:sz="4" w:space="0" w:color="000000"/>
            </w:tcBorders>
            <w:shd w:val="clear" w:color="auto" w:fill="auto"/>
          </w:tcPr>
          <w:p w:rsidR="006F4D0C" w:rsidRDefault="006F4D0C" w:rsidP="00DB33BE">
            <w:pPr>
              <w:jc w:val="center"/>
            </w:pPr>
            <w:r>
              <w:t>СТД</w:t>
            </w:r>
          </w:p>
        </w:tc>
      </w:tr>
      <w:tr w:rsidR="006F4D0C" w:rsidTr="00DB33BE">
        <w:trPr>
          <w:trHeight w:val="255"/>
        </w:trPr>
        <w:tc>
          <w:tcPr>
            <w:tcW w:w="1935" w:type="dxa"/>
            <w:tcBorders>
              <w:top w:val="single" w:sz="4" w:space="0" w:color="000000"/>
              <w:left w:val="single" w:sz="4" w:space="0" w:color="000000"/>
              <w:bottom w:val="single" w:sz="4" w:space="0" w:color="000000"/>
            </w:tcBorders>
            <w:shd w:val="clear" w:color="auto" w:fill="auto"/>
          </w:tcPr>
          <w:p w:rsidR="006F4D0C" w:rsidRDefault="006F4D0C" w:rsidP="00DB33BE">
            <w:pPr>
              <w:jc w:val="both"/>
            </w:pPr>
            <w:r>
              <w:t> </w:t>
            </w:r>
          </w:p>
        </w:tc>
        <w:tc>
          <w:tcPr>
            <w:tcW w:w="186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t>118,5</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 </w:t>
            </w:r>
          </w:p>
        </w:tc>
        <w:tc>
          <w:tcPr>
            <w:tcW w:w="147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76</w:t>
            </w:r>
          </w:p>
        </w:tc>
        <w:tc>
          <w:tcPr>
            <w:tcW w:w="102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2</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proofErr w:type="spellStart"/>
            <w:r>
              <w:t>надзем</w:t>
            </w:r>
            <w:proofErr w:type="spellEnd"/>
          </w:p>
        </w:tc>
        <w:tc>
          <w:tcPr>
            <w:tcW w:w="118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t>0,92</w:t>
            </w:r>
          </w:p>
        </w:tc>
        <w:tc>
          <w:tcPr>
            <w:tcW w:w="193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1990-1997</w:t>
            </w:r>
          </w:p>
        </w:tc>
        <w:tc>
          <w:tcPr>
            <w:tcW w:w="1870" w:type="dxa"/>
            <w:tcBorders>
              <w:top w:val="single" w:sz="4" w:space="0" w:color="000000"/>
              <w:left w:val="single" w:sz="4" w:space="0" w:color="000000"/>
              <w:bottom w:val="single" w:sz="4" w:space="0" w:color="000000"/>
              <w:right w:val="single" w:sz="4" w:space="0" w:color="000000"/>
            </w:tcBorders>
            <w:shd w:val="clear" w:color="auto" w:fill="auto"/>
          </w:tcPr>
          <w:p w:rsidR="006F4D0C" w:rsidRDefault="006F4D0C" w:rsidP="00DB33BE">
            <w:pPr>
              <w:jc w:val="center"/>
            </w:pPr>
            <w:r>
              <w:t>СТД</w:t>
            </w:r>
          </w:p>
        </w:tc>
      </w:tr>
      <w:tr w:rsidR="006F4D0C" w:rsidTr="00DB33BE">
        <w:trPr>
          <w:trHeight w:val="255"/>
        </w:trPr>
        <w:tc>
          <w:tcPr>
            <w:tcW w:w="1935" w:type="dxa"/>
            <w:tcBorders>
              <w:top w:val="single" w:sz="4" w:space="0" w:color="000000"/>
              <w:left w:val="single" w:sz="4" w:space="0" w:color="000000"/>
              <w:bottom w:val="single" w:sz="4" w:space="0" w:color="000000"/>
            </w:tcBorders>
            <w:shd w:val="clear" w:color="auto" w:fill="auto"/>
          </w:tcPr>
          <w:p w:rsidR="006F4D0C" w:rsidRDefault="006F4D0C" w:rsidP="00DB33BE">
            <w:pPr>
              <w:jc w:val="both"/>
            </w:pPr>
            <w:r>
              <w:t> </w:t>
            </w:r>
          </w:p>
        </w:tc>
        <w:tc>
          <w:tcPr>
            <w:tcW w:w="186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t>240,3</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 </w:t>
            </w:r>
          </w:p>
        </w:tc>
        <w:tc>
          <w:tcPr>
            <w:tcW w:w="147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76</w:t>
            </w:r>
          </w:p>
        </w:tc>
        <w:tc>
          <w:tcPr>
            <w:tcW w:w="102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2</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proofErr w:type="spellStart"/>
            <w:r>
              <w:t>канальн</w:t>
            </w:r>
            <w:proofErr w:type="spellEnd"/>
          </w:p>
        </w:tc>
        <w:tc>
          <w:tcPr>
            <w:tcW w:w="118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t>1,87</w:t>
            </w:r>
          </w:p>
        </w:tc>
        <w:tc>
          <w:tcPr>
            <w:tcW w:w="193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до 1990</w:t>
            </w:r>
          </w:p>
        </w:tc>
        <w:tc>
          <w:tcPr>
            <w:tcW w:w="1870" w:type="dxa"/>
            <w:tcBorders>
              <w:top w:val="single" w:sz="4" w:space="0" w:color="000000"/>
              <w:left w:val="single" w:sz="4" w:space="0" w:color="000000"/>
              <w:bottom w:val="single" w:sz="4" w:space="0" w:color="000000"/>
              <w:right w:val="single" w:sz="4" w:space="0" w:color="000000"/>
            </w:tcBorders>
            <w:shd w:val="clear" w:color="auto" w:fill="auto"/>
          </w:tcPr>
          <w:p w:rsidR="006F4D0C" w:rsidRDefault="006F4D0C" w:rsidP="00DB33BE">
            <w:pPr>
              <w:jc w:val="center"/>
            </w:pPr>
            <w:r>
              <w:t>СТД</w:t>
            </w:r>
          </w:p>
        </w:tc>
      </w:tr>
      <w:tr w:rsidR="006F4D0C" w:rsidTr="00DB33BE">
        <w:trPr>
          <w:trHeight w:val="255"/>
        </w:trPr>
        <w:tc>
          <w:tcPr>
            <w:tcW w:w="1935" w:type="dxa"/>
            <w:tcBorders>
              <w:top w:val="single" w:sz="4" w:space="0" w:color="000000"/>
              <w:left w:val="single" w:sz="4" w:space="0" w:color="000000"/>
              <w:bottom w:val="single" w:sz="4" w:space="0" w:color="000000"/>
            </w:tcBorders>
            <w:shd w:val="clear" w:color="auto" w:fill="auto"/>
          </w:tcPr>
          <w:p w:rsidR="006F4D0C" w:rsidRDefault="006F4D0C" w:rsidP="00DB33BE">
            <w:pPr>
              <w:jc w:val="both"/>
            </w:pPr>
            <w:r>
              <w:t> </w:t>
            </w:r>
          </w:p>
        </w:tc>
        <w:tc>
          <w:tcPr>
            <w:tcW w:w="186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t>13,1</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 </w:t>
            </w:r>
          </w:p>
        </w:tc>
        <w:tc>
          <w:tcPr>
            <w:tcW w:w="147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76</w:t>
            </w:r>
          </w:p>
        </w:tc>
        <w:tc>
          <w:tcPr>
            <w:tcW w:w="102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2</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proofErr w:type="spellStart"/>
            <w:r>
              <w:t>надзем</w:t>
            </w:r>
            <w:proofErr w:type="spellEnd"/>
          </w:p>
        </w:tc>
        <w:tc>
          <w:tcPr>
            <w:tcW w:w="118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t>0,10</w:t>
            </w:r>
          </w:p>
        </w:tc>
        <w:tc>
          <w:tcPr>
            <w:tcW w:w="193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до 1990</w:t>
            </w:r>
          </w:p>
        </w:tc>
        <w:tc>
          <w:tcPr>
            <w:tcW w:w="1870" w:type="dxa"/>
            <w:tcBorders>
              <w:top w:val="single" w:sz="4" w:space="0" w:color="000000"/>
              <w:left w:val="single" w:sz="4" w:space="0" w:color="000000"/>
              <w:bottom w:val="single" w:sz="4" w:space="0" w:color="000000"/>
              <w:right w:val="single" w:sz="4" w:space="0" w:color="000000"/>
            </w:tcBorders>
            <w:shd w:val="clear" w:color="auto" w:fill="auto"/>
          </w:tcPr>
          <w:p w:rsidR="006F4D0C" w:rsidRDefault="006F4D0C" w:rsidP="00DB33BE">
            <w:pPr>
              <w:jc w:val="center"/>
            </w:pPr>
            <w:r>
              <w:t>СТД</w:t>
            </w:r>
          </w:p>
        </w:tc>
      </w:tr>
      <w:tr w:rsidR="006F4D0C" w:rsidTr="00DB33BE">
        <w:trPr>
          <w:trHeight w:val="255"/>
        </w:trPr>
        <w:tc>
          <w:tcPr>
            <w:tcW w:w="1935" w:type="dxa"/>
            <w:tcBorders>
              <w:top w:val="single" w:sz="4" w:space="0" w:color="000000"/>
              <w:left w:val="single" w:sz="4" w:space="0" w:color="000000"/>
              <w:bottom w:val="single" w:sz="4" w:space="0" w:color="000000"/>
            </w:tcBorders>
            <w:shd w:val="clear" w:color="auto" w:fill="auto"/>
          </w:tcPr>
          <w:p w:rsidR="006F4D0C" w:rsidRDefault="006F4D0C" w:rsidP="00DB33BE">
            <w:pPr>
              <w:jc w:val="both"/>
            </w:pPr>
            <w:r>
              <w:t> </w:t>
            </w:r>
          </w:p>
        </w:tc>
        <w:tc>
          <w:tcPr>
            <w:tcW w:w="186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t>247,0</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23</w:t>
            </w:r>
          </w:p>
        </w:tc>
        <w:tc>
          <w:tcPr>
            <w:tcW w:w="147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50</w:t>
            </w:r>
          </w:p>
        </w:tc>
        <w:tc>
          <w:tcPr>
            <w:tcW w:w="102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2</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proofErr w:type="spellStart"/>
            <w:r>
              <w:t>канальн</w:t>
            </w:r>
            <w:proofErr w:type="spellEnd"/>
          </w:p>
        </w:tc>
        <w:tc>
          <w:tcPr>
            <w:tcW w:w="118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t>0,69</w:t>
            </w:r>
          </w:p>
        </w:tc>
        <w:tc>
          <w:tcPr>
            <w:tcW w:w="193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1990-1997</w:t>
            </w:r>
          </w:p>
        </w:tc>
        <w:tc>
          <w:tcPr>
            <w:tcW w:w="1870" w:type="dxa"/>
            <w:tcBorders>
              <w:top w:val="single" w:sz="4" w:space="0" w:color="000000"/>
              <w:left w:val="single" w:sz="4" w:space="0" w:color="000000"/>
              <w:bottom w:val="single" w:sz="4" w:space="0" w:color="000000"/>
              <w:right w:val="single" w:sz="4" w:space="0" w:color="000000"/>
            </w:tcBorders>
            <w:shd w:val="clear" w:color="auto" w:fill="auto"/>
          </w:tcPr>
          <w:p w:rsidR="006F4D0C" w:rsidRDefault="006F4D0C" w:rsidP="00DB33BE">
            <w:pPr>
              <w:jc w:val="center"/>
            </w:pPr>
            <w:r>
              <w:t>СТД</w:t>
            </w:r>
          </w:p>
        </w:tc>
      </w:tr>
      <w:tr w:rsidR="006F4D0C" w:rsidTr="00DB33BE">
        <w:trPr>
          <w:trHeight w:val="255"/>
        </w:trPr>
        <w:tc>
          <w:tcPr>
            <w:tcW w:w="1935" w:type="dxa"/>
            <w:tcBorders>
              <w:top w:val="single" w:sz="4" w:space="0" w:color="000000"/>
              <w:left w:val="single" w:sz="4" w:space="0" w:color="000000"/>
              <w:bottom w:val="single" w:sz="4" w:space="0" w:color="000000"/>
            </w:tcBorders>
            <w:shd w:val="clear" w:color="auto" w:fill="auto"/>
          </w:tcPr>
          <w:p w:rsidR="006F4D0C" w:rsidRDefault="006F4D0C" w:rsidP="00DB33BE">
            <w:pPr>
              <w:jc w:val="both"/>
            </w:pPr>
            <w:r>
              <w:t> </w:t>
            </w:r>
          </w:p>
        </w:tc>
        <w:tc>
          <w:tcPr>
            <w:tcW w:w="186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t>51,5</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 </w:t>
            </w:r>
          </w:p>
        </w:tc>
        <w:tc>
          <w:tcPr>
            <w:tcW w:w="147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50</w:t>
            </w:r>
          </w:p>
        </w:tc>
        <w:tc>
          <w:tcPr>
            <w:tcW w:w="102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2</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proofErr w:type="spellStart"/>
            <w:r>
              <w:t>надзем</w:t>
            </w:r>
            <w:proofErr w:type="spellEnd"/>
          </w:p>
        </w:tc>
        <w:tc>
          <w:tcPr>
            <w:tcW w:w="118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t>0,14</w:t>
            </w:r>
          </w:p>
        </w:tc>
        <w:tc>
          <w:tcPr>
            <w:tcW w:w="193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1990-1997</w:t>
            </w:r>
          </w:p>
        </w:tc>
        <w:tc>
          <w:tcPr>
            <w:tcW w:w="1870" w:type="dxa"/>
            <w:tcBorders>
              <w:top w:val="single" w:sz="4" w:space="0" w:color="000000"/>
              <w:left w:val="single" w:sz="4" w:space="0" w:color="000000"/>
              <w:bottom w:val="single" w:sz="4" w:space="0" w:color="000000"/>
              <w:right w:val="single" w:sz="4" w:space="0" w:color="000000"/>
            </w:tcBorders>
            <w:shd w:val="clear" w:color="auto" w:fill="auto"/>
          </w:tcPr>
          <w:p w:rsidR="006F4D0C" w:rsidRDefault="006F4D0C" w:rsidP="00DB33BE">
            <w:pPr>
              <w:jc w:val="center"/>
            </w:pPr>
            <w:r>
              <w:t>СТД</w:t>
            </w:r>
          </w:p>
        </w:tc>
      </w:tr>
      <w:tr w:rsidR="006F4D0C" w:rsidTr="00DB33BE">
        <w:trPr>
          <w:trHeight w:val="255"/>
        </w:trPr>
        <w:tc>
          <w:tcPr>
            <w:tcW w:w="1935" w:type="dxa"/>
            <w:tcBorders>
              <w:top w:val="single" w:sz="4" w:space="0" w:color="000000"/>
              <w:left w:val="single" w:sz="4" w:space="0" w:color="000000"/>
              <w:bottom w:val="single" w:sz="4" w:space="0" w:color="000000"/>
            </w:tcBorders>
            <w:shd w:val="clear" w:color="auto" w:fill="auto"/>
          </w:tcPr>
          <w:p w:rsidR="006F4D0C" w:rsidRDefault="006F4D0C" w:rsidP="00DB33BE">
            <w:pPr>
              <w:jc w:val="both"/>
            </w:pPr>
            <w:r>
              <w:t> </w:t>
            </w:r>
          </w:p>
        </w:tc>
        <w:tc>
          <w:tcPr>
            <w:tcW w:w="186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t>71,2</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 </w:t>
            </w:r>
          </w:p>
        </w:tc>
        <w:tc>
          <w:tcPr>
            <w:tcW w:w="147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50</w:t>
            </w:r>
          </w:p>
        </w:tc>
        <w:tc>
          <w:tcPr>
            <w:tcW w:w="102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2</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proofErr w:type="spellStart"/>
            <w:r>
              <w:t>канальн</w:t>
            </w:r>
            <w:proofErr w:type="spellEnd"/>
          </w:p>
        </w:tc>
        <w:tc>
          <w:tcPr>
            <w:tcW w:w="118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t>0,20</w:t>
            </w:r>
          </w:p>
        </w:tc>
        <w:tc>
          <w:tcPr>
            <w:tcW w:w="193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1998-2003</w:t>
            </w:r>
          </w:p>
        </w:tc>
        <w:tc>
          <w:tcPr>
            <w:tcW w:w="1870" w:type="dxa"/>
            <w:tcBorders>
              <w:top w:val="single" w:sz="4" w:space="0" w:color="000000"/>
              <w:left w:val="single" w:sz="4" w:space="0" w:color="000000"/>
              <w:bottom w:val="single" w:sz="4" w:space="0" w:color="000000"/>
              <w:right w:val="single" w:sz="4" w:space="0" w:color="000000"/>
            </w:tcBorders>
            <w:shd w:val="clear" w:color="auto" w:fill="auto"/>
          </w:tcPr>
          <w:p w:rsidR="006F4D0C" w:rsidRDefault="006F4D0C" w:rsidP="00DB33BE">
            <w:pPr>
              <w:jc w:val="center"/>
            </w:pPr>
            <w:r>
              <w:t>СТД</w:t>
            </w:r>
          </w:p>
        </w:tc>
      </w:tr>
      <w:tr w:rsidR="006F4D0C" w:rsidTr="00DB33BE">
        <w:trPr>
          <w:trHeight w:val="255"/>
        </w:trPr>
        <w:tc>
          <w:tcPr>
            <w:tcW w:w="1935" w:type="dxa"/>
            <w:tcBorders>
              <w:top w:val="single" w:sz="4" w:space="0" w:color="000000"/>
              <w:left w:val="single" w:sz="4" w:space="0" w:color="000000"/>
              <w:bottom w:val="single" w:sz="4" w:space="0" w:color="000000"/>
            </w:tcBorders>
            <w:shd w:val="clear" w:color="auto" w:fill="auto"/>
          </w:tcPr>
          <w:p w:rsidR="006F4D0C" w:rsidRDefault="006F4D0C" w:rsidP="00DB33BE">
            <w:pPr>
              <w:jc w:val="both"/>
            </w:pPr>
            <w:r>
              <w:t> </w:t>
            </w:r>
          </w:p>
        </w:tc>
        <w:tc>
          <w:tcPr>
            <w:tcW w:w="186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t>37,3</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 </w:t>
            </w:r>
          </w:p>
        </w:tc>
        <w:tc>
          <w:tcPr>
            <w:tcW w:w="147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50</w:t>
            </w:r>
          </w:p>
        </w:tc>
        <w:tc>
          <w:tcPr>
            <w:tcW w:w="102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2</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proofErr w:type="spellStart"/>
            <w:r>
              <w:t>надзем</w:t>
            </w:r>
            <w:proofErr w:type="spellEnd"/>
          </w:p>
        </w:tc>
        <w:tc>
          <w:tcPr>
            <w:tcW w:w="118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t>0,10</w:t>
            </w:r>
          </w:p>
        </w:tc>
        <w:tc>
          <w:tcPr>
            <w:tcW w:w="193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1998-2003</w:t>
            </w:r>
          </w:p>
        </w:tc>
        <w:tc>
          <w:tcPr>
            <w:tcW w:w="1870" w:type="dxa"/>
            <w:tcBorders>
              <w:top w:val="single" w:sz="4" w:space="0" w:color="000000"/>
              <w:left w:val="single" w:sz="4" w:space="0" w:color="000000"/>
              <w:bottom w:val="single" w:sz="4" w:space="0" w:color="000000"/>
              <w:right w:val="single" w:sz="4" w:space="0" w:color="000000"/>
            </w:tcBorders>
            <w:shd w:val="clear" w:color="auto" w:fill="auto"/>
          </w:tcPr>
          <w:p w:rsidR="006F4D0C" w:rsidRDefault="006F4D0C" w:rsidP="00DB33BE">
            <w:pPr>
              <w:jc w:val="center"/>
            </w:pPr>
            <w:r>
              <w:t>СТД</w:t>
            </w:r>
          </w:p>
        </w:tc>
      </w:tr>
      <w:tr w:rsidR="006F4D0C" w:rsidTr="00DB33BE">
        <w:trPr>
          <w:trHeight w:val="255"/>
        </w:trPr>
        <w:tc>
          <w:tcPr>
            <w:tcW w:w="1935" w:type="dxa"/>
            <w:tcBorders>
              <w:top w:val="single" w:sz="4" w:space="0" w:color="000000"/>
              <w:left w:val="single" w:sz="4" w:space="0" w:color="000000"/>
              <w:bottom w:val="single" w:sz="4" w:space="0" w:color="000000"/>
            </w:tcBorders>
            <w:shd w:val="clear" w:color="auto" w:fill="auto"/>
          </w:tcPr>
          <w:p w:rsidR="006F4D0C" w:rsidRDefault="006F4D0C" w:rsidP="00DB33BE">
            <w:pPr>
              <w:jc w:val="both"/>
            </w:pPr>
            <w:r>
              <w:t> </w:t>
            </w:r>
          </w:p>
        </w:tc>
        <w:tc>
          <w:tcPr>
            <w:tcW w:w="186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t>1 140,2</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 </w:t>
            </w:r>
          </w:p>
        </w:tc>
        <w:tc>
          <w:tcPr>
            <w:tcW w:w="147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50</w:t>
            </w:r>
          </w:p>
        </w:tc>
        <w:tc>
          <w:tcPr>
            <w:tcW w:w="102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2</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proofErr w:type="spellStart"/>
            <w:r>
              <w:t>канальн</w:t>
            </w:r>
            <w:proofErr w:type="spellEnd"/>
          </w:p>
        </w:tc>
        <w:tc>
          <w:tcPr>
            <w:tcW w:w="118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t>3,19</w:t>
            </w:r>
          </w:p>
        </w:tc>
        <w:tc>
          <w:tcPr>
            <w:tcW w:w="193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до 1990</w:t>
            </w:r>
          </w:p>
        </w:tc>
        <w:tc>
          <w:tcPr>
            <w:tcW w:w="1870" w:type="dxa"/>
            <w:tcBorders>
              <w:top w:val="single" w:sz="4" w:space="0" w:color="000000"/>
              <w:left w:val="single" w:sz="4" w:space="0" w:color="000000"/>
              <w:bottom w:val="single" w:sz="4" w:space="0" w:color="000000"/>
              <w:right w:val="single" w:sz="4" w:space="0" w:color="000000"/>
            </w:tcBorders>
            <w:shd w:val="clear" w:color="auto" w:fill="auto"/>
          </w:tcPr>
          <w:p w:rsidR="006F4D0C" w:rsidRDefault="006F4D0C" w:rsidP="00DB33BE">
            <w:pPr>
              <w:jc w:val="center"/>
            </w:pPr>
            <w:r>
              <w:t>СТД</w:t>
            </w:r>
          </w:p>
        </w:tc>
      </w:tr>
      <w:tr w:rsidR="006F4D0C" w:rsidTr="00DB33BE">
        <w:trPr>
          <w:trHeight w:val="255"/>
        </w:trPr>
        <w:tc>
          <w:tcPr>
            <w:tcW w:w="1935" w:type="dxa"/>
            <w:tcBorders>
              <w:top w:val="single" w:sz="4" w:space="0" w:color="000000"/>
              <w:left w:val="single" w:sz="4" w:space="0" w:color="000000"/>
              <w:bottom w:val="single" w:sz="4" w:space="0" w:color="000000"/>
            </w:tcBorders>
            <w:shd w:val="clear" w:color="auto" w:fill="auto"/>
          </w:tcPr>
          <w:p w:rsidR="006F4D0C" w:rsidRDefault="006F4D0C" w:rsidP="00DB33BE">
            <w:pPr>
              <w:jc w:val="both"/>
            </w:pPr>
            <w:r>
              <w:t> </w:t>
            </w:r>
          </w:p>
        </w:tc>
        <w:tc>
          <w:tcPr>
            <w:tcW w:w="186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t>46,9</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17</w:t>
            </w:r>
          </w:p>
        </w:tc>
        <w:tc>
          <w:tcPr>
            <w:tcW w:w="147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40</w:t>
            </w:r>
          </w:p>
        </w:tc>
        <w:tc>
          <w:tcPr>
            <w:tcW w:w="102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2</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proofErr w:type="spellStart"/>
            <w:r>
              <w:t>канальн</w:t>
            </w:r>
            <w:proofErr w:type="spellEnd"/>
          </w:p>
        </w:tc>
        <w:tc>
          <w:tcPr>
            <w:tcW w:w="118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t>0,12</w:t>
            </w:r>
          </w:p>
        </w:tc>
        <w:tc>
          <w:tcPr>
            <w:tcW w:w="193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1990-1997</w:t>
            </w:r>
          </w:p>
        </w:tc>
        <w:tc>
          <w:tcPr>
            <w:tcW w:w="1870" w:type="dxa"/>
            <w:tcBorders>
              <w:top w:val="single" w:sz="4" w:space="0" w:color="000000"/>
              <w:left w:val="single" w:sz="4" w:space="0" w:color="000000"/>
              <w:bottom w:val="single" w:sz="4" w:space="0" w:color="000000"/>
              <w:right w:val="single" w:sz="4" w:space="0" w:color="000000"/>
            </w:tcBorders>
            <w:shd w:val="clear" w:color="auto" w:fill="auto"/>
          </w:tcPr>
          <w:p w:rsidR="006F4D0C" w:rsidRDefault="006F4D0C" w:rsidP="00DB33BE">
            <w:pPr>
              <w:jc w:val="center"/>
            </w:pPr>
            <w:r>
              <w:t>СТД</w:t>
            </w:r>
          </w:p>
        </w:tc>
      </w:tr>
      <w:tr w:rsidR="006F4D0C" w:rsidTr="00DB33BE">
        <w:trPr>
          <w:trHeight w:val="255"/>
        </w:trPr>
        <w:tc>
          <w:tcPr>
            <w:tcW w:w="1935" w:type="dxa"/>
            <w:tcBorders>
              <w:top w:val="single" w:sz="4" w:space="0" w:color="000000"/>
              <w:left w:val="single" w:sz="4" w:space="0" w:color="000000"/>
              <w:bottom w:val="single" w:sz="4" w:space="0" w:color="000000"/>
            </w:tcBorders>
            <w:shd w:val="clear" w:color="auto" w:fill="auto"/>
          </w:tcPr>
          <w:p w:rsidR="006F4D0C" w:rsidRDefault="006F4D0C" w:rsidP="00DB33BE">
            <w:pPr>
              <w:jc w:val="both"/>
            </w:pPr>
            <w:r>
              <w:t> </w:t>
            </w:r>
          </w:p>
        </w:tc>
        <w:tc>
          <w:tcPr>
            <w:tcW w:w="186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t>304,3</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 </w:t>
            </w:r>
          </w:p>
        </w:tc>
        <w:tc>
          <w:tcPr>
            <w:tcW w:w="147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40</w:t>
            </w:r>
          </w:p>
        </w:tc>
        <w:tc>
          <w:tcPr>
            <w:tcW w:w="102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2</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proofErr w:type="spellStart"/>
            <w:r>
              <w:t>канальн</w:t>
            </w:r>
            <w:proofErr w:type="spellEnd"/>
          </w:p>
        </w:tc>
        <w:tc>
          <w:tcPr>
            <w:tcW w:w="118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t>0,79</w:t>
            </w:r>
          </w:p>
        </w:tc>
        <w:tc>
          <w:tcPr>
            <w:tcW w:w="193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до 1990</w:t>
            </w:r>
          </w:p>
        </w:tc>
        <w:tc>
          <w:tcPr>
            <w:tcW w:w="1870" w:type="dxa"/>
            <w:tcBorders>
              <w:top w:val="single" w:sz="4" w:space="0" w:color="000000"/>
              <w:left w:val="single" w:sz="4" w:space="0" w:color="000000"/>
              <w:bottom w:val="single" w:sz="4" w:space="0" w:color="000000"/>
              <w:right w:val="single" w:sz="4" w:space="0" w:color="000000"/>
            </w:tcBorders>
            <w:shd w:val="clear" w:color="auto" w:fill="auto"/>
          </w:tcPr>
          <w:p w:rsidR="006F4D0C" w:rsidRDefault="006F4D0C" w:rsidP="00DB33BE">
            <w:pPr>
              <w:jc w:val="center"/>
            </w:pPr>
            <w:r>
              <w:t>СТД</w:t>
            </w:r>
          </w:p>
        </w:tc>
      </w:tr>
      <w:tr w:rsidR="006F4D0C" w:rsidTr="00DB33BE">
        <w:trPr>
          <w:trHeight w:val="255"/>
        </w:trPr>
        <w:tc>
          <w:tcPr>
            <w:tcW w:w="1935" w:type="dxa"/>
            <w:tcBorders>
              <w:top w:val="single" w:sz="4" w:space="0" w:color="000000"/>
              <w:left w:val="single" w:sz="4" w:space="0" w:color="000000"/>
              <w:bottom w:val="single" w:sz="4" w:space="0" w:color="000000"/>
            </w:tcBorders>
            <w:shd w:val="clear" w:color="auto" w:fill="auto"/>
          </w:tcPr>
          <w:p w:rsidR="006F4D0C" w:rsidRDefault="006F4D0C" w:rsidP="00DB33BE">
            <w:pPr>
              <w:jc w:val="both"/>
            </w:pPr>
            <w:r>
              <w:t> </w:t>
            </w:r>
          </w:p>
        </w:tc>
        <w:tc>
          <w:tcPr>
            <w:tcW w:w="186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t>51,7</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 </w:t>
            </w:r>
          </w:p>
        </w:tc>
        <w:tc>
          <w:tcPr>
            <w:tcW w:w="147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40</w:t>
            </w:r>
          </w:p>
        </w:tc>
        <w:tc>
          <w:tcPr>
            <w:tcW w:w="102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2</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proofErr w:type="spellStart"/>
            <w:r>
              <w:t>надзем</w:t>
            </w:r>
            <w:proofErr w:type="spellEnd"/>
          </w:p>
        </w:tc>
        <w:tc>
          <w:tcPr>
            <w:tcW w:w="118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t>0,13</w:t>
            </w:r>
          </w:p>
        </w:tc>
        <w:tc>
          <w:tcPr>
            <w:tcW w:w="193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до 1990</w:t>
            </w:r>
          </w:p>
        </w:tc>
        <w:tc>
          <w:tcPr>
            <w:tcW w:w="1870" w:type="dxa"/>
            <w:tcBorders>
              <w:top w:val="single" w:sz="4" w:space="0" w:color="000000"/>
              <w:left w:val="single" w:sz="4" w:space="0" w:color="000000"/>
              <w:bottom w:val="single" w:sz="4" w:space="0" w:color="000000"/>
              <w:right w:val="single" w:sz="4" w:space="0" w:color="000000"/>
            </w:tcBorders>
            <w:shd w:val="clear" w:color="auto" w:fill="auto"/>
          </w:tcPr>
          <w:p w:rsidR="006F4D0C" w:rsidRDefault="006F4D0C" w:rsidP="00DB33BE">
            <w:pPr>
              <w:jc w:val="center"/>
            </w:pPr>
            <w:r>
              <w:t>СТД</w:t>
            </w:r>
          </w:p>
        </w:tc>
      </w:tr>
      <w:tr w:rsidR="006F4D0C" w:rsidTr="00DB33BE">
        <w:trPr>
          <w:trHeight w:val="255"/>
        </w:trPr>
        <w:tc>
          <w:tcPr>
            <w:tcW w:w="1935" w:type="dxa"/>
            <w:tcBorders>
              <w:top w:val="single" w:sz="4" w:space="0" w:color="000000"/>
              <w:left w:val="single" w:sz="4" w:space="0" w:color="000000"/>
              <w:bottom w:val="single" w:sz="4" w:space="0" w:color="000000"/>
            </w:tcBorders>
            <w:shd w:val="clear" w:color="auto" w:fill="auto"/>
          </w:tcPr>
          <w:p w:rsidR="006F4D0C" w:rsidRDefault="006F4D0C" w:rsidP="00DB33BE">
            <w:pPr>
              <w:jc w:val="both"/>
            </w:pPr>
            <w:r>
              <w:t> </w:t>
            </w:r>
          </w:p>
        </w:tc>
        <w:tc>
          <w:tcPr>
            <w:tcW w:w="186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t>132,3</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9</w:t>
            </w:r>
          </w:p>
        </w:tc>
        <w:tc>
          <w:tcPr>
            <w:tcW w:w="147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32</w:t>
            </w:r>
          </w:p>
        </w:tc>
        <w:tc>
          <w:tcPr>
            <w:tcW w:w="102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2</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proofErr w:type="spellStart"/>
            <w:r>
              <w:t>канальн</w:t>
            </w:r>
            <w:proofErr w:type="spellEnd"/>
          </w:p>
        </w:tc>
        <w:tc>
          <w:tcPr>
            <w:tcW w:w="118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t>0,21</w:t>
            </w:r>
          </w:p>
        </w:tc>
        <w:tc>
          <w:tcPr>
            <w:tcW w:w="193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до 1990</w:t>
            </w:r>
          </w:p>
        </w:tc>
        <w:tc>
          <w:tcPr>
            <w:tcW w:w="1870" w:type="dxa"/>
            <w:tcBorders>
              <w:top w:val="single" w:sz="4" w:space="0" w:color="000000"/>
              <w:left w:val="single" w:sz="4" w:space="0" w:color="000000"/>
              <w:bottom w:val="single" w:sz="4" w:space="0" w:color="000000"/>
              <w:right w:val="single" w:sz="4" w:space="0" w:color="000000"/>
            </w:tcBorders>
            <w:shd w:val="clear" w:color="auto" w:fill="auto"/>
          </w:tcPr>
          <w:p w:rsidR="006F4D0C" w:rsidRDefault="006F4D0C" w:rsidP="00DB33BE">
            <w:pPr>
              <w:jc w:val="center"/>
            </w:pPr>
            <w:r>
              <w:t>СТД</w:t>
            </w:r>
          </w:p>
        </w:tc>
      </w:tr>
      <w:tr w:rsidR="006F4D0C" w:rsidTr="00DB33BE">
        <w:trPr>
          <w:trHeight w:val="255"/>
        </w:trPr>
        <w:tc>
          <w:tcPr>
            <w:tcW w:w="1935" w:type="dxa"/>
            <w:tcBorders>
              <w:top w:val="single" w:sz="4" w:space="0" w:color="000000"/>
              <w:left w:val="single" w:sz="4" w:space="0" w:color="000000"/>
              <w:bottom w:val="single" w:sz="4" w:space="0" w:color="000000"/>
            </w:tcBorders>
            <w:shd w:val="clear" w:color="auto" w:fill="auto"/>
          </w:tcPr>
          <w:p w:rsidR="006F4D0C" w:rsidRDefault="006F4D0C" w:rsidP="00DB33BE">
            <w:pPr>
              <w:jc w:val="both"/>
            </w:pPr>
            <w:r>
              <w:t> </w:t>
            </w:r>
          </w:p>
        </w:tc>
        <w:tc>
          <w:tcPr>
            <w:tcW w:w="186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t>59,3</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 </w:t>
            </w:r>
          </w:p>
        </w:tc>
        <w:tc>
          <w:tcPr>
            <w:tcW w:w="147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32</w:t>
            </w:r>
          </w:p>
        </w:tc>
        <w:tc>
          <w:tcPr>
            <w:tcW w:w="102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2</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proofErr w:type="spellStart"/>
            <w:r>
              <w:t>надзем</w:t>
            </w:r>
            <w:proofErr w:type="spellEnd"/>
          </w:p>
        </w:tc>
        <w:tc>
          <w:tcPr>
            <w:tcW w:w="118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t>0,09</w:t>
            </w:r>
          </w:p>
        </w:tc>
        <w:tc>
          <w:tcPr>
            <w:tcW w:w="193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до 1990</w:t>
            </w:r>
          </w:p>
        </w:tc>
        <w:tc>
          <w:tcPr>
            <w:tcW w:w="1870" w:type="dxa"/>
            <w:tcBorders>
              <w:top w:val="single" w:sz="4" w:space="0" w:color="000000"/>
              <w:left w:val="single" w:sz="4" w:space="0" w:color="000000"/>
              <w:bottom w:val="single" w:sz="4" w:space="0" w:color="000000"/>
              <w:right w:val="single" w:sz="4" w:space="0" w:color="000000"/>
            </w:tcBorders>
            <w:shd w:val="clear" w:color="auto" w:fill="auto"/>
          </w:tcPr>
          <w:p w:rsidR="006F4D0C" w:rsidRDefault="006F4D0C" w:rsidP="00DB33BE">
            <w:pPr>
              <w:jc w:val="center"/>
            </w:pPr>
            <w:r>
              <w:t>СТД</w:t>
            </w:r>
          </w:p>
        </w:tc>
      </w:tr>
      <w:tr w:rsidR="006F4D0C" w:rsidTr="00DB33BE">
        <w:trPr>
          <w:trHeight w:val="255"/>
        </w:trPr>
        <w:tc>
          <w:tcPr>
            <w:tcW w:w="1935" w:type="dxa"/>
            <w:tcBorders>
              <w:top w:val="single" w:sz="4" w:space="0" w:color="000000"/>
              <w:left w:val="single" w:sz="4" w:space="0" w:color="000000"/>
              <w:bottom w:val="single" w:sz="4" w:space="0" w:color="000000"/>
            </w:tcBorders>
            <w:shd w:val="clear" w:color="auto" w:fill="auto"/>
          </w:tcPr>
          <w:p w:rsidR="006F4D0C" w:rsidRDefault="006F4D0C" w:rsidP="00DB33BE">
            <w:pPr>
              <w:jc w:val="both"/>
            </w:pPr>
            <w:r>
              <w:t> </w:t>
            </w:r>
          </w:p>
        </w:tc>
        <w:tc>
          <w:tcPr>
            <w:tcW w:w="186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t>6,6</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7</w:t>
            </w:r>
          </w:p>
        </w:tc>
        <w:tc>
          <w:tcPr>
            <w:tcW w:w="147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25</w:t>
            </w:r>
          </w:p>
        </w:tc>
        <w:tc>
          <w:tcPr>
            <w:tcW w:w="102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2</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proofErr w:type="spellStart"/>
            <w:r>
              <w:t>канальн</w:t>
            </w:r>
            <w:proofErr w:type="spellEnd"/>
          </w:p>
        </w:tc>
        <w:tc>
          <w:tcPr>
            <w:tcW w:w="118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t>0,01</w:t>
            </w:r>
          </w:p>
        </w:tc>
        <w:tc>
          <w:tcPr>
            <w:tcW w:w="193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до 1990</w:t>
            </w:r>
          </w:p>
        </w:tc>
        <w:tc>
          <w:tcPr>
            <w:tcW w:w="1870" w:type="dxa"/>
            <w:tcBorders>
              <w:top w:val="single" w:sz="4" w:space="0" w:color="000000"/>
              <w:left w:val="single" w:sz="4" w:space="0" w:color="000000"/>
              <w:bottom w:val="single" w:sz="4" w:space="0" w:color="000000"/>
              <w:right w:val="single" w:sz="4" w:space="0" w:color="000000"/>
            </w:tcBorders>
            <w:shd w:val="clear" w:color="auto" w:fill="auto"/>
          </w:tcPr>
          <w:p w:rsidR="006F4D0C" w:rsidRDefault="006F4D0C" w:rsidP="00DB33BE">
            <w:pPr>
              <w:jc w:val="center"/>
            </w:pPr>
            <w:r>
              <w:t>СТД</w:t>
            </w:r>
          </w:p>
        </w:tc>
      </w:tr>
      <w:tr w:rsidR="006F4D0C" w:rsidTr="00DB33BE">
        <w:trPr>
          <w:trHeight w:val="255"/>
        </w:trPr>
        <w:tc>
          <w:tcPr>
            <w:tcW w:w="1935" w:type="dxa"/>
            <w:tcBorders>
              <w:top w:val="single" w:sz="4" w:space="0" w:color="000000"/>
              <w:left w:val="single" w:sz="4" w:space="0" w:color="000000"/>
              <w:bottom w:val="single" w:sz="4" w:space="0" w:color="000000"/>
            </w:tcBorders>
            <w:shd w:val="clear" w:color="auto" w:fill="auto"/>
          </w:tcPr>
          <w:p w:rsidR="006F4D0C" w:rsidRDefault="006F4D0C" w:rsidP="00DB33BE">
            <w:pPr>
              <w:jc w:val="both"/>
            </w:pPr>
            <w:r>
              <w:t> </w:t>
            </w:r>
          </w:p>
        </w:tc>
        <w:tc>
          <w:tcPr>
            <w:tcW w:w="186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t>54,7</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 </w:t>
            </w:r>
          </w:p>
        </w:tc>
        <w:tc>
          <w:tcPr>
            <w:tcW w:w="147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25</w:t>
            </w:r>
          </w:p>
        </w:tc>
        <w:tc>
          <w:tcPr>
            <w:tcW w:w="102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2</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proofErr w:type="spellStart"/>
            <w:r>
              <w:t>надзем</w:t>
            </w:r>
            <w:proofErr w:type="spellEnd"/>
          </w:p>
        </w:tc>
        <w:tc>
          <w:tcPr>
            <w:tcW w:w="118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t>0,07</w:t>
            </w:r>
          </w:p>
        </w:tc>
        <w:tc>
          <w:tcPr>
            <w:tcW w:w="193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до 1990</w:t>
            </w:r>
          </w:p>
        </w:tc>
        <w:tc>
          <w:tcPr>
            <w:tcW w:w="1870" w:type="dxa"/>
            <w:tcBorders>
              <w:top w:val="single" w:sz="4" w:space="0" w:color="000000"/>
              <w:left w:val="single" w:sz="4" w:space="0" w:color="000000"/>
              <w:bottom w:val="single" w:sz="4" w:space="0" w:color="000000"/>
              <w:right w:val="single" w:sz="4" w:space="0" w:color="000000"/>
            </w:tcBorders>
            <w:shd w:val="clear" w:color="auto" w:fill="auto"/>
          </w:tcPr>
          <w:p w:rsidR="006F4D0C" w:rsidRDefault="006F4D0C" w:rsidP="00DB33BE">
            <w:pPr>
              <w:jc w:val="center"/>
            </w:pPr>
            <w:r>
              <w:t>СТД</w:t>
            </w:r>
          </w:p>
        </w:tc>
      </w:tr>
      <w:tr w:rsidR="006F4D0C" w:rsidTr="00DB33BE">
        <w:trPr>
          <w:trHeight w:val="285"/>
        </w:trPr>
        <w:tc>
          <w:tcPr>
            <w:tcW w:w="1935" w:type="dxa"/>
            <w:tcBorders>
              <w:top w:val="single" w:sz="4" w:space="0" w:color="000000"/>
              <w:left w:val="single" w:sz="4" w:space="0" w:color="000000"/>
              <w:bottom w:val="single" w:sz="4" w:space="0" w:color="000000"/>
            </w:tcBorders>
            <w:shd w:val="clear" w:color="auto" w:fill="auto"/>
          </w:tcPr>
          <w:p w:rsidR="006F4D0C" w:rsidRDefault="006F4D0C" w:rsidP="00DB33BE">
            <w:pPr>
              <w:jc w:val="both"/>
            </w:pPr>
            <w:r>
              <w:rPr>
                <w:b/>
                <w:bCs/>
              </w:rPr>
              <w:lastRenderedPageBreak/>
              <w:t>Итого</w:t>
            </w:r>
          </w:p>
        </w:tc>
        <w:tc>
          <w:tcPr>
            <w:tcW w:w="186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rPr>
                <w:b/>
                <w:bCs/>
              </w:rPr>
              <w:t>7 466,3</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rPr>
                <w:b/>
                <w:bCs/>
              </w:rPr>
              <w:t>94</w:t>
            </w:r>
          </w:p>
        </w:tc>
        <w:tc>
          <w:tcPr>
            <w:tcW w:w="147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rPr>
                <w:b/>
                <w:bCs/>
              </w:rPr>
              <w:t> </w:t>
            </w:r>
          </w:p>
        </w:tc>
        <w:tc>
          <w:tcPr>
            <w:tcW w:w="102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rPr>
                <w:b/>
                <w:bCs/>
              </w:rPr>
              <w:t> </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rPr>
                <w:b/>
                <w:bCs/>
              </w:rPr>
              <w:t> </w:t>
            </w:r>
          </w:p>
        </w:tc>
        <w:tc>
          <w:tcPr>
            <w:tcW w:w="118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rPr>
                <w:b/>
                <w:bCs/>
              </w:rPr>
              <w:t>197,65</w:t>
            </w:r>
          </w:p>
        </w:tc>
        <w:tc>
          <w:tcPr>
            <w:tcW w:w="193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rPr>
                <w:b/>
                <w:bCs/>
              </w:rPr>
              <w:t> </w:t>
            </w:r>
          </w:p>
        </w:tc>
        <w:tc>
          <w:tcPr>
            <w:tcW w:w="1870" w:type="dxa"/>
            <w:tcBorders>
              <w:top w:val="single" w:sz="4" w:space="0" w:color="000000"/>
              <w:left w:val="single" w:sz="4" w:space="0" w:color="000000"/>
              <w:bottom w:val="single" w:sz="4" w:space="0" w:color="000000"/>
              <w:right w:val="single" w:sz="4" w:space="0" w:color="000000"/>
            </w:tcBorders>
            <w:shd w:val="clear" w:color="auto" w:fill="auto"/>
          </w:tcPr>
          <w:p w:rsidR="006F4D0C" w:rsidRDefault="006F4D0C" w:rsidP="00DB33BE">
            <w:pPr>
              <w:jc w:val="center"/>
            </w:pPr>
            <w:r>
              <w:rPr>
                <w:b/>
                <w:bCs/>
              </w:rPr>
              <w:t> </w:t>
            </w:r>
          </w:p>
        </w:tc>
      </w:tr>
      <w:tr w:rsidR="006F4D0C" w:rsidTr="00DB33BE">
        <w:trPr>
          <w:trHeight w:val="315"/>
        </w:trPr>
        <w:tc>
          <w:tcPr>
            <w:tcW w:w="14575" w:type="dxa"/>
            <w:gridSpan w:val="16"/>
            <w:tcBorders>
              <w:top w:val="single" w:sz="4" w:space="0" w:color="000000"/>
              <w:left w:val="single" w:sz="4" w:space="0" w:color="000000"/>
              <w:bottom w:val="single" w:sz="4" w:space="0" w:color="000000"/>
              <w:right w:val="single" w:sz="4" w:space="0" w:color="000000"/>
            </w:tcBorders>
            <w:shd w:val="clear" w:color="auto" w:fill="auto"/>
          </w:tcPr>
          <w:p w:rsidR="006F4D0C" w:rsidRDefault="006F4D0C" w:rsidP="00DB33BE">
            <w:pPr>
              <w:jc w:val="both"/>
            </w:pPr>
            <w:r>
              <w:rPr>
                <w:b/>
                <w:bCs/>
              </w:rPr>
              <w:t>Горячее водоснабжение -НЕТ</w:t>
            </w:r>
          </w:p>
        </w:tc>
      </w:tr>
      <w:tr w:rsidR="006F4D0C" w:rsidTr="00DB33BE">
        <w:trPr>
          <w:trHeight w:val="221"/>
        </w:trPr>
        <w:tc>
          <w:tcPr>
            <w:tcW w:w="14575" w:type="dxa"/>
            <w:gridSpan w:val="16"/>
            <w:tcBorders>
              <w:top w:val="single" w:sz="4" w:space="0" w:color="000000"/>
              <w:left w:val="single" w:sz="4" w:space="0" w:color="000000"/>
              <w:bottom w:val="single" w:sz="4" w:space="0" w:color="000000"/>
              <w:right w:val="single" w:sz="4" w:space="0" w:color="000000"/>
            </w:tcBorders>
            <w:shd w:val="clear" w:color="auto" w:fill="auto"/>
          </w:tcPr>
          <w:p w:rsidR="006F4D0C" w:rsidRDefault="006F4D0C" w:rsidP="00DB33BE">
            <w:pPr>
              <w:jc w:val="both"/>
            </w:pPr>
            <w:r>
              <w:t>5. Котельная «Победы», расположенная по адресу: Томская область, Колпашевский район, г. Колпашево, ул. Победы 21/6.</w:t>
            </w:r>
          </w:p>
        </w:tc>
      </w:tr>
      <w:tr w:rsidR="006F4D0C" w:rsidTr="00DB33BE">
        <w:trPr>
          <w:trHeight w:val="315"/>
        </w:trPr>
        <w:tc>
          <w:tcPr>
            <w:tcW w:w="14575" w:type="dxa"/>
            <w:gridSpan w:val="16"/>
            <w:tcBorders>
              <w:top w:val="single" w:sz="4" w:space="0" w:color="000000"/>
              <w:left w:val="single" w:sz="4" w:space="0" w:color="000000"/>
              <w:bottom w:val="single" w:sz="4" w:space="0" w:color="000000"/>
              <w:right w:val="single" w:sz="4" w:space="0" w:color="000000"/>
            </w:tcBorders>
            <w:shd w:val="clear" w:color="auto" w:fill="auto"/>
          </w:tcPr>
          <w:p w:rsidR="006F4D0C" w:rsidRDefault="006F4D0C" w:rsidP="00DB33BE">
            <w:pPr>
              <w:jc w:val="both"/>
            </w:pPr>
            <w:r>
              <w:rPr>
                <w:b/>
                <w:bCs/>
              </w:rPr>
              <w:t>Отопление</w:t>
            </w:r>
          </w:p>
        </w:tc>
      </w:tr>
      <w:tr w:rsidR="006F4D0C" w:rsidTr="00DB33BE">
        <w:trPr>
          <w:trHeight w:val="315"/>
        </w:trPr>
        <w:tc>
          <w:tcPr>
            <w:tcW w:w="1935" w:type="dxa"/>
            <w:tcBorders>
              <w:top w:val="single" w:sz="4" w:space="0" w:color="000000"/>
              <w:left w:val="single" w:sz="4" w:space="0" w:color="000000"/>
              <w:bottom w:val="single" w:sz="4" w:space="0" w:color="000000"/>
            </w:tcBorders>
            <w:shd w:val="clear" w:color="auto" w:fill="auto"/>
          </w:tcPr>
          <w:p w:rsidR="006F4D0C" w:rsidRDefault="006F4D0C" w:rsidP="00DB33BE">
            <w:pPr>
              <w:jc w:val="both"/>
            </w:pPr>
            <w:r>
              <w:rPr>
                <w:b/>
                <w:bCs/>
              </w:rPr>
              <w:t> </w:t>
            </w:r>
          </w:p>
        </w:tc>
        <w:tc>
          <w:tcPr>
            <w:tcW w:w="186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t>47,6</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 </w:t>
            </w:r>
          </w:p>
        </w:tc>
        <w:tc>
          <w:tcPr>
            <w:tcW w:w="147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250</w:t>
            </w:r>
          </w:p>
        </w:tc>
        <w:tc>
          <w:tcPr>
            <w:tcW w:w="102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2</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proofErr w:type="spellStart"/>
            <w:r>
              <w:t>надземн</w:t>
            </w:r>
            <w:proofErr w:type="spellEnd"/>
          </w:p>
        </w:tc>
        <w:tc>
          <w:tcPr>
            <w:tcW w:w="118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t>5,05</w:t>
            </w:r>
          </w:p>
        </w:tc>
        <w:tc>
          <w:tcPr>
            <w:tcW w:w="193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2008</w:t>
            </w:r>
          </w:p>
        </w:tc>
        <w:tc>
          <w:tcPr>
            <w:tcW w:w="1870" w:type="dxa"/>
            <w:tcBorders>
              <w:top w:val="single" w:sz="4" w:space="0" w:color="000000"/>
              <w:left w:val="single" w:sz="4" w:space="0" w:color="000000"/>
              <w:bottom w:val="single" w:sz="4" w:space="0" w:color="000000"/>
              <w:right w:val="single" w:sz="4" w:space="0" w:color="000000"/>
            </w:tcBorders>
            <w:shd w:val="clear" w:color="auto" w:fill="auto"/>
          </w:tcPr>
          <w:p w:rsidR="006F4D0C" w:rsidRDefault="006F4D0C" w:rsidP="00DB33BE">
            <w:pPr>
              <w:jc w:val="center"/>
            </w:pPr>
            <w:r>
              <w:t>ППУ</w:t>
            </w:r>
          </w:p>
        </w:tc>
      </w:tr>
      <w:tr w:rsidR="006F4D0C" w:rsidTr="00DB33BE">
        <w:trPr>
          <w:trHeight w:val="315"/>
        </w:trPr>
        <w:tc>
          <w:tcPr>
            <w:tcW w:w="1935" w:type="dxa"/>
            <w:tcBorders>
              <w:top w:val="single" w:sz="4" w:space="0" w:color="000000"/>
              <w:left w:val="single" w:sz="4" w:space="0" w:color="000000"/>
              <w:bottom w:val="single" w:sz="4" w:space="0" w:color="000000"/>
            </w:tcBorders>
            <w:shd w:val="clear" w:color="auto" w:fill="auto"/>
          </w:tcPr>
          <w:p w:rsidR="006F4D0C" w:rsidRDefault="006F4D0C" w:rsidP="00DB33BE">
            <w:pPr>
              <w:jc w:val="both"/>
            </w:pPr>
            <w:r>
              <w:rPr>
                <w:b/>
                <w:bCs/>
              </w:rPr>
              <w:t> </w:t>
            </w:r>
          </w:p>
        </w:tc>
        <w:tc>
          <w:tcPr>
            <w:tcW w:w="186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t>275,5</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 </w:t>
            </w:r>
          </w:p>
        </w:tc>
        <w:tc>
          <w:tcPr>
            <w:tcW w:w="147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200</w:t>
            </w:r>
          </w:p>
        </w:tc>
        <w:tc>
          <w:tcPr>
            <w:tcW w:w="102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2</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proofErr w:type="spellStart"/>
            <w:r>
              <w:t>бесканал</w:t>
            </w:r>
            <w:proofErr w:type="spellEnd"/>
          </w:p>
        </w:tc>
        <w:tc>
          <w:tcPr>
            <w:tcW w:w="118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t>18,73</w:t>
            </w:r>
          </w:p>
        </w:tc>
        <w:tc>
          <w:tcPr>
            <w:tcW w:w="193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2008</w:t>
            </w:r>
          </w:p>
        </w:tc>
        <w:tc>
          <w:tcPr>
            <w:tcW w:w="1870" w:type="dxa"/>
            <w:tcBorders>
              <w:top w:val="single" w:sz="4" w:space="0" w:color="000000"/>
              <w:left w:val="single" w:sz="4" w:space="0" w:color="000000"/>
              <w:bottom w:val="single" w:sz="4" w:space="0" w:color="000000"/>
              <w:right w:val="single" w:sz="4" w:space="0" w:color="000000"/>
            </w:tcBorders>
            <w:shd w:val="clear" w:color="auto" w:fill="auto"/>
          </w:tcPr>
          <w:p w:rsidR="006F4D0C" w:rsidRDefault="006F4D0C" w:rsidP="00DB33BE">
            <w:pPr>
              <w:jc w:val="center"/>
            </w:pPr>
            <w:r>
              <w:t>ППУ</w:t>
            </w:r>
          </w:p>
        </w:tc>
      </w:tr>
      <w:tr w:rsidR="006F4D0C" w:rsidTr="00DB33BE">
        <w:trPr>
          <w:trHeight w:val="255"/>
        </w:trPr>
        <w:tc>
          <w:tcPr>
            <w:tcW w:w="1935" w:type="dxa"/>
            <w:tcBorders>
              <w:top w:val="single" w:sz="4" w:space="0" w:color="000000"/>
              <w:left w:val="single" w:sz="4" w:space="0" w:color="000000"/>
              <w:bottom w:val="single" w:sz="4" w:space="0" w:color="000000"/>
            </w:tcBorders>
            <w:shd w:val="clear" w:color="auto" w:fill="auto"/>
          </w:tcPr>
          <w:p w:rsidR="006F4D0C" w:rsidRDefault="006F4D0C" w:rsidP="00DB33BE">
            <w:pPr>
              <w:jc w:val="both"/>
            </w:pPr>
            <w:r>
              <w:t> </w:t>
            </w:r>
          </w:p>
        </w:tc>
        <w:tc>
          <w:tcPr>
            <w:tcW w:w="186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t>43,0</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 </w:t>
            </w:r>
          </w:p>
        </w:tc>
        <w:tc>
          <w:tcPr>
            <w:tcW w:w="147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200</w:t>
            </w:r>
          </w:p>
        </w:tc>
        <w:tc>
          <w:tcPr>
            <w:tcW w:w="102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2</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proofErr w:type="spellStart"/>
            <w:r>
              <w:t>канальн</w:t>
            </w:r>
            <w:proofErr w:type="spellEnd"/>
          </w:p>
        </w:tc>
        <w:tc>
          <w:tcPr>
            <w:tcW w:w="118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t>2,92</w:t>
            </w:r>
          </w:p>
        </w:tc>
        <w:tc>
          <w:tcPr>
            <w:tcW w:w="193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до 1990</w:t>
            </w:r>
          </w:p>
        </w:tc>
        <w:tc>
          <w:tcPr>
            <w:tcW w:w="1870" w:type="dxa"/>
            <w:tcBorders>
              <w:top w:val="single" w:sz="4" w:space="0" w:color="000000"/>
              <w:left w:val="single" w:sz="4" w:space="0" w:color="000000"/>
              <w:bottom w:val="single" w:sz="4" w:space="0" w:color="000000"/>
              <w:right w:val="single" w:sz="4" w:space="0" w:color="000000"/>
            </w:tcBorders>
            <w:shd w:val="clear" w:color="auto" w:fill="auto"/>
          </w:tcPr>
          <w:p w:rsidR="006F4D0C" w:rsidRDefault="006F4D0C" w:rsidP="00DB33BE">
            <w:pPr>
              <w:jc w:val="center"/>
            </w:pPr>
            <w:r>
              <w:t>СТД</w:t>
            </w:r>
          </w:p>
        </w:tc>
      </w:tr>
      <w:tr w:rsidR="006F4D0C" w:rsidTr="00DB33BE">
        <w:trPr>
          <w:trHeight w:val="255"/>
        </w:trPr>
        <w:tc>
          <w:tcPr>
            <w:tcW w:w="1935" w:type="dxa"/>
            <w:tcBorders>
              <w:top w:val="single" w:sz="4" w:space="0" w:color="000000"/>
              <w:left w:val="single" w:sz="4" w:space="0" w:color="000000"/>
              <w:bottom w:val="single" w:sz="4" w:space="0" w:color="000000"/>
            </w:tcBorders>
            <w:shd w:val="clear" w:color="auto" w:fill="auto"/>
          </w:tcPr>
          <w:p w:rsidR="006F4D0C" w:rsidRDefault="006F4D0C" w:rsidP="00DB33BE">
            <w:pPr>
              <w:jc w:val="both"/>
            </w:pPr>
            <w:r>
              <w:t> </w:t>
            </w:r>
          </w:p>
        </w:tc>
        <w:tc>
          <w:tcPr>
            <w:tcW w:w="186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t>14,7</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1</w:t>
            </w:r>
          </w:p>
        </w:tc>
        <w:tc>
          <w:tcPr>
            <w:tcW w:w="147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150</w:t>
            </w:r>
          </w:p>
        </w:tc>
        <w:tc>
          <w:tcPr>
            <w:tcW w:w="102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2</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proofErr w:type="spellStart"/>
            <w:r>
              <w:t>канальн</w:t>
            </w:r>
            <w:proofErr w:type="spellEnd"/>
          </w:p>
        </w:tc>
        <w:tc>
          <w:tcPr>
            <w:tcW w:w="118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t>0,53</w:t>
            </w:r>
          </w:p>
        </w:tc>
        <w:tc>
          <w:tcPr>
            <w:tcW w:w="193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до 1990</w:t>
            </w:r>
          </w:p>
        </w:tc>
        <w:tc>
          <w:tcPr>
            <w:tcW w:w="1870" w:type="dxa"/>
            <w:tcBorders>
              <w:top w:val="single" w:sz="4" w:space="0" w:color="000000"/>
              <w:left w:val="single" w:sz="4" w:space="0" w:color="000000"/>
              <w:bottom w:val="single" w:sz="4" w:space="0" w:color="000000"/>
              <w:right w:val="single" w:sz="4" w:space="0" w:color="000000"/>
            </w:tcBorders>
            <w:shd w:val="clear" w:color="auto" w:fill="auto"/>
          </w:tcPr>
          <w:p w:rsidR="006F4D0C" w:rsidRDefault="006F4D0C" w:rsidP="00DB33BE">
            <w:pPr>
              <w:jc w:val="center"/>
            </w:pPr>
            <w:r>
              <w:t>СТД</w:t>
            </w:r>
          </w:p>
        </w:tc>
      </w:tr>
      <w:tr w:rsidR="006F4D0C" w:rsidTr="00DB33BE">
        <w:trPr>
          <w:trHeight w:val="255"/>
        </w:trPr>
        <w:tc>
          <w:tcPr>
            <w:tcW w:w="1935" w:type="dxa"/>
            <w:tcBorders>
              <w:top w:val="single" w:sz="4" w:space="0" w:color="000000"/>
              <w:left w:val="single" w:sz="4" w:space="0" w:color="000000"/>
              <w:bottom w:val="single" w:sz="4" w:space="0" w:color="000000"/>
            </w:tcBorders>
            <w:shd w:val="clear" w:color="auto" w:fill="auto"/>
          </w:tcPr>
          <w:p w:rsidR="006F4D0C" w:rsidRDefault="006F4D0C" w:rsidP="00DB33BE">
            <w:pPr>
              <w:jc w:val="both"/>
            </w:pPr>
            <w:r>
              <w:t> </w:t>
            </w:r>
          </w:p>
        </w:tc>
        <w:tc>
          <w:tcPr>
            <w:tcW w:w="186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t>208,9</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 </w:t>
            </w:r>
          </w:p>
        </w:tc>
        <w:tc>
          <w:tcPr>
            <w:tcW w:w="147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150</w:t>
            </w:r>
          </w:p>
        </w:tc>
        <w:tc>
          <w:tcPr>
            <w:tcW w:w="102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2</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proofErr w:type="spellStart"/>
            <w:r>
              <w:t>канальн</w:t>
            </w:r>
            <w:proofErr w:type="spellEnd"/>
          </w:p>
        </w:tc>
        <w:tc>
          <w:tcPr>
            <w:tcW w:w="118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t>7,52</w:t>
            </w:r>
          </w:p>
        </w:tc>
        <w:tc>
          <w:tcPr>
            <w:tcW w:w="193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1990-1997</w:t>
            </w:r>
          </w:p>
        </w:tc>
        <w:tc>
          <w:tcPr>
            <w:tcW w:w="1870" w:type="dxa"/>
            <w:tcBorders>
              <w:top w:val="single" w:sz="4" w:space="0" w:color="000000"/>
              <w:left w:val="single" w:sz="4" w:space="0" w:color="000000"/>
              <w:bottom w:val="single" w:sz="4" w:space="0" w:color="000000"/>
              <w:right w:val="single" w:sz="4" w:space="0" w:color="000000"/>
            </w:tcBorders>
            <w:shd w:val="clear" w:color="auto" w:fill="auto"/>
          </w:tcPr>
          <w:p w:rsidR="006F4D0C" w:rsidRDefault="006F4D0C" w:rsidP="00DB33BE">
            <w:pPr>
              <w:jc w:val="center"/>
            </w:pPr>
            <w:r>
              <w:t>СТД</w:t>
            </w:r>
          </w:p>
        </w:tc>
      </w:tr>
      <w:tr w:rsidR="006F4D0C" w:rsidTr="00DB33BE">
        <w:trPr>
          <w:trHeight w:val="255"/>
        </w:trPr>
        <w:tc>
          <w:tcPr>
            <w:tcW w:w="1935" w:type="dxa"/>
            <w:tcBorders>
              <w:top w:val="single" w:sz="4" w:space="0" w:color="000000"/>
              <w:left w:val="single" w:sz="4" w:space="0" w:color="000000"/>
              <w:bottom w:val="single" w:sz="4" w:space="0" w:color="000000"/>
            </w:tcBorders>
            <w:shd w:val="clear" w:color="auto" w:fill="auto"/>
          </w:tcPr>
          <w:p w:rsidR="006F4D0C" w:rsidRDefault="006F4D0C" w:rsidP="00DB33BE">
            <w:pPr>
              <w:jc w:val="both"/>
            </w:pPr>
            <w:r>
              <w:t> </w:t>
            </w:r>
          </w:p>
        </w:tc>
        <w:tc>
          <w:tcPr>
            <w:tcW w:w="186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t>629,0</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14</w:t>
            </w:r>
          </w:p>
        </w:tc>
        <w:tc>
          <w:tcPr>
            <w:tcW w:w="147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100</w:t>
            </w:r>
          </w:p>
        </w:tc>
        <w:tc>
          <w:tcPr>
            <w:tcW w:w="102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2</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proofErr w:type="spellStart"/>
            <w:r>
              <w:t>канальн</w:t>
            </w:r>
            <w:proofErr w:type="spellEnd"/>
          </w:p>
        </w:tc>
        <w:tc>
          <w:tcPr>
            <w:tcW w:w="118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t>10,06</w:t>
            </w:r>
          </w:p>
        </w:tc>
        <w:tc>
          <w:tcPr>
            <w:tcW w:w="193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до 1990</w:t>
            </w:r>
          </w:p>
        </w:tc>
        <w:tc>
          <w:tcPr>
            <w:tcW w:w="1870" w:type="dxa"/>
            <w:tcBorders>
              <w:top w:val="single" w:sz="4" w:space="0" w:color="000000"/>
              <w:left w:val="single" w:sz="4" w:space="0" w:color="000000"/>
              <w:bottom w:val="single" w:sz="4" w:space="0" w:color="000000"/>
              <w:right w:val="single" w:sz="4" w:space="0" w:color="000000"/>
            </w:tcBorders>
            <w:shd w:val="clear" w:color="auto" w:fill="auto"/>
          </w:tcPr>
          <w:p w:rsidR="006F4D0C" w:rsidRDefault="006F4D0C" w:rsidP="00DB33BE">
            <w:pPr>
              <w:jc w:val="center"/>
            </w:pPr>
            <w:r>
              <w:t>СТД</w:t>
            </w:r>
          </w:p>
        </w:tc>
      </w:tr>
      <w:tr w:rsidR="006F4D0C" w:rsidTr="00DB33BE">
        <w:trPr>
          <w:trHeight w:val="255"/>
        </w:trPr>
        <w:tc>
          <w:tcPr>
            <w:tcW w:w="1935" w:type="dxa"/>
            <w:tcBorders>
              <w:top w:val="single" w:sz="4" w:space="0" w:color="000000"/>
              <w:left w:val="single" w:sz="4" w:space="0" w:color="000000"/>
              <w:bottom w:val="single" w:sz="4" w:space="0" w:color="000000"/>
            </w:tcBorders>
            <w:shd w:val="clear" w:color="auto" w:fill="auto"/>
          </w:tcPr>
          <w:p w:rsidR="006F4D0C" w:rsidRDefault="006F4D0C" w:rsidP="00DB33BE">
            <w:pPr>
              <w:jc w:val="both"/>
            </w:pPr>
            <w:r>
              <w:t> </w:t>
            </w:r>
          </w:p>
        </w:tc>
        <w:tc>
          <w:tcPr>
            <w:tcW w:w="186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t>406,7</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 </w:t>
            </w:r>
          </w:p>
        </w:tc>
        <w:tc>
          <w:tcPr>
            <w:tcW w:w="147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100</w:t>
            </w:r>
          </w:p>
        </w:tc>
        <w:tc>
          <w:tcPr>
            <w:tcW w:w="102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2</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proofErr w:type="spellStart"/>
            <w:r>
              <w:t>канальн</w:t>
            </w:r>
            <w:proofErr w:type="spellEnd"/>
          </w:p>
        </w:tc>
        <w:tc>
          <w:tcPr>
            <w:tcW w:w="118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t>6,51</w:t>
            </w:r>
          </w:p>
        </w:tc>
        <w:tc>
          <w:tcPr>
            <w:tcW w:w="193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1990-1997</w:t>
            </w:r>
          </w:p>
        </w:tc>
        <w:tc>
          <w:tcPr>
            <w:tcW w:w="1870" w:type="dxa"/>
            <w:tcBorders>
              <w:top w:val="single" w:sz="4" w:space="0" w:color="000000"/>
              <w:left w:val="single" w:sz="4" w:space="0" w:color="000000"/>
              <w:bottom w:val="single" w:sz="4" w:space="0" w:color="000000"/>
              <w:right w:val="single" w:sz="4" w:space="0" w:color="000000"/>
            </w:tcBorders>
            <w:shd w:val="clear" w:color="auto" w:fill="auto"/>
          </w:tcPr>
          <w:p w:rsidR="006F4D0C" w:rsidRDefault="006F4D0C" w:rsidP="00DB33BE">
            <w:pPr>
              <w:jc w:val="center"/>
            </w:pPr>
            <w:r>
              <w:t>СТД</w:t>
            </w:r>
          </w:p>
        </w:tc>
      </w:tr>
      <w:tr w:rsidR="006F4D0C" w:rsidTr="00DB33BE">
        <w:trPr>
          <w:trHeight w:val="255"/>
        </w:trPr>
        <w:tc>
          <w:tcPr>
            <w:tcW w:w="1935" w:type="dxa"/>
            <w:tcBorders>
              <w:top w:val="single" w:sz="4" w:space="0" w:color="000000"/>
              <w:left w:val="single" w:sz="4" w:space="0" w:color="000000"/>
              <w:bottom w:val="single" w:sz="4" w:space="0" w:color="000000"/>
            </w:tcBorders>
            <w:shd w:val="clear" w:color="auto" w:fill="auto"/>
          </w:tcPr>
          <w:p w:rsidR="006F4D0C" w:rsidRDefault="006F4D0C" w:rsidP="00DB33BE">
            <w:pPr>
              <w:jc w:val="both"/>
            </w:pPr>
            <w:r>
              <w:t> </w:t>
            </w:r>
          </w:p>
        </w:tc>
        <w:tc>
          <w:tcPr>
            <w:tcW w:w="186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t>139,9</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 </w:t>
            </w:r>
          </w:p>
        </w:tc>
        <w:tc>
          <w:tcPr>
            <w:tcW w:w="147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100</w:t>
            </w:r>
          </w:p>
        </w:tc>
        <w:tc>
          <w:tcPr>
            <w:tcW w:w="102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2</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proofErr w:type="spellStart"/>
            <w:r>
              <w:t>надземн</w:t>
            </w:r>
            <w:proofErr w:type="spellEnd"/>
          </w:p>
        </w:tc>
        <w:tc>
          <w:tcPr>
            <w:tcW w:w="118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t>2,24</w:t>
            </w:r>
          </w:p>
        </w:tc>
        <w:tc>
          <w:tcPr>
            <w:tcW w:w="193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до 1990</w:t>
            </w:r>
          </w:p>
        </w:tc>
        <w:tc>
          <w:tcPr>
            <w:tcW w:w="1870" w:type="dxa"/>
            <w:tcBorders>
              <w:top w:val="single" w:sz="4" w:space="0" w:color="000000"/>
              <w:left w:val="single" w:sz="4" w:space="0" w:color="000000"/>
              <w:bottom w:val="single" w:sz="4" w:space="0" w:color="000000"/>
              <w:right w:val="single" w:sz="4" w:space="0" w:color="000000"/>
            </w:tcBorders>
            <w:shd w:val="clear" w:color="auto" w:fill="auto"/>
          </w:tcPr>
          <w:p w:rsidR="006F4D0C" w:rsidRDefault="006F4D0C" w:rsidP="00DB33BE">
            <w:pPr>
              <w:jc w:val="center"/>
            </w:pPr>
            <w:r>
              <w:t>СТД</w:t>
            </w:r>
          </w:p>
        </w:tc>
      </w:tr>
      <w:tr w:rsidR="006F4D0C" w:rsidTr="00DB33BE">
        <w:trPr>
          <w:trHeight w:val="255"/>
        </w:trPr>
        <w:tc>
          <w:tcPr>
            <w:tcW w:w="1935" w:type="dxa"/>
            <w:tcBorders>
              <w:top w:val="single" w:sz="4" w:space="0" w:color="000000"/>
              <w:left w:val="single" w:sz="4" w:space="0" w:color="000000"/>
              <w:bottom w:val="single" w:sz="4" w:space="0" w:color="000000"/>
            </w:tcBorders>
            <w:shd w:val="clear" w:color="auto" w:fill="auto"/>
          </w:tcPr>
          <w:p w:rsidR="006F4D0C" w:rsidRDefault="006F4D0C" w:rsidP="00DB33BE">
            <w:pPr>
              <w:jc w:val="both"/>
            </w:pPr>
            <w:r>
              <w:t> </w:t>
            </w:r>
          </w:p>
        </w:tc>
        <w:tc>
          <w:tcPr>
            <w:tcW w:w="186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t>356,8</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6</w:t>
            </w:r>
          </w:p>
        </w:tc>
        <w:tc>
          <w:tcPr>
            <w:tcW w:w="147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80</w:t>
            </w:r>
          </w:p>
        </w:tc>
        <w:tc>
          <w:tcPr>
            <w:tcW w:w="102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2</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proofErr w:type="spellStart"/>
            <w:r>
              <w:t>канальн</w:t>
            </w:r>
            <w:proofErr w:type="spellEnd"/>
          </w:p>
        </w:tc>
        <w:tc>
          <w:tcPr>
            <w:tcW w:w="118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t>3,78</w:t>
            </w:r>
          </w:p>
        </w:tc>
        <w:tc>
          <w:tcPr>
            <w:tcW w:w="193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до 1990</w:t>
            </w:r>
          </w:p>
        </w:tc>
        <w:tc>
          <w:tcPr>
            <w:tcW w:w="1870" w:type="dxa"/>
            <w:tcBorders>
              <w:top w:val="single" w:sz="4" w:space="0" w:color="000000"/>
              <w:left w:val="single" w:sz="4" w:space="0" w:color="000000"/>
              <w:bottom w:val="single" w:sz="4" w:space="0" w:color="000000"/>
              <w:right w:val="single" w:sz="4" w:space="0" w:color="000000"/>
            </w:tcBorders>
            <w:shd w:val="clear" w:color="auto" w:fill="auto"/>
          </w:tcPr>
          <w:p w:rsidR="006F4D0C" w:rsidRDefault="006F4D0C" w:rsidP="00DB33BE">
            <w:pPr>
              <w:jc w:val="center"/>
            </w:pPr>
            <w:r>
              <w:t>СТД</w:t>
            </w:r>
          </w:p>
        </w:tc>
      </w:tr>
      <w:tr w:rsidR="006F4D0C" w:rsidTr="00DB33BE">
        <w:trPr>
          <w:trHeight w:val="255"/>
        </w:trPr>
        <w:tc>
          <w:tcPr>
            <w:tcW w:w="1935" w:type="dxa"/>
            <w:tcBorders>
              <w:top w:val="single" w:sz="4" w:space="0" w:color="000000"/>
              <w:left w:val="single" w:sz="4" w:space="0" w:color="000000"/>
              <w:bottom w:val="single" w:sz="4" w:space="0" w:color="000000"/>
            </w:tcBorders>
            <w:shd w:val="clear" w:color="auto" w:fill="auto"/>
          </w:tcPr>
          <w:p w:rsidR="006F4D0C" w:rsidRDefault="006F4D0C" w:rsidP="00DB33BE">
            <w:pPr>
              <w:jc w:val="both"/>
            </w:pPr>
            <w:r>
              <w:t> </w:t>
            </w:r>
          </w:p>
        </w:tc>
        <w:tc>
          <w:tcPr>
            <w:tcW w:w="186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t>46,7</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 </w:t>
            </w:r>
          </w:p>
        </w:tc>
        <w:tc>
          <w:tcPr>
            <w:tcW w:w="147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80</w:t>
            </w:r>
          </w:p>
        </w:tc>
        <w:tc>
          <w:tcPr>
            <w:tcW w:w="102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2</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proofErr w:type="spellStart"/>
            <w:r>
              <w:t>надземн</w:t>
            </w:r>
            <w:proofErr w:type="spellEnd"/>
          </w:p>
        </w:tc>
        <w:tc>
          <w:tcPr>
            <w:tcW w:w="118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t>0,50</w:t>
            </w:r>
          </w:p>
        </w:tc>
        <w:tc>
          <w:tcPr>
            <w:tcW w:w="193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1990-1997</w:t>
            </w:r>
          </w:p>
        </w:tc>
        <w:tc>
          <w:tcPr>
            <w:tcW w:w="1870" w:type="dxa"/>
            <w:tcBorders>
              <w:top w:val="single" w:sz="4" w:space="0" w:color="000000"/>
              <w:left w:val="single" w:sz="4" w:space="0" w:color="000000"/>
              <w:bottom w:val="single" w:sz="4" w:space="0" w:color="000000"/>
              <w:right w:val="single" w:sz="4" w:space="0" w:color="000000"/>
            </w:tcBorders>
            <w:shd w:val="clear" w:color="auto" w:fill="auto"/>
          </w:tcPr>
          <w:p w:rsidR="006F4D0C" w:rsidRDefault="006F4D0C" w:rsidP="00DB33BE">
            <w:pPr>
              <w:jc w:val="center"/>
            </w:pPr>
            <w:r>
              <w:t>СТД</w:t>
            </w:r>
          </w:p>
        </w:tc>
      </w:tr>
      <w:tr w:rsidR="006F4D0C" w:rsidTr="00DB33BE">
        <w:trPr>
          <w:trHeight w:val="255"/>
        </w:trPr>
        <w:tc>
          <w:tcPr>
            <w:tcW w:w="1935" w:type="dxa"/>
            <w:tcBorders>
              <w:top w:val="single" w:sz="4" w:space="0" w:color="000000"/>
              <w:left w:val="single" w:sz="4" w:space="0" w:color="000000"/>
              <w:bottom w:val="single" w:sz="4" w:space="0" w:color="000000"/>
            </w:tcBorders>
            <w:shd w:val="clear" w:color="auto" w:fill="auto"/>
          </w:tcPr>
          <w:p w:rsidR="006F4D0C" w:rsidRDefault="006F4D0C" w:rsidP="00DB33BE">
            <w:pPr>
              <w:jc w:val="both"/>
            </w:pPr>
            <w:r>
              <w:t> </w:t>
            </w:r>
          </w:p>
        </w:tc>
        <w:tc>
          <w:tcPr>
            <w:tcW w:w="186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t>79,0</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1</w:t>
            </w:r>
          </w:p>
        </w:tc>
        <w:tc>
          <w:tcPr>
            <w:tcW w:w="147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76</w:t>
            </w:r>
          </w:p>
        </w:tc>
        <w:tc>
          <w:tcPr>
            <w:tcW w:w="102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2</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proofErr w:type="spellStart"/>
            <w:r>
              <w:t>канальн</w:t>
            </w:r>
            <w:proofErr w:type="spellEnd"/>
          </w:p>
        </w:tc>
        <w:tc>
          <w:tcPr>
            <w:tcW w:w="118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t>0,62</w:t>
            </w:r>
          </w:p>
        </w:tc>
        <w:tc>
          <w:tcPr>
            <w:tcW w:w="193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до 1990</w:t>
            </w:r>
          </w:p>
        </w:tc>
        <w:tc>
          <w:tcPr>
            <w:tcW w:w="1870" w:type="dxa"/>
            <w:tcBorders>
              <w:top w:val="single" w:sz="4" w:space="0" w:color="000000"/>
              <w:left w:val="single" w:sz="4" w:space="0" w:color="000000"/>
              <w:bottom w:val="single" w:sz="4" w:space="0" w:color="000000"/>
              <w:right w:val="single" w:sz="4" w:space="0" w:color="000000"/>
            </w:tcBorders>
            <w:shd w:val="clear" w:color="auto" w:fill="auto"/>
          </w:tcPr>
          <w:p w:rsidR="006F4D0C" w:rsidRDefault="006F4D0C" w:rsidP="00DB33BE">
            <w:pPr>
              <w:jc w:val="center"/>
            </w:pPr>
            <w:r>
              <w:t>СТД</w:t>
            </w:r>
          </w:p>
        </w:tc>
      </w:tr>
      <w:tr w:rsidR="006F4D0C" w:rsidTr="00DB33BE">
        <w:trPr>
          <w:trHeight w:val="255"/>
        </w:trPr>
        <w:tc>
          <w:tcPr>
            <w:tcW w:w="1935" w:type="dxa"/>
            <w:tcBorders>
              <w:top w:val="single" w:sz="4" w:space="0" w:color="000000"/>
              <w:left w:val="single" w:sz="4" w:space="0" w:color="000000"/>
              <w:bottom w:val="single" w:sz="4" w:space="0" w:color="000000"/>
            </w:tcBorders>
            <w:shd w:val="clear" w:color="auto" w:fill="auto"/>
          </w:tcPr>
          <w:p w:rsidR="006F4D0C" w:rsidRDefault="006F4D0C" w:rsidP="00DB33BE">
            <w:pPr>
              <w:jc w:val="both"/>
            </w:pPr>
            <w:r>
              <w:t> </w:t>
            </w:r>
          </w:p>
        </w:tc>
        <w:tc>
          <w:tcPr>
            <w:tcW w:w="186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t>85,0</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 </w:t>
            </w:r>
          </w:p>
        </w:tc>
        <w:tc>
          <w:tcPr>
            <w:tcW w:w="147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76</w:t>
            </w:r>
          </w:p>
        </w:tc>
        <w:tc>
          <w:tcPr>
            <w:tcW w:w="102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2</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proofErr w:type="spellStart"/>
            <w:r>
              <w:t>канальн</w:t>
            </w:r>
            <w:proofErr w:type="spellEnd"/>
          </w:p>
        </w:tc>
        <w:tc>
          <w:tcPr>
            <w:tcW w:w="118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t>0,66</w:t>
            </w:r>
          </w:p>
        </w:tc>
        <w:tc>
          <w:tcPr>
            <w:tcW w:w="193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1998-2003</w:t>
            </w:r>
          </w:p>
        </w:tc>
        <w:tc>
          <w:tcPr>
            <w:tcW w:w="1870" w:type="dxa"/>
            <w:tcBorders>
              <w:top w:val="single" w:sz="4" w:space="0" w:color="000000"/>
              <w:left w:val="single" w:sz="4" w:space="0" w:color="000000"/>
              <w:bottom w:val="single" w:sz="4" w:space="0" w:color="000000"/>
              <w:right w:val="single" w:sz="4" w:space="0" w:color="000000"/>
            </w:tcBorders>
            <w:shd w:val="clear" w:color="auto" w:fill="auto"/>
          </w:tcPr>
          <w:p w:rsidR="006F4D0C" w:rsidRDefault="006F4D0C" w:rsidP="00DB33BE">
            <w:pPr>
              <w:jc w:val="center"/>
            </w:pPr>
            <w:r>
              <w:t>СТД</w:t>
            </w:r>
          </w:p>
        </w:tc>
      </w:tr>
      <w:tr w:rsidR="006F4D0C" w:rsidTr="00DB33BE">
        <w:trPr>
          <w:trHeight w:val="255"/>
        </w:trPr>
        <w:tc>
          <w:tcPr>
            <w:tcW w:w="1935" w:type="dxa"/>
            <w:tcBorders>
              <w:top w:val="single" w:sz="4" w:space="0" w:color="000000"/>
              <w:left w:val="single" w:sz="4" w:space="0" w:color="000000"/>
              <w:bottom w:val="single" w:sz="4" w:space="0" w:color="000000"/>
            </w:tcBorders>
            <w:shd w:val="clear" w:color="auto" w:fill="auto"/>
          </w:tcPr>
          <w:p w:rsidR="006F4D0C" w:rsidRDefault="006F4D0C" w:rsidP="00DB33BE">
            <w:pPr>
              <w:jc w:val="both"/>
            </w:pPr>
            <w:r>
              <w:t> </w:t>
            </w:r>
          </w:p>
        </w:tc>
        <w:tc>
          <w:tcPr>
            <w:tcW w:w="186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t>413,0</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 </w:t>
            </w:r>
          </w:p>
        </w:tc>
        <w:tc>
          <w:tcPr>
            <w:tcW w:w="147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76</w:t>
            </w:r>
          </w:p>
        </w:tc>
        <w:tc>
          <w:tcPr>
            <w:tcW w:w="102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2</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proofErr w:type="spellStart"/>
            <w:r>
              <w:t>надземн</w:t>
            </w:r>
            <w:proofErr w:type="spellEnd"/>
          </w:p>
        </w:tc>
        <w:tc>
          <w:tcPr>
            <w:tcW w:w="118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t>3,22</w:t>
            </w:r>
          </w:p>
        </w:tc>
        <w:tc>
          <w:tcPr>
            <w:tcW w:w="193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1998-2003</w:t>
            </w:r>
          </w:p>
        </w:tc>
        <w:tc>
          <w:tcPr>
            <w:tcW w:w="1870" w:type="dxa"/>
            <w:tcBorders>
              <w:top w:val="single" w:sz="4" w:space="0" w:color="000000"/>
              <w:left w:val="single" w:sz="4" w:space="0" w:color="000000"/>
              <w:bottom w:val="single" w:sz="4" w:space="0" w:color="000000"/>
              <w:right w:val="single" w:sz="4" w:space="0" w:color="000000"/>
            </w:tcBorders>
            <w:shd w:val="clear" w:color="auto" w:fill="auto"/>
          </w:tcPr>
          <w:p w:rsidR="006F4D0C" w:rsidRDefault="006F4D0C" w:rsidP="00DB33BE">
            <w:pPr>
              <w:jc w:val="center"/>
            </w:pPr>
            <w:r>
              <w:t>СТД</w:t>
            </w:r>
          </w:p>
        </w:tc>
      </w:tr>
      <w:tr w:rsidR="006F4D0C" w:rsidTr="00DB33BE">
        <w:trPr>
          <w:trHeight w:val="255"/>
        </w:trPr>
        <w:tc>
          <w:tcPr>
            <w:tcW w:w="1935" w:type="dxa"/>
            <w:tcBorders>
              <w:top w:val="single" w:sz="4" w:space="0" w:color="000000"/>
              <w:left w:val="single" w:sz="4" w:space="0" w:color="000000"/>
              <w:bottom w:val="single" w:sz="4" w:space="0" w:color="000000"/>
            </w:tcBorders>
            <w:shd w:val="clear" w:color="auto" w:fill="auto"/>
          </w:tcPr>
          <w:p w:rsidR="006F4D0C" w:rsidRDefault="006F4D0C" w:rsidP="00DB33BE">
            <w:pPr>
              <w:jc w:val="both"/>
            </w:pPr>
            <w:r>
              <w:t> </w:t>
            </w:r>
          </w:p>
        </w:tc>
        <w:tc>
          <w:tcPr>
            <w:tcW w:w="186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t>302,3</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8</w:t>
            </w:r>
          </w:p>
        </w:tc>
        <w:tc>
          <w:tcPr>
            <w:tcW w:w="147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50</w:t>
            </w:r>
          </w:p>
        </w:tc>
        <w:tc>
          <w:tcPr>
            <w:tcW w:w="102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2</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proofErr w:type="spellStart"/>
            <w:r>
              <w:t>канальн</w:t>
            </w:r>
            <w:proofErr w:type="spellEnd"/>
          </w:p>
        </w:tc>
        <w:tc>
          <w:tcPr>
            <w:tcW w:w="118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t>0,85</w:t>
            </w:r>
          </w:p>
        </w:tc>
        <w:tc>
          <w:tcPr>
            <w:tcW w:w="193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до 1990</w:t>
            </w:r>
          </w:p>
        </w:tc>
        <w:tc>
          <w:tcPr>
            <w:tcW w:w="1870" w:type="dxa"/>
            <w:tcBorders>
              <w:top w:val="single" w:sz="4" w:space="0" w:color="000000"/>
              <w:left w:val="single" w:sz="4" w:space="0" w:color="000000"/>
              <w:bottom w:val="single" w:sz="4" w:space="0" w:color="000000"/>
              <w:right w:val="single" w:sz="4" w:space="0" w:color="000000"/>
            </w:tcBorders>
            <w:shd w:val="clear" w:color="auto" w:fill="auto"/>
          </w:tcPr>
          <w:p w:rsidR="006F4D0C" w:rsidRDefault="006F4D0C" w:rsidP="00DB33BE">
            <w:pPr>
              <w:jc w:val="center"/>
            </w:pPr>
            <w:r>
              <w:t>СТД</w:t>
            </w:r>
          </w:p>
        </w:tc>
      </w:tr>
      <w:tr w:rsidR="006F4D0C" w:rsidTr="00DB33BE">
        <w:trPr>
          <w:trHeight w:val="255"/>
        </w:trPr>
        <w:tc>
          <w:tcPr>
            <w:tcW w:w="1935" w:type="dxa"/>
            <w:tcBorders>
              <w:top w:val="single" w:sz="4" w:space="0" w:color="000000"/>
              <w:left w:val="single" w:sz="4" w:space="0" w:color="000000"/>
              <w:bottom w:val="single" w:sz="4" w:space="0" w:color="000000"/>
            </w:tcBorders>
            <w:shd w:val="clear" w:color="auto" w:fill="auto"/>
          </w:tcPr>
          <w:p w:rsidR="006F4D0C" w:rsidRDefault="006F4D0C" w:rsidP="00DB33BE">
            <w:pPr>
              <w:jc w:val="both"/>
            </w:pPr>
            <w:r>
              <w:t> </w:t>
            </w:r>
          </w:p>
        </w:tc>
        <w:tc>
          <w:tcPr>
            <w:tcW w:w="186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t>134,7</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 </w:t>
            </w:r>
          </w:p>
        </w:tc>
        <w:tc>
          <w:tcPr>
            <w:tcW w:w="147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50</w:t>
            </w:r>
          </w:p>
        </w:tc>
        <w:tc>
          <w:tcPr>
            <w:tcW w:w="102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2</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proofErr w:type="spellStart"/>
            <w:r>
              <w:t>канальн</w:t>
            </w:r>
            <w:proofErr w:type="spellEnd"/>
          </w:p>
        </w:tc>
        <w:tc>
          <w:tcPr>
            <w:tcW w:w="118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t>0,38</w:t>
            </w:r>
          </w:p>
        </w:tc>
        <w:tc>
          <w:tcPr>
            <w:tcW w:w="193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1990-1997</w:t>
            </w:r>
          </w:p>
        </w:tc>
        <w:tc>
          <w:tcPr>
            <w:tcW w:w="1870" w:type="dxa"/>
            <w:tcBorders>
              <w:top w:val="single" w:sz="4" w:space="0" w:color="000000"/>
              <w:left w:val="single" w:sz="4" w:space="0" w:color="000000"/>
              <w:bottom w:val="single" w:sz="4" w:space="0" w:color="000000"/>
              <w:right w:val="single" w:sz="4" w:space="0" w:color="000000"/>
            </w:tcBorders>
            <w:shd w:val="clear" w:color="auto" w:fill="auto"/>
          </w:tcPr>
          <w:p w:rsidR="006F4D0C" w:rsidRDefault="006F4D0C" w:rsidP="00DB33BE">
            <w:pPr>
              <w:jc w:val="center"/>
            </w:pPr>
            <w:r>
              <w:t>СТД</w:t>
            </w:r>
          </w:p>
        </w:tc>
      </w:tr>
      <w:tr w:rsidR="006F4D0C" w:rsidTr="00DB33BE">
        <w:trPr>
          <w:trHeight w:val="285"/>
        </w:trPr>
        <w:tc>
          <w:tcPr>
            <w:tcW w:w="1935" w:type="dxa"/>
            <w:tcBorders>
              <w:top w:val="single" w:sz="4" w:space="0" w:color="000000"/>
              <w:left w:val="single" w:sz="4" w:space="0" w:color="000000"/>
              <w:bottom w:val="single" w:sz="4" w:space="0" w:color="000000"/>
            </w:tcBorders>
            <w:shd w:val="clear" w:color="auto" w:fill="auto"/>
          </w:tcPr>
          <w:p w:rsidR="006F4D0C" w:rsidRDefault="006F4D0C" w:rsidP="00DB33BE">
            <w:pPr>
              <w:jc w:val="both"/>
            </w:pPr>
            <w:r>
              <w:t> </w:t>
            </w:r>
          </w:p>
        </w:tc>
        <w:tc>
          <w:tcPr>
            <w:tcW w:w="186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t>105,3</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 </w:t>
            </w:r>
          </w:p>
        </w:tc>
        <w:tc>
          <w:tcPr>
            <w:tcW w:w="147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50</w:t>
            </w:r>
          </w:p>
        </w:tc>
        <w:tc>
          <w:tcPr>
            <w:tcW w:w="102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2</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proofErr w:type="spellStart"/>
            <w:r>
              <w:t>надземн</w:t>
            </w:r>
            <w:proofErr w:type="spellEnd"/>
          </w:p>
        </w:tc>
        <w:tc>
          <w:tcPr>
            <w:tcW w:w="118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t>0,29</w:t>
            </w:r>
          </w:p>
        </w:tc>
        <w:tc>
          <w:tcPr>
            <w:tcW w:w="193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1998-2003</w:t>
            </w:r>
          </w:p>
        </w:tc>
        <w:tc>
          <w:tcPr>
            <w:tcW w:w="1870" w:type="dxa"/>
            <w:tcBorders>
              <w:top w:val="single" w:sz="4" w:space="0" w:color="000000"/>
              <w:left w:val="single" w:sz="4" w:space="0" w:color="000000"/>
              <w:bottom w:val="single" w:sz="4" w:space="0" w:color="000000"/>
              <w:right w:val="single" w:sz="4" w:space="0" w:color="000000"/>
            </w:tcBorders>
            <w:shd w:val="clear" w:color="auto" w:fill="auto"/>
          </w:tcPr>
          <w:p w:rsidR="006F4D0C" w:rsidRDefault="006F4D0C" w:rsidP="00DB33BE">
            <w:pPr>
              <w:jc w:val="center"/>
            </w:pPr>
            <w:r>
              <w:t>СТД</w:t>
            </w:r>
          </w:p>
        </w:tc>
      </w:tr>
      <w:tr w:rsidR="006F4D0C" w:rsidTr="00DB33BE">
        <w:trPr>
          <w:trHeight w:val="315"/>
        </w:trPr>
        <w:tc>
          <w:tcPr>
            <w:tcW w:w="1935" w:type="dxa"/>
            <w:tcBorders>
              <w:top w:val="single" w:sz="4" w:space="0" w:color="000000"/>
              <w:left w:val="single" w:sz="4" w:space="0" w:color="000000"/>
              <w:bottom w:val="single" w:sz="4" w:space="0" w:color="000000"/>
            </w:tcBorders>
            <w:shd w:val="clear" w:color="auto" w:fill="auto"/>
          </w:tcPr>
          <w:p w:rsidR="006F4D0C" w:rsidRDefault="006F4D0C" w:rsidP="00DB33BE">
            <w:pPr>
              <w:jc w:val="both"/>
            </w:pPr>
            <w:r>
              <w:rPr>
                <w:b/>
                <w:bCs/>
              </w:rPr>
              <w:t> </w:t>
            </w:r>
          </w:p>
        </w:tc>
        <w:tc>
          <w:tcPr>
            <w:tcW w:w="186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t>128,4</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4</w:t>
            </w:r>
          </w:p>
        </w:tc>
        <w:tc>
          <w:tcPr>
            <w:tcW w:w="147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40</w:t>
            </w:r>
          </w:p>
        </w:tc>
        <w:tc>
          <w:tcPr>
            <w:tcW w:w="102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2</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proofErr w:type="spellStart"/>
            <w:r>
              <w:t>канальн</w:t>
            </w:r>
            <w:proofErr w:type="spellEnd"/>
          </w:p>
        </w:tc>
        <w:tc>
          <w:tcPr>
            <w:tcW w:w="118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t>0,33</w:t>
            </w:r>
          </w:p>
        </w:tc>
        <w:tc>
          <w:tcPr>
            <w:tcW w:w="193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до 1990</w:t>
            </w:r>
          </w:p>
        </w:tc>
        <w:tc>
          <w:tcPr>
            <w:tcW w:w="1870" w:type="dxa"/>
            <w:tcBorders>
              <w:top w:val="single" w:sz="4" w:space="0" w:color="000000"/>
              <w:left w:val="single" w:sz="4" w:space="0" w:color="000000"/>
              <w:bottom w:val="single" w:sz="4" w:space="0" w:color="000000"/>
              <w:right w:val="single" w:sz="4" w:space="0" w:color="000000"/>
            </w:tcBorders>
            <w:shd w:val="clear" w:color="auto" w:fill="auto"/>
          </w:tcPr>
          <w:p w:rsidR="006F4D0C" w:rsidRDefault="006F4D0C" w:rsidP="00DB33BE">
            <w:pPr>
              <w:jc w:val="center"/>
            </w:pPr>
            <w:r>
              <w:t>СТД</w:t>
            </w:r>
          </w:p>
        </w:tc>
      </w:tr>
      <w:tr w:rsidR="006F4D0C" w:rsidTr="00DB33BE">
        <w:trPr>
          <w:trHeight w:val="315"/>
        </w:trPr>
        <w:tc>
          <w:tcPr>
            <w:tcW w:w="1935" w:type="dxa"/>
            <w:tcBorders>
              <w:top w:val="single" w:sz="4" w:space="0" w:color="000000"/>
              <w:left w:val="single" w:sz="4" w:space="0" w:color="000000"/>
              <w:bottom w:val="single" w:sz="4" w:space="0" w:color="000000"/>
            </w:tcBorders>
            <w:shd w:val="clear" w:color="auto" w:fill="auto"/>
          </w:tcPr>
          <w:p w:rsidR="006F4D0C" w:rsidRDefault="006F4D0C" w:rsidP="00DB33BE">
            <w:pPr>
              <w:jc w:val="both"/>
            </w:pPr>
            <w:r>
              <w:rPr>
                <w:b/>
                <w:bCs/>
              </w:rPr>
              <w:t> </w:t>
            </w:r>
          </w:p>
        </w:tc>
        <w:tc>
          <w:tcPr>
            <w:tcW w:w="186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t>210,2</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 </w:t>
            </w:r>
          </w:p>
        </w:tc>
        <w:tc>
          <w:tcPr>
            <w:tcW w:w="147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40</w:t>
            </w:r>
          </w:p>
        </w:tc>
        <w:tc>
          <w:tcPr>
            <w:tcW w:w="102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2</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proofErr w:type="spellStart"/>
            <w:r>
              <w:t>канальн</w:t>
            </w:r>
            <w:proofErr w:type="spellEnd"/>
          </w:p>
        </w:tc>
        <w:tc>
          <w:tcPr>
            <w:tcW w:w="118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t>0,55</w:t>
            </w:r>
          </w:p>
        </w:tc>
        <w:tc>
          <w:tcPr>
            <w:tcW w:w="193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1990-1997</w:t>
            </w:r>
          </w:p>
        </w:tc>
        <w:tc>
          <w:tcPr>
            <w:tcW w:w="1870" w:type="dxa"/>
            <w:tcBorders>
              <w:top w:val="single" w:sz="4" w:space="0" w:color="000000"/>
              <w:left w:val="single" w:sz="4" w:space="0" w:color="000000"/>
              <w:bottom w:val="single" w:sz="4" w:space="0" w:color="000000"/>
              <w:right w:val="single" w:sz="4" w:space="0" w:color="000000"/>
            </w:tcBorders>
            <w:shd w:val="clear" w:color="auto" w:fill="auto"/>
          </w:tcPr>
          <w:p w:rsidR="006F4D0C" w:rsidRDefault="006F4D0C" w:rsidP="00DB33BE">
            <w:pPr>
              <w:jc w:val="center"/>
            </w:pPr>
            <w:r>
              <w:t>СТД</w:t>
            </w:r>
          </w:p>
        </w:tc>
      </w:tr>
      <w:tr w:rsidR="006F4D0C" w:rsidTr="00DB33BE">
        <w:trPr>
          <w:trHeight w:val="118"/>
        </w:trPr>
        <w:tc>
          <w:tcPr>
            <w:tcW w:w="1935" w:type="dxa"/>
            <w:tcBorders>
              <w:top w:val="single" w:sz="4" w:space="0" w:color="000000"/>
              <w:left w:val="single" w:sz="4" w:space="0" w:color="000000"/>
              <w:bottom w:val="single" w:sz="4" w:space="0" w:color="000000"/>
            </w:tcBorders>
            <w:shd w:val="clear" w:color="auto" w:fill="auto"/>
          </w:tcPr>
          <w:p w:rsidR="006F4D0C" w:rsidRDefault="006F4D0C" w:rsidP="00DB33BE">
            <w:pPr>
              <w:jc w:val="both"/>
            </w:pPr>
            <w:r>
              <w:rPr>
                <w:b/>
                <w:bCs/>
              </w:rPr>
              <w:t> </w:t>
            </w:r>
          </w:p>
        </w:tc>
        <w:tc>
          <w:tcPr>
            <w:tcW w:w="186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t>71,4</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 </w:t>
            </w:r>
          </w:p>
        </w:tc>
        <w:tc>
          <w:tcPr>
            <w:tcW w:w="147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40</w:t>
            </w:r>
          </w:p>
        </w:tc>
        <w:tc>
          <w:tcPr>
            <w:tcW w:w="102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2</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proofErr w:type="spellStart"/>
            <w:r>
              <w:t>канальн</w:t>
            </w:r>
            <w:proofErr w:type="spellEnd"/>
          </w:p>
        </w:tc>
        <w:tc>
          <w:tcPr>
            <w:tcW w:w="118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t>0,19</w:t>
            </w:r>
          </w:p>
        </w:tc>
        <w:tc>
          <w:tcPr>
            <w:tcW w:w="193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1998-2003</w:t>
            </w:r>
          </w:p>
        </w:tc>
        <w:tc>
          <w:tcPr>
            <w:tcW w:w="1870" w:type="dxa"/>
            <w:tcBorders>
              <w:top w:val="single" w:sz="4" w:space="0" w:color="000000"/>
              <w:left w:val="single" w:sz="4" w:space="0" w:color="000000"/>
              <w:bottom w:val="single" w:sz="4" w:space="0" w:color="000000"/>
              <w:right w:val="single" w:sz="4" w:space="0" w:color="000000"/>
            </w:tcBorders>
            <w:shd w:val="clear" w:color="auto" w:fill="auto"/>
          </w:tcPr>
          <w:p w:rsidR="006F4D0C" w:rsidRDefault="006F4D0C" w:rsidP="00DB33BE">
            <w:pPr>
              <w:jc w:val="center"/>
            </w:pPr>
            <w:r>
              <w:t>СТД</w:t>
            </w:r>
          </w:p>
        </w:tc>
      </w:tr>
      <w:tr w:rsidR="006F4D0C" w:rsidTr="00DB33BE">
        <w:trPr>
          <w:trHeight w:val="255"/>
        </w:trPr>
        <w:tc>
          <w:tcPr>
            <w:tcW w:w="1935" w:type="dxa"/>
            <w:tcBorders>
              <w:top w:val="single" w:sz="4" w:space="0" w:color="000000"/>
              <w:left w:val="single" w:sz="4" w:space="0" w:color="000000"/>
              <w:bottom w:val="single" w:sz="4" w:space="0" w:color="000000"/>
            </w:tcBorders>
            <w:shd w:val="clear" w:color="auto" w:fill="auto"/>
          </w:tcPr>
          <w:p w:rsidR="006F4D0C" w:rsidRDefault="006F4D0C" w:rsidP="00DB33BE">
            <w:pPr>
              <w:jc w:val="both"/>
            </w:pPr>
            <w:r>
              <w:t> </w:t>
            </w:r>
          </w:p>
        </w:tc>
        <w:tc>
          <w:tcPr>
            <w:tcW w:w="186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t>49,6</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 </w:t>
            </w:r>
          </w:p>
        </w:tc>
        <w:tc>
          <w:tcPr>
            <w:tcW w:w="147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40</w:t>
            </w:r>
          </w:p>
        </w:tc>
        <w:tc>
          <w:tcPr>
            <w:tcW w:w="102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2</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proofErr w:type="spellStart"/>
            <w:r>
              <w:t>надземн</w:t>
            </w:r>
            <w:proofErr w:type="spellEnd"/>
          </w:p>
        </w:tc>
        <w:tc>
          <w:tcPr>
            <w:tcW w:w="118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t>0,13</w:t>
            </w:r>
          </w:p>
        </w:tc>
        <w:tc>
          <w:tcPr>
            <w:tcW w:w="193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до 1990</w:t>
            </w:r>
          </w:p>
        </w:tc>
        <w:tc>
          <w:tcPr>
            <w:tcW w:w="1870" w:type="dxa"/>
            <w:tcBorders>
              <w:top w:val="single" w:sz="4" w:space="0" w:color="000000"/>
              <w:left w:val="single" w:sz="4" w:space="0" w:color="000000"/>
              <w:bottom w:val="single" w:sz="4" w:space="0" w:color="000000"/>
              <w:right w:val="single" w:sz="4" w:space="0" w:color="000000"/>
            </w:tcBorders>
            <w:shd w:val="clear" w:color="auto" w:fill="auto"/>
          </w:tcPr>
          <w:p w:rsidR="006F4D0C" w:rsidRDefault="006F4D0C" w:rsidP="00DB33BE">
            <w:pPr>
              <w:jc w:val="center"/>
            </w:pPr>
            <w:r>
              <w:t>СТД</w:t>
            </w:r>
          </w:p>
        </w:tc>
      </w:tr>
      <w:tr w:rsidR="006F4D0C" w:rsidTr="00DB33BE">
        <w:trPr>
          <w:trHeight w:val="255"/>
        </w:trPr>
        <w:tc>
          <w:tcPr>
            <w:tcW w:w="1935" w:type="dxa"/>
            <w:tcBorders>
              <w:top w:val="single" w:sz="4" w:space="0" w:color="000000"/>
              <w:left w:val="single" w:sz="4" w:space="0" w:color="000000"/>
              <w:bottom w:val="single" w:sz="4" w:space="0" w:color="000000"/>
            </w:tcBorders>
            <w:shd w:val="clear" w:color="auto" w:fill="auto"/>
          </w:tcPr>
          <w:p w:rsidR="006F4D0C" w:rsidRDefault="006F4D0C" w:rsidP="00DB33BE">
            <w:pPr>
              <w:jc w:val="both"/>
            </w:pPr>
            <w:r>
              <w:t> </w:t>
            </w:r>
          </w:p>
        </w:tc>
        <w:tc>
          <w:tcPr>
            <w:tcW w:w="186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t>219</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6</w:t>
            </w:r>
          </w:p>
        </w:tc>
        <w:tc>
          <w:tcPr>
            <w:tcW w:w="147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32</w:t>
            </w:r>
          </w:p>
        </w:tc>
        <w:tc>
          <w:tcPr>
            <w:tcW w:w="102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2</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proofErr w:type="spellStart"/>
            <w:r>
              <w:t>канальн</w:t>
            </w:r>
            <w:proofErr w:type="spellEnd"/>
          </w:p>
        </w:tc>
        <w:tc>
          <w:tcPr>
            <w:tcW w:w="118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t>0,35</w:t>
            </w:r>
          </w:p>
        </w:tc>
        <w:tc>
          <w:tcPr>
            <w:tcW w:w="193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до 1990</w:t>
            </w:r>
          </w:p>
        </w:tc>
        <w:tc>
          <w:tcPr>
            <w:tcW w:w="1870" w:type="dxa"/>
            <w:tcBorders>
              <w:top w:val="single" w:sz="4" w:space="0" w:color="000000"/>
              <w:left w:val="single" w:sz="4" w:space="0" w:color="000000"/>
              <w:bottom w:val="single" w:sz="4" w:space="0" w:color="000000"/>
              <w:right w:val="single" w:sz="4" w:space="0" w:color="000000"/>
            </w:tcBorders>
            <w:shd w:val="clear" w:color="auto" w:fill="auto"/>
          </w:tcPr>
          <w:p w:rsidR="006F4D0C" w:rsidRDefault="006F4D0C" w:rsidP="00DB33BE">
            <w:pPr>
              <w:jc w:val="center"/>
            </w:pPr>
            <w:r>
              <w:t>СТД</w:t>
            </w:r>
          </w:p>
        </w:tc>
      </w:tr>
      <w:tr w:rsidR="006F4D0C" w:rsidTr="00DB33BE">
        <w:trPr>
          <w:trHeight w:val="255"/>
        </w:trPr>
        <w:tc>
          <w:tcPr>
            <w:tcW w:w="1935" w:type="dxa"/>
            <w:tcBorders>
              <w:top w:val="single" w:sz="4" w:space="0" w:color="000000"/>
              <w:left w:val="single" w:sz="4" w:space="0" w:color="000000"/>
              <w:bottom w:val="single" w:sz="4" w:space="0" w:color="000000"/>
            </w:tcBorders>
            <w:shd w:val="clear" w:color="auto" w:fill="auto"/>
          </w:tcPr>
          <w:p w:rsidR="006F4D0C" w:rsidRDefault="006F4D0C" w:rsidP="00DB33BE">
            <w:pPr>
              <w:jc w:val="both"/>
            </w:pPr>
            <w:r>
              <w:t> </w:t>
            </w:r>
          </w:p>
        </w:tc>
        <w:tc>
          <w:tcPr>
            <w:tcW w:w="186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t>52,0</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 </w:t>
            </w:r>
          </w:p>
        </w:tc>
        <w:tc>
          <w:tcPr>
            <w:tcW w:w="147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32</w:t>
            </w:r>
          </w:p>
        </w:tc>
        <w:tc>
          <w:tcPr>
            <w:tcW w:w="102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2</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proofErr w:type="spellStart"/>
            <w:r>
              <w:t>канальн</w:t>
            </w:r>
            <w:proofErr w:type="spellEnd"/>
          </w:p>
        </w:tc>
        <w:tc>
          <w:tcPr>
            <w:tcW w:w="118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t>0,08</w:t>
            </w:r>
          </w:p>
        </w:tc>
        <w:tc>
          <w:tcPr>
            <w:tcW w:w="193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1998-2003</w:t>
            </w:r>
          </w:p>
        </w:tc>
        <w:tc>
          <w:tcPr>
            <w:tcW w:w="1870" w:type="dxa"/>
            <w:tcBorders>
              <w:top w:val="single" w:sz="4" w:space="0" w:color="000000"/>
              <w:left w:val="single" w:sz="4" w:space="0" w:color="000000"/>
              <w:bottom w:val="single" w:sz="4" w:space="0" w:color="000000"/>
              <w:right w:val="single" w:sz="4" w:space="0" w:color="000000"/>
            </w:tcBorders>
            <w:shd w:val="clear" w:color="auto" w:fill="auto"/>
          </w:tcPr>
          <w:p w:rsidR="006F4D0C" w:rsidRDefault="006F4D0C" w:rsidP="00DB33BE">
            <w:pPr>
              <w:jc w:val="center"/>
            </w:pPr>
            <w:r>
              <w:t>СТД</w:t>
            </w:r>
          </w:p>
        </w:tc>
      </w:tr>
      <w:tr w:rsidR="006F4D0C" w:rsidTr="00DB33BE">
        <w:trPr>
          <w:trHeight w:val="255"/>
        </w:trPr>
        <w:tc>
          <w:tcPr>
            <w:tcW w:w="1935" w:type="dxa"/>
            <w:tcBorders>
              <w:top w:val="single" w:sz="4" w:space="0" w:color="000000"/>
              <w:left w:val="single" w:sz="4" w:space="0" w:color="000000"/>
              <w:bottom w:val="single" w:sz="4" w:space="0" w:color="000000"/>
            </w:tcBorders>
            <w:shd w:val="clear" w:color="auto" w:fill="auto"/>
          </w:tcPr>
          <w:p w:rsidR="006F4D0C" w:rsidRDefault="006F4D0C" w:rsidP="00DB33BE">
            <w:pPr>
              <w:jc w:val="both"/>
            </w:pPr>
            <w:r>
              <w:t> </w:t>
            </w:r>
          </w:p>
        </w:tc>
        <w:tc>
          <w:tcPr>
            <w:tcW w:w="186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t>40,0</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 </w:t>
            </w:r>
          </w:p>
        </w:tc>
        <w:tc>
          <w:tcPr>
            <w:tcW w:w="147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32</w:t>
            </w:r>
          </w:p>
        </w:tc>
        <w:tc>
          <w:tcPr>
            <w:tcW w:w="102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2</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proofErr w:type="spellStart"/>
            <w:r>
              <w:t>надземн</w:t>
            </w:r>
            <w:proofErr w:type="spellEnd"/>
          </w:p>
        </w:tc>
        <w:tc>
          <w:tcPr>
            <w:tcW w:w="118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t>0,06</w:t>
            </w:r>
          </w:p>
        </w:tc>
        <w:tc>
          <w:tcPr>
            <w:tcW w:w="193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1998-2003</w:t>
            </w:r>
          </w:p>
        </w:tc>
        <w:tc>
          <w:tcPr>
            <w:tcW w:w="1870" w:type="dxa"/>
            <w:tcBorders>
              <w:top w:val="single" w:sz="4" w:space="0" w:color="000000"/>
              <w:left w:val="single" w:sz="4" w:space="0" w:color="000000"/>
              <w:bottom w:val="single" w:sz="4" w:space="0" w:color="000000"/>
              <w:right w:val="single" w:sz="4" w:space="0" w:color="000000"/>
            </w:tcBorders>
            <w:shd w:val="clear" w:color="auto" w:fill="auto"/>
          </w:tcPr>
          <w:p w:rsidR="006F4D0C" w:rsidRDefault="006F4D0C" w:rsidP="00DB33BE">
            <w:pPr>
              <w:jc w:val="center"/>
            </w:pPr>
            <w:r>
              <w:t>СТД</w:t>
            </w:r>
          </w:p>
        </w:tc>
      </w:tr>
      <w:tr w:rsidR="006F4D0C" w:rsidTr="00DB33BE">
        <w:trPr>
          <w:trHeight w:val="118"/>
        </w:trPr>
        <w:tc>
          <w:tcPr>
            <w:tcW w:w="1935" w:type="dxa"/>
            <w:tcBorders>
              <w:top w:val="single" w:sz="4" w:space="0" w:color="000000"/>
              <w:left w:val="single" w:sz="4" w:space="0" w:color="000000"/>
              <w:bottom w:val="single" w:sz="4" w:space="0" w:color="000000"/>
            </w:tcBorders>
            <w:shd w:val="clear" w:color="auto" w:fill="auto"/>
          </w:tcPr>
          <w:p w:rsidR="006F4D0C" w:rsidRDefault="006F4D0C" w:rsidP="00DB33BE">
            <w:pPr>
              <w:jc w:val="both"/>
            </w:pPr>
            <w:r>
              <w:rPr>
                <w:b/>
                <w:bCs/>
              </w:rPr>
              <w:t>Итого</w:t>
            </w:r>
          </w:p>
        </w:tc>
        <w:tc>
          <w:tcPr>
            <w:tcW w:w="186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rPr>
                <w:b/>
                <w:bCs/>
              </w:rPr>
              <w:t>4 058,7</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rPr>
                <w:b/>
                <w:bCs/>
              </w:rPr>
              <w:t>21</w:t>
            </w:r>
          </w:p>
        </w:tc>
        <w:tc>
          <w:tcPr>
            <w:tcW w:w="147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rPr>
                <w:b/>
                <w:bCs/>
              </w:rPr>
              <w:t> </w:t>
            </w:r>
          </w:p>
        </w:tc>
        <w:tc>
          <w:tcPr>
            <w:tcW w:w="102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rPr>
                <w:b/>
                <w:bCs/>
              </w:rPr>
              <w:t> </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rPr>
                <w:b/>
                <w:bCs/>
              </w:rPr>
              <w:t> </w:t>
            </w:r>
          </w:p>
        </w:tc>
        <w:tc>
          <w:tcPr>
            <w:tcW w:w="118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rPr>
                <w:b/>
                <w:bCs/>
              </w:rPr>
              <w:t>65,55</w:t>
            </w:r>
          </w:p>
        </w:tc>
        <w:tc>
          <w:tcPr>
            <w:tcW w:w="193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snapToGrid w:val="0"/>
              <w:jc w:val="center"/>
              <w:rPr>
                <w:b/>
                <w:bCs/>
              </w:rPr>
            </w:pPr>
          </w:p>
        </w:tc>
        <w:tc>
          <w:tcPr>
            <w:tcW w:w="1870" w:type="dxa"/>
            <w:tcBorders>
              <w:top w:val="single" w:sz="4" w:space="0" w:color="000000"/>
              <w:left w:val="single" w:sz="4" w:space="0" w:color="000000"/>
              <w:bottom w:val="single" w:sz="4" w:space="0" w:color="000000"/>
              <w:right w:val="single" w:sz="4" w:space="0" w:color="000000"/>
            </w:tcBorders>
            <w:shd w:val="clear" w:color="auto" w:fill="auto"/>
          </w:tcPr>
          <w:p w:rsidR="006F4D0C" w:rsidRDefault="006F4D0C" w:rsidP="00DB33BE">
            <w:pPr>
              <w:jc w:val="center"/>
            </w:pPr>
            <w:r>
              <w:rPr>
                <w:b/>
                <w:bCs/>
              </w:rPr>
              <w:t> </w:t>
            </w:r>
          </w:p>
        </w:tc>
      </w:tr>
      <w:tr w:rsidR="006F4D0C" w:rsidTr="00DB33BE">
        <w:trPr>
          <w:trHeight w:val="250"/>
        </w:trPr>
        <w:tc>
          <w:tcPr>
            <w:tcW w:w="14575" w:type="dxa"/>
            <w:gridSpan w:val="16"/>
            <w:tcBorders>
              <w:top w:val="single" w:sz="4" w:space="0" w:color="000000"/>
              <w:left w:val="single" w:sz="4" w:space="0" w:color="000000"/>
              <w:bottom w:val="single" w:sz="4" w:space="0" w:color="000000"/>
              <w:right w:val="single" w:sz="4" w:space="0" w:color="000000"/>
            </w:tcBorders>
            <w:shd w:val="clear" w:color="auto" w:fill="auto"/>
          </w:tcPr>
          <w:p w:rsidR="006F4D0C" w:rsidRDefault="006F4D0C" w:rsidP="00DB33BE">
            <w:pPr>
              <w:jc w:val="both"/>
            </w:pPr>
            <w:r>
              <w:rPr>
                <w:b/>
                <w:bCs/>
              </w:rPr>
              <w:t xml:space="preserve">Горячее водоснабжение - </w:t>
            </w:r>
          </w:p>
        </w:tc>
      </w:tr>
      <w:tr w:rsidR="006F4D0C" w:rsidTr="00DB33BE">
        <w:trPr>
          <w:trHeight w:val="255"/>
        </w:trPr>
        <w:tc>
          <w:tcPr>
            <w:tcW w:w="1935" w:type="dxa"/>
            <w:tcBorders>
              <w:top w:val="single" w:sz="4" w:space="0" w:color="000000"/>
              <w:left w:val="single" w:sz="4" w:space="0" w:color="000000"/>
              <w:bottom w:val="single" w:sz="4" w:space="0" w:color="000000"/>
            </w:tcBorders>
            <w:shd w:val="clear" w:color="auto" w:fill="auto"/>
          </w:tcPr>
          <w:p w:rsidR="006F4D0C" w:rsidRDefault="006F4D0C" w:rsidP="00DB33BE">
            <w:pPr>
              <w:jc w:val="both"/>
            </w:pPr>
            <w:r>
              <w:t> </w:t>
            </w:r>
          </w:p>
        </w:tc>
        <w:tc>
          <w:tcPr>
            <w:tcW w:w="186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t>140,8</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 </w:t>
            </w:r>
          </w:p>
        </w:tc>
        <w:tc>
          <w:tcPr>
            <w:tcW w:w="147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100</w:t>
            </w:r>
          </w:p>
        </w:tc>
        <w:tc>
          <w:tcPr>
            <w:tcW w:w="102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2</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proofErr w:type="spellStart"/>
            <w:r>
              <w:t>канальн</w:t>
            </w:r>
            <w:proofErr w:type="spellEnd"/>
          </w:p>
        </w:tc>
        <w:tc>
          <w:tcPr>
            <w:tcW w:w="118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t>2,25</w:t>
            </w:r>
          </w:p>
        </w:tc>
        <w:tc>
          <w:tcPr>
            <w:tcW w:w="193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1990-1997</w:t>
            </w:r>
          </w:p>
        </w:tc>
        <w:tc>
          <w:tcPr>
            <w:tcW w:w="1870" w:type="dxa"/>
            <w:tcBorders>
              <w:top w:val="single" w:sz="4" w:space="0" w:color="000000"/>
              <w:left w:val="single" w:sz="4" w:space="0" w:color="000000"/>
              <w:bottom w:val="single" w:sz="4" w:space="0" w:color="000000"/>
              <w:right w:val="single" w:sz="4" w:space="0" w:color="000000"/>
            </w:tcBorders>
            <w:shd w:val="clear" w:color="auto" w:fill="auto"/>
          </w:tcPr>
          <w:p w:rsidR="006F4D0C" w:rsidRDefault="006F4D0C" w:rsidP="00DB33BE">
            <w:pPr>
              <w:jc w:val="center"/>
            </w:pPr>
            <w:r>
              <w:t>СТД</w:t>
            </w:r>
          </w:p>
        </w:tc>
      </w:tr>
      <w:tr w:rsidR="006F4D0C" w:rsidTr="00DB33BE">
        <w:trPr>
          <w:trHeight w:val="255"/>
        </w:trPr>
        <w:tc>
          <w:tcPr>
            <w:tcW w:w="1935" w:type="dxa"/>
            <w:tcBorders>
              <w:top w:val="single" w:sz="4" w:space="0" w:color="000000"/>
              <w:left w:val="single" w:sz="4" w:space="0" w:color="000000"/>
              <w:bottom w:val="single" w:sz="4" w:space="0" w:color="000000"/>
            </w:tcBorders>
            <w:shd w:val="clear" w:color="auto" w:fill="auto"/>
          </w:tcPr>
          <w:p w:rsidR="006F4D0C" w:rsidRDefault="006F4D0C" w:rsidP="00DB33BE">
            <w:pPr>
              <w:jc w:val="both"/>
            </w:pPr>
            <w:r>
              <w:t> </w:t>
            </w:r>
          </w:p>
        </w:tc>
        <w:tc>
          <w:tcPr>
            <w:tcW w:w="186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t>51,4</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 </w:t>
            </w:r>
          </w:p>
        </w:tc>
        <w:tc>
          <w:tcPr>
            <w:tcW w:w="147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80</w:t>
            </w:r>
          </w:p>
        </w:tc>
        <w:tc>
          <w:tcPr>
            <w:tcW w:w="102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2</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proofErr w:type="spellStart"/>
            <w:r>
              <w:t>канальн</w:t>
            </w:r>
            <w:proofErr w:type="spellEnd"/>
          </w:p>
        </w:tc>
        <w:tc>
          <w:tcPr>
            <w:tcW w:w="118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t>0,54</w:t>
            </w:r>
          </w:p>
        </w:tc>
        <w:tc>
          <w:tcPr>
            <w:tcW w:w="193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до 1990</w:t>
            </w:r>
          </w:p>
        </w:tc>
        <w:tc>
          <w:tcPr>
            <w:tcW w:w="1870" w:type="dxa"/>
            <w:tcBorders>
              <w:top w:val="single" w:sz="4" w:space="0" w:color="000000"/>
              <w:left w:val="single" w:sz="4" w:space="0" w:color="000000"/>
              <w:bottom w:val="single" w:sz="4" w:space="0" w:color="000000"/>
              <w:right w:val="single" w:sz="4" w:space="0" w:color="000000"/>
            </w:tcBorders>
            <w:shd w:val="clear" w:color="auto" w:fill="auto"/>
          </w:tcPr>
          <w:p w:rsidR="006F4D0C" w:rsidRDefault="006F4D0C" w:rsidP="00DB33BE">
            <w:pPr>
              <w:jc w:val="center"/>
            </w:pPr>
            <w:r>
              <w:t>СТД</w:t>
            </w:r>
          </w:p>
        </w:tc>
      </w:tr>
      <w:tr w:rsidR="006F4D0C" w:rsidTr="00DB33BE">
        <w:trPr>
          <w:trHeight w:val="285"/>
        </w:trPr>
        <w:tc>
          <w:tcPr>
            <w:tcW w:w="1935" w:type="dxa"/>
            <w:tcBorders>
              <w:top w:val="single" w:sz="4" w:space="0" w:color="000000"/>
              <w:left w:val="single" w:sz="4" w:space="0" w:color="000000"/>
              <w:bottom w:val="single" w:sz="4" w:space="0" w:color="000000"/>
            </w:tcBorders>
            <w:shd w:val="clear" w:color="auto" w:fill="auto"/>
          </w:tcPr>
          <w:p w:rsidR="006F4D0C" w:rsidRDefault="006F4D0C" w:rsidP="00DB33BE">
            <w:pPr>
              <w:jc w:val="both"/>
            </w:pPr>
            <w:r>
              <w:t> </w:t>
            </w:r>
          </w:p>
        </w:tc>
        <w:tc>
          <w:tcPr>
            <w:tcW w:w="186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t>245,4</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 </w:t>
            </w:r>
          </w:p>
        </w:tc>
        <w:tc>
          <w:tcPr>
            <w:tcW w:w="147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50</w:t>
            </w:r>
          </w:p>
        </w:tc>
        <w:tc>
          <w:tcPr>
            <w:tcW w:w="102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2</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proofErr w:type="spellStart"/>
            <w:r>
              <w:t>канальн</w:t>
            </w:r>
            <w:proofErr w:type="spellEnd"/>
          </w:p>
        </w:tc>
        <w:tc>
          <w:tcPr>
            <w:tcW w:w="118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t>0,69</w:t>
            </w:r>
          </w:p>
        </w:tc>
        <w:tc>
          <w:tcPr>
            <w:tcW w:w="193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1990-1997</w:t>
            </w:r>
          </w:p>
        </w:tc>
        <w:tc>
          <w:tcPr>
            <w:tcW w:w="1870" w:type="dxa"/>
            <w:tcBorders>
              <w:top w:val="single" w:sz="4" w:space="0" w:color="000000"/>
              <w:left w:val="single" w:sz="4" w:space="0" w:color="000000"/>
              <w:bottom w:val="single" w:sz="4" w:space="0" w:color="000000"/>
              <w:right w:val="single" w:sz="4" w:space="0" w:color="000000"/>
            </w:tcBorders>
            <w:shd w:val="clear" w:color="auto" w:fill="auto"/>
          </w:tcPr>
          <w:p w:rsidR="006F4D0C" w:rsidRDefault="006F4D0C" w:rsidP="00DB33BE">
            <w:pPr>
              <w:jc w:val="center"/>
            </w:pPr>
            <w:r>
              <w:t>СТД</w:t>
            </w:r>
          </w:p>
        </w:tc>
      </w:tr>
      <w:tr w:rsidR="006F4D0C" w:rsidTr="00DB33BE">
        <w:trPr>
          <w:trHeight w:val="285"/>
        </w:trPr>
        <w:tc>
          <w:tcPr>
            <w:tcW w:w="1935" w:type="dxa"/>
            <w:tcBorders>
              <w:top w:val="single" w:sz="4" w:space="0" w:color="000000"/>
              <w:left w:val="single" w:sz="4" w:space="0" w:color="000000"/>
              <w:bottom w:val="single" w:sz="4" w:space="0" w:color="000000"/>
            </w:tcBorders>
            <w:shd w:val="clear" w:color="auto" w:fill="auto"/>
          </w:tcPr>
          <w:p w:rsidR="006F4D0C" w:rsidRDefault="006F4D0C" w:rsidP="00DB33BE">
            <w:pPr>
              <w:jc w:val="both"/>
            </w:pPr>
            <w:r>
              <w:rPr>
                <w:b/>
                <w:bCs/>
              </w:rPr>
              <w:lastRenderedPageBreak/>
              <w:t>Итого</w:t>
            </w:r>
          </w:p>
        </w:tc>
        <w:tc>
          <w:tcPr>
            <w:tcW w:w="186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rPr>
                <w:b/>
                <w:bCs/>
              </w:rPr>
              <w:t>437,6</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rPr>
                <w:b/>
                <w:bCs/>
              </w:rPr>
              <w:t> </w:t>
            </w:r>
          </w:p>
        </w:tc>
        <w:tc>
          <w:tcPr>
            <w:tcW w:w="147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rPr>
                <w:b/>
                <w:bCs/>
              </w:rPr>
              <w:t> </w:t>
            </w:r>
          </w:p>
        </w:tc>
        <w:tc>
          <w:tcPr>
            <w:tcW w:w="102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rPr>
                <w:b/>
                <w:bCs/>
              </w:rPr>
              <w:t> </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rPr>
                <w:b/>
                <w:bCs/>
              </w:rPr>
              <w:t> </w:t>
            </w:r>
          </w:p>
        </w:tc>
        <w:tc>
          <w:tcPr>
            <w:tcW w:w="118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rPr>
                <w:b/>
                <w:bCs/>
              </w:rPr>
              <w:t>3,48</w:t>
            </w:r>
          </w:p>
        </w:tc>
        <w:tc>
          <w:tcPr>
            <w:tcW w:w="193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rPr>
                <w:b/>
                <w:bCs/>
              </w:rPr>
              <w:t> </w:t>
            </w:r>
          </w:p>
        </w:tc>
        <w:tc>
          <w:tcPr>
            <w:tcW w:w="1870" w:type="dxa"/>
            <w:tcBorders>
              <w:top w:val="single" w:sz="4" w:space="0" w:color="000000"/>
              <w:left w:val="single" w:sz="4" w:space="0" w:color="000000"/>
              <w:bottom w:val="single" w:sz="4" w:space="0" w:color="000000"/>
              <w:right w:val="single" w:sz="4" w:space="0" w:color="000000"/>
            </w:tcBorders>
            <w:shd w:val="clear" w:color="auto" w:fill="auto"/>
          </w:tcPr>
          <w:p w:rsidR="006F4D0C" w:rsidRDefault="006F4D0C" w:rsidP="00DB33BE">
            <w:pPr>
              <w:jc w:val="center"/>
            </w:pPr>
            <w:r>
              <w:rPr>
                <w:b/>
                <w:bCs/>
              </w:rPr>
              <w:t> </w:t>
            </w:r>
          </w:p>
        </w:tc>
      </w:tr>
      <w:tr w:rsidR="006F4D0C" w:rsidTr="00DB33BE">
        <w:trPr>
          <w:trHeight w:val="289"/>
        </w:trPr>
        <w:tc>
          <w:tcPr>
            <w:tcW w:w="14575" w:type="dxa"/>
            <w:gridSpan w:val="16"/>
            <w:tcBorders>
              <w:top w:val="single" w:sz="4" w:space="0" w:color="000000"/>
              <w:left w:val="single" w:sz="4" w:space="0" w:color="000000"/>
              <w:bottom w:val="single" w:sz="4" w:space="0" w:color="000000"/>
              <w:right w:val="single" w:sz="4" w:space="0" w:color="000000"/>
            </w:tcBorders>
            <w:shd w:val="clear" w:color="auto" w:fill="auto"/>
          </w:tcPr>
          <w:p w:rsidR="006F4D0C" w:rsidRDefault="006F4D0C" w:rsidP="00DB33BE">
            <w:pPr>
              <w:jc w:val="both"/>
            </w:pPr>
            <w:r>
              <w:t xml:space="preserve">6. Котельная «Геолог», расположенная по адресу: Томская область, Колпашевский район, г. Колпашево, </w:t>
            </w:r>
            <w:proofErr w:type="spellStart"/>
            <w:r>
              <w:t>мкр</w:t>
            </w:r>
            <w:proofErr w:type="spellEnd"/>
            <w:r>
              <w:t>. Геолог, 11/3</w:t>
            </w:r>
          </w:p>
        </w:tc>
      </w:tr>
      <w:tr w:rsidR="006F4D0C" w:rsidTr="00DB33BE">
        <w:trPr>
          <w:trHeight w:val="76"/>
        </w:trPr>
        <w:tc>
          <w:tcPr>
            <w:tcW w:w="14575" w:type="dxa"/>
            <w:gridSpan w:val="16"/>
            <w:tcBorders>
              <w:top w:val="single" w:sz="4" w:space="0" w:color="000000"/>
              <w:left w:val="single" w:sz="4" w:space="0" w:color="000000"/>
              <w:bottom w:val="single" w:sz="4" w:space="0" w:color="000000"/>
              <w:right w:val="single" w:sz="4" w:space="0" w:color="000000"/>
            </w:tcBorders>
            <w:shd w:val="clear" w:color="auto" w:fill="auto"/>
          </w:tcPr>
          <w:p w:rsidR="006F4D0C" w:rsidRDefault="006F4D0C" w:rsidP="00DB33BE">
            <w:pPr>
              <w:jc w:val="both"/>
            </w:pPr>
            <w:r>
              <w:rPr>
                <w:b/>
                <w:bCs/>
              </w:rPr>
              <w:t>Отопление</w:t>
            </w:r>
          </w:p>
        </w:tc>
      </w:tr>
      <w:tr w:rsidR="006F4D0C" w:rsidTr="00DB33BE">
        <w:trPr>
          <w:trHeight w:val="80"/>
        </w:trPr>
        <w:tc>
          <w:tcPr>
            <w:tcW w:w="1935" w:type="dxa"/>
            <w:tcBorders>
              <w:top w:val="single" w:sz="4" w:space="0" w:color="000000"/>
              <w:left w:val="single" w:sz="4" w:space="0" w:color="000000"/>
              <w:bottom w:val="single" w:sz="4" w:space="0" w:color="000000"/>
            </w:tcBorders>
            <w:shd w:val="clear" w:color="auto" w:fill="auto"/>
          </w:tcPr>
          <w:p w:rsidR="006F4D0C" w:rsidRDefault="006F4D0C" w:rsidP="00DB33BE">
            <w:pPr>
              <w:jc w:val="both"/>
            </w:pPr>
            <w:r>
              <w:t> </w:t>
            </w:r>
          </w:p>
        </w:tc>
        <w:tc>
          <w:tcPr>
            <w:tcW w:w="186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t>67,5</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 </w:t>
            </w:r>
          </w:p>
        </w:tc>
        <w:tc>
          <w:tcPr>
            <w:tcW w:w="147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300</w:t>
            </w:r>
          </w:p>
        </w:tc>
        <w:tc>
          <w:tcPr>
            <w:tcW w:w="102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2</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proofErr w:type="spellStart"/>
            <w:r>
              <w:t>надзем</w:t>
            </w:r>
            <w:proofErr w:type="spellEnd"/>
          </w:p>
        </w:tc>
        <w:tc>
          <w:tcPr>
            <w:tcW w:w="118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t>10,13</w:t>
            </w:r>
          </w:p>
        </w:tc>
        <w:tc>
          <w:tcPr>
            <w:tcW w:w="193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2008</w:t>
            </w:r>
          </w:p>
        </w:tc>
        <w:tc>
          <w:tcPr>
            <w:tcW w:w="1870" w:type="dxa"/>
            <w:tcBorders>
              <w:top w:val="single" w:sz="4" w:space="0" w:color="000000"/>
              <w:left w:val="single" w:sz="4" w:space="0" w:color="000000"/>
              <w:bottom w:val="single" w:sz="4" w:space="0" w:color="000000"/>
              <w:right w:val="single" w:sz="4" w:space="0" w:color="000000"/>
            </w:tcBorders>
            <w:shd w:val="clear" w:color="auto" w:fill="auto"/>
          </w:tcPr>
          <w:p w:rsidR="006F4D0C" w:rsidRDefault="006F4D0C" w:rsidP="00DB33BE">
            <w:pPr>
              <w:jc w:val="center"/>
            </w:pPr>
            <w:r>
              <w:t>ППУ</w:t>
            </w:r>
          </w:p>
        </w:tc>
      </w:tr>
      <w:tr w:rsidR="006F4D0C" w:rsidTr="00DB33BE">
        <w:trPr>
          <w:trHeight w:val="315"/>
        </w:trPr>
        <w:tc>
          <w:tcPr>
            <w:tcW w:w="1935" w:type="dxa"/>
            <w:tcBorders>
              <w:top w:val="single" w:sz="4" w:space="0" w:color="000000"/>
              <w:left w:val="single" w:sz="4" w:space="0" w:color="000000"/>
              <w:bottom w:val="single" w:sz="4" w:space="0" w:color="000000"/>
            </w:tcBorders>
            <w:shd w:val="clear" w:color="auto" w:fill="auto"/>
          </w:tcPr>
          <w:p w:rsidR="006F4D0C" w:rsidRDefault="006F4D0C" w:rsidP="00DB33BE">
            <w:pPr>
              <w:jc w:val="both"/>
            </w:pPr>
            <w:r>
              <w:t> </w:t>
            </w:r>
          </w:p>
        </w:tc>
        <w:tc>
          <w:tcPr>
            <w:tcW w:w="186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t>188,3</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 </w:t>
            </w:r>
          </w:p>
        </w:tc>
        <w:tc>
          <w:tcPr>
            <w:tcW w:w="147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200</w:t>
            </w:r>
          </w:p>
        </w:tc>
        <w:tc>
          <w:tcPr>
            <w:tcW w:w="102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2</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proofErr w:type="spellStart"/>
            <w:r>
              <w:t>надзем</w:t>
            </w:r>
            <w:proofErr w:type="spellEnd"/>
          </w:p>
        </w:tc>
        <w:tc>
          <w:tcPr>
            <w:tcW w:w="118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t>12,80</w:t>
            </w:r>
          </w:p>
        </w:tc>
        <w:tc>
          <w:tcPr>
            <w:tcW w:w="193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2008</w:t>
            </w:r>
          </w:p>
        </w:tc>
        <w:tc>
          <w:tcPr>
            <w:tcW w:w="1870" w:type="dxa"/>
            <w:tcBorders>
              <w:top w:val="single" w:sz="4" w:space="0" w:color="000000"/>
              <w:left w:val="single" w:sz="4" w:space="0" w:color="000000"/>
              <w:bottom w:val="single" w:sz="4" w:space="0" w:color="000000"/>
              <w:right w:val="single" w:sz="4" w:space="0" w:color="000000"/>
            </w:tcBorders>
            <w:shd w:val="clear" w:color="auto" w:fill="auto"/>
          </w:tcPr>
          <w:p w:rsidR="006F4D0C" w:rsidRDefault="006F4D0C" w:rsidP="00DB33BE">
            <w:pPr>
              <w:jc w:val="center"/>
            </w:pPr>
            <w:r>
              <w:t>ППУ</w:t>
            </w:r>
          </w:p>
        </w:tc>
      </w:tr>
      <w:tr w:rsidR="006F4D0C" w:rsidTr="00DB33BE">
        <w:trPr>
          <w:trHeight w:val="174"/>
        </w:trPr>
        <w:tc>
          <w:tcPr>
            <w:tcW w:w="1935" w:type="dxa"/>
            <w:tcBorders>
              <w:top w:val="single" w:sz="4" w:space="0" w:color="000000"/>
              <w:left w:val="single" w:sz="4" w:space="0" w:color="000000"/>
              <w:bottom w:val="single" w:sz="4" w:space="0" w:color="000000"/>
            </w:tcBorders>
            <w:shd w:val="clear" w:color="auto" w:fill="auto"/>
          </w:tcPr>
          <w:p w:rsidR="006F4D0C" w:rsidRDefault="006F4D0C" w:rsidP="00DB33BE">
            <w:pPr>
              <w:jc w:val="both"/>
            </w:pPr>
            <w:r>
              <w:t> </w:t>
            </w:r>
          </w:p>
        </w:tc>
        <w:tc>
          <w:tcPr>
            <w:tcW w:w="186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t>163,2</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 </w:t>
            </w:r>
          </w:p>
        </w:tc>
        <w:tc>
          <w:tcPr>
            <w:tcW w:w="147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200</w:t>
            </w:r>
          </w:p>
        </w:tc>
        <w:tc>
          <w:tcPr>
            <w:tcW w:w="102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2</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proofErr w:type="spellStart"/>
            <w:r>
              <w:t>бесканал</w:t>
            </w:r>
            <w:proofErr w:type="spellEnd"/>
          </w:p>
        </w:tc>
        <w:tc>
          <w:tcPr>
            <w:tcW w:w="118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t>11,10</w:t>
            </w:r>
          </w:p>
        </w:tc>
        <w:tc>
          <w:tcPr>
            <w:tcW w:w="193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2008</w:t>
            </w:r>
          </w:p>
        </w:tc>
        <w:tc>
          <w:tcPr>
            <w:tcW w:w="1870" w:type="dxa"/>
            <w:tcBorders>
              <w:top w:val="single" w:sz="4" w:space="0" w:color="000000"/>
              <w:left w:val="single" w:sz="4" w:space="0" w:color="000000"/>
              <w:bottom w:val="single" w:sz="4" w:space="0" w:color="000000"/>
              <w:right w:val="single" w:sz="4" w:space="0" w:color="000000"/>
            </w:tcBorders>
            <w:shd w:val="clear" w:color="auto" w:fill="auto"/>
          </w:tcPr>
          <w:p w:rsidR="006F4D0C" w:rsidRDefault="006F4D0C" w:rsidP="00DB33BE">
            <w:pPr>
              <w:jc w:val="center"/>
            </w:pPr>
            <w:r>
              <w:t>ППУ</w:t>
            </w:r>
          </w:p>
        </w:tc>
      </w:tr>
      <w:tr w:rsidR="006F4D0C" w:rsidTr="00DB33BE">
        <w:trPr>
          <w:trHeight w:val="255"/>
        </w:trPr>
        <w:tc>
          <w:tcPr>
            <w:tcW w:w="1935" w:type="dxa"/>
            <w:tcBorders>
              <w:top w:val="single" w:sz="4" w:space="0" w:color="000000"/>
              <w:left w:val="single" w:sz="4" w:space="0" w:color="000000"/>
              <w:bottom w:val="single" w:sz="4" w:space="0" w:color="000000"/>
            </w:tcBorders>
            <w:shd w:val="clear" w:color="auto" w:fill="auto"/>
          </w:tcPr>
          <w:p w:rsidR="006F4D0C" w:rsidRDefault="006F4D0C" w:rsidP="00DB33BE">
            <w:pPr>
              <w:jc w:val="both"/>
            </w:pPr>
            <w:r>
              <w:t> </w:t>
            </w:r>
          </w:p>
        </w:tc>
        <w:tc>
          <w:tcPr>
            <w:tcW w:w="186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t>410,0</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 </w:t>
            </w:r>
          </w:p>
        </w:tc>
        <w:tc>
          <w:tcPr>
            <w:tcW w:w="147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300</w:t>
            </w:r>
          </w:p>
        </w:tc>
        <w:tc>
          <w:tcPr>
            <w:tcW w:w="102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2</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proofErr w:type="spellStart"/>
            <w:r>
              <w:t>канальн</w:t>
            </w:r>
            <w:proofErr w:type="spellEnd"/>
          </w:p>
        </w:tc>
        <w:tc>
          <w:tcPr>
            <w:tcW w:w="118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t>61,50</w:t>
            </w:r>
          </w:p>
        </w:tc>
        <w:tc>
          <w:tcPr>
            <w:tcW w:w="193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до 1990</w:t>
            </w:r>
          </w:p>
        </w:tc>
        <w:tc>
          <w:tcPr>
            <w:tcW w:w="1870" w:type="dxa"/>
            <w:tcBorders>
              <w:top w:val="single" w:sz="4" w:space="0" w:color="000000"/>
              <w:left w:val="single" w:sz="4" w:space="0" w:color="000000"/>
              <w:bottom w:val="single" w:sz="4" w:space="0" w:color="000000"/>
              <w:right w:val="single" w:sz="4" w:space="0" w:color="000000"/>
            </w:tcBorders>
            <w:shd w:val="clear" w:color="auto" w:fill="auto"/>
          </w:tcPr>
          <w:p w:rsidR="006F4D0C" w:rsidRDefault="006F4D0C" w:rsidP="00DB33BE">
            <w:pPr>
              <w:jc w:val="center"/>
            </w:pPr>
            <w:r>
              <w:t>СТД</w:t>
            </w:r>
          </w:p>
        </w:tc>
      </w:tr>
      <w:tr w:rsidR="006F4D0C" w:rsidTr="00DB33BE">
        <w:trPr>
          <w:trHeight w:val="255"/>
        </w:trPr>
        <w:tc>
          <w:tcPr>
            <w:tcW w:w="1935" w:type="dxa"/>
            <w:tcBorders>
              <w:top w:val="single" w:sz="4" w:space="0" w:color="000000"/>
              <w:left w:val="single" w:sz="4" w:space="0" w:color="000000"/>
              <w:bottom w:val="single" w:sz="4" w:space="0" w:color="000000"/>
            </w:tcBorders>
            <w:shd w:val="clear" w:color="auto" w:fill="auto"/>
          </w:tcPr>
          <w:p w:rsidR="006F4D0C" w:rsidRDefault="006F4D0C" w:rsidP="00DB33BE">
            <w:pPr>
              <w:jc w:val="both"/>
            </w:pPr>
            <w:r>
              <w:t> </w:t>
            </w:r>
          </w:p>
        </w:tc>
        <w:tc>
          <w:tcPr>
            <w:tcW w:w="186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t>377,2</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1</w:t>
            </w:r>
          </w:p>
        </w:tc>
        <w:tc>
          <w:tcPr>
            <w:tcW w:w="147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200</w:t>
            </w:r>
          </w:p>
        </w:tc>
        <w:tc>
          <w:tcPr>
            <w:tcW w:w="102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2</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proofErr w:type="spellStart"/>
            <w:r>
              <w:t>канальн</w:t>
            </w:r>
            <w:proofErr w:type="spellEnd"/>
          </w:p>
        </w:tc>
        <w:tc>
          <w:tcPr>
            <w:tcW w:w="118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t>12,82</w:t>
            </w:r>
          </w:p>
        </w:tc>
        <w:tc>
          <w:tcPr>
            <w:tcW w:w="193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до 1990</w:t>
            </w:r>
          </w:p>
        </w:tc>
        <w:tc>
          <w:tcPr>
            <w:tcW w:w="1870" w:type="dxa"/>
            <w:tcBorders>
              <w:top w:val="single" w:sz="4" w:space="0" w:color="000000"/>
              <w:left w:val="single" w:sz="4" w:space="0" w:color="000000"/>
              <w:bottom w:val="single" w:sz="4" w:space="0" w:color="000000"/>
              <w:right w:val="single" w:sz="4" w:space="0" w:color="000000"/>
            </w:tcBorders>
            <w:shd w:val="clear" w:color="auto" w:fill="auto"/>
          </w:tcPr>
          <w:p w:rsidR="006F4D0C" w:rsidRDefault="006F4D0C" w:rsidP="00DB33BE">
            <w:pPr>
              <w:jc w:val="center"/>
            </w:pPr>
            <w:r>
              <w:t>СТД</w:t>
            </w:r>
          </w:p>
        </w:tc>
      </w:tr>
      <w:tr w:rsidR="006F4D0C" w:rsidTr="00DB33BE">
        <w:trPr>
          <w:trHeight w:val="255"/>
        </w:trPr>
        <w:tc>
          <w:tcPr>
            <w:tcW w:w="1935" w:type="dxa"/>
            <w:tcBorders>
              <w:top w:val="single" w:sz="4" w:space="0" w:color="000000"/>
              <w:left w:val="single" w:sz="4" w:space="0" w:color="000000"/>
              <w:bottom w:val="single" w:sz="4" w:space="0" w:color="000000"/>
            </w:tcBorders>
            <w:shd w:val="clear" w:color="auto" w:fill="auto"/>
          </w:tcPr>
          <w:p w:rsidR="006F4D0C" w:rsidRDefault="006F4D0C" w:rsidP="00DB33BE">
            <w:pPr>
              <w:jc w:val="both"/>
            </w:pPr>
            <w:r>
              <w:t> </w:t>
            </w:r>
          </w:p>
        </w:tc>
        <w:tc>
          <w:tcPr>
            <w:tcW w:w="186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t>304,0</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3</w:t>
            </w:r>
          </w:p>
        </w:tc>
        <w:tc>
          <w:tcPr>
            <w:tcW w:w="147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150</w:t>
            </w:r>
          </w:p>
        </w:tc>
        <w:tc>
          <w:tcPr>
            <w:tcW w:w="102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2</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proofErr w:type="spellStart"/>
            <w:r>
              <w:t>канальн</w:t>
            </w:r>
            <w:proofErr w:type="spellEnd"/>
          </w:p>
        </w:tc>
        <w:tc>
          <w:tcPr>
            <w:tcW w:w="118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t>10,94</w:t>
            </w:r>
          </w:p>
        </w:tc>
        <w:tc>
          <w:tcPr>
            <w:tcW w:w="193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1998-2003</w:t>
            </w:r>
          </w:p>
        </w:tc>
        <w:tc>
          <w:tcPr>
            <w:tcW w:w="1870" w:type="dxa"/>
            <w:tcBorders>
              <w:top w:val="single" w:sz="4" w:space="0" w:color="000000"/>
              <w:left w:val="single" w:sz="4" w:space="0" w:color="000000"/>
              <w:bottom w:val="single" w:sz="4" w:space="0" w:color="000000"/>
              <w:right w:val="single" w:sz="4" w:space="0" w:color="000000"/>
            </w:tcBorders>
            <w:shd w:val="clear" w:color="auto" w:fill="auto"/>
          </w:tcPr>
          <w:p w:rsidR="006F4D0C" w:rsidRDefault="006F4D0C" w:rsidP="00DB33BE">
            <w:pPr>
              <w:jc w:val="center"/>
            </w:pPr>
            <w:r>
              <w:t>СТД</w:t>
            </w:r>
          </w:p>
        </w:tc>
      </w:tr>
      <w:tr w:rsidR="006F4D0C" w:rsidTr="00DB33BE">
        <w:trPr>
          <w:trHeight w:val="255"/>
        </w:trPr>
        <w:tc>
          <w:tcPr>
            <w:tcW w:w="1935" w:type="dxa"/>
            <w:tcBorders>
              <w:top w:val="single" w:sz="4" w:space="0" w:color="000000"/>
              <w:left w:val="single" w:sz="4" w:space="0" w:color="000000"/>
              <w:bottom w:val="single" w:sz="4" w:space="0" w:color="000000"/>
            </w:tcBorders>
            <w:shd w:val="clear" w:color="auto" w:fill="auto"/>
          </w:tcPr>
          <w:p w:rsidR="006F4D0C" w:rsidRDefault="006F4D0C" w:rsidP="00DB33BE">
            <w:pPr>
              <w:jc w:val="both"/>
            </w:pPr>
            <w:r>
              <w:t> </w:t>
            </w:r>
          </w:p>
        </w:tc>
        <w:tc>
          <w:tcPr>
            <w:tcW w:w="186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t>326,0</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2</w:t>
            </w:r>
          </w:p>
        </w:tc>
        <w:tc>
          <w:tcPr>
            <w:tcW w:w="147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125</w:t>
            </w:r>
          </w:p>
        </w:tc>
        <w:tc>
          <w:tcPr>
            <w:tcW w:w="102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2</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proofErr w:type="spellStart"/>
            <w:r>
              <w:t>канальн</w:t>
            </w:r>
            <w:proofErr w:type="spellEnd"/>
          </w:p>
        </w:tc>
        <w:tc>
          <w:tcPr>
            <w:tcW w:w="118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t>7,82</w:t>
            </w:r>
          </w:p>
        </w:tc>
        <w:tc>
          <w:tcPr>
            <w:tcW w:w="193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1990-1997</w:t>
            </w:r>
          </w:p>
        </w:tc>
        <w:tc>
          <w:tcPr>
            <w:tcW w:w="1870" w:type="dxa"/>
            <w:tcBorders>
              <w:top w:val="single" w:sz="4" w:space="0" w:color="000000"/>
              <w:left w:val="single" w:sz="4" w:space="0" w:color="000000"/>
              <w:bottom w:val="single" w:sz="4" w:space="0" w:color="000000"/>
              <w:right w:val="single" w:sz="4" w:space="0" w:color="000000"/>
            </w:tcBorders>
            <w:shd w:val="clear" w:color="auto" w:fill="auto"/>
          </w:tcPr>
          <w:p w:rsidR="006F4D0C" w:rsidRDefault="006F4D0C" w:rsidP="00DB33BE">
            <w:pPr>
              <w:jc w:val="center"/>
            </w:pPr>
            <w:r>
              <w:t>СТД</w:t>
            </w:r>
          </w:p>
        </w:tc>
      </w:tr>
      <w:tr w:rsidR="006F4D0C" w:rsidTr="00DB33BE">
        <w:trPr>
          <w:trHeight w:val="255"/>
        </w:trPr>
        <w:tc>
          <w:tcPr>
            <w:tcW w:w="1935" w:type="dxa"/>
            <w:tcBorders>
              <w:top w:val="single" w:sz="4" w:space="0" w:color="000000"/>
              <w:left w:val="single" w:sz="4" w:space="0" w:color="000000"/>
              <w:bottom w:val="single" w:sz="4" w:space="0" w:color="000000"/>
            </w:tcBorders>
            <w:shd w:val="clear" w:color="auto" w:fill="auto"/>
          </w:tcPr>
          <w:p w:rsidR="006F4D0C" w:rsidRDefault="006F4D0C" w:rsidP="00DB33BE">
            <w:pPr>
              <w:jc w:val="both"/>
            </w:pPr>
            <w:r>
              <w:t> </w:t>
            </w:r>
          </w:p>
        </w:tc>
        <w:tc>
          <w:tcPr>
            <w:tcW w:w="186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t>1 092,9</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15</w:t>
            </w:r>
          </w:p>
        </w:tc>
        <w:tc>
          <w:tcPr>
            <w:tcW w:w="147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100</w:t>
            </w:r>
          </w:p>
        </w:tc>
        <w:tc>
          <w:tcPr>
            <w:tcW w:w="102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2</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proofErr w:type="spellStart"/>
            <w:r>
              <w:t>канальн</w:t>
            </w:r>
            <w:proofErr w:type="spellEnd"/>
          </w:p>
        </w:tc>
        <w:tc>
          <w:tcPr>
            <w:tcW w:w="118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t>17,49</w:t>
            </w:r>
          </w:p>
        </w:tc>
        <w:tc>
          <w:tcPr>
            <w:tcW w:w="193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1990-1997</w:t>
            </w:r>
          </w:p>
        </w:tc>
        <w:tc>
          <w:tcPr>
            <w:tcW w:w="1870" w:type="dxa"/>
            <w:tcBorders>
              <w:top w:val="single" w:sz="4" w:space="0" w:color="000000"/>
              <w:left w:val="single" w:sz="4" w:space="0" w:color="000000"/>
              <w:bottom w:val="single" w:sz="4" w:space="0" w:color="000000"/>
              <w:right w:val="single" w:sz="4" w:space="0" w:color="000000"/>
            </w:tcBorders>
            <w:shd w:val="clear" w:color="auto" w:fill="auto"/>
          </w:tcPr>
          <w:p w:rsidR="006F4D0C" w:rsidRDefault="006F4D0C" w:rsidP="00DB33BE">
            <w:pPr>
              <w:jc w:val="center"/>
            </w:pPr>
            <w:r>
              <w:t>СТД</w:t>
            </w:r>
          </w:p>
        </w:tc>
      </w:tr>
      <w:tr w:rsidR="006F4D0C" w:rsidTr="00DB33BE">
        <w:trPr>
          <w:trHeight w:val="255"/>
        </w:trPr>
        <w:tc>
          <w:tcPr>
            <w:tcW w:w="1935" w:type="dxa"/>
            <w:tcBorders>
              <w:top w:val="single" w:sz="4" w:space="0" w:color="000000"/>
              <w:left w:val="single" w:sz="4" w:space="0" w:color="000000"/>
              <w:bottom w:val="single" w:sz="4" w:space="0" w:color="000000"/>
            </w:tcBorders>
            <w:shd w:val="clear" w:color="auto" w:fill="auto"/>
          </w:tcPr>
          <w:p w:rsidR="006F4D0C" w:rsidRDefault="006F4D0C" w:rsidP="00DB33BE">
            <w:pPr>
              <w:jc w:val="both"/>
            </w:pPr>
            <w:r>
              <w:t> </w:t>
            </w:r>
          </w:p>
        </w:tc>
        <w:tc>
          <w:tcPr>
            <w:tcW w:w="186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t>164,0</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6</w:t>
            </w:r>
          </w:p>
        </w:tc>
        <w:tc>
          <w:tcPr>
            <w:tcW w:w="147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89</w:t>
            </w:r>
          </w:p>
        </w:tc>
        <w:tc>
          <w:tcPr>
            <w:tcW w:w="102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2</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proofErr w:type="spellStart"/>
            <w:r>
              <w:t>канальн</w:t>
            </w:r>
            <w:proofErr w:type="spellEnd"/>
          </w:p>
        </w:tc>
        <w:tc>
          <w:tcPr>
            <w:tcW w:w="118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t>1,74</w:t>
            </w:r>
          </w:p>
        </w:tc>
        <w:tc>
          <w:tcPr>
            <w:tcW w:w="193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до 1990</w:t>
            </w:r>
          </w:p>
        </w:tc>
        <w:tc>
          <w:tcPr>
            <w:tcW w:w="1870" w:type="dxa"/>
            <w:tcBorders>
              <w:top w:val="single" w:sz="4" w:space="0" w:color="000000"/>
              <w:left w:val="single" w:sz="4" w:space="0" w:color="000000"/>
              <w:bottom w:val="single" w:sz="4" w:space="0" w:color="000000"/>
              <w:right w:val="single" w:sz="4" w:space="0" w:color="000000"/>
            </w:tcBorders>
            <w:shd w:val="clear" w:color="auto" w:fill="auto"/>
          </w:tcPr>
          <w:p w:rsidR="006F4D0C" w:rsidRDefault="006F4D0C" w:rsidP="00DB33BE">
            <w:pPr>
              <w:jc w:val="center"/>
            </w:pPr>
            <w:r>
              <w:t>СТД</w:t>
            </w:r>
          </w:p>
        </w:tc>
      </w:tr>
      <w:tr w:rsidR="006F4D0C" w:rsidTr="00DB33BE">
        <w:trPr>
          <w:trHeight w:val="255"/>
        </w:trPr>
        <w:tc>
          <w:tcPr>
            <w:tcW w:w="1935" w:type="dxa"/>
            <w:tcBorders>
              <w:top w:val="single" w:sz="4" w:space="0" w:color="000000"/>
              <w:left w:val="single" w:sz="4" w:space="0" w:color="000000"/>
              <w:bottom w:val="single" w:sz="4" w:space="0" w:color="000000"/>
            </w:tcBorders>
            <w:shd w:val="clear" w:color="auto" w:fill="auto"/>
          </w:tcPr>
          <w:p w:rsidR="006F4D0C" w:rsidRDefault="006F4D0C" w:rsidP="00DB33BE">
            <w:pPr>
              <w:jc w:val="both"/>
            </w:pPr>
            <w:r>
              <w:t> </w:t>
            </w:r>
          </w:p>
        </w:tc>
        <w:tc>
          <w:tcPr>
            <w:tcW w:w="186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t>8,6</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 </w:t>
            </w:r>
          </w:p>
        </w:tc>
        <w:tc>
          <w:tcPr>
            <w:tcW w:w="147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76</w:t>
            </w:r>
          </w:p>
        </w:tc>
        <w:tc>
          <w:tcPr>
            <w:tcW w:w="102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2</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proofErr w:type="spellStart"/>
            <w:r>
              <w:t>канальн</w:t>
            </w:r>
            <w:proofErr w:type="spellEnd"/>
          </w:p>
        </w:tc>
        <w:tc>
          <w:tcPr>
            <w:tcW w:w="118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t>0,06</w:t>
            </w:r>
          </w:p>
        </w:tc>
        <w:tc>
          <w:tcPr>
            <w:tcW w:w="193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до 1990</w:t>
            </w:r>
          </w:p>
        </w:tc>
        <w:tc>
          <w:tcPr>
            <w:tcW w:w="1870" w:type="dxa"/>
            <w:tcBorders>
              <w:top w:val="single" w:sz="4" w:space="0" w:color="000000"/>
              <w:left w:val="single" w:sz="4" w:space="0" w:color="000000"/>
              <w:bottom w:val="single" w:sz="4" w:space="0" w:color="000000"/>
              <w:right w:val="single" w:sz="4" w:space="0" w:color="000000"/>
            </w:tcBorders>
            <w:shd w:val="clear" w:color="auto" w:fill="auto"/>
          </w:tcPr>
          <w:p w:rsidR="006F4D0C" w:rsidRDefault="006F4D0C" w:rsidP="00DB33BE">
            <w:pPr>
              <w:jc w:val="center"/>
            </w:pPr>
            <w:r>
              <w:t>СТД</w:t>
            </w:r>
          </w:p>
        </w:tc>
      </w:tr>
      <w:tr w:rsidR="006F4D0C" w:rsidTr="00DB33BE">
        <w:trPr>
          <w:trHeight w:val="255"/>
        </w:trPr>
        <w:tc>
          <w:tcPr>
            <w:tcW w:w="1935" w:type="dxa"/>
            <w:tcBorders>
              <w:top w:val="single" w:sz="4" w:space="0" w:color="000000"/>
              <w:left w:val="single" w:sz="4" w:space="0" w:color="000000"/>
              <w:bottom w:val="single" w:sz="4" w:space="0" w:color="000000"/>
            </w:tcBorders>
            <w:shd w:val="clear" w:color="auto" w:fill="auto"/>
          </w:tcPr>
          <w:p w:rsidR="006F4D0C" w:rsidRDefault="006F4D0C" w:rsidP="00DB33BE">
            <w:pPr>
              <w:jc w:val="both"/>
            </w:pPr>
            <w:r>
              <w:t> </w:t>
            </w:r>
          </w:p>
        </w:tc>
        <w:tc>
          <w:tcPr>
            <w:tcW w:w="186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t>588,7</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5</w:t>
            </w:r>
          </w:p>
        </w:tc>
        <w:tc>
          <w:tcPr>
            <w:tcW w:w="147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50</w:t>
            </w:r>
          </w:p>
        </w:tc>
        <w:tc>
          <w:tcPr>
            <w:tcW w:w="102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2</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proofErr w:type="spellStart"/>
            <w:r>
              <w:t>канальн</w:t>
            </w:r>
            <w:proofErr w:type="spellEnd"/>
          </w:p>
        </w:tc>
        <w:tc>
          <w:tcPr>
            <w:tcW w:w="118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t>1,65</w:t>
            </w:r>
          </w:p>
        </w:tc>
        <w:tc>
          <w:tcPr>
            <w:tcW w:w="193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до 1990</w:t>
            </w:r>
          </w:p>
        </w:tc>
        <w:tc>
          <w:tcPr>
            <w:tcW w:w="1870" w:type="dxa"/>
            <w:tcBorders>
              <w:top w:val="single" w:sz="4" w:space="0" w:color="000000"/>
              <w:left w:val="single" w:sz="4" w:space="0" w:color="000000"/>
              <w:bottom w:val="single" w:sz="4" w:space="0" w:color="000000"/>
              <w:right w:val="single" w:sz="4" w:space="0" w:color="000000"/>
            </w:tcBorders>
            <w:shd w:val="clear" w:color="auto" w:fill="auto"/>
          </w:tcPr>
          <w:p w:rsidR="006F4D0C" w:rsidRDefault="006F4D0C" w:rsidP="00DB33BE">
            <w:pPr>
              <w:jc w:val="center"/>
            </w:pPr>
            <w:r>
              <w:t>СТД</w:t>
            </w:r>
          </w:p>
        </w:tc>
      </w:tr>
      <w:tr w:rsidR="006F4D0C" w:rsidTr="00DB33BE">
        <w:trPr>
          <w:trHeight w:val="285"/>
        </w:trPr>
        <w:tc>
          <w:tcPr>
            <w:tcW w:w="1935" w:type="dxa"/>
            <w:tcBorders>
              <w:top w:val="single" w:sz="4" w:space="0" w:color="000000"/>
              <w:left w:val="single" w:sz="4" w:space="0" w:color="000000"/>
              <w:bottom w:val="single" w:sz="4" w:space="0" w:color="000000"/>
            </w:tcBorders>
            <w:shd w:val="clear" w:color="auto" w:fill="auto"/>
          </w:tcPr>
          <w:p w:rsidR="006F4D0C" w:rsidRDefault="006F4D0C" w:rsidP="00DB33BE">
            <w:pPr>
              <w:jc w:val="both"/>
            </w:pPr>
            <w:r>
              <w:rPr>
                <w:b/>
                <w:bCs/>
              </w:rPr>
              <w:t>Итого</w:t>
            </w:r>
          </w:p>
        </w:tc>
        <w:tc>
          <w:tcPr>
            <w:tcW w:w="186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rPr>
                <w:b/>
                <w:bCs/>
              </w:rPr>
              <w:t>3 690,4</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rPr>
                <w:b/>
                <w:bCs/>
              </w:rPr>
              <w:t>32</w:t>
            </w:r>
          </w:p>
        </w:tc>
        <w:tc>
          <w:tcPr>
            <w:tcW w:w="147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rPr>
                <w:b/>
                <w:bCs/>
              </w:rPr>
              <w:t> </w:t>
            </w:r>
          </w:p>
        </w:tc>
        <w:tc>
          <w:tcPr>
            <w:tcW w:w="102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rPr>
                <w:b/>
                <w:bCs/>
              </w:rPr>
              <w:t> </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rPr>
                <w:b/>
                <w:bCs/>
              </w:rPr>
              <w:t> </w:t>
            </w:r>
          </w:p>
        </w:tc>
        <w:tc>
          <w:tcPr>
            <w:tcW w:w="118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rPr>
                <w:b/>
                <w:bCs/>
              </w:rPr>
              <w:t>148,05</w:t>
            </w:r>
          </w:p>
        </w:tc>
        <w:tc>
          <w:tcPr>
            <w:tcW w:w="193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rPr>
                <w:b/>
                <w:bCs/>
              </w:rPr>
              <w:t> </w:t>
            </w:r>
          </w:p>
        </w:tc>
        <w:tc>
          <w:tcPr>
            <w:tcW w:w="1870" w:type="dxa"/>
            <w:tcBorders>
              <w:top w:val="single" w:sz="4" w:space="0" w:color="000000"/>
              <w:left w:val="single" w:sz="4" w:space="0" w:color="000000"/>
              <w:bottom w:val="single" w:sz="4" w:space="0" w:color="000000"/>
              <w:right w:val="single" w:sz="4" w:space="0" w:color="000000"/>
            </w:tcBorders>
            <w:shd w:val="clear" w:color="auto" w:fill="auto"/>
          </w:tcPr>
          <w:p w:rsidR="006F4D0C" w:rsidRDefault="006F4D0C" w:rsidP="00DB33BE">
            <w:pPr>
              <w:jc w:val="center"/>
            </w:pPr>
            <w:r>
              <w:rPr>
                <w:b/>
                <w:bCs/>
              </w:rPr>
              <w:t> </w:t>
            </w:r>
          </w:p>
        </w:tc>
      </w:tr>
      <w:tr w:rsidR="006F4D0C" w:rsidTr="00DB33BE">
        <w:trPr>
          <w:trHeight w:val="144"/>
        </w:trPr>
        <w:tc>
          <w:tcPr>
            <w:tcW w:w="14575" w:type="dxa"/>
            <w:gridSpan w:val="16"/>
            <w:tcBorders>
              <w:top w:val="single" w:sz="4" w:space="0" w:color="000000"/>
              <w:left w:val="single" w:sz="4" w:space="0" w:color="000000"/>
              <w:bottom w:val="single" w:sz="4" w:space="0" w:color="000000"/>
              <w:right w:val="single" w:sz="4" w:space="0" w:color="000000"/>
            </w:tcBorders>
            <w:shd w:val="clear" w:color="auto" w:fill="auto"/>
          </w:tcPr>
          <w:p w:rsidR="006F4D0C" w:rsidRDefault="006F4D0C" w:rsidP="00DB33BE">
            <w:pPr>
              <w:jc w:val="both"/>
            </w:pPr>
            <w:r>
              <w:rPr>
                <w:b/>
                <w:bCs/>
              </w:rPr>
              <w:t xml:space="preserve">Горячее водоснабжение - </w:t>
            </w:r>
          </w:p>
        </w:tc>
      </w:tr>
      <w:tr w:rsidR="006F4D0C" w:rsidTr="00DB33BE">
        <w:trPr>
          <w:trHeight w:val="255"/>
        </w:trPr>
        <w:tc>
          <w:tcPr>
            <w:tcW w:w="1935" w:type="dxa"/>
            <w:tcBorders>
              <w:top w:val="single" w:sz="4" w:space="0" w:color="000000"/>
              <w:left w:val="single" w:sz="4" w:space="0" w:color="000000"/>
              <w:bottom w:val="single" w:sz="4" w:space="0" w:color="000000"/>
            </w:tcBorders>
            <w:shd w:val="clear" w:color="auto" w:fill="auto"/>
          </w:tcPr>
          <w:p w:rsidR="006F4D0C" w:rsidRDefault="006F4D0C" w:rsidP="00DB33BE">
            <w:pPr>
              <w:jc w:val="both"/>
            </w:pPr>
            <w:r>
              <w:t> </w:t>
            </w:r>
          </w:p>
        </w:tc>
        <w:tc>
          <w:tcPr>
            <w:tcW w:w="186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t>67,4</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 </w:t>
            </w:r>
          </w:p>
        </w:tc>
        <w:tc>
          <w:tcPr>
            <w:tcW w:w="147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200</w:t>
            </w:r>
          </w:p>
        </w:tc>
        <w:tc>
          <w:tcPr>
            <w:tcW w:w="102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2</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proofErr w:type="spellStart"/>
            <w:r>
              <w:t>канальн</w:t>
            </w:r>
            <w:proofErr w:type="spellEnd"/>
          </w:p>
        </w:tc>
        <w:tc>
          <w:tcPr>
            <w:tcW w:w="118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t>4,58</w:t>
            </w:r>
          </w:p>
        </w:tc>
        <w:tc>
          <w:tcPr>
            <w:tcW w:w="193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до 1990</w:t>
            </w:r>
          </w:p>
        </w:tc>
        <w:tc>
          <w:tcPr>
            <w:tcW w:w="1870" w:type="dxa"/>
            <w:tcBorders>
              <w:top w:val="single" w:sz="4" w:space="0" w:color="000000"/>
              <w:left w:val="single" w:sz="4" w:space="0" w:color="000000"/>
              <w:bottom w:val="single" w:sz="4" w:space="0" w:color="000000"/>
              <w:right w:val="single" w:sz="4" w:space="0" w:color="000000"/>
            </w:tcBorders>
            <w:shd w:val="clear" w:color="auto" w:fill="auto"/>
          </w:tcPr>
          <w:p w:rsidR="006F4D0C" w:rsidRDefault="006F4D0C" w:rsidP="00DB33BE">
            <w:pPr>
              <w:jc w:val="center"/>
            </w:pPr>
            <w:r>
              <w:t>СТД</w:t>
            </w:r>
          </w:p>
        </w:tc>
      </w:tr>
      <w:tr w:rsidR="006F4D0C" w:rsidTr="00DB33BE">
        <w:trPr>
          <w:trHeight w:val="255"/>
        </w:trPr>
        <w:tc>
          <w:tcPr>
            <w:tcW w:w="1935" w:type="dxa"/>
            <w:tcBorders>
              <w:top w:val="single" w:sz="4" w:space="0" w:color="000000"/>
              <w:left w:val="single" w:sz="4" w:space="0" w:color="000000"/>
              <w:bottom w:val="single" w:sz="4" w:space="0" w:color="000000"/>
            </w:tcBorders>
            <w:shd w:val="clear" w:color="auto" w:fill="auto"/>
          </w:tcPr>
          <w:p w:rsidR="006F4D0C" w:rsidRDefault="006F4D0C" w:rsidP="00DB33BE">
            <w:pPr>
              <w:jc w:val="both"/>
            </w:pPr>
            <w:r>
              <w:t> </w:t>
            </w:r>
          </w:p>
        </w:tc>
        <w:tc>
          <w:tcPr>
            <w:tcW w:w="186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t>385,6</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 </w:t>
            </w:r>
          </w:p>
        </w:tc>
        <w:tc>
          <w:tcPr>
            <w:tcW w:w="147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150</w:t>
            </w:r>
          </w:p>
        </w:tc>
        <w:tc>
          <w:tcPr>
            <w:tcW w:w="102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2</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proofErr w:type="spellStart"/>
            <w:r>
              <w:t>канальн</w:t>
            </w:r>
            <w:proofErr w:type="spellEnd"/>
          </w:p>
        </w:tc>
        <w:tc>
          <w:tcPr>
            <w:tcW w:w="118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t>13,88</w:t>
            </w:r>
          </w:p>
        </w:tc>
        <w:tc>
          <w:tcPr>
            <w:tcW w:w="193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1998-2003</w:t>
            </w:r>
          </w:p>
        </w:tc>
        <w:tc>
          <w:tcPr>
            <w:tcW w:w="1870" w:type="dxa"/>
            <w:tcBorders>
              <w:top w:val="single" w:sz="4" w:space="0" w:color="000000"/>
              <w:left w:val="single" w:sz="4" w:space="0" w:color="000000"/>
              <w:bottom w:val="single" w:sz="4" w:space="0" w:color="000000"/>
              <w:right w:val="single" w:sz="4" w:space="0" w:color="000000"/>
            </w:tcBorders>
            <w:shd w:val="clear" w:color="auto" w:fill="auto"/>
          </w:tcPr>
          <w:p w:rsidR="006F4D0C" w:rsidRDefault="006F4D0C" w:rsidP="00DB33BE">
            <w:pPr>
              <w:jc w:val="center"/>
            </w:pPr>
            <w:r>
              <w:t>СТД</w:t>
            </w:r>
          </w:p>
        </w:tc>
      </w:tr>
      <w:tr w:rsidR="006F4D0C" w:rsidTr="00DB33BE">
        <w:trPr>
          <w:trHeight w:val="70"/>
        </w:trPr>
        <w:tc>
          <w:tcPr>
            <w:tcW w:w="1935" w:type="dxa"/>
            <w:tcBorders>
              <w:top w:val="single" w:sz="4" w:space="0" w:color="000000"/>
              <w:left w:val="single" w:sz="4" w:space="0" w:color="000000"/>
              <w:bottom w:val="single" w:sz="4" w:space="0" w:color="000000"/>
            </w:tcBorders>
            <w:shd w:val="clear" w:color="auto" w:fill="auto"/>
          </w:tcPr>
          <w:p w:rsidR="006F4D0C" w:rsidRDefault="006F4D0C" w:rsidP="00DB33BE">
            <w:pPr>
              <w:jc w:val="both"/>
            </w:pPr>
            <w:r>
              <w:t> </w:t>
            </w:r>
          </w:p>
        </w:tc>
        <w:tc>
          <w:tcPr>
            <w:tcW w:w="186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t>67,5</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 </w:t>
            </w:r>
          </w:p>
        </w:tc>
        <w:tc>
          <w:tcPr>
            <w:tcW w:w="147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150</w:t>
            </w:r>
          </w:p>
        </w:tc>
        <w:tc>
          <w:tcPr>
            <w:tcW w:w="102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2</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proofErr w:type="spellStart"/>
            <w:r>
              <w:t>надзем</w:t>
            </w:r>
            <w:proofErr w:type="spellEnd"/>
          </w:p>
        </w:tc>
        <w:tc>
          <w:tcPr>
            <w:tcW w:w="118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t>2,43</w:t>
            </w:r>
          </w:p>
        </w:tc>
        <w:tc>
          <w:tcPr>
            <w:tcW w:w="193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2008</w:t>
            </w:r>
          </w:p>
        </w:tc>
        <w:tc>
          <w:tcPr>
            <w:tcW w:w="1870" w:type="dxa"/>
            <w:tcBorders>
              <w:top w:val="single" w:sz="4" w:space="0" w:color="000000"/>
              <w:left w:val="single" w:sz="4" w:space="0" w:color="000000"/>
              <w:bottom w:val="single" w:sz="4" w:space="0" w:color="000000"/>
              <w:right w:val="single" w:sz="4" w:space="0" w:color="000000"/>
            </w:tcBorders>
            <w:shd w:val="clear" w:color="auto" w:fill="auto"/>
          </w:tcPr>
          <w:p w:rsidR="006F4D0C" w:rsidRDefault="006F4D0C" w:rsidP="00DB33BE">
            <w:pPr>
              <w:jc w:val="center"/>
            </w:pPr>
            <w:r>
              <w:t>ППУ</w:t>
            </w:r>
          </w:p>
        </w:tc>
      </w:tr>
      <w:tr w:rsidR="006F4D0C" w:rsidTr="00DB33BE">
        <w:trPr>
          <w:trHeight w:val="255"/>
        </w:trPr>
        <w:tc>
          <w:tcPr>
            <w:tcW w:w="1935" w:type="dxa"/>
            <w:tcBorders>
              <w:top w:val="single" w:sz="4" w:space="0" w:color="000000"/>
              <w:left w:val="single" w:sz="4" w:space="0" w:color="000000"/>
              <w:bottom w:val="single" w:sz="4" w:space="0" w:color="000000"/>
            </w:tcBorders>
            <w:shd w:val="clear" w:color="auto" w:fill="auto"/>
          </w:tcPr>
          <w:p w:rsidR="006F4D0C" w:rsidRDefault="006F4D0C" w:rsidP="00DB33BE">
            <w:pPr>
              <w:jc w:val="both"/>
            </w:pPr>
            <w:r>
              <w:t> </w:t>
            </w:r>
          </w:p>
        </w:tc>
        <w:tc>
          <w:tcPr>
            <w:tcW w:w="186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t>188,3</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 </w:t>
            </w:r>
          </w:p>
        </w:tc>
        <w:tc>
          <w:tcPr>
            <w:tcW w:w="147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125</w:t>
            </w:r>
          </w:p>
        </w:tc>
        <w:tc>
          <w:tcPr>
            <w:tcW w:w="102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2</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proofErr w:type="spellStart"/>
            <w:r>
              <w:t>надзем</w:t>
            </w:r>
            <w:proofErr w:type="spellEnd"/>
          </w:p>
        </w:tc>
        <w:tc>
          <w:tcPr>
            <w:tcW w:w="118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t>4,52</w:t>
            </w:r>
          </w:p>
        </w:tc>
        <w:tc>
          <w:tcPr>
            <w:tcW w:w="193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2008</w:t>
            </w:r>
          </w:p>
        </w:tc>
        <w:tc>
          <w:tcPr>
            <w:tcW w:w="1870" w:type="dxa"/>
            <w:tcBorders>
              <w:top w:val="single" w:sz="4" w:space="0" w:color="000000"/>
              <w:left w:val="single" w:sz="4" w:space="0" w:color="000000"/>
              <w:bottom w:val="single" w:sz="4" w:space="0" w:color="000000"/>
              <w:right w:val="single" w:sz="4" w:space="0" w:color="000000"/>
            </w:tcBorders>
            <w:shd w:val="clear" w:color="auto" w:fill="auto"/>
          </w:tcPr>
          <w:p w:rsidR="006F4D0C" w:rsidRDefault="006F4D0C" w:rsidP="00DB33BE">
            <w:pPr>
              <w:jc w:val="center"/>
            </w:pPr>
            <w:r>
              <w:t>ППУ</w:t>
            </w:r>
          </w:p>
        </w:tc>
      </w:tr>
      <w:tr w:rsidR="006F4D0C" w:rsidTr="00DB33BE">
        <w:trPr>
          <w:trHeight w:val="255"/>
        </w:trPr>
        <w:tc>
          <w:tcPr>
            <w:tcW w:w="1935" w:type="dxa"/>
            <w:tcBorders>
              <w:top w:val="single" w:sz="4" w:space="0" w:color="000000"/>
              <w:left w:val="single" w:sz="4" w:space="0" w:color="000000"/>
              <w:bottom w:val="single" w:sz="4" w:space="0" w:color="000000"/>
            </w:tcBorders>
            <w:shd w:val="clear" w:color="auto" w:fill="auto"/>
          </w:tcPr>
          <w:p w:rsidR="006F4D0C" w:rsidRDefault="006F4D0C" w:rsidP="00DB33BE">
            <w:pPr>
              <w:jc w:val="both"/>
            </w:pPr>
            <w:r>
              <w:t> </w:t>
            </w:r>
          </w:p>
        </w:tc>
        <w:tc>
          <w:tcPr>
            <w:tcW w:w="186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t>163,2</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 </w:t>
            </w:r>
          </w:p>
        </w:tc>
        <w:tc>
          <w:tcPr>
            <w:tcW w:w="147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125</w:t>
            </w:r>
          </w:p>
        </w:tc>
        <w:tc>
          <w:tcPr>
            <w:tcW w:w="102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2</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proofErr w:type="spellStart"/>
            <w:r>
              <w:t>бесканал</w:t>
            </w:r>
            <w:proofErr w:type="spellEnd"/>
          </w:p>
        </w:tc>
        <w:tc>
          <w:tcPr>
            <w:tcW w:w="118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t>3,92</w:t>
            </w:r>
          </w:p>
        </w:tc>
        <w:tc>
          <w:tcPr>
            <w:tcW w:w="193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2008</w:t>
            </w:r>
          </w:p>
        </w:tc>
        <w:tc>
          <w:tcPr>
            <w:tcW w:w="1870" w:type="dxa"/>
            <w:tcBorders>
              <w:top w:val="single" w:sz="4" w:space="0" w:color="000000"/>
              <w:left w:val="single" w:sz="4" w:space="0" w:color="000000"/>
              <w:bottom w:val="single" w:sz="4" w:space="0" w:color="000000"/>
              <w:right w:val="single" w:sz="4" w:space="0" w:color="000000"/>
            </w:tcBorders>
            <w:shd w:val="clear" w:color="auto" w:fill="auto"/>
          </w:tcPr>
          <w:p w:rsidR="006F4D0C" w:rsidRDefault="006F4D0C" w:rsidP="00DB33BE">
            <w:pPr>
              <w:jc w:val="center"/>
            </w:pPr>
            <w:r>
              <w:t>ППУ</w:t>
            </w:r>
          </w:p>
        </w:tc>
      </w:tr>
      <w:tr w:rsidR="006F4D0C" w:rsidTr="00DB33BE">
        <w:trPr>
          <w:trHeight w:val="255"/>
        </w:trPr>
        <w:tc>
          <w:tcPr>
            <w:tcW w:w="1935" w:type="dxa"/>
            <w:tcBorders>
              <w:top w:val="single" w:sz="4" w:space="0" w:color="000000"/>
              <w:left w:val="single" w:sz="4" w:space="0" w:color="000000"/>
              <w:bottom w:val="single" w:sz="4" w:space="0" w:color="000000"/>
            </w:tcBorders>
            <w:shd w:val="clear" w:color="auto" w:fill="auto"/>
          </w:tcPr>
          <w:p w:rsidR="006F4D0C" w:rsidRDefault="006F4D0C" w:rsidP="00DB33BE">
            <w:pPr>
              <w:jc w:val="both"/>
            </w:pPr>
            <w:r>
              <w:t> </w:t>
            </w:r>
          </w:p>
        </w:tc>
        <w:tc>
          <w:tcPr>
            <w:tcW w:w="186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t>381,6</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 </w:t>
            </w:r>
          </w:p>
        </w:tc>
        <w:tc>
          <w:tcPr>
            <w:tcW w:w="147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100</w:t>
            </w:r>
          </w:p>
        </w:tc>
        <w:tc>
          <w:tcPr>
            <w:tcW w:w="102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2</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proofErr w:type="spellStart"/>
            <w:r>
              <w:t>канальн</w:t>
            </w:r>
            <w:proofErr w:type="spellEnd"/>
          </w:p>
        </w:tc>
        <w:tc>
          <w:tcPr>
            <w:tcW w:w="118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t>6,11</w:t>
            </w:r>
          </w:p>
        </w:tc>
        <w:tc>
          <w:tcPr>
            <w:tcW w:w="193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1990-1997</w:t>
            </w:r>
          </w:p>
        </w:tc>
        <w:tc>
          <w:tcPr>
            <w:tcW w:w="1870" w:type="dxa"/>
            <w:tcBorders>
              <w:top w:val="single" w:sz="4" w:space="0" w:color="000000"/>
              <w:left w:val="single" w:sz="4" w:space="0" w:color="000000"/>
              <w:bottom w:val="single" w:sz="4" w:space="0" w:color="000000"/>
              <w:right w:val="single" w:sz="4" w:space="0" w:color="000000"/>
            </w:tcBorders>
            <w:shd w:val="clear" w:color="auto" w:fill="auto"/>
          </w:tcPr>
          <w:p w:rsidR="006F4D0C" w:rsidRDefault="006F4D0C" w:rsidP="00DB33BE">
            <w:pPr>
              <w:jc w:val="center"/>
            </w:pPr>
            <w:r>
              <w:t>СТД</w:t>
            </w:r>
          </w:p>
        </w:tc>
      </w:tr>
      <w:tr w:rsidR="006F4D0C" w:rsidTr="00DB33BE">
        <w:trPr>
          <w:trHeight w:val="255"/>
        </w:trPr>
        <w:tc>
          <w:tcPr>
            <w:tcW w:w="1935" w:type="dxa"/>
            <w:tcBorders>
              <w:top w:val="single" w:sz="4" w:space="0" w:color="000000"/>
              <w:left w:val="single" w:sz="4" w:space="0" w:color="000000"/>
              <w:bottom w:val="single" w:sz="4" w:space="0" w:color="000000"/>
            </w:tcBorders>
            <w:shd w:val="clear" w:color="auto" w:fill="auto"/>
          </w:tcPr>
          <w:p w:rsidR="006F4D0C" w:rsidRDefault="006F4D0C" w:rsidP="00DB33BE">
            <w:pPr>
              <w:jc w:val="both"/>
            </w:pPr>
            <w:r>
              <w:t> </w:t>
            </w:r>
          </w:p>
        </w:tc>
        <w:tc>
          <w:tcPr>
            <w:tcW w:w="186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t>15,2</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 </w:t>
            </w:r>
          </w:p>
        </w:tc>
        <w:tc>
          <w:tcPr>
            <w:tcW w:w="147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89</w:t>
            </w:r>
          </w:p>
        </w:tc>
        <w:tc>
          <w:tcPr>
            <w:tcW w:w="102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2</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proofErr w:type="spellStart"/>
            <w:r>
              <w:t>канальн</w:t>
            </w:r>
            <w:proofErr w:type="spellEnd"/>
          </w:p>
        </w:tc>
        <w:tc>
          <w:tcPr>
            <w:tcW w:w="118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t>0,16</w:t>
            </w:r>
          </w:p>
        </w:tc>
        <w:tc>
          <w:tcPr>
            <w:tcW w:w="193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до 1990</w:t>
            </w:r>
          </w:p>
        </w:tc>
        <w:tc>
          <w:tcPr>
            <w:tcW w:w="1870" w:type="dxa"/>
            <w:tcBorders>
              <w:top w:val="single" w:sz="4" w:space="0" w:color="000000"/>
              <w:left w:val="single" w:sz="4" w:space="0" w:color="000000"/>
              <w:bottom w:val="single" w:sz="4" w:space="0" w:color="000000"/>
              <w:right w:val="single" w:sz="4" w:space="0" w:color="000000"/>
            </w:tcBorders>
            <w:shd w:val="clear" w:color="auto" w:fill="auto"/>
          </w:tcPr>
          <w:p w:rsidR="006F4D0C" w:rsidRDefault="006F4D0C" w:rsidP="00DB33BE">
            <w:pPr>
              <w:jc w:val="center"/>
            </w:pPr>
            <w:r>
              <w:t>СТД</w:t>
            </w:r>
          </w:p>
        </w:tc>
      </w:tr>
      <w:tr w:rsidR="006F4D0C" w:rsidTr="00DB33BE">
        <w:trPr>
          <w:trHeight w:val="255"/>
        </w:trPr>
        <w:tc>
          <w:tcPr>
            <w:tcW w:w="1935" w:type="dxa"/>
            <w:tcBorders>
              <w:top w:val="single" w:sz="4" w:space="0" w:color="000000"/>
              <w:left w:val="single" w:sz="4" w:space="0" w:color="000000"/>
              <w:bottom w:val="single" w:sz="4" w:space="0" w:color="000000"/>
            </w:tcBorders>
            <w:shd w:val="clear" w:color="auto" w:fill="auto"/>
          </w:tcPr>
          <w:p w:rsidR="006F4D0C" w:rsidRDefault="006F4D0C" w:rsidP="00DB33BE">
            <w:pPr>
              <w:jc w:val="both"/>
            </w:pPr>
            <w:r>
              <w:t> </w:t>
            </w:r>
          </w:p>
        </w:tc>
        <w:tc>
          <w:tcPr>
            <w:tcW w:w="186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t>387,9</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 </w:t>
            </w:r>
          </w:p>
        </w:tc>
        <w:tc>
          <w:tcPr>
            <w:tcW w:w="147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50</w:t>
            </w:r>
          </w:p>
        </w:tc>
        <w:tc>
          <w:tcPr>
            <w:tcW w:w="102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2</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proofErr w:type="spellStart"/>
            <w:r>
              <w:t>канальн</w:t>
            </w:r>
            <w:proofErr w:type="spellEnd"/>
          </w:p>
        </w:tc>
        <w:tc>
          <w:tcPr>
            <w:tcW w:w="118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t>1,09</w:t>
            </w:r>
          </w:p>
        </w:tc>
        <w:tc>
          <w:tcPr>
            <w:tcW w:w="193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до 1990</w:t>
            </w:r>
          </w:p>
        </w:tc>
        <w:tc>
          <w:tcPr>
            <w:tcW w:w="1870" w:type="dxa"/>
            <w:tcBorders>
              <w:top w:val="single" w:sz="4" w:space="0" w:color="000000"/>
              <w:left w:val="single" w:sz="4" w:space="0" w:color="000000"/>
              <w:bottom w:val="single" w:sz="4" w:space="0" w:color="000000"/>
              <w:right w:val="single" w:sz="4" w:space="0" w:color="000000"/>
            </w:tcBorders>
            <w:shd w:val="clear" w:color="auto" w:fill="auto"/>
          </w:tcPr>
          <w:p w:rsidR="006F4D0C" w:rsidRDefault="006F4D0C" w:rsidP="00DB33BE">
            <w:pPr>
              <w:jc w:val="center"/>
            </w:pPr>
            <w:r>
              <w:t>СТД</w:t>
            </w:r>
          </w:p>
        </w:tc>
      </w:tr>
      <w:tr w:rsidR="006F4D0C" w:rsidTr="00DB33BE">
        <w:trPr>
          <w:trHeight w:val="255"/>
        </w:trPr>
        <w:tc>
          <w:tcPr>
            <w:tcW w:w="1935" w:type="dxa"/>
            <w:tcBorders>
              <w:top w:val="single" w:sz="4" w:space="0" w:color="000000"/>
              <w:left w:val="single" w:sz="4" w:space="0" w:color="000000"/>
              <w:bottom w:val="single" w:sz="4" w:space="0" w:color="000000"/>
            </w:tcBorders>
            <w:shd w:val="clear" w:color="auto" w:fill="auto"/>
          </w:tcPr>
          <w:p w:rsidR="006F4D0C" w:rsidRDefault="006F4D0C" w:rsidP="00DB33BE">
            <w:pPr>
              <w:jc w:val="both"/>
            </w:pPr>
            <w:r>
              <w:t> </w:t>
            </w:r>
          </w:p>
        </w:tc>
        <w:tc>
          <w:tcPr>
            <w:tcW w:w="186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t>280,0</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 </w:t>
            </w:r>
          </w:p>
        </w:tc>
        <w:tc>
          <w:tcPr>
            <w:tcW w:w="147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32</w:t>
            </w:r>
          </w:p>
        </w:tc>
        <w:tc>
          <w:tcPr>
            <w:tcW w:w="102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2</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proofErr w:type="spellStart"/>
            <w:r>
              <w:t>канальн</w:t>
            </w:r>
            <w:proofErr w:type="spellEnd"/>
          </w:p>
        </w:tc>
        <w:tc>
          <w:tcPr>
            <w:tcW w:w="118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t>0,45</w:t>
            </w:r>
          </w:p>
        </w:tc>
        <w:tc>
          <w:tcPr>
            <w:tcW w:w="193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до 1990</w:t>
            </w:r>
          </w:p>
        </w:tc>
        <w:tc>
          <w:tcPr>
            <w:tcW w:w="1870" w:type="dxa"/>
            <w:tcBorders>
              <w:top w:val="single" w:sz="4" w:space="0" w:color="000000"/>
              <w:left w:val="single" w:sz="4" w:space="0" w:color="000000"/>
              <w:bottom w:val="single" w:sz="4" w:space="0" w:color="000000"/>
              <w:right w:val="single" w:sz="4" w:space="0" w:color="000000"/>
            </w:tcBorders>
            <w:shd w:val="clear" w:color="auto" w:fill="auto"/>
          </w:tcPr>
          <w:p w:rsidR="006F4D0C" w:rsidRDefault="006F4D0C" w:rsidP="00DB33BE">
            <w:pPr>
              <w:jc w:val="center"/>
            </w:pPr>
            <w:r>
              <w:t>СТД</w:t>
            </w:r>
          </w:p>
        </w:tc>
      </w:tr>
      <w:tr w:rsidR="006F4D0C" w:rsidTr="00DB33BE">
        <w:trPr>
          <w:trHeight w:val="285"/>
        </w:trPr>
        <w:tc>
          <w:tcPr>
            <w:tcW w:w="1935" w:type="dxa"/>
            <w:tcBorders>
              <w:top w:val="single" w:sz="4" w:space="0" w:color="000000"/>
              <w:left w:val="single" w:sz="4" w:space="0" w:color="000000"/>
              <w:bottom w:val="single" w:sz="4" w:space="0" w:color="000000"/>
            </w:tcBorders>
            <w:shd w:val="clear" w:color="auto" w:fill="auto"/>
          </w:tcPr>
          <w:p w:rsidR="006F4D0C" w:rsidRDefault="006F4D0C" w:rsidP="00DB33BE">
            <w:pPr>
              <w:jc w:val="both"/>
            </w:pPr>
            <w:r>
              <w:rPr>
                <w:b/>
                <w:bCs/>
              </w:rPr>
              <w:t>Итого</w:t>
            </w:r>
          </w:p>
        </w:tc>
        <w:tc>
          <w:tcPr>
            <w:tcW w:w="186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rPr>
                <w:b/>
                <w:bCs/>
              </w:rPr>
              <w:t>1 936,7</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rPr>
                <w:b/>
                <w:bCs/>
              </w:rPr>
              <w:t> </w:t>
            </w:r>
          </w:p>
        </w:tc>
        <w:tc>
          <w:tcPr>
            <w:tcW w:w="147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rPr>
                <w:b/>
                <w:bCs/>
              </w:rPr>
              <w:t> </w:t>
            </w:r>
          </w:p>
        </w:tc>
        <w:tc>
          <w:tcPr>
            <w:tcW w:w="102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rPr>
                <w:b/>
                <w:bCs/>
              </w:rPr>
              <w:t> </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rPr>
                <w:b/>
                <w:bCs/>
              </w:rPr>
              <w:t> </w:t>
            </w:r>
          </w:p>
        </w:tc>
        <w:tc>
          <w:tcPr>
            <w:tcW w:w="118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rPr>
                <w:b/>
                <w:bCs/>
              </w:rPr>
              <w:t>37,14</w:t>
            </w:r>
          </w:p>
        </w:tc>
        <w:tc>
          <w:tcPr>
            <w:tcW w:w="193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rPr>
                <w:b/>
                <w:bCs/>
              </w:rPr>
              <w:t> </w:t>
            </w:r>
          </w:p>
        </w:tc>
        <w:tc>
          <w:tcPr>
            <w:tcW w:w="1870" w:type="dxa"/>
            <w:tcBorders>
              <w:top w:val="single" w:sz="4" w:space="0" w:color="000000"/>
              <w:left w:val="single" w:sz="4" w:space="0" w:color="000000"/>
              <w:bottom w:val="single" w:sz="4" w:space="0" w:color="000000"/>
              <w:right w:val="single" w:sz="4" w:space="0" w:color="000000"/>
            </w:tcBorders>
            <w:shd w:val="clear" w:color="auto" w:fill="auto"/>
          </w:tcPr>
          <w:p w:rsidR="006F4D0C" w:rsidRDefault="006F4D0C" w:rsidP="00DB33BE">
            <w:pPr>
              <w:jc w:val="center"/>
            </w:pPr>
            <w:r>
              <w:rPr>
                <w:b/>
                <w:bCs/>
              </w:rPr>
              <w:t> </w:t>
            </w:r>
          </w:p>
        </w:tc>
      </w:tr>
      <w:tr w:rsidR="006F4D0C" w:rsidTr="00DB33BE">
        <w:trPr>
          <w:trHeight w:val="125"/>
        </w:trPr>
        <w:tc>
          <w:tcPr>
            <w:tcW w:w="14575" w:type="dxa"/>
            <w:gridSpan w:val="16"/>
            <w:tcBorders>
              <w:top w:val="single" w:sz="4" w:space="0" w:color="000000"/>
              <w:left w:val="single" w:sz="4" w:space="0" w:color="000000"/>
              <w:bottom w:val="single" w:sz="4" w:space="0" w:color="000000"/>
              <w:right w:val="single" w:sz="4" w:space="0" w:color="000000"/>
            </w:tcBorders>
            <w:shd w:val="clear" w:color="auto" w:fill="auto"/>
          </w:tcPr>
          <w:p w:rsidR="006F4D0C" w:rsidRDefault="006F4D0C" w:rsidP="00DB33BE">
            <w:pPr>
              <w:jc w:val="both"/>
            </w:pPr>
            <w:r>
              <w:t>7. Котельная «ТГТ», расположенная по адресу: Томская область, Колпашевский район, г. Колпашево, пер. Чапаева, 25/3.</w:t>
            </w:r>
          </w:p>
        </w:tc>
      </w:tr>
      <w:tr w:rsidR="006F4D0C" w:rsidTr="00DB33BE">
        <w:trPr>
          <w:trHeight w:val="271"/>
        </w:trPr>
        <w:tc>
          <w:tcPr>
            <w:tcW w:w="14575" w:type="dxa"/>
            <w:gridSpan w:val="16"/>
            <w:tcBorders>
              <w:top w:val="single" w:sz="4" w:space="0" w:color="000000"/>
              <w:left w:val="single" w:sz="4" w:space="0" w:color="000000"/>
              <w:bottom w:val="single" w:sz="4" w:space="0" w:color="000000"/>
              <w:right w:val="single" w:sz="4" w:space="0" w:color="000000"/>
            </w:tcBorders>
            <w:shd w:val="clear" w:color="auto" w:fill="auto"/>
          </w:tcPr>
          <w:p w:rsidR="006F4D0C" w:rsidRDefault="006F4D0C" w:rsidP="00DB33BE">
            <w:pPr>
              <w:jc w:val="both"/>
            </w:pPr>
            <w:r>
              <w:rPr>
                <w:b/>
                <w:bCs/>
              </w:rPr>
              <w:t>Отопление</w:t>
            </w:r>
          </w:p>
        </w:tc>
      </w:tr>
      <w:tr w:rsidR="006F4D0C" w:rsidTr="00DB33BE">
        <w:trPr>
          <w:trHeight w:val="315"/>
        </w:trPr>
        <w:tc>
          <w:tcPr>
            <w:tcW w:w="1935" w:type="dxa"/>
            <w:tcBorders>
              <w:top w:val="single" w:sz="4" w:space="0" w:color="000000"/>
              <w:left w:val="single" w:sz="4" w:space="0" w:color="000000"/>
              <w:bottom w:val="single" w:sz="4" w:space="0" w:color="000000"/>
            </w:tcBorders>
            <w:shd w:val="clear" w:color="auto" w:fill="auto"/>
          </w:tcPr>
          <w:p w:rsidR="006F4D0C" w:rsidRDefault="006F4D0C" w:rsidP="00DB33BE">
            <w:pPr>
              <w:jc w:val="both"/>
            </w:pPr>
            <w:r>
              <w:rPr>
                <w:b/>
                <w:bCs/>
              </w:rPr>
              <w:t> </w:t>
            </w:r>
          </w:p>
        </w:tc>
        <w:tc>
          <w:tcPr>
            <w:tcW w:w="186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t>91,3</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 </w:t>
            </w:r>
          </w:p>
        </w:tc>
        <w:tc>
          <w:tcPr>
            <w:tcW w:w="147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250</w:t>
            </w:r>
          </w:p>
        </w:tc>
        <w:tc>
          <w:tcPr>
            <w:tcW w:w="102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2</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proofErr w:type="spellStart"/>
            <w:r>
              <w:t>канальн</w:t>
            </w:r>
            <w:proofErr w:type="spellEnd"/>
          </w:p>
        </w:tc>
        <w:tc>
          <w:tcPr>
            <w:tcW w:w="118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t>9,68</w:t>
            </w:r>
          </w:p>
        </w:tc>
        <w:tc>
          <w:tcPr>
            <w:tcW w:w="193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2008</w:t>
            </w:r>
          </w:p>
        </w:tc>
        <w:tc>
          <w:tcPr>
            <w:tcW w:w="1870" w:type="dxa"/>
            <w:tcBorders>
              <w:top w:val="single" w:sz="4" w:space="0" w:color="000000"/>
              <w:left w:val="single" w:sz="4" w:space="0" w:color="000000"/>
              <w:bottom w:val="single" w:sz="4" w:space="0" w:color="000000"/>
              <w:right w:val="single" w:sz="4" w:space="0" w:color="000000"/>
            </w:tcBorders>
            <w:shd w:val="clear" w:color="auto" w:fill="auto"/>
          </w:tcPr>
          <w:p w:rsidR="006F4D0C" w:rsidRDefault="006F4D0C" w:rsidP="00DB33BE">
            <w:pPr>
              <w:jc w:val="center"/>
            </w:pPr>
            <w:r>
              <w:t>ППУ</w:t>
            </w:r>
          </w:p>
        </w:tc>
      </w:tr>
      <w:tr w:rsidR="006F4D0C" w:rsidTr="00DB33BE">
        <w:trPr>
          <w:trHeight w:val="315"/>
        </w:trPr>
        <w:tc>
          <w:tcPr>
            <w:tcW w:w="1935" w:type="dxa"/>
            <w:tcBorders>
              <w:top w:val="single" w:sz="4" w:space="0" w:color="000000"/>
              <w:left w:val="single" w:sz="4" w:space="0" w:color="000000"/>
              <w:bottom w:val="single" w:sz="4" w:space="0" w:color="000000"/>
            </w:tcBorders>
            <w:shd w:val="clear" w:color="auto" w:fill="auto"/>
          </w:tcPr>
          <w:p w:rsidR="006F4D0C" w:rsidRDefault="006F4D0C" w:rsidP="00DB33BE">
            <w:pPr>
              <w:jc w:val="both"/>
            </w:pPr>
            <w:r>
              <w:rPr>
                <w:b/>
                <w:bCs/>
              </w:rPr>
              <w:t> </w:t>
            </w:r>
          </w:p>
        </w:tc>
        <w:tc>
          <w:tcPr>
            <w:tcW w:w="186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t>131,1</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 </w:t>
            </w:r>
          </w:p>
        </w:tc>
        <w:tc>
          <w:tcPr>
            <w:tcW w:w="147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125</w:t>
            </w:r>
          </w:p>
        </w:tc>
        <w:tc>
          <w:tcPr>
            <w:tcW w:w="102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2</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proofErr w:type="spellStart"/>
            <w:r>
              <w:t>бесканал</w:t>
            </w:r>
            <w:proofErr w:type="spellEnd"/>
          </w:p>
        </w:tc>
        <w:tc>
          <w:tcPr>
            <w:tcW w:w="118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t>3,15</w:t>
            </w:r>
          </w:p>
        </w:tc>
        <w:tc>
          <w:tcPr>
            <w:tcW w:w="193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2008</w:t>
            </w:r>
          </w:p>
        </w:tc>
        <w:tc>
          <w:tcPr>
            <w:tcW w:w="1870" w:type="dxa"/>
            <w:tcBorders>
              <w:top w:val="single" w:sz="4" w:space="0" w:color="000000"/>
              <w:left w:val="single" w:sz="4" w:space="0" w:color="000000"/>
              <w:bottom w:val="single" w:sz="4" w:space="0" w:color="000000"/>
              <w:right w:val="single" w:sz="4" w:space="0" w:color="000000"/>
            </w:tcBorders>
            <w:shd w:val="clear" w:color="auto" w:fill="auto"/>
          </w:tcPr>
          <w:p w:rsidR="006F4D0C" w:rsidRDefault="006F4D0C" w:rsidP="00DB33BE">
            <w:pPr>
              <w:jc w:val="center"/>
            </w:pPr>
            <w:r>
              <w:t>ППУ</w:t>
            </w:r>
          </w:p>
        </w:tc>
      </w:tr>
      <w:tr w:rsidR="006F4D0C" w:rsidTr="00DB33BE">
        <w:trPr>
          <w:trHeight w:val="255"/>
        </w:trPr>
        <w:tc>
          <w:tcPr>
            <w:tcW w:w="1935" w:type="dxa"/>
            <w:tcBorders>
              <w:top w:val="single" w:sz="4" w:space="0" w:color="000000"/>
              <w:left w:val="single" w:sz="4" w:space="0" w:color="000000"/>
              <w:bottom w:val="single" w:sz="4" w:space="0" w:color="000000"/>
            </w:tcBorders>
            <w:shd w:val="clear" w:color="auto" w:fill="auto"/>
          </w:tcPr>
          <w:p w:rsidR="006F4D0C" w:rsidRDefault="006F4D0C" w:rsidP="00DB33BE">
            <w:pPr>
              <w:jc w:val="both"/>
            </w:pPr>
            <w:r>
              <w:t> </w:t>
            </w:r>
          </w:p>
        </w:tc>
        <w:tc>
          <w:tcPr>
            <w:tcW w:w="186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t>177,3</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 </w:t>
            </w:r>
          </w:p>
        </w:tc>
        <w:tc>
          <w:tcPr>
            <w:tcW w:w="147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300</w:t>
            </w:r>
          </w:p>
        </w:tc>
        <w:tc>
          <w:tcPr>
            <w:tcW w:w="102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2</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proofErr w:type="spellStart"/>
            <w:r>
              <w:t>канальн</w:t>
            </w:r>
            <w:proofErr w:type="spellEnd"/>
          </w:p>
        </w:tc>
        <w:tc>
          <w:tcPr>
            <w:tcW w:w="118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t>26,60</w:t>
            </w:r>
          </w:p>
        </w:tc>
        <w:tc>
          <w:tcPr>
            <w:tcW w:w="193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до 1990</w:t>
            </w:r>
          </w:p>
        </w:tc>
        <w:tc>
          <w:tcPr>
            <w:tcW w:w="1870" w:type="dxa"/>
            <w:tcBorders>
              <w:top w:val="single" w:sz="4" w:space="0" w:color="000000"/>
              <w:left w:val="single" w:sz="4" w:space="0" w:color="000000"/>
              <w:bottom w:val="single" w:sz="4" w:space="0" w:color="000000"/>
              <w:right w:val="single" w:sz="4" w:space="0" w:color="000000"/>
            </w:tcBorders>
            <w:shd w:val="clear" w:color="auto" w:fill="auto"/>
          </w:tcPr>
          <w:p w:rsidR="006F4D0C" w:rsidRDefault="006F4D0C" w:rsidP="00DB33BE">
            <w:pPr>
              <w:jc w:val="center"/>
            </w:pPr>
            <w:r>
              <w:t>СТД</w:t>
            </w:r>
          </w:p>
        </w:tc>
      </w:tr>
      <w:tr w:rsidR="006F4D0C" w:rsidTr="00DB33BE">
        <w:trPr>
          <w:trHeight w:val="255"/>
        </w:trPr>
        <w:tc>
          <w:tcPr>
            <w:tcW w:w="1935" w:type="dxa"/>
            <w:tcBorders>
              <w:top w:val="single" w:sz="4" w:space="0" w:color="000000"/>
              <w:left w:val="single" w:sz="4" w:space="0" w:color="000000"/>
              <w:bottom w:val="single" w:sz="4" w:space="0" w:color="000000"/>
            </w:tcBorders>
            <w:shd w:val="clear" w:color="auto" w:fill="auto"/>
          </w:tcPr>
          <w:p w:rsidR="006F4D0C" w:rsidRDefault="006F4D0C" w:rsidP="00DB33BE">
            <w:pPr>
              <w:jc w:val="both"/>
            </w:pPr>
            <w:r>
              <w:t> </w:t>
            </w:r>
          </w:p>
        </w:tc>
        <w:tc>
          <w:tcPr>
            <w:tcW w:w="186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t>311,1</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2</w:t>
            </w:r>
          </w:p>
        </w:tc>
        <w:tc>
          <w:tcPr>
            <w:tcW w:w="147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250</w:t>
            </w:r>
          </w:p>
        </w:tc>
        <w:tc>
          <w:tcPr>
            <w:tcW w:w="102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2</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proofErr w:type="spellStart"/>
            <w:r>
              <w:t>канальн</w:t>
            </w:r>
            <w:proofErr w:type="spellEnd"/>
          </w:p>
        </w:tc>
        <w:tc>
          <w:tcPr>
            <w:tcW w:w="118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t>32,98</w:t>
            </w:r>
          </w:p>
        </w:tc>
        <w:tc>
          <w:tcPr>
            <w:tcW w:w="193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до 1990</w:t>
            </w:r>
          </w:p>
        </w:tc>
        <w:tc>
          <w:tcPr>
            <w:tcW w:w="1870" w:type="dxa"/>
            <w:tcBorders>
              <w:top w:val="single" w:sz="4" w:space="0" w:color="000000"/>
              <w:left w:val="single" w:sz="4" w:space="0" w:color="000000"/>
              <w:bottom w:val="single" w:sz="4" w:space="0" w:color="000000"/>
              <w:right w:val="single" w:sz="4" w:space="0" w:color="000000"/>
            </w:tcBorders>
            <w:shd w:val="clear" w:color="auto" w:fill="auto"/>
          </w:tcPr>
          <w:p w:rsidR="006F4D0C" w:rsidRDefault="006F4D0C" w:rsidP="00DB33BE">
            <w:pPr>
              <w:jc w:val="center"/>
            </w:pPr>
            <w:r>
              <w:t>СТД</w:t>
            </w:r>
          </w:p>
        </w:tc>
      </w:tr>
      <w:tr w:rsidR="006F4D0C" w:rsidTr="00DB33BE">
        <w:trPr>
          <w:trHeight w:val="255"/>
        </w:trPr>
        <w:tc>
          <w:tcPr>
            <w:tcW w:w="1935" w:type="dxa"/>
            <w:tcBorders>
              <w:top w:val="single" w:sz="4" w:space="0" w:color="000000"/>
              <w:left w:val="single" w:sz="4" w:space="0" w:color="000000"/>
              <w:bottom w:val="single" w:sz="4" w:space="0" w:color="000000"/>
            </w:tcBorders>
            <w:shd w:val="clear" w:color="auto" w:fill="auto"/>
          </w:tcPr>
          <w:p w:rsidR="006F4D0C" w:rsidRDefault="006F4D0C" w:rsidP="00DB33BE">
            <w:pPr>
              <w:jc w:val="both"/>
            </w:pPr>
            <w:r>
              <w:t> </w:t>
            </w:r>
          </w:p>
        </w:tc>
        <w:tc>
          <w:tcPr>
            <w:tcW w:w="186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t>149,0</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 </w:t>
            </w:r>
          </w:p>
        </w:tc>
        <w:tc>
          <w:tcPr>
            <w:tcW w:w="147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200</w:t>
            </w:r>
          </w:p>
        </w:tc>
        <w:tc>
          <w:tcPr>
            <w:tcW w:w="102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2</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proofErr w:type="spellStart"/>
            <w:r>
              <w:t>канальн</w:t>
            </w:r>
            <w:proofErr w:type="spellEnd"/>
          </w:p>
        </w:tc>
        <w:tc>
          <w:tcPr>
            <w:tcW w:w="118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t>10,13</w:t>
            </w:r>
          </w:p>
        </w:tc>
        <w:tc>
          <w:tcPr>
            <w:tcW w:w="193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до 1990</w:t>
            </w:r>
          </w:p>
        </w:tc>
        <w:tc>
          <w:tcPr>
            <w:tcW w:w="1870" w:type="dxa"/>
            <w:tcBorders>
              <w:top w:val="single" w:sz="4" w:space="0" w:color="000000"/>
              <w:left w:val="single" w:sz="4" w:space="0" w:color="000000"/>
              <w:bottom w:val="single" w:sz="4" w:space="0" w:color="000000"/>
              <w:right w:val="single" w:sz="4" w:space="0" w:color="000000"/>
            </w:tcBorders>
            <w:shd w:val="clear" w:color="auto" w:fill="auto"/>
          </w:tcPr>
          <w:p w:rsidR="006F4D0C" w:rsidRDefault="006F4D0C" w:rsidP="00DB33BE">
            <w:pPr>
              <w:jc w:val="center"/>
            </w:pPr>
            <w:r>
              <w:t>СТД</w:t>
            </w:r>
          </w:p>
        </w:tc>
      </w:tr>
      <w:tr w:rsidR="006F4D0C" w:rsidTr="00DB33BE">
        <w:trPr>
          <w:trHeight w:val="255"/>
        </w:trPr>
        <w:tc>
          <w:tcPr>
            <w:tcW w:w="1935" w:type="dxa"/>
            <w:tcBorders>
              <w:top w:val="single" w:sz="4" w:space="0" w:color="000000"/>
              <w:left w:val="single" w:sz="4" w:space="0" w:color="000000"/>
              <w:bottom w:val="single" w:sz="4" w:space="0" w:color="000000"/>
            </w:tcBorders>
            <w:shd w:val="clear" w:color="auto" w:fill="auto"/>
          </w:tcPr>
          <w:p w:rsidR="006F4D0C" w:rsidRDefault="006F4D0C" w:rsidP="00DB33BE">
            <w:pPr>
              <w:jc w:val="both"/>
            </w:pPr>
            <w:r>
              <w:lastRenderedPageBreak/>
              <w:t> </w:t>
            </w:r>
          </w:p>
        </w:tc>
        <w:tc>
          <w:tcPr>
            <w:tcW w:w="186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t>813,7</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2</w:t>
            </w:r>
          </w:p>
        </w:tc>
        <w:tc>
          <w:tcPr>
            <w:tcW w:w="147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150</w:t>
            </w:r>
          </w:p>
        </w:tc>
        <w:tc>
          <w:tcPr>
            <w:tcW w:w="102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2</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proofErr w:type="spellStart"/>
            <w:r>
              <w:t>канальн</w:t>
            </w:r>
            <w:proofErr w:type="spellEnd"/>
          </w:p>
        </w:tc>
        <w:tc>
          <w:tcPr>
            <w:tcW w:w="118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t>29,29</w:t>
            </w:r>
          </w:p>
        </w:tc>
        <w:tc>
          <w:tcPr>
            <w:tcW w:w="193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до 1990</w:t>
            </w:r>
          </w:p>
        </w:tc>
        <w:tc>
          <w:tcPr>
            <w:tcW w:w="1870" w:type="dxa"/>
            <w:tcBorders>
              <w:top w:val="single" w:sz="4" w:space="0" w:color="000000"/>
              <w:left w:val="single" w:sz="4" w:space="0" w:color="000000"/>
              <w:bottom w:val="single" w:sz="4" w:space="0" w:color="000000"/>
              <w:right w:val="single" w:sz="4" w:space="0" w:color="000000"/>
            </w:tcBorders>
            <w:shd w:val="clear" w:color="auto" w:fill="auto"/>
          </w:tcPr>
          <w:p w:rsidR="006F4D0C" w:rsidRDefault="006F4D0C" w:rsidP="00DB33BE">
            <w:pPr>
              <w:jc w:val="center"/>
            </w:pPr>
            <w:r>
              <w:t>СТД</w:t>
            </w:r>
          </w:p>
        </w:tc>
      </w:tr>
      <w:tr w:rsidR="006F4D0C" w:rsidTr="00DB33BE">
        <w:trPr>
          <w:trHeight w:val="255"/>
        </w:trPr>
        <w:tc>
          <w:tcPr>
            <w:tcW w:w="1935" w:type="dxa"/>
            <w:tcBorders>
              <w:top w:val="single" w:sz="4" w:space="0" w:color="000000"/>
              <w:left w:val="single" w:sz="4" w:space="0" w:color="000000"/>
              <w:bottom w:val="single" w:sz="4" w:space="0" w:color="000000"/>
            </w:tcBorders>
            <w:shd w:val="clear" w:color="auto" w:fill="auto"/>
          </w:tcPr>
          <w:p w:rsidR="006F4D0C" w:rsidRDefault="006F4D0C" w:rsidP="00DB33BE">
            <w:pPr>
              <w:jc w:val="both"/>
            </w:pPr>
            <w:r>
              <w:t> </w:t>
            </w:r>
          </w:p>
        </w:tc>
        <w:tc>
          <w:tcPr>
            <w:tcW w:w="186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t>38,7</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1</w:t>
            </w:r>
          </w:p>
        </w:tc>
        <w:tc>
          <w:tcPr>
            <w:tcW w:w="147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125</w:t>
            </w:r>
          </w:p>
        </w:tc>
        <w:tc>
          <w:tcPr>
            <w:tcW w:w="102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2</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proofErr w:type="spellStart"/>
            <w:r>
              <w:t>канальн</w:t>
            </w:r>
            <w:proofErr w:type="spellEnd"/>
          </w:p>
        </w:tc>
        <w:tc>
          <w:tcPr>
            <w:tcW w:w="118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t>0,93</w:t>
            </w:r>
          </w:p>
        </w:tc>
        <w:tc>
          <w:tcPr>
            <w:tcW w:w="193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1998-2004</w:t>
            </w:r>
          </w:p>
        </w:tc>
        <w:tc>
          <w:tcPr>
            <w:tcW w:w="1870" w:type="dxa"/>
            <w:tcBorders>
              <w:top w:val="single" w:sz="4" w:space="0" w:color="000000"/>
              <w:left w:val="single" w:sz="4" w:space="0" w:color="000000"/>
              <w:bottom w:val="single" w:sz="4" w:space="0" w:color="000000"/>
              <w:right w:val="single" w:sz="4" w:space="0" w:color="000000"/>
            </w:tcBorders>
            <w:shd w:val="clear" w:color="auto" w:fill="auto"/>
          </w:tcPr>
          <w:p w:rsidR="006F4D0C" w:rsidRDefault="006F4D0C" w:rsidP="00DB33BE">
            <w:pPr>
              <w:jc w:val="center"/>
            </w:pPr>
            <w:r>
              <w:t>СТД</w:t>
            </w:r>
          </w:p>
        </w:tc>
      </w:tr>
      <w:tr w:rsidR="006F4D0C" w:rsidTr="00DB33BE">
        <w:trPr>
          <w:trHeight w:val="255"/>
        </w:trPr>
        <w:tc>
          <w:tcPr>
            <w:tcW w:w="1935" w:type="dxa"/>
            <w:tcBorders>
              <w:top w:val="single" w:sz="4" w:space="0" w:color="000000"/>
              <w:left w:val="single" w:sz="4" w:space="0" w:color="000000"/>
              <w:bottom w:val="single" w:sz="4" w:space="0" w:color="000000"/>
            </w:tcBorders>
            <w:shd w:val="clear" w:color="auto" w:fill="auto"/>
          </w:tcPr>
          <w:p w:rsidR="006F4D0C" w:rsidRDefault="006F4D0C" w:rsidP="00DB33BE">
            <w:pPr>
              <w:jc w:val="both"/>
            </w:pPr>
            <w:r>
              <w:t> </w:t>
            </w:r>
          </w:p>
        </w:tc>
        <w:tc>
          <w:tcPr>
            <w:tcW w:w="186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t>46,6</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16</w:t>
            </w:r>
          </w:p>
        </w:tc>
        <w:tc>
          <w:tcPr>
            <w:tcW w:w="147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100</w:t>
            </w:r>
          </w:p>
        </w:tc>
        <w:tc>
          <w:tcPr>
            <w:tcW w:w="102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2</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proofErr w:type="spellStart"/>
            <w:r>
              <w:t>канальн</w:t>
            </w:r>
            <w:proofErr w:type="spellEnd"/>
          </w:p>
        </w:tc>
        <w:tc>
          <w:tcPr>
            <w:tcW w:w="118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t>0,75</w:t>
            </w:r>
          </w:p>
        </w:tc>
        <w:tc>
          <w:tcPr>
            <w:tcW w:w="193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1998-2004</w:t>
            </w:r>
          </w:p>
        </w:tc>
        <w:tc>
          <w:tcPr>
            <w:tcW w:w="1870" w:type="dxa"/>
            <w:tcBorders>
              <w:top w:val="single" w:sz="4" w:space="0" w:color="000000"/>
              <w:left w:val="single" w:sz="4" w:space="0" w:color="000000"/>
              <w:bottom w:val="single" w:sz="4" w:space="0" w:color="000000"/>
              <w:right w:val="single" w:sz="4" w:space="0" w:color="000000"/>
            </w:tcBorders>
            <w:shd w:val="clear" w:color="auto" w:fill="auto"/>
          </w:tcPr>
          <w:p w:rsidR="006F4D0C" w:rsidRDefault="006F4D0C" w:rsidP="00DB33BE">
            <w:pPr>
              <w:jc w:val="center"/>
            </w:pPr>
            <w:r>
              <w:t>СТД</w:t>
            </w:r>
          </w:p>
        </w:tc>
      </w:tr>
      <w:tr w:rsidR="006F4D0C" w:rsidTr="00DB33BE">
        <w:trPr>
          <w:trHeight w:val="255"/>
        </w:trPr>
        <w:tc>
          <w:tcPr>
            <w:tcW w:w="1935" w:type="dxa"/>
            <w:tcBorders>
              <w:top w:val="single" w:sz="4" w:space="0" w:color="000000"/>
              <w:left w:val="single" w:sz="4" w:space="0" w:color="000000"/>
              <w:bottom w:val="single" w:sz="4" w:space="0" w:color="000000"/>
            </w:tcBorders>
            <w:shd w:val="clear" w:color="auto" w:fill="auto"/>
          </w:tcPr>
          <w:p w:rsidR="006F4D0C" w:rsidRDefault="006F4D0C" w:rsidP="00DB33BE">
            <w:pPr>
              <w:jc w:val="both"/>
            </w:pPr>
            <w:r>
              <w:t> </w:t>
            </w:r>
          </w:p>
        </w:tc>
        <w:tc>
          <w:tcPr>
            <w:tcW w:w="186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t>1 504,3</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 </w:t>
            </w:r>
          </w:p>
        </w:tc>
        <w:tc>
          <w:tcPr>
            <w:tcW w:w="147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100</w:t>
            </w:r>
          </w:p>
        </w:tc>
        <w:tc>
          <w:tcPr>
            <w:tcW w:w="102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2</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proofErr w:type="spellStart"/>
            <w:r>
              <w:t>канальн</w:t>
            </w:r>
            <w:proofErr w:type="spellEnd"/>
          </w:p>
        </w:tc>
        <w:tc>
          <w:tcPr>
            <w:tcW w:w="118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t>24,07</w:t>
            </w:r>
          </w:p>
        </w:tc>
        <w:tc>
          <w:tcPr>
            <w:tcW w:w="193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до 1990</w:t>
            </w:r>
          </w:p>
        </w:tc>
        <w:tc>
          <w:tcPr>
            <w:tcW w:w="1870" w:type="dxa"/>
            <w:tcBorders>
              <w:top w:val="single" w:sz="4" w:space="0" w:color="000000"/>
              <w:left w:val="single" w:sz="4" w:space="0" w:color="000000"/>
              <w:bottom w:val="single" w:sz="4" w:space="0" w:color="000000"/>
              <w:right w:val="single" w:sz="4" w:space="0" w:color="000000"/>
            </w:tcBorders>
            <w:shd w:val="clear" w:color="auto" w:fill="auto"/>
          </w:tcPr>
          <w:p w:rsidR="006F4D0C" w:rsidRDefault="006F4D0C" w:rsidP="00DB33BE">
            <w:pPr>
              <w:jc w:val="center"/>
            </w:pPr>
            <w:r>
              <w:t>СТД</w:t>
            </w:r>
          </w:p>
        </w:tc>
      </w:tr>
      <w:tr w:rsidR="006F4D0C" w:rsidTr="00DB33BE">
        <w:trPr>
          <w:trHeight w:val="255"/>
        </w:trPr>
        <w:tc>
          <w:tcPr>
            <w:tcW w:w="1935" w:type="dxa"/>
            <w:tcBorders>
              <w:top w:val="single" w:sz="4" w:space="0" w:color="000000"/>
              <w:left w:val="single" w:sz="4" w:space="0" w:color="000000"/>
              <w:bottom w:val="single" w:sz="4" w:space="0" w:color="000000"/>
            </w:tcBorders>
            <w:shd w:val="clear" w:color="auto" w:fill="auto"/>
          </w:tcPr>
          <w:p w:rsidR="006F4D0C" w:rsidRDefault="006F4D0C" w:rsidP="00DB33BE">
            <w:pPr>
              <w:jc w:val="both"/>
            </w:pPr>
            <w:r>
              <w:t> </w:t>
            </w:r>
          </w:p>
        </w:tc>
        <w:tc>
          <w:tcPr>
            <w:tcW w:w="186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t>46,2</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 </w:t>
            </w:r>
          </w:p>
        </w:tc>
        <w:tc>
          <w:tcPr>
            <w:tcW w:w="147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100</w:t>
            </w:r>
          </w:p>
        </w:tc>
        <w:tc>
          <w:tcPr>
            <w:tcW w:w="102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2</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proofErr w:type="spellStart"/>
            <w:r>
              <w:t>надзем</w:t>
            </w:r>
            <w:proofErr w:type="spellEnd"/>
          </w:p>
        </w:tc>
        <w:tc>
          <w:tcPr>
            <w:tcW w:w="118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t>0,74</w:t>
            </w:r>
          </w:p>
        </w:tc>
        <w:tc>
          <w:tcPr>
            <w:tcW w:w="193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1998-2004</w:t>
            </w:r>
          </w:p>
        </w:tc>
        <w:tc>
          <w:tcPr>
            <w:tcW w:w="1870" w:type="dxa"/>
            <w:tcBorders>
              <w:top w:val="single" w:sz="4" w:space="0" w:color="000000"/>
              <w:left w:val="single" w:sz="4" w:space="0" w:color="000000"/>
              <w:bottom w:val="single" w:sz="4" w:space="0" w:color="000000"/>
              <w:right w:val="single" w:sz="4" w:space="0" w:color="000000"/>
            </w:tcBorders>
            <w:shd w:val="clear" w:color="auto" w:fill="auto"/>
          </w:tcPr>
          <w:p w:rsidR="006F4D0C" w:rsidRDefault="006F4D0C" w:rsidP="00DB33BE">
            <w:pPr>
              <w:jc w:val="center"/>
            </w:pPr>
            <w:r>
              <w:t>СТД</w:t>
            </w:r>
          </w:p>
        </w:tc>
      </w:tr>
      <w:tr w:rsidR="006F4D0C" w:rsidTr="00DB33BE">
        <w:trPr>
          <w:trHeight w:val="255"/>
        </w:trPr>
        <w:tc>
          <w:tcPr>
            <w:tcW w:w="1935" w:type="dxa"/>
            <w:tcBorders>
              <w:top w:val="single" w:sz="4" w:space="0" w:color="000000"/>
              <w:left w:val="single" w:sz="4" w:space="0" w:color="000000"/>
              <w:bottom w:val="single" w:sz="4" w:space="0" w:color="000000"/>
            </w:tcBorders>
            <w:shd w:val="clear" w:color="auto" w:fill="auto"/>
          </w:tcPr>
          <w:p w:rsidR="006F4D0C" w:rsidRDefault="006F4D0C" w:rsidP="00DB33BE">
            <w:pPr>
              <w:jc w:val="both"/>
            </w:pPr>
            <w:r>
              <w:t> </w:t>
            </w:r>
          </w:p>
        </w:tc>
        <w:tc>
          <w:tcPr>
            <w:tcW w:w="186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t>31</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5</w:t>
            </w:r>
          </w:p>
        </w:tc>
        <w:tc>
          <w:tcPr>
            <w:tcW w:w="147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80</w:t>
            </w:r>
          </w:p>
        </w:tc>
        <w:tc>
          <w:tcPr>
            <w:tcW w:w="102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2</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proofErr w:type="spellStart"/>
            <w:r>
              <w:t>канальн</w:t>
            </w:r>
            <w:proofErr w:type="spellEnd"/>
          </w:p>
        </w:tc>
        <w:tc>
          <w:tcPr>
            <w:tcW w:w="118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t>0,33</w:t>
            </w:r>
          </w:p>
        </w:tc>
        <w:tc>
          <w:tcPr>
            <w:tcW w:w="193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1998-2004</w:t>
            </w:r>
          </w:p>
        </w:tc>
        <w:tc>
          <w:tcPr>
            <w:tcW w:w="1870" w:type="dxa"/>
            <w:tcBorders>
              <w:top w:val="single" w:sz="4" w:space="0" w:color="000000"/>
              <w:left w:val="single" w:sz="4" w:space="0" w:color="000000"/>
              <w:bottom w:val="single" w:sz="4" w:space="0" w:color="000000"/>
              <w:right w:val="single" w:sz="4" w:space="0" w:color="000000"/>
            </w:tcBorders>
            <w:shd w:val="clear" w:color="auto" w:fill="auto"/>
          </w:tcPr>
          <w:p w:rsidR="006F4D0C" w:rsidRDefault="006F4D0C" w:rsidP="00DB33BE">
            <w:pPr>
              <w:jc w:val="center"/>
            </w:pPr>
            <w:r>
              <w:t>СТД</w:t>
            </w:r>
          </w:p>
        </w:tc>
      </w:tr>
      <w:tr w:rsidR="006F4D0C" w:rsidTr="00DB33BE">
        <w:trPr>
          <w:trHeight w:val="255"/>
        </w:trPr>
        <w:tc>
          <w:tcPr>
            <w:tcW w:w="1935" w:type="dxa"/>
            <w:tcBorders>
              <w:top w:val="single" w:sz="4" w:space="0" w:color="000000"/>
              <w:left w:val="single" w:sz="4" w:space="0" w:color="000000"/>
              <w:bottom w:val="single" w:sz="4" w:space="0" w:color="000000"/>
            </w:tcBorders>
            <w:shd w:val="clear" w:color="auto" w:fill="auto"/>
          </w:tcPr>
          <w:p w:rsidR="006F4D0C" w:rsidRDefault="006F4D0C" w:rsidP="00DB33BE">
            <w:pPr>
              <w:jc w:val="both"/>
            </w:pPr>
            <w:r>
              <w:t> </w:t>
            </w:r>
          </w:p>
        </w:tc>
        <w:tc>
          <w:tcPr>
            <w:tcW w:w="186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t>221,4</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 </w:t>
            </w:r>
          </w:p>
        </w:tc>
        <w:tc>
          <w:tcPr>
            <w:tcW w:w="147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80</w:t>
            </w:r>
          </w:p>
        </w:tc>
        <w:tc>
          <w:tcPr>
            <w:tcW w:w="102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2</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proofErr w:type="spellStart"/>
            <w:r>
              <w:t>канальн</w:t>
            </w:r>
            <w:proofErr w:type="spellEnd"/>
          </w:p>
        </w:tc>
        <w:tc>
          <w:tcPr>
            <w:tcW w:w="118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t>2,35</w:t>
            </w:r>
          </w:p>
        </w:tc>
        <w:tc>
          <w:tcPr>
            <w:tcW w:w="193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до 1990</w:t>
            </w:r>
          </w:p>
        </w:tc>
        <w:tc>
          <w:tcPr>
            <w:tcW w:w="1870" w:type="dxa"/>
            <w:tcBorders>
              <w:top w:val="single" w:sz="4" w:space="0" w:color="000000"/>
              <w:left w:val="single" w:sz="4" w:space="0" w:color="000000"/>
              <w:bottom w:val="single" w:sz="4" w:space="0" w:color="000000"/>
              <w:right w:val="single" w:sz="4" w:space="0" w:color="000000"/>
            </w:tcBorders>
            <w:shd w:val="clear" w:color="auto" w:fill="auto"/>
          </w:tcPr>
          <w:p w:rsidR="006F4D0C" w:rsidRDefault="006F4D0C" w:rsidP="00DB33BE">
            <w:pPr>
              <w:jc w:val="center"/>
            </w:pPr>
            <w:r>
              <w:t>СТД</w:t>
            </w:r>
          </w:p>
        </w:tc>
      </w:tr>
      <w:tr w:rsidR="006F4D0C" w:rsidTr="00DB33BE">
        <w:trPr>
          <w:trHeight w:val="255"/>
        </w:trPr>
        <w:tc>
          <w:tcPr>
            <w:tcW w:w="1935" w:type="dxa"/>
            <w:tcBorders>
              <w:top w:val="single" w:sz="4" w:space="0" w:color="000000"/>
              <w:left w:val="single" w:sz="4" w:space="0" w:color="000000"/>
              <w:bottom w:val="single" w:sz="4" w:space="0" w:color="000000"/>
            </w:tcBorders>
            <w:shd w:val="clear" w:color="auto" w:fill="auto"/>
          </w:tcPr>
          <w:p w:rsidR="006F4D0C" w:rsidRDefault="006F4D0C" w:rsidP="00DB33BE">
            <w:pPr>
              <w:jc w:val="both"/>
            </w:pPr>
            <w:r>
              <w:t> </w:t>
            </w:r>
          </w:p>
        </w:tc>
        <w:tc>
          <w:tcPr>
            <w:tcW w:w="186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t>59,5</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 </w:t>
            </w:r>
          </w:p>
        </w:tc>
        <w:tc>
          <w:tcPr>
            <w:tcW w:w="147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80</w:t>
            </w:r>
          </w:p>
        </w:tc>
        <w:tc>
          <w:tcPr>
            <w:tcW w:w="102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2</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proofErr w:type="spellStart"/>
            <w:r>
              <w:t>надзем</w:t>
            </w:r>
            <w:proofErr w:type="spellEnd"/>
          </w:p>
        </w:tc>
        <w:tc>
          <w:tcPr>
            <w:tcW w:w="118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t>0,63</w:t>
            </w:r>
          </w:p>
        </w:tc>
        <w:tc>
          <w:tcPr>
            <w:tcW w:w="193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1998-2004</w:t>
            </w:r>
          </w:p>
        </w:tc>
        <w:tc>
          <w:tcPr>
            <w:tcW w:w="1870" w:type="dxa"/>
            <w:tcBorders>
              <w:top w:val="single" w:sz="4" w:space="0" w:color="000000"/>
              <w:left w:val="single" w:sz="4" w:space="0" w:color="000000"/>
              <w:bottom w:val="single" w:sz="4" w:space="0" w:color="000000"/>
              <w:right w:val="single" w:sz="4" w:space="0" w:color="000000"/>
            </w:tcBorders>
            <w:shd w:val="clear" w:color="auto" w:fill="auto"/>
          </w:tcPr>
          <w:p w:rsidR="006F4D0C" w:rsidRDefault="006F4D0C" w:rsidP="00DB33BE">
            <w:pPr>
              <w:jc w:val="center"/>
            </w:pPr>
            <w:r>
              <w:t>СТД</w:t>
            </w:r>
          </w:p>
        </w:tc>
      </w:tr>
      <w:tr w:rsidR="006F4D0C" w:rsidTr="00DB33BE">
        <w:trPr>
          <w:trHeight w:val="255"/>
        </w:trPr>
        <w:tc>
          <w:tcPr>
            <w:tcW w:w="1935" w:type="dxa"/>
            <w:tcBorders>
              <w:top w:val="single" w:sz="4" w:space="0" w:color="000000"/>
              <w:left w:val="single" w:sz="4" w:space="0" w:color="000000"/>
              <w:bottom w:val="single" w:sz="4" w:space="0" w:color="000000"/>
            </w:tcBorders>
            <w:shd w:val="clear" w:color="auto" w:fill="auto"/>
          </w:tcPr>
          <w:p w:rsidR="006F4D0C" w:rsidRDefault="006F4D0C" w:rsidP="00DB33BE">
            <w:pPr>
              <w:jc w:val="both"/>
            </w:pPr>
            <w:r>
              <w:t> </w:t>
            </w:r>
          </w:p>
        </w:tc>
        <w:tc>
          <w:tcPr>
            <w:tcW w:w="186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t>16,5</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40</w:t>
            </w:r>
          </w:p>
        </w:tc>
        <w:tc>
          <w:tcPr>
            <w:tcW w:w="147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50</w:t>
            </w:r>
          </w:p>
        </w:tc>
        <w:tc>
          <w:tcPr>
            <w:tcW w:w="102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2</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proofErr w:type="spellStart"/>
            <w:r>
              <w:t>канальн</w:t>
            </w:r>
            <w:proofErr w:type="spellEnd"/>
          </w:p>
        </w:tc>
        <w:tc>
          <w:tcPr>
            <w:tcW w:w="118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t>0,05</w:t>
            </w:r>
          </w:p>
        </w:tc>
        <w:tc>
          <w:tcPr>
            <w:tcW w:w="193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1998-2004</w:t>
            </w:r>
          </w:p>
        </w:tc>
        <w:tc>
          <w:tcPr>
            <w:tcW w:w="1870" w:type="dxa"/>
            <w:tcBorders>
              <w:top w:val="single" w:sz="4" w:space="0" w:color="000000"/>
              <w:left w:val="single" w:sz="4" w:space="0" w:color="000000"/>
              <w:bottom w:val="single" w:sz="4" w:space="0" w:color="000000"/>
              <w:right w:val="single" w:sz="4" w:space="0" w:color="000000"/>
            </w:tcBorders>
            <w:shd w:val="clear" w:color="auto" w:fill="auto"/>
          </w:tcPr>
          <w:p w:rsidR="006F4D0C" w:rsidRDefault="006F4D0C" w:rsidP="00DB33BE">
            <w:pPr>
              <w:jc w:val="center"/>
            </w:pPr>
            <w:r>
              <w:t>СТД</w:t>
            </w:r>
          </w:p>
        </w:tc>
      </w:tr>
      <w:tr w:rsidR="006F4D0C" w:rsidTr="00DB33BE">
        <w:trPr>
          <w:trHeight w:val="255"/>
        </w:trPr>
        <w:tc>
          <w:tcPr>
            <w:tcW w:w="1935" w:type="dxa"/>
            <w:tcBorders>
              <w:top w:val="single" w:sz="4" w:space="0" w:color="000000"/>
              <w:left w:val="single" w:sz="4" w:space="0" w:color="000000"/>
              <w:bottom w:val="single" w:sz="4" w:space="0" w:color="000000"/>
            </w:tcBorders>
            <w:shd w:val="clear" w:color="auto" w:fill="auto"/>
          </w:tcPr>
          <w:p w:rsidR="006F4D0C" w:rsidRDefault="006F4D0C" w:rsidP="00DB33BE">
            <w:pPr>
              <w:jc w:val="both"/>
            </w:pPr>
            <w:r>
              <w:t> </w:t>
            </w:r>
          </w:p>
        </w:tc>
        <w:tc>
          <w:tcPr>
            <w:tcW w:w="186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t>901,2</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 </w:t>
            </w:r>
          </w:p>
        </w:tc>
        <w:tc>
          <w:tcPr>
            <w:tcW w:w="147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50</w:t>
            </w:r>
          </w:p>
        </w:tc>
        <w:tc>
          <w:tcPr>
            <w:tcW w:w="102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2</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proofErr w:type="spellStart"/>
            <w:r>
              <w:t>канальн</w:t>
            </w:r>
            <w:proofErr w:type="spellEnd"/>
          </w:p>
        </w:tc>
        <w:tc>
          <w:tcPr>
            <w:tcW w:w="118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t>2,52</w:t>
            </w:r>
          </w:p>
        </w:tc>
        <w:tc>
          <w:tcPr>
            <w:tcW w:w="193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до 1990</w:t>
            </w:r>
          </w:p>
        </w:tc>
        <w:tc>
          <w:tcPr>
            <w:tcW w:w="1870" w:type="dxa"/>
            <w:tcBorders>
              <w:top w:val="single" w:sz="4" w:space="0" w:color="000000"/>
              <w:left w:val="single" w:sz="4" w:space="0" w:color="000000"/>
              <w:bottom w:val="single" w:sz="4" w:space="0" w:color="000000"/>
              <w:right w:val="single" w:sz="4" w:space="0" w:color="000000"/>
            </w:tcBorders>
            <w:shd w:val="clear" w:color="auto" w:fill="auto"/>
          </w:tcPr>
          <w:p w:rsidR="006F4D0C" w:rsidRDefault="006F4D0C" w:rsidP="00DB33BE">
            <w:pPr>
              <w:jc w:val="center"/>
            </w:pPr>
            <w:r>
              <w:t>СТД</w:t>
            </w:r>
          </w:p>
        </w:tc>
      </w:tr>
      <w:tr w:rsidR="006F4D0C" w:rsidTr="00DB33BE">
        <w:trPr>
          <w:trHeight w:val="255"/>
        </w:trPr>
        <w:tc>
          <w:tcPr>
            <w:tcW w:w="1935" w:type="dxa"/>
            <w:tcBorders>
              <w:top w:val="single" w:sz="4" w:space="0" w:color="000000"/>
              <w:left w:val="single" w:sz="4" w:space="0" w:color="000000"/>
              <w:bottom w:val="single" w:sz="4" w:space="0" w:color="000000"/>
            </w:tcBorders>
            <w:shd w:val="clear" w:color="auto" w:fill="auto"/>
          </w:tcPr>
          <w:p w:rsidR="006F4D0C" w:rsidRDefault="006F4D0C" w:rsidP="00DB33BE">
            <w:pPr>
              <w:jc w:val="both"/>
            </w:pPr>
            <w:r>
              <w:t> </w:t>
            </w:r>
          </w:p>
        </w:tc>
        <w:tc>
          <w:tcPr>
            <w:tcW w:w="186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t>168,5</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 </w:t>
            </w:r>
          </w:p>
        </w:tc>
        <w:tc>
          <w:tcPr>
            <w:tcW w:w="147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50</w:t>
            </w:r>
          </w:p>
        </w:tc>
        <w:tc>
          <w:tcPr>
            <w:tcW w:w="102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2</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proofErr w:type="spellStart"/>
            <w:r>
              <w:t>надзем</w:t>
            </w:r>
            <w:proofErr w:type="spellEnd"/>
          </w:p>
        </w:tc>
        <w:tc>
          <w:tcPr>
            <w:tcW w:w="118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t>0,47</w:t>
            </w:r>
          </w:p>
        </w:tc>
        <w:tc>
          <w:tcPr>
            <w:tcW w:w="193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1998-2004</w:t>
            </w:r>
          </w:p>
        </w:tc>
        <w:tc>
          <w:tcPr>
            <w:tcW w:w="1870" w:type="dxa"/>
            <w:tcBorders>
              <w:top w:val="single" w:sz="4" w:space="0" w:color="000000"/>
              <w:left w:val="single" w:sz="4" w:space="0" w:color="000000"/>
              <w:bottom w:val="single" w:sz="4" w:space="0" w:color="000000"/>
              <w:right w:val="single" w:sz="4" w:space="0" w:color="000000"/>
            </w:tcBorders>
            <w:shd w:val="clear" w:color="auto" w:fill="auto"/>
          </w:tcPr>
          <w:p w:rsidR="006F4D0C" w:rsidRDefault="006F4D0C" w:rsidP="00DB33BE">
            <w:pPr>
              <w:jc w:val="center"/>
            </w:pPr>
            <w:r>
              <w:t>СТД</w:t>
            </w:r>
          </w:p>
        </w:tc>
      </w:tr>
      <w:tr w:rsidR="006F4D0C" w:rsidTr="00DB33BE">
        <w:trPr>
          <w:trHeight w:val="255"/>
        </w:trPr>
        <w:tc>
          <w:tcPr>
            <w:tcW w:w="1935" w:type="dxa"/>
            <w:tcBorders>
              <w:top w:val="single" w:sz="4" w:space="0" w:color="000000"/>
              <w:left w:val="single" w:sz="4" w:space="0" w:color="000000"/>
              <w:bottom w:val="single" w:sz="4" w:space="0" w:color="000000"/>
            </w:tcBorders>
            <w:shd w:val="clear" w:color="auto" w:fill="auto"/>
          </w:tcPr>
          <w:p w:rsidR="006F4D0C" w:rsidRDefault="006F4D0C" w:rsidP="00DB33BE">
            <w:pPr>
              <w:jc w:val="both"/>
            </w:pPr>
            <w:r>
              <w:t> </w:t>
            </w:r>
          </w:p>
        </w:tc>
        <w:tc>
          <w:tcPr>
            <w:tcW w:w="186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t>27</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1</w:t>
            </w:r>
          </w:p>
        </w:tc>
        <w:tc>
          <w:tcPr>
            <w:tcW w:w="147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40</w:t>
            </w:r>
          </w:p>
        </w:tc>
        <w:tc>
          <w:tcPr>
            <w:tcW w:w="102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2</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proofErr w:type="spellStart"/>
            <w:r>
              <w:t>надзем</w:t>
            </w:r>
            <w:proofErr w:type="spellEnd"/>
          </w:p>
        </w:tc>
        <w:tc>
          <w:tcPr>
            <w:tcW w:w="118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t>0,07</w:t>
            </w:r>
          </w:p>
        </w:tc>
        <w:tc>
          <w:tcPr>
            <w:tcW w:w="193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1998-2004</w:t>
            </w:r>
          </w:p>
        </w:tc>
        <w:tc>
          <w:tcPr>
            <w:tcW w:w="1870" w:type="dxa"/>
            <w:tcBorders>
              <w:top w:val="single" w:sz="4" w:space="0" w:color="000000"/>
              <w:left w:val="single" w:sz="4" w:space="0" w:color="000000"/>
              <w:bottom w:val="single" w:sz="4" w:space="0" w:color="000000"/>
              <w:right w:val="single" w:sz="4" w:space="0" w:color="000000"/>
            </w:tcBorders>
            <w:shd w:val="clear" w:color="auto" w:fill="auto"/>
          </w:tcPr>
          <w:p w:rsidR="006F4D0C" w:rsidRDefault="006F4D0C" w:rsidP="00DB33BE">
            <w:pPr>
              <w:jc w:val="center"/>
            </w:pPr>
            <w:r>
              <w:t>СТД</w:t>
            </w:r>
          </w:p>
        </w:tc>
      </w:tr>
      <w:tr w:rsidR="006F4D0C" w:rsidTr="00DB33BE">
        <w:trPr>
          <w:trHeight w:val="315"/>
        </w:trPr>
        <w:tc>
          <w:tcPr>
            <w:tcW w:w="1935" w:type="dxa"/>
            <w:tcBorders>
              <w:top w:val="single" w:sz="4" w:space="0" w:color="000000"/>
              <w:left w:val="single" w:sz="4" w:space="0" w:color="000000"/>
              <w:bottom w:val="single" w:sz="4" w:space="0" w:color="000000"/>
            </w:tcBorders>
            <w:shd w:val="clear" w:color="auto" w:fill="auto"/>
          </w:tcPr>
          <w:p w:rsidR="006F4D0C" w:rsidRDefault="006F4D0C" w:rsidP="00DB33BE">
            <w:pPr>
              <w:jc w:val="both"/>
            </w:pPr>
            <w:r>
              <w:t> </w:t>
            </w:r>
          </w:p>
        </w:tc>
        <w:tc>
          <w:tcPr>
            <w:tcW w:w="186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t>72</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9</w:t>
            </w:r>
          </w:p>
        </w:tc>
        <w:tc>
          <w:tcPr>
            <w:tcW w:w="147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32</w:t>
            </w:r>
          </w:p>
        </w:tc>
        <w:tc>
          <w:tcPr>
            <w:tcW w:w="102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2</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proofErr w:type="spellStart"/>
            <w:r>
              <w:t>канальн</w:t>
            </w:r>
            <w:proofErr w:type="spellEnd"/>
          </w:p>
        </w:tc>
        <w:tc>
          <w:tcPr>
            <w:tcW w:w="118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t>0,12</w:t>
            </w:r>
          </w:p>
        </w:tc>
        <w:tc>
          <w:tcPr>
            <w:tcW w:w="193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до 1990</w:t>
            </w:r>
          </w:p>
        </w:tc>
        <w:tc>
          <w:tcPr>
            <w:tcW w:w="1870" w:type="dxa"/>
            <w:tcBorders>
              <w:top w:val="single" w:sz="4" w:space="0" w:color="000000"/>
              <w:left w:val="single" w:sz="4" w:space="0" w:color="000000"/>
              <w:bottom w:val="single" w:sz="4" w:space="0" w:color="000000"/>
              <w:right w:val="single" w:sz="4" w:space="0" w:color="000000"/>
            </w:tcBorders>
            <w:shd w:val="clear" w:color="auto" w:fill="auto"/>
          </w:tcPr>
          <w:p w:rsidR="006F4D0C" w:rsidRDefault="006F4D0C" w:rsidP="00DB33BE">
            <w:pPr>
              <w:jc w:val="center"/>
            </w:pPr>
            <w:r>
              <w:t>СТД</w:t>
            </w:r>
          </w:p>
        </w:tc>
      </w:tr>
      <w:tr w:rsidR="006F4D0C" w:rsidTr="00DB33BE">
        <w:trPr>
          <w:trHeight w:val="191"/>
        </w:trPr>
        <w:tc>
          <w:tcPr>
            <w:tcW w:w="1935" w:type="dxa"/>
            <w:tcBorders>
              <w:top w:val="single" w:sz="4" w:space="0" w:color="000000"/>
              <w:left w:val="single" w:sz="4" w:space="0" w:color="000000"/>
              <w:bottom w:val="single" w:sz="4" w:space="0" w:color="000000"/>
            </w:tcBorders>
            <w:shd w:val="clear" w:color="auto" w:fill="auto"/>
          </w:tcPr>
          <w:p w:rsidR="006F4D0C" w:rsidRDefault="006F4D0C" w:rsidP="00DB33BE">
            <w:pPr>
              <w:jc w:val="both"/>
            </w:pPr>
            <w:r>
              <w:rPr>
                <w:b/>
                <w:bCs/>
              </w:rPr>
              <w:t>Итого</w:t>
            </w:r>
          </w:p>
        </w:tc>
        <w:tc>
          <w:tcPr>
            <w:tcW w:w="186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rPr>
                <w:b/>
                <w:bCs/>
              </w:rPr>
              <w:t>4 806,4</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rPr>
                <w:b/>
                <w:bCs/>
              </w:rPr>
              <w:t>72</w:t>
            </w:r>
          </w:p>
        </w:tc>
        <w:tc>
          <w:tcPr>
            <w:tcW w:w="147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rPr>
                <w:b/>
                <w:bCs/>
              </w:rPr>
              <w:t> </w:t>
            </w:r>
          </w:p>
        </w:tc>
        <w:tc>
          <w:tcPr>
            <w:tcW w:w="102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rPr>
                <w:b/>
                <w:bCs/>
              </w:rPr>
              <w:t> </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rPr>
                <w:b/>
                <w:bCs/>
              </w:rPr>
              <w:t> </w:t>
            </w:r>
          </w:p>
        </w:tc>
        <w:tc>
          <w:tcPr>
            <w:tcW w:w="118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rPr>
                <w:b/>
                <w:bCs/>
              </w:rPr>
              <w:t>144,86</w:t>
            </w:r>
          </w:p>
        </w:tc>
        <w:tc>
          <w:tcPr>
            <w:tcW w:w="193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rPr>
                <w:b/>
                <w:bCs/>
              </w:rPr>
              <w:t> </w:t>
            </w:r>
          </w:p>
        </w:tc>
        <w:tc>
          <w:tcPr>
            <w:tcW w:w="1870" w:type="dxa"/>
            <w:tcBorders>
              <w:top w:val="single" w:sz="4" w:space="0" w:color="000000"/>
              <w:left w:val="single" w:sz="4" w:space="0" w:color="000000"/>
              <w:bottom w:val="single" w:sz="4" w:space="0" w:color="000000"/>
              <w:right w:val="single" w:sz="4" w:space="0" w:color="000000"/>
            </w:tcBorders>
            <w:shd w:val="clear" w:color="auto" w:fill="auto"/>
          </w:tcPr>
          <w:p w:rsidR="006F4D0C" w:rsidRDefault="006F4D0C" w:rsidP="00DB33BE">
            <w:pPr>
              <w:jc w:val="center"/>
            </w:pPr>
            <w:r>
              <w:rPr>
                <w:b/>
                <w:bCs/>
              </w:rPr>
              <w:t> </w:t>
            </w:r>
          </w:p>
        </w:tc>
      </w:tr>
      <w:tr w:rsidR="006F4D0C" w:rsidTr="00DB33BE">
        <w:trPr>
          <w:trHeight w:val="188"/>
        </w:trPr>
        <w:tc>
          <w:tcPr>
            <w:tcW w:w="14575" w:type="dxa"/>
            <w:gridSpan w:val="16"/>
            <w:tcBorders>
              <w:top w:val="single" w:sz="4" w:space="0" w:color="000000"/>
              <w:left w:val="single" w:sz="4" w:space="0" w:color="000000"/>
              <w:bottom w:val="single" w:sz="4" w:space="0" w:color="000000"/>
              <w:right w:val="single" w:sz="4" w:space="0" w:color="000000"/>
            </w:tcBorders>
            <w:shd w:val="clear" w:color="auto" w:fill="auto"/>
          </w:tcPr>
          <w:p w:rsidR="006F4D0C" w:rsidRDefault="006F4D0C" w:rsidP="00DB33BE">
            <w:pPr>
              <w:jc w:val="both"/>
            </w:pPr>
            <w:r>
              <w:rPr>
                <w:b/>
                <w:bCs/>
              </w:rPr>
              <w:t>Горячее водоснабжение НЕТ</w:t>
            </w:r>
          </w:p>
        </w:tc>
      </w:tr>
      <w:tr w:rsidR="006F4D0C" w:rsidTr="00DB33BE">
        <w:trPr>
          <w:trHeight w:val="273"/>
        </w:trPr>
        <w:tc>
          <w:tcPr>
            <w:tcW w:w="14575" w:type="dxa"/>
            <w:gridSpan w:val="16"/>
            <w:tcBorders>
              <w:top w:val="single" w:sz="4" w:space="0" w:color="000000"/>
              <w:left w:val="single" w:sz="4" w:space="0" w:color="000000"/>
              <w:bottom w:val="single" w:sz="4" w:space="0" w:color="000000"/>
              <w:right w:val="single" w:sz="4" w:space="0" w:color="000000"/>
            </w:tcBorders>
            <w:shd w:val="clear" w:color="auto" w:fill="auto"/>
          </w:tcPr>
          <w:p w:rsidR="006F4D0C" w:rsidRDefault="006F4D0C" w:rsidP="00DB33BE">
            <w:pPr>
              <w:jc w:val="both"/>
            </w:pPr>
            <w:r>
              <w:t>8. Котельная «ДПО», расположенная по адресу: Томская область, Колпашевский район, г. Колпашево, ул. Обская, 26.</w:t>
            </w:r>
          </w:p>
        </w:tc>
      </w:tr>
      <w:tr w:rsidR="006F4D0C" w:rsidTr="00DB33BE">
        <w:trPr>
          <w:trHeight w:val="315"/>
        </w:trPr>
        <w:tc>
          <w:tcPr>
            <w:tcW w:w="14575" w:type="dxa"/>
            <w:gridSpan w:val="16"/>
            <w:tcBorders>
              <w:top w:val="single" w:sz="4" w:space="0" w:color="000000"/>
              <w:left w:val="single" w:sz="4" w:space="0" w:color="000000"/>
              <w:bottom w:val="single" w:sz="4" w:space="0" w:color="000000"/>
              <w:right w:val="single" w:sz="4" w:space="0" w:color="000000"/>
            </w:tcBorders>
            <w:shd w:val="clear" w:color="auto" w:fill="auto"/>
          </w:tcPr>
          <w:p w:rsidR="006F4D0C" w:rsidRDefault="006F4D0C" w:rsidP="00DB33BE">
            <w:pPr>
              <w:jc w:val="both"/>
            </w:pPr>
            <w:r>
              <w:rPr>
                <w:b/>
                <w:bCs/>
              </w:rPr>
              <w:t>Отопление</w:t>
            </w:r>
          </w:p>
        </w:tc>
      </w:tr>
      <w:tr w:rsidR="006F4D0C" w:rsidTr="00DB33BE">
        <w:trPr>
          <w:trHeight w:val="255"/>
        </w:trPr>
        <w:tc>
          <w:tcPr>
            <w:tcW w:w="1935" w:type="dxa"/>
            <w:tcBorders>
              <w:top w:val="single" w:sz="4" w:space="0" w:color="000000"/>
              <w:left w:val="single" w:sz="4" w:space="0" w:color="000000"/>
              <w:bottom w:val="single" w:sz="4" w:space="0" w:color="000000"/>
            </w:tcBorders>
            <w:shd w:val="clear" w:color="auto" w:fill="auto"/>
          </w:tcPr>
          <w:p w:rsidR="006F4D0C" w:rsidRDefault="006F4D0C" w:rsidP="00DB33BE">
            <w:pPr>
              <w:jc w:val="both"/>
            </w:pPr>
            <w:r>
              <w:t> </w:t>
            </w:r>
          </w:p>
        </w:tc>
        <w:tc>
          <w:tcPr>
            <w:tcW w:w="186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t>160,3</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 </w:t>
            </w:r>
          </w:p>
        </w:tc>
        <w:tc>
          <w:tcPr>
            <w:tcW w:w="147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200</w:t>
            </w:r>
          </w:p>
        </w:tc>
        <w:tc>
          <w:tcPr>
            <w:tcW w:w="102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2</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proofErr w:type="spellStart"/>
            <w:r>
              <w:t>канальн</w:t>
            </w:r>
            <w:proofErr w:type="spellEnd"/>
          </w:p>
        </w:tc>
        <w:tc>
          <w:tcPr>
            <w:tcW w:w="118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t>10,90</w:t>
            </w:r>
          </w:p>
        </w:tc>
        <w:tc>
          <w:tcPr>
            <w:tcW w:w="193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1983-1998</w:t>
            </w:r>
          </w:p>
        </w:tc>
        <w:tc>
          <w:tcPr>
            <w:tcW w:w="1870" w:type="dxa"/>
            <w:tcBorders>
              <w:top w:val="single" w:sz="4" w:space="0" w:color="000000"/>
              <w:left w:val="single" w:sz="4" w:space="0" w:color="000000"/>
              <w:bottom w:val="single" w:sz="4" w:space="0" w:color="000000"/>
              <w:right w:val="single" w:sz="4" w:space="0" w:color="000000"/>
            </w:tcBorders>
            <w:shd w:val="clear" w:color="auto" w:fill="auto"/>
          </w:tcPr>
          <w:p w:rsidR="006F4D0C" w:rsidRDefault="006F4D0C" w:rsidP="00DB33BE">
            <w:pPr>
              <w:jc w:val="center"/>
            </w:pPr>
            <w:r>
              <w:t>СТД</w:t>
            </w:r>
          </w:p>
        </w:tc>
      </w:tr>
      <w:tr w:rsidR="006F4D0C" w:rsidTr="00DB33BE">
        <w:trPr>
          <w:trHeight w:val="255"/>
        </w:trPr>
        <w:tc>
          <w:tcPr>
            <w:tcW w:w="1935" w:type="dxa"/>
            <w:tcBorders>
              <w:top w:val="single" w:sz="4" w:space="0" w:color="000000"/>
              <w:left w:val="single" w:sz="4" w:space="0" w:color="000000"/>
              <w:bottom w:val="single" w:sz="4" w:space="0" w:color="000000"/>
            </w:tcBorders>
            <w:shd w:val="clear" w:color="auto" w:fill="auto"/>
          </w:tcPr>
          <w:p w:rsidR="006F4D0C" w:rsidRDefault="006F4D0C" w:rsidP="00DB33BE">
            <w:pPr>
              <w:jc w:val="both"/>
            </w:pPr>
            <w:r>
              <w:t> </w:t>
            </w:r>
          </w:p>
        </w:tc>
        <w:tc>
          <w:tcPr>
            <w:tcW w:w="186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t>109,8</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 </w:t>
            </w:r>
          </w:p>
        </w:tc>
        <w:tc>
          <w:tcPr>
            <w:tcW w:w="147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200</w:t>
            </w:r>
          </w:p>
        </w:tc>
        <w:tc>
          <w:tcPr>
            <w:tcW w:w="102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2</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proofErr w:type="spellStart"/>
            <w:r>
              <w:t>надзем</w:t>
            </w:r>
            <w:proofErr w:type="spellEnd"/>
          </w:p>
        </w:tc>
        <w:tc>
          <w:tcPr>
            <w:tcW w:w="118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t>7,46</w:t>
            </w:r>
          </w:p>
        </w:tc>
        <w:tc>
          <w:tcPr>
            <w:tcW w:w="193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2008</w:t>
            </w:r>
          </w:p>
        </w:tc>
        <w:tc>
          <w:tcPr>
            <w:tcW w:w="1870" w:type="dxa"/>
            <w:tcBorders>
              <w:top w:val="single" w:sz="4" w:space="0" w:color="000000"/>
              <w:left w:val="single" w:sz="4" w:space="0" w:color="000000"/>
              <w:bottom w:val="single" w:sz="4" w:space="0" w:color="000000"/>
              <w:right w:val="single" w:sz="4" w:space="0" w:color="000000"/>
            </w:tcBorders>
            <w:shd w:val="clear" w:color="auto" w:fill="auto"/>
          </w:tcPr>
          <w:p w:rsidR="006F4D0C" w:rsidRDefault="006F4D0C" w:rsidP="00DB33BE">
            <w:pPr>
              <w:jc w:val="center"/>
            </w:pPr>
            <w:r>
              <w:t>ППУ</w:t>
            </w:r>
          </w:p>
        </w:tc>
      </w:tr>
      <w:tr w:rsidR="006F4D0C" w:rsidTr="00DB33BE">
        <w:trPr>
          <w:trHeight w:val="255"/>
        </w:trPr>
        <w:tc>
          <w:tcPr>
            <w:tcW w:w="1935" w:type="dxa"/>
            <w:tcBorders>
              <w:top w:val="single" w:sz="4" w:space="0" w:color="000000"/>
              <w:left w:val="single" w:sz="4" w:space="0" w:color="000000"/>
              <w:bottom w:val="single" w:sz="4" w:space="0" w:color="000000"/>
            </w:tcBorders>
            <w:shd w:val="clear" w:color="auto" w:fill="auto"/>
          </w:tcPr>
          <w:p w:rsidR="006F4D0C" w:rsidRDefault="006F4D0C" w:rsidP="00DB33BE">
            <w:pPr>
              <w:jc w:val="both"/>
            </w:pPr>
            <w:r>
              <w:t> </w:t>
            </w:r>
          </w:p>
        </w:tc>
        <w:tc>
          <w:tcPr>
            <w:tcW w:w="186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t>86,0</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 </w:t>
            </w:r>
          </w:p>
        </w:tc>
        <w:tc>
          <w:tcPr>
            <w:tcW w:w="147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200</w:t>
            </w:r>
          </w:p>
        </w:tc>
        <w:tc>
          <w:tcPr>
            <w:tcW w:w="102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2</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proofErr w:type="spellStart"/>
            <w:r>
              <w:t>бесканал</w:t>
            </w:r>
            <w:proofErr w:type="spellEnd"/>
          </w:p>
        </w:tc>
        <w:tc>
          <w:tcPr>
            <w:tcW w:w="118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t>5,85</w:t>
            </w:r>
          </w:p>
        </w:tc>
        <w:tc>
          <w:tcPr>
            <w:tcW w:w="193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2008</w:t>
            </w:r>
          </w:p>
        </w:tc>
        <w:tc>
          <w:tcPr>
            <w:tcW w:w="1870" w:type="dxa"/>
            <w:tcBorders>
              <w:top w:val="single" w:sz="4" w:space="0" w:color="000000"/>
              <w:left w:val="single" w:sz="4" w:space="0" w:color="000000"/>
              <w:bottom w:val="single" w:sz="4" w:space="0" w:color="000000"/>
              <w:right w:val="single" w:sz="4" w:space="0" w:color="000000"/>
            </w:tcBorders>
            <w:shd w:val="clear" w:color="auto" w:fill="auto"/>
          </w:tcPr>
          <w:p w:rsidR="006F4D0C" w:rsidRDefault="006F4D0C" w:rsidP="00DB33BE">
            <w:pPr>
              <w:jc w:val="center"/>
            </w:pPr>
            <w:r>
              <w:t>ППУ</w:t>
            </w:r>
          </w:p>
        </w:tc>
      </w:tr>
      <w:tr w:rsidR="006F4D0C" w:rsidTr="00DB33BE">
        <w:trPr>
          <w:trHeight w:val="255"/>
        </w:trPr>
        <w:tc>
          <w:tcPr>
            <w:tcW w:w="1935" w:type="dxa"/>
            <w:tcBorders>
              <w:top w:val="single" w:sz="4" w:space="0" w:color="000000"/>
              <w:left w:val="single" w:sz="4" w:space="0" w:color="000000"/>
              <w:bottom w:val="single" w:sz="4" w:space="0" w:color="000000"/>
            </w:tcBorders>
            <w:shd w:val="clear" w:color="auto" w:fill="auto"/>
          </w:tcPr>
          <w:p w:rsidR="006F4D0C" w:rsidRDefault="006F4D0C" w:rsidP="00DB33BE">
            <w:pPr>
              <w:jc w:val="both"/>
            </w:pPr>
            <w:r>
              <w:t> </w:t>
            </w:r>
          </w:p>
        </w:tc>
        <w:tc>
          <w:tcPr>
            <w:tcW w:w="186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t>177,0</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 </w:t>
            </w:r>
          </w:p>
        </w:tc>
        <w:tc>
          <w:tcPr>
            <w:tcW w:w="147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100</w:t>
            </w:r>
          </w:p>
        </w:tc>
        <w:tc>
          <w:tcPr>
            <w:tcW w:w="102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2</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proofErr w:type="spellStart"/>
            <w:r>
              <w:t>бесканал</w:t>
            </w:r>
            <w:proofErr w:type="spellEnd"/>
          </w:p>
        </w:tc>
        <w:tc>
          <w:tcPr>
            <w:tcW w:w="118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t>2,83</w:t>
            </w:r>
          </w:p>
        </w:tc>
        <w:tc>
          <w:tcPr>
            <w:tcW w:w="193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2008</w:t>
            </w:r>
          </w:p>
        </w:tc>
        <w:tc>
          <w:tcPr>
            <w:tcW w:w="1870" w:type="dxa"/>
            <w:tcBorders>
              <w:top w:val="single" w:sz="4" w:space="0" w:color="000000"/>
              <w:left w:val="single" w:sz="4" w:space="0" w:color="000000"/>
              <w:bottom w:val="single" w:sz="4" w:space="0" w:color="000000"/>
              <w:right w:val="single" w:sz="4" w:space="0" w:color="000000"/>
            </w:tcBorders>
            <w:shd w:val="clear" w:color="auto" w:fill="auto"/>
          </w:tcPr>
          <w:p w:rsidR="006F4D0C" w:rsidRDefault="006F4D0C" w:rsidP="00DB33BE">
            <w:pPr>
              <w:jc w:val="center"/>
            </w:pPr>
            <w:r>
              <w:t>ППУ</w:t>
            </w:r>
          </w:p>
        </w:tc>
      </w:tr>
      <w:tr w:rsidR="006F4D0C" w:rsidTr="00DB33BE">
        <w:trPr>
          <w:trHeight w:val="255"/>
        </w:trPr>
        <w:tc>
          <w:tcPr>
            <w:tcW w:w="1935" w:type="dxa"/>
            <w:tcBorders>
              <w:top w:val="single" w:sz="4" w:space="0" w:color="000000"/>
              <w:left w:val="single" w:sz="4" w:space="0" w:color="000000"/>
              <w:bottom w:val="single" w:sz="4" w:space="0" w:color="000000"/>
            </w:tcBorders>
            <w:shd w:val="clear" w:color="auto" w:fill="auto"/>
          </w:tcPr>
          <w:p w:rsidR="006F4D0C" w:rsidRDefault="006F4D0C" w:rsidP="00DB33BE">
            <w:pPr>
              <w:jc w:val="both"/>
            </w:pPr>
            <w:r>
              <w:t> </w:t>
            </w:r>
          </w:p>
        </w:tc>
        <w:tc>
          <w:tcPr>
            <w:tcW w:w="186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t>349,8</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6</w:t>
            </w:r>
          </w:p>
        </w:tc>
        <w:tc>
          <w:tcPr>
            <w:tcW w:w="147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150</w:t>
            </w:r>
          </w:p>
        </w:tc>
        <w:tc>
          <w:tcPr>
            <w:tcW w:w="102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2</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proofErr w:type="spellStart"/>
            <w:r>
              <w:t>канальн</w:t>
            </w:r>
            <w:proofErr w:type="spellEnd"/>
          </w:p>
        </w:tc>
        <w:tc>
          <w:tcPr>
            <w:tcW w:w="118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t>12,59</w:t>
            </w:r>
          </w:p>
        </w:tc>
        <w:tc>
          <w:tcPr>
            <w:tcW w:w="193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1983-1998</w:t>
            </w:r>
          </w:p>
        </w:tc>
        <w:tc>
          <w:tcPr>
            <w:tcW w:w="1870" w:type="dxa"/>
            <w:tcBorders>
              <w:top w:val="single" w:sz="4" w:space="0" w:color="000000"/>
              <w:left w:val="single" w:sz="4" w:space="0" w:color="000000"/>
              <w:bottom w:val="single" w:sz="4" w:space="0" w:color="000000"/>
              <w:right w:val="single" w:sz="4" w:space="0" w:color="000000"/>
            </w:tcBorders>
            <w:shd w:val="clear" w:color="auto" w:fill="auto"/>
          </w:tcPr>
          <w:p w:rsidR="006F4D0C" w:rsidRDefault="006F4D0C" w:rsidP="00DB33BE">
            <w:pPr>
              <w:jc w:val="center"/>
            </w:pPr>
            <w:r>
              <w:t>СТД</w:t>
            </w:r>
          </w:p>
        </w:tc>
      </w:tr>
      <w:tr w:rsidR="006F4D0C" w:rsidTr="00DB33BE">
        <w:trPr>
          <w:trHeight w:val="255"/>
        </w:trPr>
        <w:tc>
          <w:tcPr>
            <w:tcW w:w="1935" w:type="dxa"/>
            <w:tcBorders>
              <w:top w:val="single" w:sz="4" w:space="0" w:color="000000"/>
              <w:left w:val="single" w:sz="4" w:space="0" w:color="000000"/>
              <w:bottom w:val="single" w:sz="4" w:space="0" w:color="000000"/>
            </w:tcBorders>
            <w:shd w:val="clear" w:color="auto" w:fill="auto"/>
          </w:tcPr>
          <w:p w:rsidR="006F4D0C" w:rsidRDefault="006F4D0C" w:rsidP="00DB33BE">
            <w:pPr>
              <w:jc w:val="both"/>
            </w:pPr>
            <w:r>
              <w:t> </w:t>
            </w:r>
          </w:p>
        </w:tc>
        <w:tc>
          <w:tcPr>
            <w:tcW w:w="186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t>246,3</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1</w:t>
            </w:r>
          </w:p>
        </w:tc>
        <w:tc>
          <w:tcPr>
            <w:tcW w:w="147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100</w:t>
            </w:r>
          </w:p>
        </w:tc>
        <w:tc>
          <w:tcPr>
            <w:tcW w:w="102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2</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proofErr w:type="spellStart"/>
            <w:r>
              <w:t>канальн</w:t>
            </w:r>
            <w:proofErr w:type="spellEnd"/>
          </w:p>
        </w:tc>
        <w:tc>
          <w:tcPr>
            <w:tcW w:w="118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t>3,94</w:t>
            </w:r>
          </w:p>
        </w:tc>
        <w:tc>
          <w:tcPr>
            <w:tcW w:w="193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1983-1998</w:t>
            </w:r>
          </w:p>
        </w:tc>
        <w:tc>
          <w:tcPr>
            <w:tcW w:w="1870" w:type="dxa"/>
            <w:tcBorders>
              <w:top w:val="single" w:sz="4" w:space="0" w:color="000000"/>
              <w:left w:val="single" w:sz="4" w:space="0" w:color="000000"/>
              <w:bottom w:val="single" w:sz="4" w:space="0" w:color="000000"/>
              <w:right w:val="single" w:sz="4" w:space="0" w:color="000000"/>
            </w:tcBorders>
            <w:shd w:val="clear" w:color="auto" w:fill="auto"/>
          </w:tcPr>
          <w:p w:rsidR="006F4D0C" w:rsidRDefault="006F4D0C" w:rsidP="00DB33BE">
            <w:pPr>
              <w:jc w:val="center"/>
            </w:pPr>
            <w:r>
              <w:t>СТД</w:t>
            </w:r>
          </w:p>
        </w:tc>
      </w:tr>
      <w:tr w:rsidR="006F4D0C" w:rsidTr="00DB33BE">
        <w:trPr>
          <w:trHeight w:val="255"/>
        </w:trPr>
        <w:tc>
          <w:tcPr>
            <w:tcW w:w="1935" w:type="dxa"/>
            <w:tcBorders>
              <w:top w:val="single" w:sz="4" w:space="0" w:color="000000"/>
              <w:left w:val="single" w:sz="4" w:space="0" w:color="000000"/>
              <w:bottom w:val="single" w:sz="4" w:space="0" w:color="000000"/>
            </w:tcBorders>
            <w:shd w:val="clear" w:color="auto" w:fill="auto"/>
          </w:tcPr>
          <w:p w:rsidR="006F4D0C" w:rsidRDefault="006F4D0C" w:rsidP="00DB33BE">
            <w:pPr>
              <w:jc w:val="both"/>
            </w:pPr>
            <w:r>
              <w:t> </w:t>
            </w:r>
          </w:p>
        </w:tc>
        <w:tc>
          <w:tcPr>
            <w:tcW w:w="186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t>466,7</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5</w:t>
            </w:r>
          </w:p>
        </w:tc>
        <w:tc>
          <w:tcPr>
            <w:tcW w:w="147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80</w:t>
            </w:r>
          </w:p>
        </w:tc>
        <w:tc>
          <w:tcPr>
            <w:tcW w:w="102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2</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proofErr w:type="spellStart"/>
            <w:r>
              <w:t>канальн</w:t>
            </w:r>
            <w:proofErr w:type="spellEnd"/>
          </w:p>
        </w:tc>
        <w:tc>
          <w:tcPr>
            <w:tcW w:w="118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t>4,95</w:t>
            </w:r>
          </w:p>
        </w:tc>
        <w:tc>
          <w:tcPr>
            <w:tcW w:w="193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1983-1998</w:t>
            </w:r>
          </w:p>
        </w:tc>
        <w:tc>
          <w:tcPr>
            <w:tcW w:w="1870" w:type="dxa"/>
            <w:tcBorders>
              <w:top w:val="single" w:sz="4" w:space="0" w:color="000000"/>
              <w:left w:val="single" w:sz="4" w:space="0" w:color="000000"/>
              <w:bottom w:val="single" w:sz="4" w:space="0" w:color="000000"/>
              <w:right w:val="single" w:sz="4" w:space="0" w:color="000000"/>
            </w:tcBorders>
            <w:shd w:val="clear" w:color="auto" w:fill="auto"/>
          </w:tcPr>
          <w:p w:rsidR="006F4D0C" w:rsidRDefault="006F4D0C" w:rsidP="00DB33BE">
            <w:pPr>
              <w:jc w:val="center"/>
            </w:pPr>
            <w:r>
              <w:t>СТД</w:t>
            </w:r>
          </w:p>
        </w:tc>
      </w:tr>
      <w:tr w:rsidR="006F4D0C" w:rsidTr="00DB33BE">
        <w:trPr>
          <w:trHeight w:val="255"/>
        </w:trPr>
        <w:tc>
          <w:tcPr>
            <w:tcW w:w="1935" w:type="dxa"/>
            <w:tcBorders>
              <w:top w:val="single" w:sz="4" w:space="0" w:color="000000"/>
              <w:left w:val="single" w:sz="4" w:space="0" w:color="000000"/>
              <w:bottom w:val="single" w:sz="4" w:space="0" w:color="000000"/>
            </w:tcBorders>
            <w:shd w:val="clear" w:color="auto" w:fill="auto"/>
          </w:tcPr>
          <w:p w:rsidR="006F4D0C" w:rsidRDefault="006F4D0C" w:rsidP="00DB33BE">
            <w:pPr>
              <w:jc w:val="both"/>
            </w:pPr>
            <w:r>
              <w:t> </w:t>
            </w:r>
          </w:p>
        </w:tc>
        <w:tc>
          <w:tcPr>
            <w:tcW w:w="186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t>178,6</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 </w:t>
            </w:r>
          </w:p>
        </w:tc>
        <w:tc>
          <w:tcPr>
            <w:tcW w:w="147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76</w:t>
            </w:r>
          </w:p>
        </w:tc>
        <w:tc>
          <w:tcPr>
            <w:tcW w:w="102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2</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proofErr w:type="spellStart"/>
            <w:r>
              <w:t>канальн</w:t>
            </w:r>
            <w:proofErr w:type="spellEnd"/>
          </w:p>
        </w:tc>
        <w:tc>
          <w:tcPr>
            <w:tcW w:w="118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t>1,39</w:t>
            </w:r>
          </w:p>
        </w:tc>
        <w:tc>
          <w:tcPr>
            <w:tcW w:w="193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1983-1998</w:t>
            </w:r>
          </w:p>
        </w:tc>
        <w:tc>
          <w:tcPr>
            <w:tcW w:w="1870" w:type="dxa"/>
            <w:tcBorders>
              <w:top w:val="single" w:sz="4" w:space="0" w:color="000000"/>
              <w:left w:val="single" w:sz="4" w:space="0" w:color="000000"/>
              <w:bottom w:val="single" w:sz="4" w:space="0" w:color="000000"/>
              <w:right w:val="single" w:sz="4" w:space="0" w:color="000000"/>
            </w:tcBorders>
            <w:shd w:val="clear" w:color="auto" w:fill="auto"/>
          </w:tcPr>
          <w:p w:rsidR="006F4D0C" w:rsidRDefault="006F4D0C" w:rsidP="00DB33BE">
            <w:pPr>
              <w:jc w:val="center"/>
            </w:pPr>
            <w:r>
              <w:t>СТД</w:t>
            </w:r>
          </w:p>
        </w:tc>
      </w:tr>
      <w:tr w:rsidR="006F4D0C" w:rsidTr="00DB33BE">
        <w:trPr>
          <w:trHeight w:val="255"/>
        </w:trPr>
        <w:tc>
          <w:tcPr>
            <w:tcW w:w="1935" w:type="dxa"/>
            <w:tcBorders>
              <w:top w:val="single" w:sz="4" w:space="0" w:color="000000"/>
              <w:left w:val="single" w:sz="4" w:space="0" w:color="000000"/>
              <w:bottom w:val="single" w:sz="4" w:space="0" w:color="000000"/>
            </w:tcBorders>
            <w:shd w:val="clear" w:color="auto" w:fill="auto"/>
          </w:tcPr>
          <w:p w:rsidR="006F4D0C" w:rsidRDefault="006F4D0C" w:rsidP="00DB33BE">
            <w:pPr>
              <w:jc w:val="both"/>
            </w:pPr>
            <w:r>
              <w:t> </w:t>
            </w:r>
          </w:p>
        </w:tc>
        <w:tc>
          <w:tcPr>
            <w:tcW w:w="186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t>182,1</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6</w:t>
            </w:r>
          </w:p>
        </w:tc>
        <w:tc>
          <w:tcPr>
            <w:tcW w:w="147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50</w:t>
            </w:r>
          </w:p>
        </w:tc>
        <w:tc>
          <w:tcPr>
            <w:tcW w:w="102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2</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proofErr w:type="spellStart"/>
            <w:r>
              <w:t>канальн</w:t>
            </w:r>
            <w:proofErr w:type="spellEnd"/>
          </w:p>
        </w:tc>
        <w:tc>
          <w:tcPr>
            <w:tcW w:w="118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t>0,51</w:t>
            </w:r>
          </w:p>
        </w:tc>
        <w:tc>
          <w:tcPr>
            <w:tcW w:w="193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1983-1998</w:t>
            </w:r>
          </w:p>
        </w:tc>
        <w:tc>
          <w:tcPr>
            <w:tcW w:w="1870" w:type="dxa"/>
            <w:tcBorders>
              <w:top w:val="single" w:sz="4" w:space="0" w:color="000000"/>
              <w:left w:val="single" w:sz="4" w:space="0" w:color="000000"/>
              <w:bottom w:val="single" w:sz="4" w:space="0" w:color="000000"/>
              <w:right w:val="single" w:sz="4" w:space="0" w:color="000000"/>
            </w:tcBorders>
            <w:shd w:val="clear" w:color="auto" w:fill="auto"/>
          </w:tcPr>
          <w:p w:rsidR="006F4D0C" w:rsidRDefault="006F4D0C" w:rsidP="00DB33BE">
            <w:pPr>
              <w:jc w:val="center"/>
            </w:pPr>
            <w:r>
              <w:t>СТД</w:t>
            </w:r>
          </w:p>
        </w:tc>
      </w:tr>
      <w:tr w:rsidR="006F4D0C" w:rsidTr="00DB33BE">
        <w:trPr>
          <w:trHeight w:val="255"/>
        </w:trPr>
        <w:tc>
          <w:tcPr>
            <w:tcW w:w="1935" w:type="dxa"/>
            <w:tcBorders>
              <w:top w:val="single" w:sz="4" w:space="0" w:color="000000"/>
              <w:left w:val="single" w:sz="4" w:space="0" w:color="000000"/>
              <w:bottom w:val="single" w:sz="4" w:space="0" w:color="000000"/>
            </w:tcBorders>
            <w:shd w:val="clear" w:color="auto" w:fill="auto"/>
          </w:tcPr>
          <w:p w:rsidR="006F4D0C" w:rsidRDefault="006F4D0C" w:rsidP="00DB33BE">
            <w:pPr>
              <w:jc w:val="both"/>
            </w:pPr>
            <w:r>
              <w:t> </w:t>
            </w:r>
          </w:p>
        </w:tc>
        <w:tc>
          <w:tcPr>
            <w:tcW w:w="186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t>77,5</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2</w:t>
            </w:r>
          </w:p>
        </w:tc>
        <w:tc>
          <w:tcPr>
            <w:tcW w:w="147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20</w:t>
            </w:r>
          </w:p>
        </w:tc>
        <w:tc>
          <w:tcPr>
            <w:tcW w:w="102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2</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proofErr w:type="spellStart"/>
            <w:r>
              <w:t>канальн</w:t>
            </w:r>
            <w:proofErr w:type="spellEnd"/>
          </w:p>
        </w:tc>
        <w:tc>
          <w:tcPr>
            <w:tcW w:w="118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t>0,12</w:t>
            </w:r>
          </w:p>
        </w:tc>
        <w:tc>
          <w:tcPr>
            <w:tcW w:w="193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1983-1998</w:t>
            </w:r>
          </w:p>
        </w:tc>
        <w:tc>
          <w:tcPr>
            <w:tcW w:w="1870" w:type="dxa"/>
            <w:tcBorders>
              <w:top w:val="single" w:sz="4" w:space="0" w:color="000000"/>
              <w:left w:val="single" w:sz="4" w:space="0" w:color="000000"/>
              <w:bottom w:val="single" w:sz="4" w:space="0" w:color="000000"/>
              <w:right w:val="single" w:sz="4" w:space="0" w:color="000000"/>
            </w:tcBorders>
            <w:shd w:val="clear" w:color="auto" w:fill="auto"/>
          </w:tcPr>
          <w:p w:rsidR="006F4D0C" w:rsidRDefault="006F4D0C" w:rsidP="00DB33BE">
            <w:pPr>
              <w:jc w:val="center"/>
            </w:pPr>
            <w:r>
              <w:t>СТД</w:t>
            </w:r>
          </w:p>
        </w:tc>
      </w:tr>
      <w:tr w:rsidR="006F4D0C" w:rsidTr="00DB33BE">
        <w:trPr>
          <w:trHeight w:val="285"/>
        </w:trPr>
        <w:tc>
          <w:tcPr>
            <w:tcW w:w="1935" w:type="dxa"/>
            <w:tcBorders>
              <w:top w:val="single" w:sz="4" w:space="0" w:color="000000"/>
              <w:left w:val="single" w:sz="4" w:space="0" w:color="000000"/>
              <w:bottom w:val="single" w:sz="4" w:space="0" w:color="000000"/>
            </w:tcBorders>
            <w:shd w:val="clear" w:color="auto" w:fill="auto"/>
          </w:tcPr>
          <w:p w:rsidR="006F4D0C" w:rsidRDefault="006F4D0C" w:rsidP="00DB33BE">
            <w:pPr>
              <w:jc w:val="both"/>
            </w:pPr>
            <w:r>
              <w:rPr>
                <w:b/>
                <w:bCs/>
              </w:rPr>
              <w:t>Итого</w:t>
            </w:r>
          </w:p>
        </w:tc>
        <w:tc>
          <w:tcPr>
            <w:tcW w:w="186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rPr>
                <w:b/>
                <w:bCs/>
              </w:rPr>
              <w:t>2034,1</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rPr>
                <w:b/>
                <w:bCs/>
              </w:rPr>
              <w:t>20</w:t>
            </w:r>
          </w:p>
        </w:tc>
        <w:tc>
          <w:tcPr>
            <w:tcW w:w="147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rPr>
                <w:b/>
                <w:bCs/>
              </w:rPr>
              <w:t> </w:t>
            </w:r>
          </w:p>
        </w:tc>
        <w:tc>
          <w:tcPr>
            <w:tcW w:w="102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rPr>
                <w:b/>
                <w:bCs/>
              </w:rPr>
              <w:t> </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rPr>
                <w:b/>
                <w:bCs/>
              </w:rPr>
              <w:t> </w:t>
            </w:r>
          </w:p>
        </w:tc>
        <w:tc>
          <w:tcPr>
            <w:tcW w:w="118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rPr>
                <w:b/>
                <w:bCs/>
              </w:rPr>
              <w:t>50,54</w:t>
            </w:r>
          </w:p>
        </w:tc>
        <w:tc>
          <w:tcPr>
            <w:tcW w:w="193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rPr>
                <w:b/>
                <w:bCs/>
              </w:rPr>
              <w:t> </w:t>
            </w:r>
          </w:p>
        </w:tc>
        <w:tc>
          <w:tcPr>
            <w:tcW w:w="1870" w:type="dxa"/>
            <w:tcBorders>
              <w:top w:val="single" w:sz="4" w:space="0" w:color="000000"/>
              <w:left w:val="single" w:sz="4" w:space="0" w:color="000000"/>
              <w:bottom w:val="single" w:sz="4" w:space="0" w:color="000000"/>
              <w:right w:val="single" w:sz="4" w:space="0" w:color="000000"/>
            </w:tcBorders>
            <w:shd w:val="clear" w:color="auto" w:fill="auto"/>
          </w:tcPr>
          <w:p w:rsidR="006F4D0C" w:rsidRDefault="006F4D0C" w:rsidP="00DB33BE">
            <w:pPr>
              <w:jc w:val="center"/>
            </w:pPr>
            <w:r>
              <w:rPr>
                <w:b/>
                <w:bCs/>
              </w:rPr>
              <w:t> </w:t>
            </w:r>
          </w:p>
        </w:tc>
      </w:tr>
      <w:tr w:rsidR="006F4D0C" w:rsidTr="00DB33BE">
        <w:trPr>
          <w:trHeight w:val="315"/>
        </w:trPr>
        <w:tc>
          <w:tcPr>
            <w:tcW w:w="14575" w:type="dxa"/>
            <w:gridSpan w:val="16"/>
            <w:tcBorders>
              <w:top w:val="single" w:sz="4" w:space="0" w:color="000000"/>
              <w:left w:val="single" w:sz="4" w:space="0" w:color="000000"/>
              <w:bottom w:val="single" w:sz="4" w:space="0" w:color="000000"/>
              <w:right w:val="single" w:sz="4" w:space="0" w:color="000000"/>
            </w:tcBorders>
            <w:shd w:val="clear" w:color="auto" w:fill="auto"/>
          </w:tcPr>
          <w:p w:rsidR="006F4D0C" w:rsidRDefault="006F4D0C" w:rsidP="00DB33BE">
            <w:pPr>
              <w:jc w:val="both"/>
            </w:pPr>
            <w:r>
              <w:rPr>
                <w:b/>
                <w:bCs/>
              </w:rPr>
              <w:t>Горячее водоснабжение</w:t>
            </w:r>
          </w:p>
        </w:tc>
      </w:tr>
      <w:tr w:rsidR="006F4D0C" w:rsidTr="00DB33BE">
        <w:trPr>
          <w:trHeight w:val="255"/>
        </w:trPr>
        <w:tc>
          <w:tcPr>
            <w:tcW w:w="1935" w:type="dxa"/>
            <w:tcBorders>
              <w:top w:val="single" w:sz="4" w:space="0" w:color="000000"/>
              <w:left w:val="single" w:sz="4" w:space="0" w:color="000000"/>
              <w:bottom w:val="single" w:sz="4" w:space="0" w:color="000000"/>
            </w:tcBorders>
            <w:shd w:val="clear" w:color="auto" w:fill="auto"/>
          </w:tcPr>
          <w:p w:rsidR="006F4D0C" w:rsidRDefault="006F4D0C" w:rsidP="00DB33BE">
            <w:pPr>
              <w:jc w:val="both"/>
            </w:pPr>
            <w:r>
              <w:t> </w:t>
            </w:r>
          </w:p>
        </w:tc>
        <w:tc>
          <w:tcPr>
            <w:tcW w:w="186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t>280,0</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 </w:t>
            </w:r>
          </w:p>
        </w:tc>
        <w:tc>
          <w:tcPr>
            <w:tcW w:w="147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100</w:t>
            </w:r>
          </w:p>
        </w:tc>
        <w:tc>
          <w:tcPr>
            <w:tcW w:w="102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2</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proofErr w:type="spellStart"/>
            <w:r>
              <w:t>канальн</w:t>
            </w:r>
            <w:proofErr w:type="spellEnd"/>
          </w:p>
        </w:tc>
        <w:tc>
          <w:tcPr>
            <w:tcW w:w="118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t>4,48</w:t>
            </w:r>
          </w:p>
        </w:tc>
        <w:tc>
          <w:tcPr>
            <w:tcW w:w="193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1983-1998</w:t>
            </w:r>
          </w:p>
        </w:tc>
        <w:tc>
          <w:tcPr>
            <w:tcW w:w="1870" w:type="dxa"/>
            <w:tcBorders>
              <w:top w:val="single" w:sz="4" w:space="0" w:color="000000"/>
              <w:left w:val="single" w:sz="4" w:space="0" w:color="000000"/>
              <w:bottom w:val="single" w:sz="4" w:space="0" w:color="000000"/>
              <w:right w:val="single" w:sz="4" w:space="0" w:color="000000"/>
            </w:tcBorders>
            <w:shd w:val="clear" w:color="auto" w:fill="auto"/>
          </w:tcPr>
          <w:p w:rsidR="006F4D0C" w:rsidRDefault="006F4D0C" w:rsidP="00DB33BE">
            <w:pPr>
              <w:jc w:val="center"/>
            </w:pPr>
            <w:r>
              <w:t>СТД</w:t>
            </w:r>
          </w:p>
        </w:tc>
      </w:tr>
      <w:tr w:rsidR="006F4D0C" w:rsidTr="00DB33BE">
        <w:trPr>
          <w:trHeight w:val="255"/>
        </w:trPr>
        <w:tc>
          <w:tcPr>
            <w:tcW w:w="1935" w:type="dxa"/>
            <w:tcBorders>
              <w:top w:val="single" w:sz="4" w:space="0" w:color="000000"/>
              <w:left w:val="single" w:sz="4" w:space="0" w:color="000000"/>
              <w:bottom w:val="single" w:sz="4" w:space="0" w:color="000000"/>
            </w:tcBorders>
            <w:shd w:val="clear" w:color="auto" w:fill="auto"/>
          </w:tcPr>
          <w:p w:rsidR="006F4D0C" w:rsidRDefault="006F4D0C" w:rsidP="00DB33BE">
            <w:pPr>
              <w:jc w:val="both"/>
            </w:pPr>
            <w:r>
              <w:t> </w:t>
            </w:r>
          </w:p>
        </w:tc>
        <w:tc>
          <w:tcPr>
            <w:tcW w:w="186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t>6,6</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 </w:t>
            </w:r>
          </w:p>
        </w:tc>
        <w:tc>
          <w:tcPr>
            <w:tcW w:w="147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89</w:t>
            </w:r>
          </w:p>
        </w:tc>
        <w:tc>
          <w:tcPr>
            <w:tcW w:w="102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2</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proofErr w:type="spellStart"/>
            <w:r>
              <w:t>канальн</w:t>
            </w:r>
            <w:proofErr w:type="spellEnd"/>
          </w:p>
        </w:tc>
        <w:tc>
          <w:tcPr>
            <w:tcW w:w="118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t>0,07</w:t>
            </w:r>
          </w:p>
        </w:tc>
        <w:tc>
          <w:tcPr>
            <w:tcW w:w="193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1983-1998</w:t>
            </w:r>
          </w:p>
        </w:tc>
        <w:tc>
          <w:tcPr>
            <w:tcW w:w="1870" w:type="dxa"/>
            <w:tcBorders>
              <w:top w:val="single" w:sz="4" w:space="0" w:color="000000"/>
              <w:left w:val="single" w:sz="4" w:space="0" w:color="000000"/>
              <w:bottom w:val="single" w:sz="4" w:space="0" w:color="000000"/>
              <w:right w:val="single" w:sz="4" w:space="0" w:color="000000"/>
            </w:tcBorders>
            <w:shd w:val="clear" w:color="auto" w:fill="auto"/>
          </w:tcPr>
          <w:p w:rsidR="006F4D0C" w:rsidRDefault="006F4D0C" w:rsidP="00DB33BE">
            <w:pPr>
              <w:jc w:val="center"/>
            </w:pPr>
            <w:r>
              <w:t>СТД</w:t>
            </w:r>
          </w:p>
        </w:tc>
      </w:tr>
      <w:tr w:rsidR="006F4D0C" w:rsidTr="00DB33BE">
        <w:trPr>
          <w:trHeight w:val="255"/>
        </w:trPr>
        <w:tc>
          <w:tcPr>
            <w:tcW w:w="1935" w:type="dxa"/>
            <w:tcBorders>
              <w:top w:val="single" w:sz="4" w:space="0" w:color="000000"/>
              <w:left w:val="single" w:sz="4" w:space="0" w:color="000000"/>
              <w:bottom w:val="single" w:sz="4" w:space="0" w:color="000000"/>
            </w:tcBorders>
            <w:shd w:val="clear" w:color="auto" w:fill="auto"/>
          </w:tcPr>
          <w:p w:rsidR="006F4D0C" w:rsidRDefault="006F4D0C" w:rsidP="00DB33BE">
            <w:pPr>
              <w:jc w:val="both"/>
            </w:pPr>
            <w:r>
              <w:t> </w:t>
            </w:r>
          </w:p>
        </w:tc>
        <w:tc>
          <w:tcPr>
            <w:tcW w:w="186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t>60,3</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 </w:t>
            </w:r>
          </w:p>
        </w:tc>
        <w:tc>
          <w:tcPr>
            <w:tcW w:w="147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76</w:t>
            </w:r>
          </w:p>
        </w:tc>
        <w:tc>
          <w:tcPr>
            <w:tcW w:w="102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2</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proofErr w:type="spellStart"/>
            <w:r>
              <w:t>канальн</w:t>
            </w:r>
            <w:proofErr w:type="spellEnd"/>
          </w:p>
        </w:tc>
        <w:tc>
          <w:tcPr>
            <w:tcW w:w="118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t>0,47</w:t>
            </w:r>
          </w:p>
        </w:tc>
        <w:tc>
          <w:tcPr>
            <w:tcW w:w="193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1983-1998</w:t>
            </w:r>
          </w:p>
        </w:tc>
        <w:tc>
          <w:tcPr>
            <w:tcW w:w="1870" w:type="dxa"/>
            <w:tcBorders>
              <w:top w:val="single" w:sz="4" w:space="0" w:color="000000"/>
              <w:left w:val="single" w:sz="4" w:space="0" w:color="000000"/>
              <w:bottom w:val="single" w:sz="4" w:space="0" w:color="000000"/>
              <w:right w:val="single" w:sz="4" w:space="0" w:color="000000"/>
            </w:tcBorders>
            <w:shd w:val="clear" w:color="auto" w:fill="auto"/>
          </w:tcPr>
          <w:p w:rsidR="006F4D0C" w:rsidRDefault="006F4D0C" w:rsidP="00DB33BE">
            <w:pPr>
              <w:jc w:val="center"/>
            </w:pPr>
            <w:r>
              <w:t>СТД</w:t>
            </w:r>
          </w:p>
        </w:tc>
      </w:tr>
      <w:tr w:rsidR="006F4D0C" w:rsidTr="00DB33BE">
        <w:trPr>
          <w:trHeight w:val="255"/>
        </w:trPr>
        <w:tc>
          <w:tcPr>
            <w:tcW w:w="1935" w:type="dxa"/>
            <w:tcBorders>
              <w:top w:val="single" w:sz="4" w:space="0" w:color="000000"/>
              <w:left w:val="single" w:sz="4" w:space="0" w:color="000000"/>
              <w:bottom w:val="single" w:sz="4" w:space="0" w:color="000000"/>
            </w:tcBorders>
            <w:shd w:val="clear" w:color="auto" w:fill="auto"/>
          </w:tcPr>
          <w:p w:rsidR="006F4D0C" w:rsidRDefault="006F4D0C" w:rsidP="00DB33BE">
            <w:pPr>
              <w:jc w:val="both"/>
            </w:pPr>
            <w:r>
              <w:t> </w:t>
            </w:r>
          </w:p>
        </w:tc>
        <w:tc>
          <w:tcPr>
            <w:tcW w:w="186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t>195,8</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 </w:t>
            </w:r>
          </w:p>
        </w:tc>
        <w:tc>
          <w:tcPr>
            <w:tcW w:w="147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76</w:t>
            </w:r>
          </w:p>
        </w:tc>
        <w:tc>
          <w:tcPr>
            <w:tcW w:w="102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2</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proofErr w:type="spellStart"/>
            <w:r>
              <w:t>надзем</w:t>
            </w:r>
            <w:proofErr w:type="spellEnd"/>
          </w:p>
        </w:tc>
        <w:tc>
          <w:tcPr>
            <w:tcW w:w="118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t>1,53</w:t>
            </w:r>
          </w:p>
        </w:tc>
        <w:tc>
          <w:tcPr>
            <w:tcW w:w="193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2008</w:t>
            </w:r>
          </w:p>
        </w:tc>
        <w:tc>
          <w:tcPr>
            <w:tcW w:w="1870" w:type="dxa"/>
            <w:tcBorders>
              <w:top w:val="single" w:sz="4" w:space="0" w:color="000000"/>
              <w:left w:val="single" w:sz="4" w:space="0" w:color="000000"/>
              <w:bottom w:val="single" w:sz="4" w:space="0" w:color="000000"/>
              <w:right w:val="single" w:sz="4" w:space="0" w:color="000000"/>
            </w:tcBorders>
            <w:shd w:val="clear" w:color="auto" w:fill="auto"/>
          </w:tcPr>
          <w:p w:rsidR="006F4D0C" w:rsidRDefault="006F4D0C" w:rsidP="00DB33BE">
            <w:pPr>
              <w:jc w:val="center"/>
            </w:pPr>
            <w:r>
              <w:t>ППУ</w:t>
            </w:r>
          </w:p>
        </w:tc>
      </w:tr>
      <w:tr w:rsidR="006F4D0C" w:rsidTr="00DB33BE">
        <w:trPr>
          <w:trHeight w:val="255"/>
        </w:trPr>
        <w:tc>
          <w:tcPr>
            <w:tcW w:w="1935" w:type="dxa"/>
            <w:tcBorders>
              <w:top w:val="single" w:sz="4" w:space="0" w:color="000000"/>
              <w:left w:val="single" w:sz="4" w:space="0" w:color="000000"/>
              <w:bottom w:val="single" w:sz="4" w:space="0" w:color="000000"/>
            </w:tcBorders>
            <w:shd w:val="clear" w:color="auto" w:fill="auto"/>
          </w:tcPr>
          <w:p w:rsidR="006F4D0C" w:rsidRDefault="006F4D0C" w:rsidP="00DB33BE">
            <w:pPr>
              <w:jc w:val="both"/>
            </w:pPr>
            <w:r>
              <w:lastRenderedPageBreak/>
              <w:t> </w:t>
            </w:r>
          </w:p>
        </w:tc>
        <w:tc>
          <w:tcPr>
            <w:tcW w:w="186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t>251,0</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 </w:t>
            </w:r>
          </w:p>
        </w:tc>
        <w:tc>
          <w:tcPr>
            <w:tcW w:w="147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50</w:t>
            </w:r>
          </w:p>
        </w:tc>
        <w:tc>
          <w:tcPr>
            <w:tcW w:w="102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2</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proofErr w:type="spellStart"/>
            <w:r>
              <w:t>канальн</w:t>
            </w:r>
            <w:proofErr w:type="spellEnd"/>
          </w:p>
        </w:tc>
        <w:tc>
          <w:tcPr>
            <w:tcW w:w="118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t>0,70</w:t>
            </w:r>
          </w:p>
        </w:tc>
        <w:tc>
          <w:tcPr>
            <w:tcW w:w="193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1983-1998</w:t>
            </w:r>
          </w:p>
        </w:tc>
        <w:tc>
          <w:tcPr>
            <w:tcW w:w="1870" w:type="dxa"/>
            <w:tcBorders>
              <w:top w:val="single" w:sz="4" w:space="0" w:color="000000"/>
              <w:left w:val="single" w:sz="4" w:space="0" w:color="000000"/>
              <w:bottom w:val="single" w:sz="4" w:space="0" w:color="000000"/>
              <w:right w:val="single" w:sz="4" w:space="0" w:color="000000"/>
            </w:tcBorders>
            <w:shd w:val="clear" w:color="auto" w:fill="auto"/>
          </w:tcPr>
          <w:p w:rsidR="006F4D0C" w:rsidRDefault="006F4D0C" w:rsidP="00DB33BE">
            <w:pPr>
              <w:jc w:val="center"/>
            </w:pPr>
            <w:r>
              <w:t>СТД</w:t>
            </w:r>
          </w:p>
        </w:tc>
      </w:tr>
      <w:tr w:rsidR="006F4D0C" w:rsidTr="00DB33BE">
        <w:trPr>
          <w:trHeight w:val="255"/>
        </w:trPr>
        <w:tc>
          <w:tcPr>
            <w:tcW w:w="1935" w:type="dxa"/>
            <w:tcBorders>
              <w:top w:val="single" w:sz="4" w:space="0" w:color="000000"/>
              <w:left w:val="single" w:sz="4" w:space="0" w:color="000000"/>
              <w:bottom w:val="single" w:sz="4" w:space="0" w:color="000000"/>
            </w:tcBorders>
            <w:shd w:val="clear" w:color="auto" w:fill="auto"/>
          </w:tcPr>
          <w:p w:rsidR="006F4D0C" w:rsidRDefault="006F4D0C" w:rsidP="00DB33BE">
            <w:pPr>
              <w:jc w:val="both"/>
            </w:pPr>
            <w:r>
              <w:t> </w:t>
            </w:r>
          </w:p>
        </w:tc>
        <w:tc>
          <w:tcPr>
            <w:tcW w:w="186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t>70,0</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 </w:t>
            </w:r>
          </w:p>
        </w:tc>
        <w:tc>
          <w:tcPr>
            <w:tcW w:w="147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50</w:t>
            </w:r>
          </w:p>
        </w:tc>
        <w:tc>
          <w:tcPr>
            <w:tcW w:w="102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2</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proofErr w:type="spellStart"/>
            <w:r>
              <w:t>канальн</w:t>
            </w:r>
            <w:proofErr w:type="spellEnd"/>
          </w:p>
        </w:tc>
        <w:tc>
          <w:tcPr>
            <w:tcW w:w="118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t>0,20</w:t>
            </w:r>
          </w:p>
        </w:tc>
        <w:tc>
          <w:tcPr>
            <w:tcW w:w="193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1998-2003</w:t>
            </w:r>
          </w:p>
        </w:tc>
        <w:tc>
          <w:tcPr>
            <w:tcW w:w="1870" w:type="dxa"/>
            <w:tcBorders>
              <w:top w:val="single" w:sz="4" w:space="0" w:color="000000"/>
              <w:left w:val="single" w:sz="4" w:space="0" w:color="000000"/>
              <w:bottom w:val="single" w:sz="4" w:space="0" w:color="000000"/>
              <w:right w:val="single" w:sz="4" w:space="0" w:color="000000"/>
            </w:tcBorders>
            <w:shd w:val="clear" w:color="auto" w:fill="auto"/>
          </w:tcPr>
          <w:p w:rsidR="006F4D0C" w:rsidRDefault="006F4D0C" w:rsidP="00DB33BE">
            <w:pPr>
              <w:jc w:val="center"/>
            </w:pPr>
            <w:r>
              <w:t>СТД</w:t>
            </w:r>
          </w:p>
        </w:tc>
      </w:tr>
      <w:tr w:rsidR="006F4D0C" w:rsidTr="00DB33BE">
        <w:trPr>
          <w:trHeight w:val="255"/>
        </w:trPr>
        <w:tc>
          <w:tcPr>
            <w:tcW w:w="1935" w:type="dxa"/>
            <w:tcBorders>
              <w:top w:val="single" w:sz="4" w:space="0" w:color="000000"/>
              <w:left w:val="single" w:sz="4" w:space="0" w:color="000000"/>
              <w:bottom w:val="single" w:sz="4" w:space="0" w:color="000000"/>
            </w:tcBorders>
            <w:shd w:val="clear" w:color="auto" w:fill="auto"/>
          </w:tcPr>
          <w:p w:rsidR="006F4D0C" w:rsidRDefault="006F4D0C" w:rsidP="00DB33BE">
            <w:pPr>
              <w:jc w:val="both"/>
            </w:pPr>
            <w:r>
              <w:t> </w:t>
            </w:r>
          </w:p>
        </w:tc>
        <w:tc>
          <w:tcPr>
            <w:tcW w:w="186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t>68,9</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 </w:t>
            </w:r>
          </w:p>
        </w:tc>
        <w:tc>
          <w:tcPr>
            <w:tcW w:w="147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40</w:t>
            </w:r>
          </w:p>
        </w:tc>
        <w:tc>
          <w:tcPr>
            <w:tcW w:w="102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2</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proofErr w:type="spellStart"/>
            <w:r>
              <w:t>канальн</w:t>
            </w:r>
            <w:proofErr w:type="spellEnd"/>
          </w:p>
        </w:tc>
        <w:tc>
          <w:tcPr>
            <w:tcW w:w="118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t>0,65</w:t>
            </w:r>
          </w:p>
        </w:tc>
        <w:tc>
          <w:tcPr>
            <w:tcW w:w="193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1983-1998</w:t>
            </w:r>
          </w:p>
        </w:tc>
        <w:tc>
          <w:tcPr>
            <w:tcW w:w="1870" w:type="dxa"/>
            <w:tcBorders>
              <w:top w:val="single" w:sz="4" w:space="0" w:color="000000"/>
              <w:left w:val="single" w:sz="4" w:space="0" w:color="000000"/>
              <w:bottom w:val="single" w:sz="4" w:space="0" w:color="000000"/>
              <w:right w:val="single" w:sz="4" w:space="0" w:color="000000"/>
            </w:tcBorders>
            <w:shd w:val="clear" w:color="auto" w:fill="auto"/>
          </w:tcPr>
          <w:p w:rsidR="006F4D0C" w:rsidRDefault="006F4D0C" w:rsidP="00DB33BE">
            <w:pPr>
              <w:jc w:val="center"/>
            </w:pPr>
            <w:r>
              <w:t>СТД</w:t>
            </w:r>
          </w:p>
        </w:tc>
      </w:tr>
      <w:tr w:rsidR="006F4D0C" w:rsidTr="00DB33BE">
        <w:trPr>
          <w:trHeight w:val="255"/>
        </w:trPr>
        <w:tc>
          <w:tcPr>
            <w:tcW w:w="1935" w:type="dxa"/>
            <w:tcBorders>
              <w:top w:val="single" w:sz="4" w:space="0" w:color="000000"/>
              <w:left w:val="single" w:sz="4" w:space="0" w:color="000000"/>
              <w:bottom w:val="single" w:sz="4" w:space="0" w:color="000000"/>
            </w:tcBorders>
            <w:shd w:val="clear" w:color="auto" w:fill="auto"/>
          </w:tcPr>
          <w:p w:rsidR="006F4D0C" w:rsidRDefault="006F4D0C" w:rsidP="00DB33BE">
            <w:pPr>
              <w:jc w:val="both"/>
            </w:pPr>
            <w:r>
              <w:t> </w:t>
            </w:r>
          </w:p>
        </w:tc>
        <w:tc>
          <w:tcPr>
            <w:tcW w:w="186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t>89,5</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1</w:t>
            </w:r>
          </w:p>
        </w:tc>
        <w:tc>
          <w:tcPr>
            <w:tcW w:w="147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32</w:t>
            </w:r>
          </w:p>
        </w:tc>
        <w:tc>
          <w:tcPr>
            <w:tcW w:w="102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2</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proofErr w:type="spellStart"/>
            <w:r>
              <w:t>канальн</w:t>
            </w:r>
            <w:proofErr w:type="spellEnd"/>
          </w:p>
        </w:tc>
        <w:tc>
          <w:tcPr>
            <w:tcW w:w="118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t>0,11</w:t>
            </w:r>
          </w:p>
        </w:tc>
        <w:tc>
          <w:tcPr>
            <w:tcW w:w="193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1983-1998</w:t>
            </w:r>
          </w:p>
        </w:tc>
        <w:tc>
          <w:tcPr>
            <w:tcW w:w="1870" w:type="dxa"/>
            <w:tcBorders>
              <w:top w:val="single" w:sz="4" w:space="0" w:color="000000"/>
              <w:left w:val="single" w:sz="4" w:space="0" w:color="000000"/>
              <w:bottom w:val="single" w:sz="4" w:space="0" w:color="000000"/>
              <w:right w:val="single" w:sz="4" w:space="0" w:color="000000"/>
            </w:tcBorders>
            <w:shd w:val="clear" w:color="auto" w:fill="auto"/>
          </w:tcPr>
          <w:p w:rsidR="006F4D0C" w:rsidRDefault="006F4D0C" w:rsidP="00DB33BE">
            <w:pPr>
              <w:jc w:val="center"/>
            </w:pPr>
            <w:r>
              <w:t>СТД</w:t>
            </w:r>
          </w:p>
        </w:tc>
      </w:tr>
      <w:tr w:rsidR="006F4D0C" w:rsidTr="00DB33BE">
        <w:trPr>
          <w:trHeight w:val="255"/>
        </w:trPr>
        <w:tc>
          <w:tcPr>
            <w:tcW w:w="1935" w:type="dxa"/>
            <w:tcBorders>
              <w:top w:val="single" w:sz="4" w:space="0" w:color="000000"/>
              <w:left w:val="single" w:sz="4" w:space="0" w:color="000000"/>
              <w:bottom w:val="single" w:sz="4" w:space="0" w:color="000000"/>
            </w:tcBorders>
            <w:shd w:val="clear" w:color="auto" w:fill="auto"/>
          </w:tcPr>
          <w:p w:rsidR="006F4D0C" w:rsidRDefault="006F4D0C" w:rsidP="00DB33BE">
            <w:pPr>
              <w:jc w:val="both"/>
            </w:pPr>
            <w:r>
              <w:t> </w:t>
            </w:r>
          </w:p>
        </w:tc>
        <w:tc>
          <w:tcPr>
            <w:tcW w:w="186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t>25,0</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 </w:t>
            </w:r>
          </w:p>
        </w:tc>
        <w:tc>
          <w:tcPr>
            <w:tcW w:w="147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25</w:t>
            </w:r>
          </w:p>
        </w:tc>
        <w:tc>
          <w:tcPr>
            <w:tcW w:w="102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2</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proofErr w:type="spellStart"/>
            <w:r>
              <w:t>канальн</w:t>
            </w:r>
            <w:proofErr w:type="spellEnd"/>
          </w:p>
        </w:tc>
        <w:tc>
          <w:tcPr>
            <w:tcW w:w="118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t>0,03</w:t>
            </w:r>
          </w:p>
        </w:tc>
        <w:tc>
          <w:tcPr>
            <w:tcW w:w="193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1990-1997</w:t>
            </w:r>
          </w:p>
        </w:tc>
        <w:tc>
          <w:tcPr>
            <w:tcW w:w="1870" w:type="dxa"/>
            <w:tcBorders>
              <w:top w:val="single" w:sz="4" w:space="0" w:color="000000"/>
              <w:left w:val="single" w:sz="4" w:space="0" w:color="000000"/>
              <w:bottom w:val="single" w:sz="4" w:space="0" w:color="000000"/>
              <w:right w:val="single" w:sz="4" w:space="0" w:color="000000"/>
            </w:tcBorders>
            <w:shd w:val="clear" w:color="auto" w:fill="auto"/>
          </w:tcPr>
          <w:p w:rsidR="006F4D0C" w:rsidRDefault="006F4D0C" w:rsidP="00DB33BE">
            <w:pPr>
              <w:jc w:val="center"/>
            </w:pPr>
            <w:r>
              <w:t>СТД</w:t>
            </w:r>
          </w:p>
        </w:tc>
      </w:tr>
      <w:tr w:rsidR="006F4D0C" w:rsidTr="00DB33BE">
        <w:trPr>
          <w:trHeight w:val="285"/>
        </w:trPr>
        <w:tc>
          <w:tcPr>
            <w:tcW w:w="1935" w:type="dxa"/>
            <w:tcBorders>
              <w:top w:val="single" w:sz="4" w:space="0" w:color="000000"/>
              <w:left w:val="single" w:sz="4" w:space="0" w:color="000000"/>
              <w:bottom w:val="single" w:sz="4" w:space="0" w:color="000000"/>
            </w:tcBorders>
            <w:shd w:val="clear" w:color="auto" w:fill="auto"/>
          </w:tcPr>
          <w:p w:rsidR="006F4D0C" w:rsidRDefault="006F4D0C" w:rsidP="00DB33BE">
            <w:pPr>
              <w:jc w:val="both"/>
            </w:pPr>
            <w:r>
              <w:rPr>
                <w:b/>
                <w:bCs/>
              </w:rPr>
              <w:t>Итого</w:t>
            </w:r>
          </w:p>
        </w:tc>
        <w:tc>
          <w:tcPr>
            <w:tcW w:w="186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rPr>
                <w:b/>
                <w:bCs/>
              </w:rPr>
              <w:t>1 047,1</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rPr>
                <w:b/>
                <w:bCs/>
              </w:rPr>
              <w:t>1</w:t>
            </w:r>
          </w:p>
        </w:tc>
        <w:tc>
          <w:tcPr>
            <w:tcW w:w="147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rPr>
                <w:b/>
                <w:bCs/>
              </w:rPr>
              <w:t> </w:t>
            </w:r>
          </w:p>
        </w:tc>
        <w:tc>
          <w:tcPr>
            <w:tcW w:w="102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rPr>
                <w:b/>
                <w:bCs/>
              </w:rPr>
              <w:t> </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rPr>
                <w:b/>
                <w:bCs/>
              </w:rPr>
              <w:t> </w:t>
            </w:r>
          </w:p>
        </w:tc>
        <w:tc>
          <w:tcPr>
            <w:tcW w:w="118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rPr>
                <w:b/>
                <w:bCs/>
              </w:rPr>
              <w:t>8,24</w:t>
            </w:r>
          </w:p>
        </w:tc>
        <w:tc>
          <w:tcPr>
            <w:tcW w:w="193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rPr>
                <w:b/>
                <w:bCs/>
              </w:rPr>
              <w:t> </w:t>
            </w:r>
          </w:p>
        </w:tc>
        <w:tc>
          <w:tcPr>
            <w:tcW w:w="1870" w:type="dxa"/>
            <w:tcBorders>
              <w:top w:val="single" w:sz="4" w:space="0" w:color="000000"/>
              <w:left w:val="single" w:sz="4" w:space="0" w:color="000000"/>
              <w:bottom w:val="single" w:sz="4" w:space="0" w:color="000000"/>
              <w:right w:val="single" w:sz="4" w:space="0" w:color="000000"/>
            </w:tcBorders>
            <w:shd w:val="clear" w:color="auto" w:fill="auto"/>
          </w:tcPr>
          <w:p w:rsidR="006F4D0C" w:rsidRDefault="006F4D0C" w:rsidP="00DB33BE">
            <w:pPr>
              <w:jc w:val="center"/>
            </w:pPr>
            <w:r>
              <w:rPr>
                <w:b/>
                <w:bCs/>
              </w:rPr>
              <w:t> </w:t>
            </w:r>
          </w:p>
        </w:tc>
      </w:tr>
      <w:tr w:rsidR="006F4D0C" w:rsidTr="00DB33BE">
        <w:trPr>
          <w:trHeight w:val="253"/>
        </w:trPr>
        <w:tc>
          <w:tcPr>
            <w:tcW w:w="14575" w:type="dxa"/>
            <w:gridSpan w:val="16"/>
            <w:tcBorders>
              <w:top w:val="single" w:sz="4" w:space="0" w:color="000000"/>
              <w:left w:val="single" w:sz="4" w:space="0" w:color="000000"/>
              <w:bottom w:val="single" w:sz="4" w:space="0" w:color="000000"/>
              <w:right w:val="single" w:sz="4" w:space="0" w:color="000000"/>
            </w:tcBorders>
            <w:shd w:val="clear" w:color="auto" w:fill="auto"/>
          </w:tcPr>
          <w:p w:rsidR="006F4D0C" w:rsidRDefault="006F4D0C" w:rsidP="00DB33BE">
            <w:pPr>
              <w:jc w:val="both"/>
            </w:pPr>
            <w:r>
              <w:t>9. Котельная «ЦРБ», расположенная по адресу: Томская область, Колпашевский район, г. Колпашево, ул. Советский Север, 47</w:t>
            </w:r>
          </w:p>
        </w:tc>
      </w:tr>
      <w:tr w:rsidR="006F4D0C" w:rsidTr="00DB33BE">
        <w:trPr>
          <w:trHeight w:val="258"/>
        </w:trPr>
        <w:tc>
          <w:tcPr>
            <w:tcW w:w="14575" w:type="dxa"/>
            <w:gridSpan w:val="16"/>
            <w:tcBorders>
              <w:top w:val="single" w:sz="4" w:space="0" w:color="000000"/>
              <w:left w:val="single" w:sz="4" w:space="0" w:color="000000"/>
              <w:bottom w:val="single" w:sz="4" w:space="0" w:color="000000"/>
              <w:right w:val="single" w:sz="4" w:space="0" w:color="000000"/>
            </w:tcBorders>
            <w:shd w:val="clear" w:color="auto" w:fill="auto"/>
          </w:tcPr>
          <w:p w:rsidR="006F4D0C" w:rsidRDefault="006F4D0C" w:rsidP="00DB33BE">
            <w:pPr>
              <w:jc w:val="both"/>
            </w:pPr>
            <w:r>
              <w:rPr>
                <w:b/>
                <w:bCs/>
              </w:rPr>
              <w:t>Отопление</w:t>
            </w:r>
          </w:p>
        </w:tc>
      </w:tr>
      <w:tr w:rsidR="006F4D0C" w:rsidTr="00DB33BE">
        <w:trPr>
          <w:trHeight w:val="255"/>
        </w:trPr>
        <w:tc>
          <w:tcPr>
            <w:tcW w:w="1935" w:type="dxa"/>
            <w:tcBorders>
              <w:top w:val="single" w:sz="4" w:space="0" w:color="000000"/>
              <w:left w:val="single" w:sz="4" w:space="0" w:color="000000"/>
              <w:bottom w:val="single" w:sz="4" w:space="0" w:color="000000"/>
            </w:tcBorders>
            <w:shd w:val="clear" w:color="auto" w:fill="auto"/>
          </w:tcPr>
          <w:p w:rsidR="006F4D0C" w:rsidRDefault="006F4D0C" w:rsidP="00DB33BE">
            <w:pPr>
              <w:jc w:val="both"/>
            </w:pPr>
            <w:r>
              <w:t> </w:t>
            </w:r>
          </w:p>
        </w:tc>
        <w:tc>
          <w:tcPr>
            <w:tcW w:w="186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t>126,3</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2</w:t>
            </w:r>
          </w:p>
        </w:tc>
        <w:tc>
          <w:tcPr>
            <w:tcW w:w="147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200</w:t>
            </w:r>
          </w:p>
        </w:tc>
        <w:tc>
          <w:tcPr>
            <w:tcW w:w="102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2</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proofErr w:type="spellStart"/>
            <w:r>
              <w:t>канальн</w:t>
            </w:r>
            <w:proofErr w:type="spellEnd"/>
          </w:p>
        </w:tc>
        <w:tc>
          <w:tcPr>
            <w:tcW w:w="118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t>8,59</w:t>
            </w:r>
          </w:p>
        </w:tc>
        <w:tc>
          <w:tcPr>
            <w:tcW w:w="193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до 1990</w:t>
            </w:r>
          </w:p>
        </w:tc>
        <w:tc>
          <w:tcPr>
            <w:tcW w:w="1870" w:type="dxa"/>
            <w:tcBorders>
              <w:top w:val="single" w:sz="4" w:space="0" w:color="000000"/>
              <w:left w:val="single" w:sz="4" w:space="0" w:color="000000"/>
              <w:bottom w:val="single" w:sz="4" w:space="0" w:color="000000"/>
              <w:right w:val="single" w:sz="4" w:space="0" w:color="000000"/>
            </w:tcBorders>
            <w:shd w:val="clear" w:color="auto" w:fill="auto"/>
          </w:tcPr>
          <w:p w:rsidR="006F4D0C" w:rsidRDefault="006F4D0C" w:rsidP="00DB33BE">
            <w:pPr>
              <w:jc w:val="center"/>
            </w:pPr>
            <w:r>
              <w:t>СТД</w:t>
            </w:r>
          </w:p>
        </w:tc>
      </w:tr>
      <w:tr w:rsidR="006F4D0C" w:rsidTr="00DB33BE">
        <w:trPr>
          <w:trHeight w:val="255"/>
        </w:trPr>
        <w:tc>
          <w:tcPr>
            <w:tcW w:w="1935" w:type="dxa"/>
            <w:tcBorders>
              <w:top w:val="single" w:sz="4" w:space="0" w:color="000000"/>
              <w:left w:val="single" w:sz="4" w:space="0" w:color="000000"/>
              <w:bottom w:val="single" w:sz="4" w:space="0" w:color="000000"/>
            </w:tcBorders>
            <w:shd w:val="clear" w:color="auto" w:fill="auto"/>
          </w:tcPr>
          <w:p w:rsidR="006F4D0C" w:rsidRDefault="006F4D0C" w:rsidP="00DB33BE">
            <w:pPr>
              <w:jc w:val="both"/>
            </w:pPr>
            <w:r>
              <w:t> </w:t>
            </w:r>
          </w:p>
        </w:tc>
        <w:tc>
          <w:tcPr>
            <w:tcW w:w="186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t>34,5</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 </w:t>
            </w:r>
          </w:p>
        </w:tc>
        <w:tc>
          <w:tcPr>
            <w:tcW w:w="147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250</w:t>
            </w:r>
          </w:p>
        </w:tc>
        <w:tc>
          <w:tcPr>
            <w:tcW w:w="102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2</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proofErr w:type="spellStart"/>
            <w:r>
              <w:t>бесканал</w:t>
            </w:r>
            <w:proofErr w:type="spellEnd"/>
          </w:p>
        </w:tc>
        <w:tc>
          <w:tcPr>
            <w:tcW w:w="118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t>3,66</w:t>
            </w:r>
          </w:p>
        </w:tc>
        <w:tc>
          <w:tcPr>
            <w:tcW w:w="193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2008</w:t>
            </w:r>
          </w:p>
        </w:tc>
        <w:tc>
          <w:tcPr>
            <w:tcW w:w="1870" w:type="dxa"/>
            <w:tcBorders>
              <w:top w:val="single" w:sz="4" w:space="0" w:color="000000"/>
              <w:left w:val="single" w:sz="4" w:space="0" w:color="000000"/>
              <w:bottom w:val="single" w:sz="4" w:space="0" w:color="000000"/>
              <w:right w:val="single" w:sz="4" w:space="0" w:color="000000"/>
            </w:tcBorders>
            <w:shd w:val="clear" w:color="auto" w:fill="auto"/>
          </w:tcPr>
          <w:p w:rsidR="006F4D0C" w:rsidRDefault="006F4D0C" w:rsidP="00DB33BE">
            <w:pPr>
              <w:jc w:val="center"/>
            </w:pPr>
            <w:r>
              <w:t>ППУ</w:t>
            </w:r>
          </w:p>
        </w:tc>
      </w:tr>
      <w:tr w:rsidR="006F4D0C" w:rsidTr="00DB33BE">
        <w:trPr>
          <w:trHeight w:val="255"/>
        </w:trPr>
        <w:tc>
          <w:tcPr>
            <w:tcW w:w="1935" w:type="dxa"/>
            <w:tcBorders>
              <w:top w:val="single" w:sz="4" w:space="0" w:color="000000"/>
              <w:left w:val="single" w:sz="4" w:space="0" w:color="000000"/>
              <w:bottom w:val="single" w:sz="4" w:space="0" w:color="000000"/>
            </w:tcBorders>
            <w:shd w:val="clear" w:color="auto" w:fill="auto"/>
          </w:tcPr>
          <w:p w:rsidR="006F4D0C" w:rsidRDefault="006F4D0C" w:rsidP="00DB33BE">
            <w:pPr>
              <w:jc w:val="both"/>
            </w:pPr>
            <w:r>
              <w:t> </w:t>
            </w:r>
          </w:p>
        </w:tc>
        <w:tc>
          <w:tcPr>
            <w:tcW w:w="186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t>509,0</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 </w:t>
            </w:r>
          </w:p>
        </w:tc>
        <w:tc>
          <w:tcPr>
            <w:tcW w:w="147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200</w:t>
            </w:r>
          </w:p>
        </w:tc>
        <w:tc>
          <w:tcPr>
            <w:tcW w:w="102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2</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proofErr w:type="spellStart"/>
            <w:r>
              <w:t>бесканал</w:t>
            </w:r>
            <w:proofErr w:type="spellEnd"/>
          </w:p>
        </w:tc>
        <w:tc>
          <w:tcPr>
            <w:tcW w:w="118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t>34,61</w:t>
            </w:r>
          </w:p>
        </w:tc>
        <w:tc>
          <w:tcPr>
            <w:tcW w:w="193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2008</w:t>
            </w:r>
          </w:p>
        </w:tc>
        <w:tc>
          <w:tcPr>
            <w:tcW w:w="1870" w:type="dxa"/>
            <w:tcBorders>
              <w:top w:val="single" w:sz="4" w:space="0" w:color="000000"/>
              <w:left w:val="single" w:sz="4" w:space="0" w:color="000000"/>
              <w:bottom w:val="single" w:sz="4" w:space="0" w:color="000000"/>
              <w:right w:val="single" w:sz="4" w:space="0" w:color="000000"/>
            </w:tcBorders>
            <w:shd w:val="clear" w:color="auto" w:fill="auto"/>
          </w:tcPr>
          <w:p w:rsidR="006F4D0C" w:rsidRDefault="006F4D0C" w:rsidP="00DB33BE">
            <w:pPr>
              <w:jc w:val="center"/>
            </w:pPr>
            <w:r>
              <w:t>ППУ</w:t>
            </w:r>
          </w:p>
        </w:tc>
      </w:tr>
      <w:tr w:rsidR="006F4D0C" w:rsidTr="00DB33BE">
        <w:trPr>
          <w:trHeight w:val="255"/>
        </w:trPr>
        <w:tc>
          <w:tcPr>
            <w:tcW w:w="1935" w:type="dxa"/>
            <w:tcBorders>
              <w:top w:val="single" w:sz="4" w:space="0" w:color="000000"/>
              <w:left w:val="single" w:sz="4" w:space="0" w:color="000000"/>
              <w:bottom w:val="single" w:sz="4" w:space="0" w:color="000000"/>
            </w:tcBorders>
            <w:shd w:val="clear" w:color="auto" w:fill="auto"/>
          </w:tcPr>
          <w:p w:rsidR="006F4D0C" w:rsidRDefault="006F4D0C" w:rsidP="00DB33BE">
            <w:pPr>
              <w:jc w:val="both"/>
            </w:pPr>
            <w:r>
              <w:t> </w:t>
            </w:r>
          </w:p>
        </w:tc>
        <w:tc>
          <w:tcPr>
            <w:tcW w:w="186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t>80,7</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 </w:t>
            </w:r>
          </w:p>
        </w:tc>
        <w:tc>
          <w:tcPr>
            <w:tcW w:w="147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150</w:t>
            </w:r>
          </w:p>
        </w:tc>
        <w:tc>
          <w:tcPr>
            <w:tcW w:w="102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2</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proofErr w:type="spellStart"/>
            <w:r>
              <w:t>надзем</w:t>
            </w:r>
            <w:proofErr w:type="spellEnd"/>
          </w:p>
        </w:tc>
        <w:tc>
          <w:tcPr>
            <w:tcW w:w="118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t>2,91</w:t>
            </w:r>
          </w:p>
        </w:tc>
        <w:tc>
          <w:tcPr>
            <w:tcW w:w="193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2008</w:t>
            </w:r>
          </w:p>
        </w:tc>
        <w:tc>
          <w:tcPr>
            <w:tcW w:w="1870" w:type="dxa"/>
            <w:tcBorders>
              <w:top w:val="single" w:sz="4" w:space="0" w:color="000000"/>
              <w:left w:val="single" w:sz="4" w:space="0" w:color="000000"/>
              <w:bottom w:val="single" w:sz="4" w:space="0" w:color="000000"/>
              <w:right w:val="single" w:sz="4" w:space="0" w:color="000000"/>
            </w:tcBorders>
            <w:shd w:val="clear" w:color="auto" w:fill="auto"/>
          </w:tcPr>
          <w:p w:rsidR="006F4D0C" w:rsidRDefault="006F4D0C" w:rsidP="00DB33BE">
            <w:pPr>
              <w:jc w:val="center"/>
            </w:pPr>
            <w:r>
              <w:t>ППУ</w:t>
            </w:r>
          </w:p>
        </w:tc>
      </w:tr>
      <w:tr w:rsidR="006F4D0C" w:rsidTr="00DB33BE">
        <w:trPr>
          <w:trHeight w:val="255"/>
        </w:trPr>
        <w:tc>
          <w:tcPr>
            <w:tcW w:w="1935" w:type="dxa"/>
            <w:tcBorders>
              <w:top w:val="single" w:sz="4" w:space="0" w:color="000000"/>
              <w:left w:val="single" w:sz="4" w:space="0" w:color="000000"/>
              <w:bottom w:val="single" w:sz="4" w:space="0" w:color="000000"/>
            </w:tcBorders>
            <w:shd w:val="clear" w:color="auto" w:fill="auto"/>
          </w:tcPr>
          <w:p w:rsidR="006F4D0C" w:rsidRDefault="006F4D0C" w:rsidP="00DB33BE">
            <w:pPr>
              <w:jc w:val="both"/>
            </w:pPr>
            <w:r>
              <w:t> </w:t>
            </w:r>
          </w:p>
        </w:tc>
        <w:tc>
          <w:tcPr>
            <w:tcW w:w="186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t>137,0</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 </w:t>
            </w:r>
          </w:p>
        </w:tc>
        <w:tc>
          <w:tcPr>
            <w:tcW w:w="147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100</w:t>
            </w:r>
          </w:p>
        </w:tc>
        <w:tc>
          <w:tcPr>
            <w:tcW w:w="102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2</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proofErr w:type="spellStart"/>
            <w:r>
              <w:t>надзем</w:t>
            </w:r>
            <w:proofErr w:type="spellEnd"/>
          </w:p>
        </w:tc>
        <w:tc>
          <w:tcPr>
            <w:tcW w:w="118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t>2,19</w:t>
            </w:r>
          </w:p>
        </w:tc>
        <w:tc>
          <w:tcPr>
            <w:tcW w:w="193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2008</w:t>
            </w:r>
          </w:p>
        </w:tc>
        <w:tc>
          <w:tcPr>
            <w:tcW w:w="1870" w:type="dxa"/>
            <w:tcBorders>
              <w:top w:val="single" w:sz="4" w:space="0" w:color="000000"/>
              <w:left w:val="single" w:sz="4" w:space="0" w:color="000000"/>
              <w:bottom w:val="single" w:sz="4" w:space="0" w:color="000000"/>
              <w:right w:val="single" w:sz="4" w:space="0" w:color="000000"/>
            </w:tcBorders>
            <w:shd w:val="clear" w:color="auto" w:fill="auto"/>
          </w:tcPr>
          <w:p w:rsidR="006F4D0C" w:rsidRDefault="006F4D0C" w:rsidP="00DB33BE">
            <w:pPr>
              <w:jc w:val="center"/>
            </w:pPr>
            <w:r>
              <w:t>ППУ</w:t>
            </w:r>
          </w:p>
        </w:tc>
      </w:tr>
      <w:tr w:rsidR="006F4D0C" w:rsidTr="00DB33BE">
        <w:trPr>
          <w:trHeight w:val="255"/>
        </w:trPr>
        <w:tc>
          <w:tcPr>
            <w:tcW w:w="1935" w:type="dxa"/>
            <w:tcBorders>
              <w:top w:val="single" w:sz="4" w:space="0" w:color="000000"/>
              <w:left w:val="single" w:sz="4" w:space="0" w:color="000000"/>
              <w:bottom w:val="single" w:sz="4" w:space="0" w:color="000000"/>
            </w:tcBorders>
            <w:shd w:val="clear" w:color="auto" w:fill="auto"/>
          </w:tcPr>
          <w:p w:rsidR="006F4D0C" w:rsidRDefault="006F4D0C" w:rsidP="00DB33BE">
            <w:pPr>
              <w:jc w:val="both"/>
            </w:pPr>
            <w:r>
              <w:t> </w:t>
            </w:r>
          </w:p>
        </w:tc>
        <w:tc>
          <w:tcPr>
            <w:tcW w:w="186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t>350,2</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 </w:t>
            </w:r>
          </w:p>
        </w:tc>
        <w:tc>
          <w:tcPr>
            <w:tcW w:w="147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150</w:t>
            </w:r>
          </w:p>
        </w:tc>
        <w:tc>
          <w:tcPr>
            <w:tcW w:w="102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2</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proofErr w:type="spellStart"/>
            <w:r>
              <w:t>канальн</w:t>
            </w:r>
            <w:proofErr w:type="spellEnd"/>
          </w:p>
        </w:tc>
        <w:tc>
          <w:tcPr>
            <w:tcW w:w="118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t>12,61</w:t>
            </w:r>
          </w:p>
        </w:tc>
        <w:tc>
          <w:tcPr>
            <w:tcW w:w="193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до 1990</w:t>
            </w:r>
          </w:p>
        </w:tc>
        <w:tc>
          <w:tcPr>
            <w:tcW w:w="1870" w:type="dxa"/>
            <w:tcBorders>
              <w:top w:val="single" w:sz="4" w:space="0" w:color="000000"/>
              <w:left w:val="single" w:sz="4" w:space="0" w:color="000000"/>
              <w:bottom w:val="single" w:sz="4" w:space="0" w:color="000000"/>
              <w:right w:val="single" w:sz="4" w:space="0" w:color="000000"/>
            </w:tcBorders>
            <w:shd w:val="clear" w:color="auto" w:fill="auto"/>
          </w:tcPr>
          <w:p w:rsidR="006F4D0C" w:rsidRDefault="006F4D0C" w:rsidP="00DB33BE">
            <w:pPr>
              <w:jc w:val="center"/>
            </w:pPr>
            <w:r>
              <w:t>СТД</w:t>
            </w:r>
          </w:p>
        </w:tc>
      </w:tr>
      <w:tr w:rsidR="006F4D0C" w:rsidTr="00DB33BE">
        <w:trPr>
          <w:trHeight w:val="255"/>
        </w:trPr>
        <w:tc>
          <w:tcPr>
            <w:tcW w:w="1935" w:type="dxa"/>
            <w:tcBorders>
              <w:top w:val="single" w:sz="4" w:space="0" w:color="000000"/>
              <w:left w:val="single" w:sz="4" w:space="0" w:color="000000"/>
              <w:bottom w:val="single" w:sz="4" w:space="0" w:color="000000"/>
            </w:tcBorders>
            <w:shd w:val="clear" w:color="auto" w:fill="auto"/>
          </w:tcPr>
          <w:p w:rsidR="006F4D0C" w:rsidRDefault="006F4D0C" w:rsidP="00DB33BE">
            <w:pPr>
              <w:jc w:val="both"/>
            </w:pPr>
            <w:r>
              <w:t> </w:t>
            </w:r>
          </w:p>
        </w:tc>
        <w:tc>
          <w:tcPr>
            <w:tcW w:w="186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t>624,9</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12</w:t>
            </w:r>
          </w:p>
        </w:tc>
        <w:tc>
          <w:tcPr>
            <w:tcW w:w="147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100</w:t>
            </w:r>
          </w:p>
        </w:tc>
        <w:tc>
          <w:tcPr>
            <w:tcW w:w="102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2</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proofErr w:type="spellStart"/>
            <w:r>
              <w:t>канальн</w:t>
            </w:r>
            <w:proofErr w:type="spellEnd"/>
          </w:p>
        </w:tc>
        <w:tc>
          <w:tcPr>
            <w:tcW w:w="118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t>10,00</w:t>
            </w:r>
          </w:p>
        </w:tc>
        <w:tc>
          <w:tcPr>
            <w:tcW w:w="193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до 1990</w:t>
            </w:r>
          </w:p>
        </w:tc>
        <w:tc>
          <w:tcPr>
            <w:tcW w:w="1870" w:type="dxa"/>
            <w:tcBorders>
              <w:top w:val="single" w:sz="4" w:space="0" w:color="000000"/>
              <w:left w:val="single" w:sz="4" w:space="0" w:color="000000"/>
              <w:bottom w:val="single" w:sz="4" w:space="0" w:color="000000"/>
              <w:right w:val="single" w:sz="4" w:space="0" w:color="000000"/>
            </w:tcBorders>
            <w:shd w:val="clear" w:color="auto" w:fill="auto"/>
          </w:tcPr>
          <w:p w:rsidR="006F4D0C" w:rsidRDefault="006F4D0C" w:rsidP="00DB33BE">
            <w:pPr>
              <w:jc w:val="center"/>
            </w:pPr>
            <w:r>
              <w:t>СТД</w:t>
            </w:r>
          </w:p>
        </w:tc>
      </w:tr>
      <w:tr w:rsidR="006F4D0C" w:rsidTr="00DB33BE">
        <w:trPr>
          <w:trHeight w:val="255"/>
        </w:trPr>
        <w:tc>
          <w:tcPr>
            <w:tcW w:w="1935" w:type="dxa"/>
            <w:tcBorders>
              <w:top w:val="single" w:sz="4" w:space="0" w:color="000000"/>
              <w:left w:val="single" w:sz="4" w:space="0" w:color="000000"/>
              <w:bottom w:val="single" w:sz="4" w:space="0" w:color="000000"/>
            </w:tcBorders>
            <w:shd w:val="clear" w:color="auto" w:fill="auto"/>
          </w:tcPr>
          <w:p w:rsidR="006F4D0C" w:rsidRDefault="006F4D0C" w:rsidP="00DB33BE">
            <w:pPr>
              <w:jc w:val="both"/>
            </w:pPr>
            <w:r>
              <w:t> </w:t>
            </w:r>
          </w:p>
        </w:tc>
        <w:tc>
          <w:tcPr>
            <w:tcW w:w="186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t>34,0</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 </w:t>
            </w:r>
          </w:p>
        </w:tc>
        <w:tc>
          <w:tcPr>
            <w:tcW w:w="147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100</w:t>
            </w:r>
          </w:p>
        </w:tc>
        <w:tc>
          <w:tcPr>
            <w:tcW w:w="102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2</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proofErr w:type="spellStart"/>
            <w:r>
              <w:t>канальн</w:t>
            </w:r>
            <w:proofErr w:type="spellEnd"/>
          </w:p>
        </w:tc>
        <w:tc>
          <w:tcPr>
            <w:tcW w:w="118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t>0,54</w:t>
            </w:r>
          </w:p>
        </w:tc>
        <w:tc>
          <w:tcPr>
            <w:tcW w:w="193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1990-1997</w:t>
            </w:r>
          </w:p>
        </w:tc>
        <w:tc>
          <w:tcPr>
            <w:tcW w:w="1870" w:type="dxa"/>
            <w:tcBorders>
              <w:top w:val="single" w:sz="4" w:space="0" w:color="000000"/>
              <w:left w:val="single" w:sz="4" w:space="0" w:color="000000"/>
              <w:bottom w:val="single" w:sz="4" w:space="0" w:color="000000"/>
              <w:right w:val="single" w:sz="4" w:space="0" w:color="000000"/>
            </w:tcBorders>
            <w:shd w:val="clear" w:color="auto" w:fill="auto"/>
          </w:tcPr>
          <w:p w:rsidR="006F4D0C" w:rsidRDefault="006F4D0C" w:rsidP="00DB33BE">
            <w:pPr>
              <w:jc w:val="center"/>
            </w:pPr>
            <w:r>
              <w:t>СТД</w:t>
            </w:r>
          </w:p>
        </w:tc>
      </w:tr>
      <w:tr w:rsidR="006F4D0C" w:rsidTr="00DB33BE">
        <w:trPr>
          <w:trHeight w:val="131"/>
        </w:trPr>
        <w:tc>
          <w:tcPr>
            <w:tcW w:w="1935" w:type="dxa"/>
            <w:tcBorders>
              <w:top w:val="single" w:sz="4" w:space="0" w:color="000000"/>
              <w:left w:val="single" w:sz="4" w:space="0" w:color="000000"/>
              <w:bottom w:val="single" w:sz="4" w:space="0" w:color="000000"/>
            </w:tcBorders>
            <w:shd w:val="clear" w:color="auto" w:fill="auto"/>
          </w:tcPr>
          <w:p w:rsidR="006F4D0C" w:rsidRDefault="006F4D0C" w:rsidP="00DB33BE">
            <w:pPr>
              <w:jc w:val="both"/>
            </w:pPr>
            <w:r>
              <w:t> </w:t>
            </w:r>
          </w:p>
        </w:tc>
        <w:tc>
          <w:tcPr>
            <w:tcW w:w="186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t>70,0</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 </w:t>
            </w:r>
          </w:p>
        </w:tc>
        <w:tc>
          <w:tcPr>
            <w:tcW w:w="147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100</w:t>
            </w:r>
          </w:p>
        </w:tc>
        <w:tc>
          <w:tcPr>
            <w:tcW w:w="102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2</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proofErr w:type="spellStart"/>
            <w:r>
              <w:t>канальн</w:t>
            </w:r>
            <w:proofErr w:type="spellEnd"/>
          </w:p>
        </w:tc>
        <w:tc>
          <w:tcPr>
            <w:tcW w:w="118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t>1,12</w:t>
            </w:r>
          </w:p>
        </w:tc>
        <w:tc>
          <w:tcPr>
            <w:tcW w:w="193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2004</w:t>
            </w:r>
          </w:p>
        </w:tc>
        <w:tc>
          <w:tcPr>
            <w:tcW w:w="1870" w:type="dxa"/>
            <w:tcBorders>
              <w:top w:val="single" w:sz="4" w:space="0" w:color="000000"/>
              <w:left w:val="single" w:sz="4" w:space="0" w:color="000000"/>
              <w:bottom w:val="single" w:sz="4" w:space="0" w:color="000000"/>
              <w:right w:val="single" w:sz="4" w:space="0" w:color="000000"/>
            </w:tcBorders>
            <w:shd w:val="clear" w:color="auto" w:fill="auto"/>
          </w:tcPr>
          <w:p w:rsidR="006F4D0C" w:rsidRDefault="006F4D0C" w:rsidP="00DB33BE">
            <w:pPr>
              <w:jc w:val="center"/>
            </w:pPr>
            <w:r>
              <w:t>СТД</w:t>
            </w:r>
          </w:p>
        </w:tc>
      </w:tr>
      <w:tr w:rsidR="006F4D0C" w:rsidTr="00DB33BE">
        <w:trPr>
          <w:trHeight w:val="255"/>
        </w:trPr>
        <w:tc>
          <w:tcPr>
            <w:tcW w:w="1935" w:type="dxa"/>
            <w:tcBorders>
              <w:top w:val="single" w:sz="4" w:space="0" w:color="000000"/>
              <w:left w:val="single" w:sz="4" w:space="0" w:color="000000"/>
              <w:bottom w:val="single" w:sz="4" w:space="0" w:color="000000"/>
            </w:tcBorders>
            <w:shd w:val="clear" w:color="auto" w:fill="auto"/>
          </w:tcPr>
          <w:p w:rsidR="006F4D0C" w:rsidRDefault="006F4D0C" w:rsidP="00DB33BE">
            <w:pPr>
              <w:jc w:val="both"/>
            </w:pPr>
            <w:r>
              <w:t> </w:t>
            </w:r>
          </w:p>
        </w:tc>
        <w:tc>
          <w:tcPr>
            <w:tcW w:w="186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t>64,7</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2</w:t>
            </w:r>
          </w:p>
        </w:tc>
        <w:tc>
          <w:tcPr>
            <w:tcW w:w="147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80</w:t>
            </w:r>
          </w:p>
        </w:tc>
        <w:tc>
          <w:tcPr>
            <w:tcW w:w="102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2</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proofErr w:type="spellStart"/>
            <w:r>
              <w:t>канальн</w:t>
            </w:r>
            <w:proofErr w:type="spellEnd"/>
          </w:p>
        </w:tc>
        <w:tc>
          <w:tcPr>
            <w:tcW w:w="118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t>0,69</w:t>
            </w:r>
          </w:p>
        </w:tc>
        <w:tc>
          <w:tcPr>
            <w:tcW w:w="193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до 1990</w:t>
            </w:r>
          </w:p>
        </w:tc>
        <w:tc>
          <w:tcPr>
            <w:tcW w:w="1870" w:type="dxa"/>
            <w:tcBorders>
              <w:top w:val="single" w:sz="4" w:space="0" w:color="000000"/>
              <w:left w:val="single" w:sz="4" w:space="0" w:color="000000"/>
              <w:bottom w:val="single" w:sz="4" w:space="0" w:color="000000"/>
              <w:right w:val="single" w:sz="4" w:space="0" w:color="000000"/>
            </w:tcBorders>
            <w:shd w:val="clear" w:color="auto" w:fill="auto"/>
          </w:tcPr>
          <w:p w:rsidR="006F4D0C" w:rsidRDefault="006F4D0C" w:rsidP="00DB33BE">
            <w:pPr>
              <w:jc w:val="center"/>
            </w:pPr>
            <w:r>
              <w:t>СТД</w:t>
            </w:r>
          </w:p>
        </w:tc>
      </w:tr>
      <w:tr w:rsidR="006F4D0C" w:rsidTr="00DB33BE">
        <w:trPr>
          <w:trHeight w:val="255"/>
        </w:trPr>
        <w:tc>
          <w:tcPr>
            <w:tcW w:w="1935" w:type="dxa"/>
            <w:tcBorders>
              <w:top w:val="single" w:sz="4" w:space="0" w:color="000000"/>
              <w:left w:val="single" w:sz="4" w:space="0" w:color="000000"/>
              <w:bottom w:val="single" w:sz="4" w:space="0" w:color="000000"/>
            </w:tcBorders>
            <w:shd w:val="clear" w:color="auto" w:fill="auto"/>
          </w:tcPr>
          <w:p w:rsidR="006F4D0C" w:rsidRDefault="006F4D0C" w:rsidP="00DB33BE">
            <w:pPr>
              <w:jc w:val="both"/>
            </w:pPr>
            <w:r>
              <w:t> </w:t>
            </w:r>
          </w:p>
        </w:tc>
        <w:tc>
          <w:tcPr>
            <w:tcW w:w="186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t>30,0</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 </w:t>
            </w:r>
          </w:p>
        </w:tc>
        <w:tc>
          <w:tcPr>
            <w:tcW w:w="147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80</w:t>
            </w:r>
          </w:p>
        </w:tc>
        <w:tc>
          <w:tcPr>
            <w:tcW w:w="102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2</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proofErr w:type="spellStart"/>
            <w:r>
              <w:t>надзем</w:t>
            </w:r>
            <w:proofErr w:type="spellEnd"/>
          </w:p>
        </w:tc>
        <w:tc>
          <w:tcPr>
            <w:tcW w:w="118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t>0,32</w:t>
            </w:r>
          </w:p>
        </w:tc>
        <w:tc>
          <w:tcPr>
            <w:tcW w:w="193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до 1990</w:t>
            </w:r>
          </w:p>
        </w:tc>
        <w:tc>
          <w:tcPr>
            <w:tcW w:w="1870" w:type="dxa"/>
            <w:tcBorders>
              <w:top w:val="single" w:sz="4" w:space="0" w:color="000000"/>
              <w:left w:val="single" w:sz="4" w:space="0" w:color="000000"/>
              <w:bottom w:val="single" w:sz="4" w:space="0" w:color="000000"/>
              <w:right w:val="single" w:sz="4" w:space="0" w:color="000000"/>
            </w:tcBorders>
            <w:shd w:val="clear" w:color="auto" w:fill="auto"/>
          </w:tcPr>
          <w:p w:rsidR="006F4D0C" w:rsidRDefault="006F4D0C" w:rsidP="00DB33BE">
            <w:pPr>
              <w:jc w:val="center"/>
            </w:pPr>
            <w:r>
              <w:t>СТД</w:t>
            </w:r>
          </w:p>
        </w:tc>
      </w:tr>
      <w:tr w:rsidR="006F4D0C" w:rsidTr="00DB33BE">
        <w:trPr>
          <w:trHeight w:val="255"/>
        </w:trPr>
        <w:tc>
          <w:tcPr>
            <w:tcW w:w="1935" w:type="dxa"/>
            <w:tcBorders>
              <w:top w:val="single" w:sz="4" w:space="0" w:color="000000"/>
              <w:left w:val="single" w:sz="4" w:space="0" w:color="000000"/>
              <w:bottom w:val="single" w:sz="4" w:space="0" w:color="000000"/>
            </w:tcBorders>
            <w:shd w:val="clear" w:color="auto" w:fill="auto"/>
          </w:tcPr>
          <w:p w:rsidR="006F4D0C" w:rsidRDefault="006F4D0C" w:rsidP="00DB33BE">
            <w:pPr>
              <w:jc w:val="both"/>
            </w:pPr>
            <w:r>
              <w:t> </w:t>
            </w:r>
          </w:p>
        </w:tc>
        <w:tc>
          <w:tcPr>
            <w:tcW w:w="186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t>25,0</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2</w:t>
            </w:r>
          </w:p>
        </w:tc>
        <w:tc>
          <w:tcPr>
            <w:tcW w:w="147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65</w:t>
            </w:r>
          </w:p>
        </w:tc>
        <w:tc>
          <w:tcPr>
            <w:tcW w:w="102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2</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proofErr w:type="spellStart"/>
            <w:r>
              <w:t>канальн</w:t>
            </w:r>
            <w:proofErr w:type="spellEnd"/>
          </w:p>
        </w:tc>
        <w:tc>
          <w:tcPr>
            <w:tcW w:w="118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t>0,17</w:t>
            </w:r>
          </w:p>
        </w:tc>
        <w:tc>
          <w:tcPr>
            <w:tcW w:w="193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1990-1997</w:t>
            </w:r>
          </w:p>
        </w:tc>
        <w:tc>
          <w:tcPr>
            <w:tcW w:w="1870" w:type="dxa"/>
            <w:tcBorders>
              <w:top w:val="single" w:sz="4" w:space="0" w:color="000000"/>
              <w:left w:val="single" w:sz="4" w:space="0" w:color="000000"/>
              <w:bottom w:val="single" w:sz="4" w:space="0" w:color="000000"/>
              <w:right w:val="single" w:sz="4" w:space="0" w:color="000000"/>
            </w:tcBorders>
            <w:shd w:val="clear" w:color="auto" w:fill="auto"/>
          </w:tcPr>
          <w:p w:rsidR="006F4D0C" w:rsidRDefault="006F4D0C" w:rsidP="00DB33BE">
            <w:pPr>
              <w:jc w:val="center"/>
            </w:pPr>
            <w:r>
              <w:t>СТД</w:t>
            </w:r>
          </w:p>
        </w:tc>
      </w:tr>
      <w:tr w:rsidR="006F4D0C" w:rsidTr="00DB33BE">
        <w:trPr>
          <w:trHeight w:val="255"/>
        </w:trPr>
        <w:tc>
          <w:tcPr>
            <w:tcW w:w="1935" w:type="dxa"/>
            <w:tcBorders>
              <w:top w:val="single" w:sz="4" w:space="0" w:color="000000"/>
              <w:left w:val="single" w:sz="4" w:space="0" w:color="000000"/>
              <w:bottom w:val="single" w:sz="4" w:space="0" w:color="000000"/>
            </w:tcBorders>
            <w:shd w:val="clear" w:color="auto" w:fill="auto"/>
          </w:tcPr>
          <w:p w:rsidR="006F4D0C" w:rsidRDefault="006F4D0C" w:rsidP="00DB33BE">
            <w:pPr>
              <w:jc w:val="both"/>
            </w:pPr>
            <w:r>
              <w:t> </w:t>
            </w:r>
          </w:p>
        </w:tc>
        <w:tc>
          <w:tcPr>
            <w:tcW w:w="186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t>53,0</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 </w:t>
            </w:r>
          </w:p>
        </w:tc>
        <w:tc>
          <w:tcPr>
            <w:tcW w:w="147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65</w:t>
            </w:r>
          </w:p>
        </w:tc>
        <w:tc>
          <w:tcPr>
            <w:tcW w:w="102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2</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proofErr w:type="spellStart"/>
            <w:r>
              <w:t>канальн</w:t>
            </w:r>
            <w:proofErr w:type="spellEnd"/>
          </w:p>
        </w:tc>
        <w:tc>
          <w:tcPr>
            <w:tcW w:w="118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t>0,35</w:t>
            </w:r>
          </w:p>
        </w:tc>
        <w:tc>
          <w:tcPr>
            <w:tcW w:w="193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до 1990</w:t>
            </w:r>
          </w:p>
        </w:tc>
        <w:tc>
          <w:tcPr>
            <w:tcW w:w="1870" w:type="dxa"/>
            <w:tcBorders>
              <w:top w:val="single" w:sz="4" w:space="0" w:color="000000"/>
              <w:left w:val="single" w:sz="4" w:space="0" w:color="000000"/>
              <w:bottom w:val="single" w:sz="4" w:space="0" w:color="000000"/>
              <w:right w:val="single" w:sz="4" w:space="0" w:color="000000"/>
            </w:tcBorders>
            <w:shd w:val="clear" w:color="auto" w:fill="auto"/>
          </w:tcPr>
          <w:p w:rsidR="006F4D0C" w:rsidRDefault="006F4D0C" w:rsidP="00DB33BE">
            <w:pPr>
              <w:jc w:val="center"/>
            </w:pPr>
            <w:r>
              <w:t>СТД</w:t>
            </w:r>
          </w:p>
        </w:tc>
      </w:tr>
      <w:tr w:rsidR="006F4D0C" w:rsidTr="00DB33BE">
        <w:trPr>
          <w:trHeight w:val="255"/>
        </w:trPr>
        <w:tc>
          <w:tcPr>
            <w:tcW w:w="1935" w:type="dxa"/>
            <w:tcBorders>
              <w:top w:val="single" w:sz="4" w:space="0" w:color="000000"/>
              <w:left w:val="single" w:sz="4" w:space="0" w:color="000000"/>
              <w:bottom w:val="single" w:sz="4" w:space="0" w:color="000000"/>
            </w:tcBorders>
            <w:shd w:val="clear" w:color="auto" w:fill="auto"/>
          </w:tcPr>
          <w:p w:rsidR="006F4D0C" w:rsidRDefault="006F4D0C" w:rsidP="00DB33BE">
            <w:pPr>
              <w:jc w:val="both"/>
            </w:pPr>
            <w:r>
              <w:t> </w:t>
            </w:r>
          </w:p>
        </w:tc>
        <w:tc>
          <w:tcPr>
            <w:tcW w:w="186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t>20,0</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 </w:t>
            </w:r>
          </w:p>
        </w:tc>
        <w:tc>
          <w:tcPr>
            <w:tcW w:w="147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65</w:t>
            </w:r>
          </w:p>
        </w:tc>
        <w:tc>
          <w:tcPr>
            <w:tcW w:w="102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2</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proofErr w:type="spellStart"/>
            <w:r>
              <w:t>надзем</w:t>
            </w:r>
            <w:proofErr w:type="spellEnd"/>
          </w:p>
        </w:tc>
        <w:tc>
          <w:tcPr>
            <w:tcW w:w="118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t>0,13</w:t>
            </w:r>
          </w:p>
        </w:tc>
        <w:tc>
          <w:tcPr>
            <w:tcW w:w="193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до 1990</w:t>
            </w:r>
          </w:p>
        </w:tc>
        <w:tc>
          <w:tcPr>
            <w:tcW w:w="1870" w:type="dxa"/>
            <w:tcBorders>
              <w:top w:val="single" w:sz="4" w:space="0" w:color="000000"/>
              <w:left w:val="single" w:sz="4" w:space="0" w:color="000000"/>
              <w:bottom w:val="single" w:sz="4" w:space="0" w:color="000000"/>
              <w:right w:val="single" w:sz="4" w:space="0" w:color="000000"/>
            </w:tcBorders>
            <w:shd w:val="clear" w:color="auto" w:fill="auto"/>
          </w:tcPr>
          <w:p w:rsidR="006F4D0C" w:rsidRDefault="006F4D0C" w:rsidP="00DB33BE">
            <w:pPr>
              <w:jc w:val="center"/>
            </w:pPr>
            <w:r>
              <w:t>СТД</w:t>
            </w:r>
          </w:p>
        </w:tc>
      </w:tr>
      <w:tr w:rsidR="006F4D0C" w:rsidTr="00DB33BE">
        <w:trPr>
          <w:trHeight w:val="255"/>
        </w:trPr>
        <w:tc>
          <w:tcPr>
            <w:tcW w:w="1935" w:type="dxa"/>
            <w:tcBorders>
              <w:top w:val="single" w:sz="4" w:space="0" w:color="000000"/>
              <w:left w:val="single" w:sz="4" w:space="0" w:color="000000"/>
              <w:bottom w:val="single" w:sz="4" w:space="0" w:color="000000"/>
            </w:tcBorders>
            <w:shd w:val="clear" w:color="auto" w:fill="auto"/>
          </w:tcPr>
          <w:p w:rsidR="006F4D0C" w:rsidRDefault="006F4D0C" w:rsidP="00DB33BE">
            <w:pPr>
              <w:jc w:val="both"/>
            </w:pPr>
            <w:r>
              <w:t> </w:t>
            </w:r>
          </w:p>
        </w:tc>
        <w:tc>
          <w:tcPr>
            <w:tcW w:w="186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t>55,0</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30</w:t>
            </w:r>
          </w:p>
        </w:tc>
        <w:tc>
          <w:tcPr>
            <w:tcW w:w="147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50</w:t>
            </w:r>
          </w:p>
        </w:tc>
        <w:tc>
          <w:tcPr>
            <w:tcW w:w="102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2</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proofErr w:type="spellStart"/>
            <w:r>
              <w:t>канальн</w:t>
            </w:r>
            <w:proofErr w:type="spellEnd"/>
          </w:p>
        </w:tc>
        <w:tc>
          <w:tcPr>
            <w:tcW w:w="118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t>0,15</w:t>
            </w:r>
          </w:p>
        </w:tc>
        <w:tc>
          <w:tcPr>
            <w:tcW w:w="193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1990-1997</w:t>
            </w:r>
          </w:p>
        </w:tc>
        <w:tc>
          <w:tcPr>
            <w:tcW w:w="1870" w:type="dxa"/>
            <w:tcBorders>
              <w:top w:val="single" w:sz="4" w:space="0" w:color="000000"/>
              <w:left w:val="single" w:sz="4" w:space="0" w:color="000000"/>
              <w:bottom w:val="single" w:sz="4" w:space="0" w:color="000000"/>
              <w:right w:val="single" w:sz="4" w:space="0" w:color="000000"/>
            </w:tcBorders>
            <w:shd w:val="clear" w:color="auto" w:fill="auto"/>
          </w:tcPr>
          <w:p w:rsidR="006F4D0C" w:rsidRDefault="006F4D0C" w:rsidP="00DB33BE">
            <w:pPr>
              <w:jc w:val="center"/>
            </w:pPr>
            <w:r>
              <w:t>СТД</w:t>
            </w:r>
          </w:p>
        </w:tc>
      </w:tr>
      <w:tr w:rsidR="006F4D0C" w:rsidTr="00DB33BE">
        <w:trPr>
          <w:trHeight w:val="255"/>
        </w:trPr>
        <w:tc>
          <w:tcPr>
            <w:tcW w:w="1935" w:type="dxa"/>
            <w:tcBorders>
              <w:top w:val="single" w:sz="4" w:space="0" w:color="000000"/>
              <w:left w:val="single" w:sz="4" w:space="0" w:color="000000"/>
              <w:bottom w:val="single" w:sz="4" w:space="0" w:color="000000"/>
            </w:tcBorders>
            <w:shd w:val="clear" w:color="auto" w:fill="auto"/>
          </w:tcPr>
          <w:p w:rsidR="006F4D0C" w:rsidRDefault="006F4D0C" w:rsidP="00DB33BE">
            <w:pPr>
              <w:jc w:val="both"/>
            </w:pPr>
            <w:r>
              <w:t> </w:t>
            </w:r>
          </w:p>
        </w:tc>
        <w:tc>
          <w:tcPr>
            <w:tcW w:w="186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t>85,0</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 </w:t>
            </w:r>
          </w:p>
        </w:tc>
        <w:tc>
          <w:tcPr>
            <w:tcW w:w="147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50</w:t>
            </w:r>
          </w:p>
        </w:tc>
        <w:tc>
          <w:tcPr>
            <w:tcW w:w="102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2</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proofErr w:type="spellStart"/>
            <w:r>
              <w:t>канальн</w:t>
            </w:r>
            <w:proofErr w:type="spellEnd"/>
          </w:p>
        </w:tc>
        <w:tc>
          <w:tcPr>
            <w:tcW w:w="118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t>0,24</w:t>
            </w:r>
          </w:p>
        </w:tc>
        <w:tc>
          <w:tcPr>
            <w:tcW w:w="193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1998-2003</w:t>
            </w:r>
          </w:p>
        </w:tc>
        <w:tc>
          <w:tcPr>
            <w:tcW w:w="1870" w:type="dxa"/>
            <w:tcBorders>
              <w:top w:val="single" w:sz="4" w:space="0" w:color="000000"/>
              <w:left w:val="single" w:sz="4" w:space="0" w:color="000000"/>
              <w:bottom w:val="single" w:sz="4" w:space="0" w:color="000000"/>
              <w:right w:val="single" w:sz="4" w:space="0" w:color="000000"/>
            </w:tcBorders>
            <w:shd w:val="clear" w:color="auto" w:fill="auto"/>
          </w:tcPr>
          <w:p w:rsidR="006F4D0C" w:rsidRDefault="006F4D0C" w:rsidP="00DB33BE">
            <w:pPr>
              <w:jc w:val="center"/>
            </w:pPr>
            <w:r>
              <w:t>СТД</w:t>
            </w:r>
          </w:p>
        </w:tc>
      </w:tr>
      <w:tr w:rsidR="006F4D0C" w:rsidTr="00DB33BE">
        <w:trPr>
          <w:trHeight w:val="255"/>
        </w:trPr>
        <w:tc>
          <w:tcPr>
            <w:tcW w:w="1935" w:type="dxa"/>
            <w:tcBorders>
              <w:top w:val="single" w:sz="4" w:space="0" w:color="000000"/>
              <w:left w:val="single" w:sz="4" w:space="0" w:color="000000"/>
              <w:bottom w:val="single" w:sz="4" w:space="0" w:color="000000"/>
            </w:tcBorders>
            <w:shd w:val="clear" w:color="auto" w:fill="auto"/>
          </w:tcPr>
          <w:p w:rsidR="006F4D0C" w:rsidRDefault="006F4D0C" w:rsidP="00DB33BE">
            <w:pPr>
              <w:jc w:val="both"/>
            </w:pPr>
            <w:r>
              <w:t> </w:t>
            </w:r>
          </w:p>
        </w:tc>
        <w:tc>
          <w:tcPr>
            <w:tcW w:w="186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t>70,0</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 </w:t>
            </w:r>
          </w:p>
        </w:tc>
        <w:tc>
          <w:tcPr>
            <w:tcW w:w="147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50</w:t>
            </w:r>
          </w:p>
        </w:tc>
        <w:tc>
          <w:tcPr>
            <w:tcW w:w="102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2</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proofErr w:type="spellStart"/>
            <w:r>
              <w:t>канальн</w:t>
            </w:r>
            <w:proofErr w:type="spellEnd"/>
          </w:p>
        </w:tc>
        <w:tc>
          <w:tcPr>
            <w:tcW w:w="118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t>0,20</w:t>
            </w:r>
          </w:p>
        </w:tc>
        <w:tc>
          <w:tcPr>
            <w:tcW w:w="193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2004</w:t>
            </w:r>
          </w:p>
        </w:tc>
        <w:tc>
          <w:tcPr>
            <w:tcW w:w="1870" w:type="dxa"/>
            <w:tcBorders>
              <w:top w:val="single" w:sz="4" w:space="0" w:color="000000"/>
              <w:left w:val="single" w:sz="4" w:space="0" w:color="000000"/>
              <w:bottom w:val="single" w:sz="4" w:space="0" w:color="000000"/>
              <w:right w:val="single" w:sz="4" w:space="0" w:color="000000"/>
            </w:tcBorders>
            <w:shd w:val="clear" w:color="auto" w:fill="auto"/>
          </w:tcPr>
          <w:p w:rsidR="006F4D0C" w:rsidRDefault="006F4D0C" w:rsidP="00DB33BE">
            <w:pPr>
              <w:jc w:val="center"/>
            </w:pPr>
            <w:r>
              <w:t>СТД</w:t>
            </w:r>
          </w:p>
        </w:tc>
      </w:tr>
      <w:tr w:rsidR="006F4D0C" w:rsidTr="00DB33BE">
        <w:trPr>
          <w:trHeight w:val="255"/>
        </w:trPr>
        <w:tc>
          <w:tcPr>
            <w:tcW w:w="1935" w:type="dxa"/>
            <w:tcBorders>
              <w:top w:val="single" w:sz="4" w:space="0" w:color="000000"/>
              <w:left w:val="single" w:sz="4" w:space="0" w:color="000000"/>
              <w:bottom w:val="single" w:sz="4" w:space="0" w:color="000000"/>
            </w:tcBorders>
            <w:shd w:val="clear" w:color="auto" w:fill="auto"/>
          </w:tcPr>
          <w:p w:rsidR="006F4D0C" w:rsidRDefault="006F4D0C" w:rsidP="00DB33BE">
            <w:pPr>
              <w:jc w:val="both"/>
            </w:pPr>
            <w:r>
              <w:t> </w:t>
            </w:r>
          </w:p>
        </w:tc>
        <w:tc>
          <w:tcPr>
            <w:tcW w:w="186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t>639,4</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 </w:t>
            </w:r>
          </w:p>
        </w:tc>
        <w:tc>
          <w:tcPr>
            <w:tcW w:w="147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50</w:t>
            </w:r>
          </w:p>
        </w:tc>
        <w:tc>
          <w:tcPr>
            <w:tcW w:w="102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2</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proofErr w:type="spellStart"/>
            <w:r>
              <w:t>канальн</w:t>
            </w:r>
            <w:proofErr w:type="spellEnd"/>
          </w:p>
        </w:tc>
        <w:tc>
          <w:tcPr>
            <w:tcW w:w="118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t>1,79</w:t>
            </w:r>
          </w:p>
        </w:tc>
        <w:tc>
          <w:tcPr>
            <w:tcW w:w="193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до 1990</w:t>
            </w:r>
          </w:p>
        </w:tc>
        <w:tc>
          <w:tcPr>
            <w:tcW w:w="1870" w:type="dxa"/>
            <w:tcBorders>
              <w:top w:val="single" w:sz="4" w:space="0" w:color="000000"/>
              <w:left w:val="single" w:sz="4" w:space="0" w:color="000000"/>
              <w:bottom w:val="single" w:sz="4" w:space="0" w:color="000000"/>
              <w:right w:val="single" w:sz="4" w:space="0" w:color="000000"/>
            </w:tcBorders>
            <w:shd w:val="clear" w:color="auto" w:fill="auto"/>
          </w:tcPr>
          <w:p w:rsidR="006F4D0C" w:rsidRDefault="006F4D0C" w:rsidP="00DB33BE">
            <w:pPr>
              <w:jc w:val="center"/>
            </w:pPr>
            <w:r>
              <w:t>СТД</w:t>
            </w:r>
          </w:p>
        </w:tc>
      </w:tr>
      <w:tr w:rsidR="006F4D0C" w:rsidTr="00DB33BE">
        <w:trPr>
          <w:trHeight w:val="255"/>
        </w:trPr>
        <w:tc>
          <w:tcPr>
            <w:tcW w:w="1935" w:type="dxa"/>
            <w:tcBorders>
              <w:top w:val="single" w:sz="4" w:space="0" w:color="000000"/>
              <w:left w:val="single" w:sz="4" w:space="0" w:color="000000"/>
              <w:bottom w:val="single" w:sz="4" w:space="0" w:color="000000"/>
            </w:tcBorders>
            <w:shd w:val="clear" w:color="auto" w:fill="auto"/>
          </w:tcPr>
          <w:p w:rsidR="006F4D0C" w:rsidRDefault="006F4D0C" w:rsidP="00DB33BE">
            <w:pPr>
              <w:jc w:val="both"/>
            </w:pPr>
            <w:r>
              <w:t> </w:t>
            </w:r>
          </w:p>
        </w:tc>
        <w:tc>
          <w:tcPr>
            <w:tcW w:w="186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t>177,9</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 </w:t>
            </w:r>
          </w:p>
        </w:tc>
        <w:tc>
          <w:tcPr>
            <w:tcW w:w="147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50</w:t>
            </w:r>
          </w:p>
        </w:tc>
        <w:tc>
          <w:tcPr>
            <w:tcW w:w="102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2</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proofErr w:type="spellStart"/>
            <w:r>
              <w:t>надзем</w:t>
            </w:r>
            <w:proofErr w:type="spellEnd"/>
          </w:p>
        </w:tc>
        <w:tc>
          <w:tcPr>
            <w:tcW w:w="118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t>0,50</w:t>
            </w:r>
          </w:p>
        </w:tc>
        <w:tc>
          <w:tcPr>
            <w:tcW w:w="193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до 1990</w:t>
            </w:r>
          </w:p>
        </w:tc>
        <w:tc>
          <w:tcPr>
            <w:tcW w:w="1870" w:type="dxa"/>
            <w:tcBorders>
              <w:top w:val="single" w:sz="4" w:space="0" w:color="000000"/>
              <w:left w:val="single" w:sz="4" w:space="0" w:color="000000"/>
              <w:bottom w:val="single" w:sz="4" w:space="0" w:color="000000"/>
              <w:right w:val="single" w:sz="4" w:space="0" w:color="000000"/>
            </w:tcBorders>
            <w:shd w:val="clear" w:color="auto" w:fill="auto"/>
          </w:tcPr>
          <w:p w:rsidR="006F4D0C" w:rsidRDefault="006F4D0C" w:rsidP="00DB33BE">
            <w:pPr>
              <w:jc w:val="center"/>
            </w:pPr>
            <w:r>
              <w:t>СТД</w:t>
            </w:r>
          </w:p>
        </w:tc>
      </w:tr>
      <w:tr w:rsidR="006F4D0C" w:rsidTr="00DB33BE">
        <w:trPr>
          <w:trHeight w:val="255"/>
        </w:trPr>
        <w:tc>
          <w:tcPr>
            <w:tcW w:w="1935" w:type="dxa"/>
            <w:tcBorders>
              <w:top w:val="single" w:sz="4" w:space="0" w:color="000000"/>
              <w:left w:val="single" w:sz="4" w:space="0" w:color="000000"/>
              <w:bottom w:val="single" w:sz="4" w:space="0" w:color="000000"/>
            </w:tcBorders>
            <w:shd w:val="clear" w:color="auto" w:fill="auto"/>
          </w:tcPr>
          <w:p w:rsidR="006F4D0C" w:rsidRDefault="006F4D0C" w:rsidP="00DB33BE">
            <w:pPr>
              <w:jc w:val="both"/>
            </w:pPr>
            <w:r>
              <w:t> </w:t>
            </w:r>
          </w:p>
        </w:tc>
        <w:tc>
          <w:tcPr>
            <w:tcW w:w="186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t>13,0</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7</w:t>
            </w:r>
          </w:p>
        </w:tc>
        <w:tc>
          <w:tcPr>
            <w:tcW w:w="147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40</w:t>
            </w:r>
          </w:p>
        </w:tc>
        <w:tc>
          <w:tcPr>
            <w:tcW w:w="102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2</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proofErr w:type="spellStart"/>
            <w:r>
              <w:t>канальн</w:t>
            </w:r>
            <w:proofErr w:type="spellEnd"/>
          </w:p>
        </w:tc>
        <w:tc>
          <w:tcPr>
            <w:tcW w:w="118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t>0,03</w:t>
            </w:r>
          </w:p>
        </w:tc>
        <w:tc>
          <w:tcPr>
            <w:tcW w:w="193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до 1990</w:t>
            </w:r>
          </w:p>
        </w:tc>
        <w:tc>
          <w:tcPr>
            <w:tcW w:w="1870" w:type="dxa"/>
            <w:tcBorders>
              <w:top w:val="single" w:sz="4" w:space="0" w:color="000000"/>
              <w:left w:val="single" w:sz="4" w:space="0" w:color="000000"/>
              <w:bottom w:val="single" w:sz="4" w:space="0" w:color="000000"/>
              <w:right w:val="single" w:sz="4" w:space="0" w:color="000000"/>
            </w:tcBorders>
            <w:shd w:val="clear" w:color="auto" w:fill="auto"/>
          </w:tcPr>
          <w:p w:rsidR="006F4D0C" w:rsidRDefault="006F4D0C" w:rsidP="00DB33BE">
            <w:pPr>
              <w:jc w:val="center"/>
            </w:pPr>
            <w:r>
              <w:t>СТД</w:t>
            </w:r>
          </w:p>
        </w:tc>
      </w:tr>
      <w:tr w:rsidR="006F4D0C" w:rsidTr="00DB33BE">
        <w:trPr>
          <w:trHeight w:val="255"/>
        </w:trPr>
        <w:tc>
          <w:tcPr>
            <w:tcW w:w="1935" w:type="dxa"/>
            <w:tcBorders>
              <w:top w:val="single" w:sz="4" w:space="0" w:color="000000"/>
              <w:left w:val="single" w:sz="4" w:space="0" w:color="000000"/>
              <w:bottom w:val="single" w:sz="4" w:space="0" w:color="000000"/>
            </w:tcBorders>
            <w:shd w:val="clear" w:color="auto" w:fill="auto"/>
          </w:tcPr>
          <w:p w:rsidR="006F4D0C" w:rsidRDefault="006F4D0C" w:rsidP="00DB33BE">
            <w:pPr>
              <w:jc w:val="both"/>
            </w:pPr>
            <w:r>
              <w:t> </w:t>
            </w:r>
          </w:p>
        </w:tc>
        <w:tc>
          <w:tcPr>
            <w:tcW w:w="186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t>119,0</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 </w:t>
            </w:r>
          </w:p>
        </w:tc>
        <w:tc>
          <w:tcPr>
            <w:tcW w:w="147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40</w:t>
            </w:r>
          </w:p>
        </w:tc>
        <w:tc>
          <w:tcPr>
            <w:tcW w:w="102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2</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proofErr w:type="spellStart"/>
            <w:r>
              <w:t>надзем</w:t>
            </w:r>
            <w:proofErr w:type="spellEnd"/>
          </w:p>
        </w:tc>
        <w:tc>
          <w:tcPr>
            <w:tcW w:w="118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t>0,31</w:t>
            </w:r>
          </w:p>
        </w:tc>
        <w:tc>
          <w:tcPr>
            <w:tcW w:w="193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до 1990</w:t>
            </w:r>
          </w:p>
        </w:tc>
        <w:tc>
          <w:tcPr>
            <w:tcW w:w="1870" w:type="dxa"/>
            <w:tcBorders>
              <w:top w:val="single" w:sz="4" w:space="0" w:color="000000"/>
              <w:left w:val="single" w:sz="4" w:space="0" w:color="000000"/>
              <w:bottom w:val="single" w:sz="4" w:space="0" w:color="000000"/>
              <w:right w:val="single" w:sz="4" w:space="0" w:color="000000"/>
            </w:tcBorders>
            <w:shd w:val="clear" w:color="auto" w:fill="auto"/>
          </w:tcPr>
          <w:p w:rsidR="006F4D0C" w:rsidRDefault="006F4D0C" w:rsidP="00DB33BE">
            <w:pPr>
              <w:jc w:val="center"/>
            </w:pPr>
            <w:r>
              <w:t>СТД</w:t>
            </w:r>
          </w:p>
        </w:tc>
      </w:tr>
      <w:tr w:rsidR="006F4D0C" w:rsidTr="00DB33BE">
        <w:trPr>
          <w:trHeight w:val="255"/>
        </w:trPr>
        <w:tc>
          <w:tcPr>
            <w:tcW w:w="1935" w:type="dxa"/>
            <w:tcBorders>
              <w:top w:val="single" w:sz="4" w:space="0" w:color="000000"/>
              <w:left w:val="single" w:sz="4" w:space="0" w:color="000000"/>
              <w:bottom w:val="single" w:sz="4" w:space="0" w:color="000000"/>
            </w:tcBorders>
            <w:shd w:val="clear" w:color="auto" w:fill="auto"/>
          </w:tcPr>
          <w:p w:rsidR="006F4D0C" w:rsidRDefault="006F4D0C" w:rsidP="00DB33BE">
            <w:pPr>
              <w:jc w:val="both"/>
            </w:pPr>
            <w:r>
              <w:t> </w:t>
            </w:r>
          </w:p>
        </w:tc>
        <w:tc>
          <w:tcPr>
            <w:tcW w:w="186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t>24,0</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 </w:t>
            </w:r>
          </w:p>
        </w:tc>
        <w:tc>
          <w:tcPr>
            <w:tcW w:w="147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32</w:t>
            </w:r>
          </w:p>
        </w:tc>
        <w:tc>
          <w:tcPr>
            <w:tcW w:w="102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2</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proofErr w:type="spellStart"/>
            <w:r>
              <w:t>надзем</w:t>
            </w:r>
            <w:proofErr w:type="spellEnd"/>
          </w:p>
        </w:tc>
        <w:tc>
          <w:tcPr>
            <w:tcW w:w="118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t>0,06</w:t>
            </w:r>
          </w:p>
        </w:tc>
        <w:tc>
          <w:tcPr>
            <w:tcW w:w="193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до 1991</w:t>
            </w:r>
          </w:p>
        </w:tc>
        <w:tc>
          <w:tcPr>
            <w:tcW w:w="1870" w:type="dxa"/>
            <w:tcBorders>
              <w:top w:val="single" w:sz="4" w:space="0" w:color="000000"/>
              <w:left w:val="single" w:sz="4" w:space="0" w:color="000000"/>
              <w:bottom w:val="single" w:sz="4" w:space="0" w:color="000000"/>
              <w:right w:val="single" w:sz="4" w:space="0" w:color="000000"/>
            </w:tcBorders>
            <w:shd w:val="clear" w:color="auto" w:fill="auto"/>
          </w:tcPr>
          <w:p w:rsidR="006F4D0C" w:rsidRDefault="006F4D0C" w:rsidP="00DB33BE">
            <w:pPr>
              <w:jc w:val="center"/>
            </w:pPr>
            <w:r>
              <w:t>СТД</w:t>
            </w:r>
          </w:p>
        </w:tc>
      </w:tr>
      <w:tr w:rsidR="006F4D0C" w:rsidTr="00DB33BE">
        <w:trPr>
          <w:trHeight w:val="255"/>
        </w:trPr>
        <w:tc>
          <w:tcPr>
            <w:tcW w:w="1935" w:type="dxa"/>
            <w:tcBorders>
              <w:top w:val="single" w:sz="4" w:space="0" w:color="000000"/>
              <w:left w:val="single" w:sz="4" w:space="0" w:color="000000"/>
              <w:bottom w:val="single" w:sz="4" w:space="0" w:color="000000"/>
            </w:tcBorders>
            <w:shd w:val="clear" w:color="auto" w:fill="auto"/>
          </w:tcPr>
          <w:p w:rsidR="006F4D0C" w:rsidRDefault="006F4D0C" w:rsidP="00DB33BE">
            <w:pPr>
              <w:jc w:val="both"/>
            </w:pPr>
            <w:r>
              <w:t> </w:t>
            </w:r>
          </w:p>
        </w:tc>
        <w:tc>
          <w:tcPr>
            <w:tcW w:w="186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t>25,0</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 </w:t>
            </w:r>
          </w:p>
        </w:tc>
        <w:tc>
          <w:tcPr>
            <w:tcW w:w="147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25</w:t>
            </w:r>
          </w:p>
        </w:tc>
        <w:tc>
          <w:tcPr>
            <w:tcW w:w="102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2</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proofErr w:type="spellStart"/>
            <w:r>
              <w:t>надзем</w:t>
            </w:r>
            <w:proofErr w:type="spellEnd"/>
          </w:p>
        </w:tc>
        <w:tc>
          <w:tcPr>
            <w:tcW w:w="118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t>0,07</w:t>
            </w:r>
          </w:p>
        </w:tc>
        <w:tc>
          <w:tcPr>
            <w:tcW w:w="193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до 1992</w:t>
            </w:r>
          </w:p>
        </w:tc>
        <w:tc>
          <w:tcPr>
            <w:tcW w:w="1870" w:type="dxa"/>
            <w:tcBorders>
              <w:top w:val="single" w:sz="4" w:space="0" w:color="000000"/>
              <w:left w:val="single" w:sz="4" w:space="0" w:color="000000"/>
              <w:bottom w:val="single" w:sz="4" w:space="0" w:color="000000"/>
              <w:right w:val="single" w:sz="4" w:space="0" w:color="000000"/>
            </w:tcBorders>
            <w:shd w:val="clear" w:color="auto" w:fill="auto"/>
          </w:tcPr>
          <w:p w:rsidR="006F4D0C" w:rsidRDefault="006F4D0C" w:rsidP="00DB33BE">
            <w:pPr>
              <w:jc w:val="center"/>
            </w:pPr>
            <w:r>
              <w:t>СТД</w:t>
            </w:r>
          </w:p>
        </w:tc>
      </w:tr>
      <w:tr w:rsidR="006F4D0C" w:rsidTr="00DB33BE">
        <w:trPr>
          <w:trHeight w:val="92"/>
        </w:trPr>
        <w:tc>
          <w:tcPr>
            <w:tcW w:w="1935" w:type="dxa"/>
            <w:tcBorders>
              <w:top w:val="single" w:sz="4" w:space="0" w:color="000000"/>
              <w:left w:val="single" w:sz="4" w:space="0" w:color="000000"/>
              <w:bottom w:val="single" w:sz="4" w:space="0" w:color="000000"/>
            </w:tcBorders>
            <w:shd w:val="clear" w:color="auto" w:fill="auto"/>
          </w:tcPr>
          <w:p w:rsidR="006F4D0C" w:rsidRDefault="006F4D0C" w:rsidP="00DB33BE">
            <w:pPr>
              <w:jc w:val="both"/>
            </w:pPr>
            <w:r>
              <w:rPr>
                <w:b/>
                <w:bCs/>
              </w:rPr>
              <w:t>Итого</w:t>
            </w:r>
          </w:p>
        </w:tc>
        <w:tc>
          <w:tcPr>
            <w:tcW w:w="186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rPr>
                <w:b/>
                <w:bCs/>
              </w:rPr>
              <w:t>3 367,6</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rPr>
                <w:b/>
                <w:bCs/>
              </w:rPr>
              <w:t>55</w:t>
            </w:r>
          </w:p>
        </w:tc>
        <w:tc>
          <w:tcPr>
            <w:tcW w:w="147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rPr>
                <w:b/>
                <w:bCs/>
              </w:rPr>
              <w:t> </w:t>
            </w:r>
          </w:p>
        </w:tc>
        <w:tc>
          <w:tcPr>
            <w:tcW w:w="102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rPr>
                <w:b/>
                <w:bCs/>
              </w:rPr>
              <w:t> </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rPr>
                <w:b/>
                <w:bCs/>
              </w:rPr>
              <w:t> </w:t>
            </w:r>
          </w:p>
        </w:tc>
        <w:tc>
          <w:tcPr>
            <w:tcW w:w="118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rPr>
                <w:b/>
                <w:bCs/>
              </w:rPr>
              <w:t>81,17</w:t>
            </w:r>
          </w:p>
        </w:tc>
        <w:tc>
          <w:tcPr>
            <w:tcW w:w="193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rPr>
                <w:b/>
                <w:bCs/>
              </w:rPr>
              <w:t> </w:t>
            </w:r>
          </w:p>
        </w:tc>
        <w:tc>
          <w:tcPr>
            <w:tcW w:w="1870" w:type="dxa"/>
            <w:tcBorders>
              <w:top w:val="single" w:sz="4" w:space="0" w:color="000000"/>
              <w:left w:val="single" w:sz="4" w:space="0" w:color="000000"/>
              <w:bottom w:val="single" w:sz="4" w:space="0" w:color="000000"/>
              <w:right w:val="single" w:sz="4" w:space="0" w:color="000000"/>
            </w:tcBorders>
            <w:shd w:val="clear" w:color="auto" w:fill="auto"/>
          </w:tcPr>
          <w:p w:rsidR="006F4D0C" w:rsidRDefault="006F4D0C" w:rsidP="00DB33BE">
            <w:pPr>
              <w:jc w:val="center"/>
            </w:pPr>
            <w:r>
              <w:rPr>
                <w:b/>
                <w:bCs/>
              </w:rPr>
              <w:t> </w:t>
            </w:r>
          </w:p>
        </w:tc>
      </w:tr>
      <w:tr w:rsidR="006F4D0C" w:rsidTr="00DB33BE">
        <w:trPr>
          <w:trHeight w:val="240"/>
        </w:trPr>
        <w:tc>
          <w:tcPr>
            <w:tcW w:w="14575" w:type="dxa"/>
            <w:gridSpan w:val="16"/>
            <w:tcBorders>
              <w:top w:val="single" w:sz="4" w:space="0" w:color="000000"/>
              <w:left w:val="single" w:sz="4" w:space="0" w:color="000000"/>
              <w:bottom w:val="single" w:sz="4" w:space="0" w:color="000000"/>
              <w:right w:val="single" w:sz="4" w:space="0" w:color="000000"/>
            </w:tcBorders>
            <w:shd w:val="clear" w:color="auto" w:fill="auto"/>
          </w:tcPr>
          <w:p w:rsidR="006F4D0C" w:rsidRDefault="006F4D0C" w:rsidP="00DB33BE">
            <w:pPr>
              <w:jc w:val="both"/>
            </w:pPr>
            <w:r>
              <w:rPr>
                <w:b/>
                <w:bCs/>
              </w:rPr>
              <w:t>Горячее водоснабжение</w:t>
            </w:r>
          </w:p>
        </w:tc>
      </w:tr>
      <w:tr w:rsidR="006F4D0C" w:rsidTr="00DB33BE">
        <w:trPr>
          <w:trHeight w:val="255"/>
        </w:trPr>
        <w:tc>
          <w:tcPr>
            <w:tcW w:w="1935" w:type="dxa"/>
            <w:tcBorders>
              <w:top w:val="single" w:sz="4" w:space="0" w:color="000000"/>
              <w:left w:val="single" w:sz="4" w:space="0" w:color="000000"/>
              <w:bottom w:val="single" w:sz="4" w:space="0" w:color="000000"/>
            </w:tcBorders>
            <w:shd w:val="clear" w:color="auto" w:fill="auto"/>
          </w:tcPr>
          <w:p w:rsidR="006F4D0C" w:rsidRDefault="006F4D0C" w:rsidP="00DB33BE">
            <w:pPr>
              <w:jc w:val="both"/>
            </w:pPr>
            <w:r>
              <w:lastRenderedPageBreak/>
              <w:t> </w:t>
            </w:r>
          </w:p>
        </w:tc>
        <w:tc>
          <w:tcPr>
            <w:tcW w:w="186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t>457,8</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 </w:t>
            </w:r>
          </w:p>
        </w:tc>
        <w:tc>
          <w:tcPr>
            <w:tcW w:w="147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100</w:t>
            </w:r>
          </w:p>
        </w:tc>
        <w:tc>
          <w:tcPr>
            <w:tcW w:w="102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2</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proofErr w:type="spellStart"/>
            <w:r>
              <w:t>канальн</w:t>
            </w:r>
            <w:proofErr w:type="spellEnd"/>
          </w:p>
        </w:tc>
        <w:tc>
          <w:tcPr>
            <w:tcW w:w="118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t>7,32</w:t>
            </w:r>
          </w:p>
        </w:tc>
        <w:tc>
          <w:tcPr>
            <w:tcW w:w="193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до 1990</w:t>
            </w:r>
          </w:p>
        </w:tc>
        <w:tc>
          <w:tcPr>
            <w:tcW w:w="1870" w:type="dxa"/>
            <w:tcBorders>
              <w:top w:val="single" w:sz="4" w:space="0" w:color="000000"/>
              <w:left w:val="single" w:sz="4" w:space="0" w:color="000000"/>
              <w:bottom w:val="single" w:sz="4" w:space="0" w:color="000000"/>
              <w:right w:val="single" w:sz="4" w:space="0" w:color="000000"/>
            </w:tcBorders>
            <w:shd w:val="clear" w:color="auto" w:fill="auto"/>
          </w:tcPr>
          <w:p w:rsidR="006F4D0C" w:rsidRDefault="006F4D0C" w:rsidP="00DB33BE">
            <w:pPr>
              <w:jc w:val="center"/>
            </w:pPr>
            <w:r>
              <w:t>СТД</w:t>
            </w:r>
          </w:p>
        </w:tc>
      </w:tr>
      <w:tr w:rsidR="006F4D0C" w:rsidTr="00DB33BE">
        <w:trPr>
          <w:trHeight w:val="255"/>
        </w:trPr>
        <w:tc>
          <w:tcPr>
            <w:tcW w:w="1935" w:type="dxa"/>
            <w:tcBorders>
              <w:top w:val="single" w:sz="4" w:space="0" w:color="000000"/>
              <w:left w:val="single" w:sz="4" w:space="0" w:color="000000"/>
              <w:bottom w:val="single" w:sz="4" w:space="0" w:color="000000"/>
            </w:tcBorders>
            <w:shd w:val="clear" w:color="auto" w:fill="auto"/>
          </w:tcPr>
          <w:p w:rsidR="006F4D0C" w:rsidRDefault="006F4D0C" w:rsidP="00DB33BE">
            <w:pPr>
              <w:jc w:val="both"/>
            </w:pPr>
            <w:r>
              <w:t> </w:t>
            </w:r>
          </w:p>
        </w:tc>
        <w:tc>
          <w:tcPr>
            <w:tcW w:w="186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t>543,5</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 </w:t>
            </w:r>
          </w:p>
        </w:tc>
        <w:tc>
          <w:tcPr>
            <w:tcW w:w="147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100</w:t>
            </w:r>
          </w:p>
        </w:tc>
        <w:tc>
          <w:tcPr>
            <w:tcW w:w="102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2</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proofErr w:type="spellStart"/>
            <w:r>
              <w:t>бесканал</w:t>
            </w:r>
            <w:proofErr w:type="spellEnd"/>
          </w:p>
        </w:tc>
        <w:tc>
          <w:tcPr>
            <w:tcW w:w="118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t>8,70</w:t>
            </w:r>
          </w:p>
        </w:tc>
        <w:tc>
          <w:tcPr>
            <w:tcW w:w="193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2008</w:t>
            </w:r>
          </w:p>
        </w:tc>
        <w:tc>
          <w:tcPr>
            <w:tcW w:w="1870" w:type="dxa"/>
            <w:tcBorders>
              <w:top w:val="single" w:sz="4" w:space="0" w:color="000000"/>
              <w:left w:val="single" w:sz="4" w:space="0" w:color="000000"/>
              <w:bottom w:val="single" w:sz="4" w:space="0" w:color="000000"/>
              <w:right w:val="single" w:sz="4" w:space="0" w:color="000000"/>
            </w:tcBorders>
            <w:shd w:val="clear" w:color="auto" w:fill="auto"/>
          </w:tcPr>
          <w:p w:rsidR="006F4D0C" w:rsidRDefault="006F4D0C" w:rsidP="00DB33BE">
            <w:pPr>
              <w:jc w:val="center"/>
            </w:pPr>
            <w:r>
              <w:t>ППУ</w:t>
            </w:r>
          </w:p>
        </w:tc>
      </w:tr>
      <w:tr w:rsidR="006F4D0C" w:rsidTr="00DB33BE">
        <w:trPr>
          <w:trHeight w:val="255"/>
        </w:trPr>
        <w:tc>
          <w:tcPr>
            <w:tcW w:w="1935" w:type="dxa"/>
            <w:tcBorders>
              <w:top w:val="single" w:sz="4" w:space="0" w:color="000000"/>
              <w:left w:val="single" w:sz="4" w:space="0" w:color="000000"/>
              <w:bottom w:val="single" w:sz="4" w:space="0" w:color="000000"/>
            </w:tcBorders>
            <w:shd w:val="clear" w:color="auto" w:fill="auto"/>
          </w:tcPr>
          <w:p w:rsidR="006F4D0C" w:rsidRDefault="006F4D0C" w:rsidP="00DB33BE">
            <w:pPr>
              <w:jc w:val="both"/>
            </w:pPr>
            <w:r>
              <w:t> </w:t>
            </w:r>
          </w:p>
        </w:tc>
        <w:tc>
          <w:tcPr>
            <w:tcW w:w="186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t>76,0</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 </w:t>
            </w:r>
          </w:p>
        </w:tc>
        <w:tc>
          <w:tcPr>
            <w:tcW w:w="147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65</w:t>
            </w:r>
          </w:p>
        </w:tc>
        <w:tc>
          <w:tcPr>
            <w:tcW w:w="102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2</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proofErr w:type="spellStart"/>
            <w:r>
              <w:t>канальн</w:t>
            </w:r>
            <w:proofErr w:type="spellEnd"/>
          </w:p>
        </w:tc>
        <w:tc>
          <w:tcPr>
            <w:tcW w:w="118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t>0,50</w:t>
            </w:r>
          </w:p>
        </w:tc>
        <w:tc>
          <w:tcPr>
            <w:tcW w:w="193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до 1990</w:t>
            </w:r>
          </w:p>
        </w:tc>
        <w:tc>
          <w:tcPr>
            <w:tcW w:w="1870" w:type="dxa"/>
            <w:tcBorders>
              <w:top w:val="single" w:sz="4" w:space="0" w:color="000000"/>
              <w:left w:val="single" w:sz="4" w:space="0" w:color="000000"/>
              <w:bottom w:val="single" w:sz="4" w:space="0" w:color="000000"/>
              <w:right w:val="single" w:sz="4" w:space="0" w:color="000000"/>
            </w:tcBorders>
            <w:shd w:val="clear" w:color="auto" w:fill="auto"/>
          </w:tcPr>
          <w:p w:rsidR="006F4D0C" w:rsidRDefault="006F4D0C" w:rsidP="00DB33BE">
            <w:pPr>
              <w:jc w:val="center"/>
            </w:pPr>
            <w:r>
              <w:t>СТД</w:t>
            </w:r>
          </w:p>
        </w:tc>
      </w:tr>
      <w:tr w:rsidR="006F4D0C" w:rsidTr="00DB33BE">
        <w:trPr>
          <w:trHeight w:val="255"/>
        </w:trPr>
        <w:tc>
          <w:tcPr>
            <w:tcW w:w="1935" w:type="dxa"/>
            <w:tcBorders>
              <w:top w:val="single" w:sz="4" w:space="0" w:color="000000"/>
              <w:left w:val="single" w:sz="4" w:space="0" w:color="000000"/>
              <w:bottom w:val="single" w:sz="4" w:space="0" w:color="000000"/>
            </w:tcBorders>
            <w:shd w:val="clear" w:color="auto" w:fill="auto"/>
          </w:tcPr>
          <w:p w:rsidR="006F4D0C" w:rsidRDefault="006F4D0C" w:rsidP="00DB33BE">
            <w:pPr>
              <w:jc w:val="both"/>
            </w:pPr>
            <w:r>
              <w:t> </w:t>
            </w:r>
          </w:p>
        </w:tc>
        <w:tc>
          <w:tcPr>
            <w:tcW w:w="186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t>414,2</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 </w:t>
            </w:r>
          </w:p>
        </w:tc>
        <w:tc>
          <w:tcPr>
            <w:tcW w:w="147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50</w:t>
            </w:r>
          </w:p>
        </w:tc>
        <w:tc>
          <w:tcPr>
            <w:tcW w:w="102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2</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proofErr w:type="spellStart"/>
            <w:r>
              <w:t>канальн</w:t>
            </w:r>
            <w:proofErr w:type="spellEnd"/>
          </w:p>
        </w:tc>
        <w:tc>
          <w:tcPr>
            <w:tcW w:w="118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t>1,16</w:t>
            </w:r>
          </w:p>
        </w:tc>
        <w:tc>
          <w:tcPr>
            <w:tcW w:w="193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до 1990</w:t>
            </w:r>
          </w:p>
        </w:tc>
        <w:tc>
          <w:tcPr>
            <w:tcW w:w="1870" w:type="dxa"/>
            <w:tcBorders>
              <w:top w:val="single" w:sz="4" w:space="0" w:color="000000"/>
              <w:left w:val="single" w:sz="4" w:space="0" w:color="000000"/>
              <w:bottom w:val="single" w:sz="4" w:space="0" w:color="000000"/>
              <w:right w:val="single" w:sz="4" w:space="0" w:color="000000"/>
            </w:tcBorders>
            <w:shd w:val="clear" w:color="auto" w:fill="auto"/>
          </w:tcPr>
          <w:p w:rsidR="006F4D0C" w:rsidRDefault="006F4D0C" w:rsidP="00DB33BE">
            <w:pPr>
              <w:jc w:val="center"/>
            </w:pPr>
            <w:r>
              <w:t>СТД</w:t>
            </w:r>
          </w:p>
        </w:tc>
      </w:tr>
      <w:tr w:rsidR="006F4D0C" w:rsidTr="00DB33BE">
        <w:trPr>
          <w:trHeight w:val="255"/>
        </w:trPr>
        <w:tc>
          <w:tcPr>
            <w:tcW w:w="1935" w:type="dxa"/>
            <w:tcBorders>
              <w:top w:val="single" w:sz="4" w:space="0" w:color="000000"/>
              <w:left w:val="single" w:sz="4" w:space="0" w:color="000000"/>
              <w:bottom w:val="single" w:sz="4" w:space="0" w:color="000000"/>
            </w:tcBorders>
            <w:shd w:val="clear" w:color="auto" w:fill="auto"/>
          </w:tcPr>
          <w:p w:rsidR="006F4D0C" w:rsidRDefault="006F4D0C" w:rsidP="00DB33BE">
            <w:pPr>
              <w:jc w:val="both"/>
            </w:pPr>
            <w:r>
              <w:t> </w:t>
            </w:r>
          </w:p>
        </w:tc>
        <w:tc>
          <w:tcPr>
            <w:tcW w:w="186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t>600,0</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 </w:t>
            </w:r>
          </w:p>
        </w:tc>
        <w:tc>
          <w:tcPr>
            <w:tcW w:w="147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40</w:t>
            </w:r>
          </w:p>
        </w:tc>
        <w:tc>
          <w:tcPr>
            <w:tcW w:w="102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2</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proofErr w:type="spellStart"/>
            <w:r>
              <w:t>канальн</w:t>
            </w:r>
            <w:proofErr w:type="spellEnd"/>
          </w:p>
        </w:tc>
        <w:tc>
          <w:tcPr>
            <w:tcW w:w="118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t>1,56</w:t>
            </w:r>
          </w:p>
        </w:tc>
        <w:tc>
          <w:tcPr>
            <w:tcW w:w="193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до 1991</w:t>
            </w:r>
          </w:p>
        </w:tc>
        <w:tc>
          <w:tcPr>
            <w:tcW w:w="1870" w:type="dxa"/>
            <w:tcBorders>
              <w:top w:val="single" w:sz="4" w:space="0" w:color="000000"/>
              <w:left w:val="single" w:sz="4" w:space="0" w:color="000000"/>
              <w:bottom w:val="single" w:sz="4" w:space="0" w:color="000000"/>
              <w:right w:val="single" w:sz="4" w:space="0" w:color="000000"/>
            </w:tcBorders>
            <w:shd w:val="clear" w:color="auto" w:fill="auto"/>
          </w:tcPr>
          <w:p w:rsidR="006F4D0C" w:rsidRDefault="006F4D0C" w:rsidP="00DB33BE">
            <w:pPr>
              <w:jc w:val="center"/>
            </w:pPr>
            <w:r>
              <w:t>СТД</w:t>
            </w:r>
          </w:p>
        </w:tc>
      </w:tr>
      <w:tr w:rsidR="006F4D0C" w:rsidTr="00DB33BE">
        <w:trPr>
          <w:trHeight w:val="255"/>
        </w:trPr>
        <w:tc>
          <w:tcPr>
            <w:tcW w:w="1935" w:type="dxa"/>
            <w:tcBorders>
              <w:top w:val="single" w:sz="4" w:space="0" w:color="000000"/>
              <w:left w:val="single" w:sz="4" w:space="0" w:color="000000"/>
              <w:bottom w:val="single" w:sz="4" w:space="0" w:color="000000"/>
            </w:tcBorders>
            <w:shd w:val="clear" w:color="auto" w:fill="auto"/>
          </w:tcPr>
          <w:p w:rsidR="006F4D0C" w:rsidRDefault="006F4D0C" w:rsidP="00DB33BE">
            <w:pPr>
              <w:jc w:val="both"/>
            </w:pPr>
            <w:r>
              <w:t> </w:t>
            </w:r>
          </w:p>
        </w:tc>
        <w:tc>
          <w:tcPr>
            <w:tcW w:w="186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t>134,0</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 </w:t>
            </w:r>
          </w:p>
        </w:tc>
        <w:tc>
          <w:tcPr>
            <w:tcW w:w="147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40</w:t>
            </w:r>
          </w:p>
        </w:tc>
        <w:tc>
          <w:tcPr>
            <w:tcW w:w="102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2</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proofErr w:type="spellStart"/>
            <w:r>
              <w:t>надзем</w:t>
            </w:r>
            <w:proofErr w:type="spellEnd"/>
          </w:p>
        </w:tc>
        <w:tc>
          <w:tcPr>
            <w:tcW w:w="118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t>0,35</w:t>
            </w:r>
          </w:p>
        </w:tc>
        <w:tc>
          <w:tcPr>
            <w:tcW w:w="193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до 1992</w:t>
            </w:r>
          </w:p>
        </w:tc>
        <w:tc>
          <w:tcPr>
            <w:tcW w:w="1870" w:type="dxa"/>
            <w:tcBorders>
              <w:top w:val="single" w:sz="4" w:space="0" w:color="000000"/>
              <w:left w:val="single" w:sz="4" w:space="0" w:color="000000"/>
              <w:bottom w:val="single" w:sz="4" w:space="0" w:color="000000"/>
              <w:right w:val="single" w:sz="4" w:space="0" w:color="000000"/>
            </w:tcBorders>
            <w:shd w:val="clear" w:color="auto" w:fill="auto"/>
          </w:tcPr>
          <w:p w:rsidR="006F4D0C" w:rsidRDefault="006F4D0C" w:rsidP="00DB33BE">
            <w:pPr>
              <w:jc w:val="center"/>
            </w:pPr>
            <w:r>
              <w:t>СТД</w:t>
            </w:r>
          </w:p>
        </w:tc>
      </w:tr>
      <w:tr w:rsidR="006F4D0C" w:rsidTr="00DB33BE">
        <w:trPr>
          <w:trHeight w:val="255"/>
        </w:trPr>
        <w:tc>
          <w:tcPr>
            <w:tcW w:w="1935" w:type="dxa"/>
            <w:tcBorders>
              <w:top w:val="single" w:sz="4" w:space="0" w:color="000000"/>
              <w:left w:val="single" w:sz="4" w:space="0" w:color="000000"/>
              <w:bottom w:val="single" w:sz="4" w:space="0" w:color="000000"/>
            </w:tcBorders>
            <w:shd w:val="clear" w:color="auto" w:fill="auto"/>
          </w:tcPr>
          <w:p w:rsidR="006F4D0C" w:rsidRDefault="006F4D0C" w:rsidP="00DB33BE">
            <w:pPr>
              <w:jc w:val="both"/>
            </w:pPr>
            <w:r>
              <w:t> </w:t>
            </w:r>
          </w:p>
        </w:tc>
        <w:tc>
          <w:tcPr>
            <w:tcW w:w="186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t>104,1</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4</w:t>
            </w:r>
          </w:p>
        </w:tc>
        <w:tc>
          <w:tcPr>
            <w:tcW w:w="147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25</w:t>
            </w:r>
          </w:p>
        </w:tc>
        <w:tc>
          <w:tcPr>
            <w:tcW w:w="102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2</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proofErr w:type="spellStart"/>
            <w:r>
              <w:t>канальн</w:t>
            </w:r>
            <w:proofErr w:type="spellEnd"/>
          </w:p>
        </w:tc>
        <w:tc>
          <w:tcPr>
            <w:tcW w:w="118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t>0,12</w:t>
            </w:r>
          </w:p>
        </w:tc>
        <w:tc>
          <w:tcPr>
            <w:tcW w:w="193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до 1993</w:t>
            </w:r>
          </w:p>
        </w:tc>
        <w:tc>
          <w:tcPr>
            <w:tcW w:w="1870" w:type="dxa"/>
            <w:tcBorders>
              <w:top w:val="single" w:sz="4" w:space="0" w:color="000000"/>
              <w:left w:val="single" w:sz="4" w:space="0" w:color="000000"/>
              <w:bottom w:val="single" w:sz="4" w:space="0" w:color="000000"/>
              <w:right w:val="single" w:sz="4" w:space="0" w:color="000000"/>
            </w:tcBorders>
            <w:shd w:val="clear" w:color="auto" w:fill="auto"/>
          </w:tcPr>
          <w:p w:rsidR="006F4D0C" w:rsidRDefault="006F4D0C" w:rsidP="00DB33BE">
            <w:pPr>
              <w:jc w:val="center"/>
            </w:pPr>
            <w:r>
              <w:t>СТД</w:t>
            </w:r>
          </w:p>
        </w:tc>
      </w:tr>
      <w:tr w:rsidR="006F4D0C" w:rsidTr="00DB33BE">
        <w:trPr>
          <w:trHeight w:val="255"/>
        </w:trPr>
        <w:tc>
          <w:tcPr>
            <w:tcW w:w="1935" w:type="dxa"/>
            <w:tcBorders>
              <w:top w:val="single" w:sz="4" w:space="0" w:color="000000"/>
              <w:left w:val="single" w:sz="4" w:space="0" w:color="000000"/>
              <w:bottom w:val="single" w:sz="4" w:space="0" w:color="000000"/>
            </w:tcBorders>
            <w:shd w:val="clear" w:color="auto" w:fill="auto"/>
          </w:tcPr>
          <w:p w:rsidR="006F4D0C" w:rsidRDefault="006F4D0C" w:rsidP="00DB33BE">
            <w:pPr>
              <w:jc w:val="both"/>
            </w:pPr>
            <w:r>
              <w:t> </w:t>
            </w:r>
          </w:p>
        </w:tc>
        <w:tc>
          <w:tcPr>
            <w:tcW w:w="186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t>18,4</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 </w:t>
            </w:r>
          </w:p>
        </w:tc>
        <w:tc>
          <w:tcPr>
            <w:tcW w:w="147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25</w:t>
            </w:r>
          </w:p>
        </w:tc>
        <w:tc>
          <w:tcPr>
            <w:tcW w:w="102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2</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proofErr w:type="spellStart"/>
            <w:r>
              <w:t>надзем</w:t>
            </w:r>
            <w:proofErr w:type="spellEnd"/>
          </w:p>
        </w:tc>
        <w:tc>
          <w:tcPr>
            <w:tcW w:w="118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t>0,02</w:t>
            </w:r>
          </w:p>
        </w:tc>
        <w:tc>
          <w:tcPr>
            <w:tcW w:w="193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до 1994</w:t>
            </w:r>
          </w:p>
        </w:tc>
        <w:tc>
          <w:tcPr>
            <w:tcW w:w="1870" w:type="dxa"/>
            <w:tcBorders>
              <w:top w:val="single" w:sz="4" w:space="0" w:color="000000"/>
              <w:left w:val="single" w:sz="4" w:space="0" w:color="000000"/>
              <w:bottom w:val="single" w:sz="4" w:space="0" w:color="000000"/>
              <w:right w:val="single" w:sz="4" w:space="0" w:color="000000"/>
            </w:tcBorders>
            <w:shd w:val="clear" w:color="auto" w:fill="auto"/>
          </w:tcPr>
          <w:p w:rsidR="006F4D0C" w:rsidRDefault="006F4D0C" w:rsidP="00DB33BE">
            <w:pPr>
              <w:jc w:val="center"/>
            </w:pPr>
            <w:r>
              <w:t>СТД</w:t>
            </w:r>
          </w:p>
        </w:tc>
      </w:tr>
      <w:tr w:rsidR="006F4D0C" w:rsidTr="00DB33BE">
        <w:trPr>
          <w:trHeight w:val="285"/>
        </w:trPr>
        <w:tc>
          <w:tcPr>
            <w:tcW w:w="1935" w:type="dxa"/>
            <w:tcBorders>
              <w:top w:val="single" w:sz="4" w:space="0" w:color="000000"/>
              <w:left w:val="single" w:sz="4" w:space="0" w:color="000000"/>
              <w:bottom w:val="single" w:sz="4" w:space="0" w:color="000000"/>
            </w:tcBorders>
            <w:shd w:val="clear" w:color="auto" w:fill="auto"/>
          </w:tcPr>
          <w:p w:rsidR="006F4D0C" w:rsidRDefault="006F4D0C" w:rsidP="00DB33BE">
            <w:pPr>
              <w:jc w:val="both"/>
            </w:pPr>
            <w:r>
              <w:rPr>
                <w:b/>
                <w:bCs/>
              </w:rPr>
              <w:t>Итого</w:t>
            </w:r>
          </w:p>
        </w:tc>
        <w:tc>
          <w:tcPr>
            <w:tcW w:w="186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rPr>
                <w:b/>
                <w:bCs/>
              </w:rPr>
              <w:t>2 348,0</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rPr>
                <w:b/>
                <w:bCs/>
              </w:rPr>
              <w:t> </w:t>
            </w:r>
          </w:p>
        </w:tc>
        <w:tc>
          <w:tcPr>
            <w:tcW w:w="147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rPr>
                <w:b/>
                <w:bCs/>
              </w:rPr>
              <w:t> </w:t>
            </w:r>
          </w:p>
        </w:tc>
        <w:tc>
          <w:tcPr>
            <w:tcW w:w="102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rPr>
                <w:b/>
                <w:bCs/>
              </w:rPr>
              <w:t> </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rPr>
                <w:b/>
                <w:bCs/>
              </w:rPr>
              <w:t> </w:t>
            </w:r>
          </w:p>
        </w:tc>
        <w:tc>
          <w:tcPr>
            <w:tcW w:w="118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rPr>
                <w:b/>
                <w:bCs/>
              </w:rPr>
              <w:t>19,73</w:t>
            </w:r>
          </w:p>
        </w:tc>
        <w:tc>
          <w:tcPr>
            <w:tcW w:w="193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rPr>
                <w:b/>
                <w:bCs/>
              </w:rPr>
              <w:t> </w:t>
            </w:r>
          </w:p>
        </w:tc>
        <w:tc>
          <w:tcPr>
            <w:tcW w:w="1870" w:type="dxa"/>
            <w:tcBorders>
              <w:top w:val="single" w:sz="4" w:space="0" w:color="000000"/>
              <w:left w:val="single" w:sz="4" w:space="0" w:color="000000"/>
              <w:bottom w:val="single" w:sz="4" w:space="0" w:color="000000"/>
              <w:right w:val="single" w:sz="4" w:space="0" w:color="000000"/>
            </w:tcBorders>
            <w:shd w:val="clear" w:color="auto" w:fill="auto"/>
          </w:tcPr>
          <w:p w:rsidR="006F4D0C" w:rsidRDefault="006F4D0C" w:rsidP="00DB33BE">
            <w:pPr>
              <w:jc w:val="center"/>
            </w:pPr>
            <w:r>
              <w:rPr>
                <w:b/>
                <w:bCs/>
              </w:rPr>
              <w:t> </w:t>
            </w:r>
          </w:p>
        </w:tc>
      </w:tr>
      <w:tr w:rsidR="006F4D0C" w:rsidTr="00DB33BE">
        <w:trPr>
          <w:trHeight w:val="194"/>
        </w:trPr>
        <w:tc>
          <w:tcPr>
            <w:tcW w:w="14575" w:type="dxa"/>
            <w:gridSpan w:val="16"/>
            <w:tcBorders>
              <w:top w:val="single" w:sz="4" w:space="0" w:color="000000"/>
              <w:left w:val="single" w:sz="4" w:space="0" w:color="000000"/>
              <w:bottom w:val="single" w:sz="4" w:space="0" w:color="000000"/>
              <w:right w:val="single" w:sz="4" w:space="0" w:color="000000"/>
            </w:tcBorders>
            <w:shd w:val="clear" w:color="auto" w:fill="auto"/>
          </w:tcPr>
          <w:p w:rsidR="006F4D0C" w:rsidRDefault="006F4D0C" w:rsidP="00DB33BE">
            <w:pPr>
              <w:jc w:val="both"/>
            </w:pPr>
            <w:r>
              <w:t>10. Котельная «РТП», расположенная по адресу: Томская область, Колпашевский район, г. Колпашево, ул. Кирпичная, 84/1.</w:t>
            </w:r>
          </w:p>
        </w:tc>
      </w:tr>
      <w:tr w:rsidR="006F4D0C" w:rsidTr="00DB33BE">
        <w:trPr>
          <w:trHeight w:val="127"/>
        </w:trPr>
        <w:tc>
          <w:tcPr>
            <w:tcW w:w="14575" w:type="dxa"/>
            <w:gridSpan w:val="16"/>
            <w:tcBorders>
              <w:top w:val="single" w:sz="4" w:space="0" w:color="000000"/>
              <w:left w:val="single" w:sz="4" w:space="0" w:color="000000"/>
              <w:bottom w:val="single" w:sz="4" w:space="0" w:color="000000"/>
              <w:right w:val="single" w:sz="4" w:space="0" w:color="000000"/>
            </w:tcBorders>
            <w:shd w:val="clear" w:color="auto" w:fill="auto"/>
          </w:tcPr>
          <w:p w:rsidR="006F4D0C" w:rsidRDefault="006F4D0C" w:rsidP="00DB33BE">
            <w:pPr>
              <w:jc w:val="both"/>
            </w:pPr>
            <w:r>
              <w:rPr>
                <w:b/>
                <w:bCs/>
              </w:rPr>
              <w:t>Отопление</w:t>
            </w:r>
          </w:p>
        </w:tc>
      </w:tr>
      <w:tr w:rsidR="006F4D0C" w:rsidTr="00DB33BE">
        <w:trPr>
          <w:trHeight w:val="270"/>
        </w:trPr>
        <w:tc>
          <w:tcPr>
            <w:tcW w:w="1935" w:type="dxa"/>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 </w:t>
            </w:r>
          </w:p>
        </w:tc>
        <w:tc>
          <w:tcPr>
            <w:tcW w:w="186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t>17,0</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 </w:t>
            </w:r>
          </w:p>
        </w:tc>
        <w:tc>
          <w:tcPr>
            <w:tcW w:w="147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150</w:t>
            </w:r>
          </w:p>
        </w:tc>
        <w:tc>
          <w:tcPr>
            <w:tcW w:w="102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2</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proofErr w:type="spellStart"/>
            <w:r>
              <w:t>бесканал</w:t>
            </w:r>
            <w:proofErr w:type="spellEnd"/>
          </w:p>
        </w:tc>
        <w:tc>
          <w:tcPr>
            <w:tcW w:w="118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t>0,61</w:t>
            </w:r>
          </w:p>
        </w:tc>
        <w:tc>
          <w:tcPr>
            <w:tcW w:w="193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2008</w:t>
            </w:r>
          </w:p>
        </w:tc>
        <w:tc>
          <w:tcPr>
            <w:tcW w:w="1870" w:type="dxa"/>
            <w:tcBorders>
              <w:top w:val="single" w:sz="4" w:space="0" w:color="000000"/>
              <w:left w:val="single" w:sz="4" w:space="0" w:color="000000"/>
              <w:bottom w:val="single" w:sz="4" w:space="0" w:color="000000"/>
              <w:right w:val="single" w:sz="4" w:space="0" w:color="000000"/>
            </w:tcBorders>
            <w:shd w:val="clear" w:color="auto" w:fill="auto"/>
          </w:tcPr>
          <w:p w:rsidR="006F4D0C" w:rsidRDefault="006F4D0C" w:rsidP="00DB33BE">
            <w:pPr>
              <w:jc w:val="center"/>
            </w:pPr>
            <w:r>
              <w:t>ППУ</w:t>
            </w:r>
          </w:p>
        </w:tc>
      </w:tr>
      <w:tr w:rsidR="006F4D0C" w:rsidTr="00DB33BE">
        <w:trPr>
          <w:trHeight w:val="255"/>
        </w:trPr>
        <w:tc>
          <w:tcPr>
            <w:tcW w:w="1935" w:type="dxa"/>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 </w:t>
            </w:r>
          </w:p>
        </w:tc>
        <w:tc>
          <w:tcPr>
            <w:tcW w:w="186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t>75,5</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 </w:t>
            </w:r>
          </w:p>
        </w:tc>
        <w:tc>
          <w:tcPr>
            <w:tcW w:w="147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125</w:t>
            </w:r>
          </w:p>
        </w:tc>
        <w:tc>
          <w:tcPr>
            <w:tcW w:w="102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2</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proofErr w:type="spellStart"/>
            <w:r>
              <w:t>канальн</w:t>
            </w:r>
            <w:proofErr w:type="spellEnd"/>
          </w:p>
        </w:tc>
        <w:tc>
          <w:tcPr>
            <w:tcW w:w="118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t>1,81</w:t>
            </w:r>
          </w:p>
        </w:tc>
        <w:tc>
          <w:tcPr>
            <w:tcW w:w="193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до 1990</w:t>
            </w:r>
          </w:p>
        </w:tc>
        <w:tc>
          <w:tcPr>
            <w:tcW w:w="1870" w:type="dxa"/>
            <w:tcBorders>
              <w:top w:val="single" w:sz="4" w:space="0" w:color="000000"/>
              <w:left w:val="single" w:sz="4" w:space="0" w:color="000000"/>
              <w:bottom w:val="single" w:sz="4" w:space="0" w:color="000000"/>
              <w:right w:val="single" w:sz="4" w:space="0" w:color="000000"/>
            </w:tcBorders>
            <w:shd w:val="clear" w:color="auto" w:fill="auto"/>
          </w:tcPr>
          <w:p w:rsidR="006F4D0C" w:rsidRDefault="006F4D0C" w:rsidP="00DB33BE">
            <w:pPr>
              <w:jc w:val="center"/>
            </w:pPr>
            <w:r>
              <w:t>СТД</w:t>
            </w:r>
          </w:p>
        </w:tc>
      </w:tr>
      <w:tr w:rsidR="006F4D0C" w:rsidTr="00DB33BE">
        <w:trPr>
          <w:trHeight w:val="255"/>
        </w:trPr>
        <w:tc>
          <w:tcPr>
            <w:tcW w:w="1935" w:type="dxa"/>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 </w:t>
            </w:r>
          </w:p>
        </w:tc>
        <w:tc>
          <w:tcPr>
            <w:tcW w:w="186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t>77,4</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 </w:t>
            </w:r>
          </w:p>
        </w:tc>
        <w:tc>
          <w:tcPr>
            <w:tcW w:w="147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125</w:t>
            </w:r>
          </w:p>
        </w:tc>
        <w:tc>
          <w:tcPr>
            <w:tcW w:w="102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2</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proofErr w:type="spellStart"/>
            <w:r>
              <w:t>надзем</w:t>
            </w:r>
            <w:proofErr w:type="spellEnd"/>
          </w:p>
        </w:tc>
        <w:tc>
          <w:tcPr>
            <w:tcW w:w="118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t>1,86</w:t>
            </w:r>
          </w:p>
        </w:tc>
        <w:tc>
          <w:tcPr>
            <w:tcW w:w="193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до 1990</w:t>
            </w:r>
          </w:p>
        </w:tc>
        <w:tc>
          <w:tcPr>
            <w:tcW w:w="1870" w:type="dxa"/>
            <w:tcBorders>
              <w:top w:val="single" w:sz="4" w:space="0" w:color="000000"/>
              <w:left w:val="single" w:sz="4" w:space="0" w:color="000000"/>
              <w:bottom w:val="single" w:sz="4" w:space="0" w:color="000000"/>
              <w:right w:val="single" w:sz="4" w:space="0" w:color="000000"/>
            </w:tcBorders>
            <w:shd w:val="clear" w:color="auto" w:fill="auto"/>
          </w:tcPr>
          <w:p w:rsidR="006F4D0C" w:rsidRDefault="006F4D0C" w:rsidP="00DB33BE">
            <w:pPr>
              <w:jc w:val="center"/>
            </w:pPr>
            <w:r>
              <w:t>СТД</w:t>
            </w:r>
          </w:p>
        </w:tc>
      </w:tr>
      <w:tr w:rsidR="006F4D0C" w:rsidTr="00DB33BE">
        <w:trPr>
          <w:trHeight w:val="255"/>
        </w:trPr>
        <w:tc>
          <w:tcPr>
            <w:tcW w:w="1935" w:type="dxa"/>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 </w:t>
            </w:r>
          </w:p>
        </w:tc>
        <w:tc>
          <w:tcPr>
            <w:tcW w:w="186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t>32,3</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2</w:t>
            </w:r>
          </w:p>
        </w:tc>
        <w:tc>
          <w:tcPr>
            <w:tcW w:w="147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100</w:t>
            </w:r>
          </w:p>
        </w:tc>
        <w:tc>
          <w:tcPr>
            <w:tcW w:w="102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2</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proofErr w:type="spellStart"/>
            <w:r>
              <w:t>канальн</w:t>
            </w:r>
            <w:proofErr w:type="spellEnd"/>
          </w:p>
        </w:tc>
        <w:tc>
          <w:tcPr>
            <w:tcW w:w="118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t>0,52</w:t>
            </w:r>
          </w:p>
        </w:tc>
        <w:tc>
          <w:tcPr>
            <w:tcW w:w="193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до 1990</w:t>
            </w:r>
          </w:p>
        </w:tc>
        <w:tc>
          <w:tcPr>
            <w:tcW w:w="1870" w:type="dxa"/>
            <w:tcBorders>
              <w:top w:val="single" w:sz="4" w:space="0" w:color="000000"/>
              <w:left w:val="single" w:sz="4" w:space="0" w:color="000000"/>
              <w:bottom w:val="single" w:sz="4" w:space="0" w:color="000000"/>
              <w:right w:val="single" w:sz="4" w:space="0" w:color="000000"/>
            </w:tcBorders>
            <w:shd w:val="clear" w:color="auto" w:fill="auto"/>
          </w:tcPr>
          <w:p w:rsidR="006F4D0C" w:rsidRDefault="006F4D0C" w:rsidP="00DB33BE">
            <w:pPr>
              <w:jc w:val="center"/>
            </w:pPr>
            <w:r>
              <w:t>СТД</w:t>
            </w:r>
          </w:p>
        </w:tc>
      </w:tr>
      <w:tr w:rsidR="006F4D0C" w:rsidTr="00DB33BE">
        <w:trPr>
          <w:trHeight w:val="255"/>
        </w:trPr>
        <w:tc>
          <w:tcPr>
            <w:tcW w:w="1935" w:type="dxa"/>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 </w:t>
            </w:r>
          </w:p>
        </w:tc>
        <w:tc>
          <w:tcPr>
            <w:tcW w:w="186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t>163,7</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 </w:t>
            </w:r>
          </w:p>
        </w:tc>
        <w:tc>
          <w:tcPr>
            <w:tcW w:w="147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100</w:t>
            </w:r>
          </w:p>
        </w:tc>
        <w:tc>
          <w:tcPr>
            <w:tcW w:w="102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2</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proofErr w:type="spellStart"/>
            <w:r>
              <w:t>канальн</w:t>
            </w:r>
            <w:proofErr w:type="spellEnd"/>
          </w:p>
        </w:tc>
        <w:tc>
          <w:tcPr>
            <w:tcW w:w="118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t>2,62</w:t>
            </w:r>
          </w:p>
        </w:tc>
        <w:tc>
          <w:tcPr>
            <w:tcW w:w="193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до 1990</w:t>
            </w:r>
          </w:p>
        </w:tc>
        <w:tc>
          <w:tcPr>
            <w:tcW w:w="1870" w:type="dxa"/>
            <w:tcBorders>
              <w:top w:val="single" w:sz="4" w:space="0" w:color="000000"/>
              <w:left w:val="single" w:sz="4" w:space="0" w:color="000000"/>
              <w:bottom w:val="single" w:sz="4" w:space="0" w:color="000000"/>
              <w:right w:val="single" w:sz="4" w:space="0" w:color="000000"/>
            </w:tcBorders>
            <w:shd w:val="clear" w:color="auto" w:fill="auto"/>
          </w:tcPr>
          <w:p w:rsidR="006F4D0C" w:rsidRDefault="006F4D0C" w:rsidP="00DB33BE">
            <w:pPr>
              <w:jc w:val="center"/>
            </w:pPr>
            <w:r>
              <w:t>СТД</w:t>
            </w:r>
          </w:p>
        </w:tc>
      </w:tr>
      <w:tr w:rsidR="006F4D0C" w:rsidTr="00DB33BE">
        <w:trPr>
          <w:trHeight w:val="255"/>
        </w:trPr>
        <w:tc>
          <w:tcPr>
            <w:tcW w:w="1935" w:type="dxa"/>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 </w:t>
            </w:r>
          </w:p>
        </w:tc>
        <w:tc>
          <w:tcPr>
            <w:tcW w:w="186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t>233,0</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 </w:t>
            </w:r>
          </w:p>
        </w:tc>
        <w:tc>
          <w:tcPr>
            <w:tcW w:w="147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100</w:t>
            </w:r>
          </w:p>
        </w:tc>
        <w:tc>
          <w:tcPr>
            <w:tcW w:w="102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2</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proofErr w:type="spellStart"/>
            <w:r>
              <w:t>надзем</w:t>
            </w:r>
            <w:proofErr w:type="spellEnd"/>
          </w:p>
        </w:tc>
        <w:tc>
          <w:tcPr>
            <w:tcW w:w="118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t>3,73</w:t>
            </w:r>
          </w:p>
        </w:tc>
        <w:tc>
          <w:tcPr>
            <w:tcW w:w="193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2008</w:t>
            </w:r>
          </w:p>
        </w:tc>
        <w:tc>
          <w:tcPr>
            <w:tcW w:w="1870" w:type="dxa"/>
            <w:tcBorders>
              <w:top w:val="single" w:sz="4" w:space="0" w:color="000000"/>
              <w:left w:val="single" w:sz="4" w:space="0" w:color="000000"/>
              <w:bottom w:val="single" w:sz="4" w:space="0" w:color="000000"/>
              <w:right w:val="single" w:sz="4" w:space="0" w:color="000000"/>
            </w:tcBorders>
            <w:shd w:val="clear" w:color="auto" w:fill="auto"/>
          </w:tcPr>
          <w:p w:rsidR="006F4D0C" w:rsidRDefault="006F4D0C" w:rsidP="00DB33BE">
            <w:pPr>
              <w:jc w:val="center"/>
            </w:pPr>
            <w:r>
              <w:t>ППУ</w:t>
            </w:r>
          </w:p>
        </w:tc>
      </w:tr>
      <w:tr w:rsidR="006F4D0C" w:rsidTr="00DB33BE">
        <w:trPr>
          <w:trHeight w:val="255"/>
        </w:trPr>
        <w:tc>
          <w:tcPr>
            <w:tcW w:w="1935" w:type="dxa"/>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 </w:t>
            </w:r>
          </w:p>
        </w:tc>
        <w:tc>
          <w:tcPr>
            <w:tcW w:w="186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t>192,5</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4</w:t>
            </w:r>
          </w:p>
        </w:tc>
        <w:tc>
          <w:tcPr>
            <w:tcW w:w="147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89</w:t>
            </w:r>
          </w:p>
        </w:tc>
        <w:tc>
          <w:tcPr>
            <w:tcW w:w="102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2</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proofErr w:type="spellStart"/>
            <w:r>
              <w:t>канальн</w:t>
            </w:r>
            <w:proofErr w:type="spellEnd"/>
          </w:p>
        </w:tc>
        <w:tc>
          <w:tcPr>
            <w:tcW w:w="118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t>2,04</w:t>
            </w:r>
          </w:p>
        </w:tc>
        <w:tc>
          <w:tcPr>
            <w:tcW w:w="193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до 1990</w:t>
            </w:r>
          </w:p>
        </w:tc>
        <w:tc>
          <w:tcPr>
            <w:tcW w:w="1870" w:type="dxa"/>
            <w:tcBorders>
              <w:top w:val="single" w:sz="4" w:space="0" w:color="000000"/>
              <w:left w:val="single" w:sz="4" w:space="0" w:color="000000"/>
              <w:bottom w:val="single" w:sz="4" w:space="0" w:color="000000"/>
              <w:right w:val="single" w:sz="4" w:space="0" w:color="000000"/>
            </w:tcBorders>
            <w:shd w:val="clear" w:color="auto" w:fill="auto"/>
          </w:tcPr>
          <w:p w:rsidR="006F4D0C" w:rsidRDefault="006F4D0C" w:rsidP="00DB33BE">
            <w:pPr>
              <w:jc w:val="center"/>
            </w:pPr>
            <w:r>
              <w:t>СТД</w:t>
            </w:r>
          </w:p>
        </w:tc>
      </w:tr>
      <w:tr w:rsidR="006F4D0C" w:rsidTr="00DB33BE">
        <w:trPr>
          <w:trHeight w:val="255"/>
        </w:trPr>
        <w:tc>
          <w:tcPr>
            <w:tcW w:w="1935" w:type="dxa"/>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 </w:t>
            </w:r>
          </w:p>
        </w:tc>
        <w:tc>
          <w:tcPr>
            <w:tcW w:w="186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t>207,2</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 </w:t>
            </w:r>
          </w:p>
        </w:tc>
        <w:tc>
          <w:tcPr>
            <w:tcW w:w="147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89</w:t>
            </w:r>
          </w:p>
        </w:tc>
        <w:tc>
          <w:tcPr>
            <w:tcW w:w="102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2</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proofErr w:type="spellStart"/>
            <w:r>
              <w:t>надзем</w:t>
            </w:r>
            <w:proofErr w:type="spellEnd"/>
          </w:p>
        </w:tc>
        <w:tc>
          <w:tcPr>
            <w:tcW w:w="118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t>2,20</w:t>
            </w:r>
          </w:p>
        </w:tc>
        <w:tc>
          <w:tcPr>
            <w:tcW w:w="193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до 1990</w:t>
            </w:r>
          </w:p>
        </w:tc>
        <w:tc>
          <w:tcPr>
            <w:tcW w:w="1870" w:type="dxa"/>
            <w:tcBorders>
              <w:top w:val="single" w:sz="4" w:space="0" w:color="000000"/>
              <w:left w:val="single" w:sz="4" w:space="0" w:color="000000"/>
              <w:bottom w:val="single" w:sz="4" w:space="0" w:color="000000"/>
              <w:right w:val="single" w:sz="4" w:space="0" w:color="000000"/>
            </w:tcBorders>
            <w:shd w:val="clear" w:color="auto" w:fill="auto"/>
          </w:tcPr>
          <w:p w:rsidR="006F4D0C" w:rsidRDefault="006F4D0C" w:rsidP="00DB33BE">
            <w:pPr>
              <w:jc w:val="center"/>
            </w:pPr>
            <w:r>
              <w:t>СТД</w:t>
            </w:r>
          </w:p>
        </w:tc>
      </w:tr>
      <w:tr w:rsidR="006F4D0C" w:rsidTr="00DB33BE">
        <w:trPr>
          <w:trHeight w:val="255"/>
        </w:trPr>
        <w:tc>
          <w:tcPr>
            <w:tcW w:w="1935" w:type="dxa"/>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 </w:t>
            </w:r>
          </w:p>
        </w:tc>
        <w:tc>
          <w:tcPr>
            <w:tcW w:w="186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t>15,4</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3</w:t>
            </w:r>
          </w:p>
        </w:tc>
        <w:tc>
          <w:tcPr>
            <w:tcW w:w="147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50</w:t>
            </w:r>
          </w:p>
        </w:tc>
        <w:tc>
          <w:tcPr>
            <w:tcW w:w="102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2</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proofErr w:type="spellStart"/>
            <w:r>
              <w:t>канальн</w:t>
            </w:r>
            <w:proofErr w:type="spellEnd"/>
          </w:p>
        </w:tc>
        <w:tc>
          <w:tcPr>
            <w:tcW w:w="118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t>0,04</w:t>
            </w:r>
          </w:p>
        </w:tc>
        <w:tc>
          <w:tcPr>
            <w:tcW w:w="193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до 1990</w:t>
            </w:r>
          </w:p>
        </w:tc>
        <w:tc>
          <w:tcPr>
            <w:tcW w:w="1870" w:type="dxa"/>
            <w:tcBorders>
              <w:top w:val="single" w:sz="4" w:space="0" w:color="000000"/>
              <w:left w:val="single" w:sz="4" w:space="0" w:color="000000"/>
              <w:bottom w:val="single" w:sz="4" w:space="0" w:color="000000"/>
              <w:right w:val="single" w:sz="4" w:space="0" w:color="000000"/>
            </w:tcBorders>
            <w:shd w:val="clear" w:color="auto" w:fill="auto"/>
          </w:tcPr>
          <w:p w:rsidR="006F4D0C" w:rsidRDefault="006F4D0C" w:rsidP="00DB33BE">
            <w:pPr>
              <w:jc w:val="center"/>
            </w:pPr>
            <w:r>
              <w:t>СТД</w:t>
            </w:r>
          </w:p>
        </w:tc>
      </w:tr>
      <w:tr w:rsidR="006F4D0C" w:rsidTr="00DB33BE">
        <w:trPr>
          <w:trHeight w:val="255"/>
        </w:trPr>
        <w:tc>
          <w:tcPr>
            <w:tcW w:w="1935" w:type="dxa"/>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 </w:t>
            </w:r>
          </w:p>
        </w:tc>
        <w:tc>
          <w:tcPr>
            <w:tcW w:w="186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t>42,5</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 </w:t>
            </w:r>
          </w:p>
        </w:tc>
        <w:tc>
          <w:tcPr>
            <w:tcW w:w="147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50</w:t>
            </w:r>
          </w:p>
        </w:tc>
        <w:tc>
          <w:tcPr>
            <w:tcW w:w="102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2</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proofErr w:type="spellStart"/>
            <w:r>
              <w:t>надзем</w:t>
            </w:r>
            <w:proofErr w:type="spellEnd"/>
          </w:p>
        </w:tc>
        <w:tc>
          <w:tcPr>
            <w:tcW w:w="118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t>0,12</w:t>
            </w:r>
          </w:p>
        </w:tc>
        <w:tc>
          <w:tcPr>
            <w:tcW w:w="193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до 1991</w:t>
            </w:r>
          </w:p>
        </w:tc>
        <w:tc>
          <w:tcPr>
            <w:tcW w:w="1870" w:type="dxa"/>
            <w:tcBorders>
              <w:top w:val="single" w:sz="4" w:space="0" w:color="000000"/>
              <w:left w:val="single" w:sz="4" w:space="0" w:color="000000"/>
              <w:bottom w:val="single" w:sz="4" w:space="0" w:color="000000"/>
              <w:right w:val="single" w:sz="4" w:space="0" w:color="000000"/>
            </w:tcBorders>
            <w:shd w:val="clear" w:color="auto" w:fill="auto"/>
          </w:tcPr>
          <w:p w:rsidR="006F4D0C" w:rsidRDefault="006F4D0C" w:rsidP="00DB33BE">
            <w:pPr>
              <w:jc w:val="center"/>
            </w:pPr>
            <w:r>
              <w:t>СТД</w:t>
            </w:r>
          </w:p>
        </w:tc>
      </w:tr>
      <w:tr w:rsidR="006F4D0C" w:rsidTr="00DB33BE">
        <w:trPr>
          <w:trHeight w:val="255"/>
        </w:trPr>
        <w:tc>
          <w:tcPr>
            <w:tcW w:w="1935" w:type="dxa"/>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 </w:t>
            </w:r>
          </w:p>
        </w:tc>
        <w:tc>
          <w:tcPr>
            <w:tcW w:w="186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t>39,5</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1</w:t>
            </w:r>
          </w:p>
        </w:tc>
        <w:tc>
          <w:tcPr>
            <w:tcW w:w="147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32</w:t>
            </w:r>
          </w:p>
        </w:tc>
        <w:tc>
          <w:tcPr>
            <w:tcW w:w="102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2</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proofErr w:type="spellStart"/>
            <w:r>
              <w:t>канальн</w:t>
            </w:r>
            <w:proofErr w:type="spellEnd"/>
          </w:p>
        </w:tc>
        <w:tc>
          <w:tcPr>
            <w:tcW w:w="118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t>0,06</w:t>
            </w:r>
          </w:p>
        </w:tc>
        <w:tc>
          <w:tcPr>
            <w:tcW w:w="193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до 1992</w:t>
            </w:r>
          </w:p>
        </w:tc>
        <w:tc>
          <w:tcPr>
            <w:tcW w:w="1870" w:type="dxa"/>
            <w:tcBorders>
              <w:top w:val="single" w:sz="4" w:space="0" w:color="000000"/>
              <w:left w:val="single" w:sz="4" w:space="0" w:color="000000"/>
              <w:bottom w:val="single" w:sz="4" w:space="0" w:color="000000"/>
              <w:right w:val="single" w:sz="4" w:space="0" w:color="000000"/>
            </w:tcBorders>
            <w:shd w:val="clear" w:color="auto" w:fill="auto"/>
          </w:tcPr>
          <w:p w:rsidR="006F4D0C" w:rsidRDefault="006F4D0C" w:rsidP="00DB33BE">
            <w:pPr>
              <w:jc w:val="center"/>
            </w:pPr>
            <w:r>
              <w:t>СТД</w:t>
            </w:r>
          </w:p>
        </w:tc>
      </w:tr>
      <w:tr w:rsidR="006F4D0C" w:rsidTr="00DB33BE">
        <w:trPr>
          <w:trHeight w:val="114"/>
        </w:trPr>
        <w:tc>
          <w:tcPr>
            <w:tcW w:w="1935" w:type="dxa"/>
            <w:tcBorders>
              <w:top w:val="single" w:sz="4" w:space="0" w:color="000000"/>
              <w:left w:val="single" w:sz="4" w:space="0" w:color="000000"/>
              <w:bottom w:val="single" w:sz="4" w:space="0" w:color="000000"/>
            </w:tcBorders>
            <w:shd w:val="clear" w:color="auto" w:fill="auto"/>
          </w:tcPr>
          <w:p w:rsidR="006F4D0C" w:rsidRDefault="006F4D0C" w:rsidP="00DB33BE">
            <w:pPr>
              <w:jc w:val="center"/>
            </w:pPr>
            <w:r>
              <w:rPr>
                <w:b/>
                <w:bCs/>
              </w:rPr>
              <w:t>Итого</w:t>
            </w:r>
          </w:p>
        </w:tc>
        <w:tc>
          <w:tcPr>
            <w:tcW w:w="186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rPr>
                <w:b/>
                <w:bCs/>
              </w:rPr>
              <w:t>1 096,0</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rPr>
                <w:b/>
                <w:bCs/>
              </w:rPr>
              <w:t>10</w:t>
            </w:r>
          </w:p>
        </w:tc>
        <w:tc>
          <w:tcPr>
            <w:tcW w:w="147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rPr>
                <w:b/>
                <w:bCs/>
              </w:rPr>
              <w:t> </w:t>
            </w:r>
          </w:p>
        </w:tc>
        <w:tc>
          <w:tcPr>
            <w:tcW w:w="102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rPr>
                <w:b/>
                <w:bCs/>
              </w:rPr>
              <w:t> </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rPr>
                <w:b/>
                <w:bCs/>
              </w:rPr>
              <w:t> </w:t>
            </w:r>
          </w:p>
        </w:tc>
        <w:tc>
          <w:tcPr>
            <w:tcW w:w="118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rPr>
                <w:b/>
                <w:bCs/>
              </w:rPr>
              <w:t>15,61</w:t>
            </w:r>
          </w:p>
        </w:tc>
        <w:tc>
          <w:tcPr>
            <w:tcW w:w="193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rPr>
                <w:b/>
                <w:bCs/>
              </w:rPr>
              <w:t> </w:t>
            </w:r>
          </w:p>
        </w:tc>
        <w:tc>
          <w:tcPr>
            <w:tcW w:w="1870" w:type="dxa"/>
            <w:tcBorders>
              <w:top w:val="single" w:sz="4" w:space="0" w:color="000000"/>
              <w:left w:val="single" w:sz="4" w:space="0" w:color="000000"/>
              <w:bottom w:val="single" w:sz="4" w:space="0" w:color="000000"/>
              <w:right w:val="single" w:sz="4" w:space="0" w:color="000000"/>
            </w:tcBorders>
            <w:shd w:val="clear" w:color="auto" w:fill="auto"/>
          </w:tcPr>
          <w:p w:rsidR="006F4D0C" w:rsidRDefault="006F4D0C" w:rsidP="00DB33BE">
            <w:pPr>
              <w:jc w:val="center"/>
            </w:pPr>
            <w:r>
              <w:rPr>
                <w:b/>
                <w:bCs/>
              </w:rPr>
              <w:t> </w:t>
            </w:r>
          </w:p>
        </w:tc>
      </w:tr>
      <w:tr w:rsidR="006F4D0C" w:rsidTr="00DB33BE">
        <w:trPr>
          <w:trHeight w:val="246"/>
        </w:trPr>
        <w:tc>
          <w:tcPr>
            <w:tcW w:w="14575" w:type="dxa"/>
            <w:gridSpan w:val="16"/>
            <w:tcBorders>
              <w:top w:val="single" w:sz="4" w:space="0" w:color="000000"/>
              <w:left w:val="single" w:sz="4" w:space="0" w:color="000000"/>
              <w:bottom w:val="single" w:sz="4" w:space="0" w:color="000000"/>
              <w:right w:val="single" w:sz="4" w:space="0" w:color="000000"/>
            </w:tcBorders>
            <w:shd w:val="clear" w:color="auto" w:fill="auto"/>
          </w:tcPr>
          <w:p w:rsidR="006F4D0C" w:rsidRDefault="006F4D0C" w:rsidP="00DB33BE">
            <w:pPr>
              <w:jc w:val="both"/>
            </w:pPr>
            <w:r>
              <w:rPr>
                <w:b/>
                <w:bCs/>
              </w:rPr>
              <w:t>Горячее водоснабжение НЕТ</w:t>
            </w:r>
          </w:p>
        </w:tc>
      </w:tr>
      <w:tr w:rsidR="006F4D0C" w:rsidTr="00DB33BE">
        <w:trPr>
          <w:trHeight w:val="70"/>
        </w:trPr>
        <w:tc>
          <w:tcPr>
            <w:tcW w:w="14575" w:type="dxa"/>
            <w:gridSpan w:val="16"/>
            <w:tcBorders>
              <w:top w:val="single" w:sz="4" w:space="0" w:color="000000"/>
              <w:left w:val="single" w:sz="4" w:space="0" w:color="000000"/>
              <w:bottom w:val="single" w:sz="4" w:space="0" w:color="000000"/>
              <w:right w:val="single" w:sz="4" w:space="0" w:color="000000"/>
            </w:tcBorders>
            <w:shd w:val="clear" w:color="auto" w:fill="auto"/>
          </w:tcPr>
          <w:p w:rsidR="006F4D0C" w:rsidRDefault="006F4D0C" w:rsidP="00DB33BE">
            <w:pPr>
              <w:jc w:val="both"/>
            </w:pPr>
            <w:r>
              <w:t>11. Котельная «РММ», расположенная по адресу: Томская область, Колпашевский район, г. Колпашево, ул. Победы, 117/2.</w:t>
            </w:r>
          </w:p>
        </w:tc>
      </w:tr>
      <w:tr w:rsidR="006F4D0C" w:rsidTr="00DB33BE">
        <w:trPr>
          <w:trHeight w:val="184"/>
        </w:trPr>
        <w:tc>
          <w:tcPr>
            <w:tcW w:w="14575" w:type="dxa"/>
            <w:gridSpan w:val="16"/>
            <w:tcBorders>
              <w:top w:val="single" w:sz="4" w:space="0" w:color="000000"/>
              <w:left w:val="single" w:sz="4" w:space="0" w:color="000000"/>
              <w:bottom w:val="single" w:sz="4" w:space="0" w:color="000000"/>
              <w:right w:val="single" w:sz="4" w:space="0" w:color="000000"/>
            </w:tcBorders>
            <w:shd w:val="clear" w:color="auto" w:fill="auto"/>
          </w:tcPr>
          <w:p w:rsidR="006F4D0C" w:rsidRDefault="006F4D0C" w:rsidP="00DB33BE">
            <w:pPr>
              <w:jc w:val="both"/>
            </w:pPr>
            <w:r>
              <w:rPr>
                <w:b/>
                <w:bCs/>
              </w:rPr>
              <w:t>Отопление</w:t>
            </w:r>
          </w:p>
        </w:tc>
      </w:tr>
      <w:tr w:rsidR="006F4D0C" w:rsidTr="00DB33BE">
        <w:trPr>
          <w:trHeight w:val="255"/>
        </w:trPr>
        <w:tc>
          <w:tcPr>
            <w:tcW w:w="1935" w:type="dxa"/>
            <w:tcBorders>
              <w:top w:val="single" w:sz="4" w:space="0" w:color="000000"/>
              <w:left w:val="single" w:sz="4" w:space="0" w:color="000000"/>
              <w:bottom w:val="single" w:sz="4" w:space="0" w:color="000000"/>
            </w:tcBorders>
            <w:shd w:val="clear" w:color="auto" w:fill="auto"/>
          </w:tcPr>
          <w:p w:rsidR="006F4D0C" w:rsidRDefault="006F4D0C" w:rsidP="00DB33BE">
            <w:pPr>
              <w:jc w:val="both"/>
            </w:pPr>
            <w:r>
              <w:t> </w:t>
            </w:r>
          </w:p>
        </w:tc>
        <w:tc>
          <w:tcPr>
            <w:tcW w:w="186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t>48,0</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1</w:t>
            </w:r>
          </w:p>
        </w:tc>
        <w:tc>
          <w:tcPr>
            <w:tcW w:w="147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150</w:t>
            </w:r>
          </w:p>
        </w:tc>
        <w:tc>
          <w:tcPr>
            <w:tcW w:w="102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2</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proofErr w:type="spellStart"/>
            <w:r>
              <w:t>канальн</w:t>
            </w:r>
            <w:proofErr w:type="spellEnd"/>
          </w:p>
        </w:tc>
        <w:tc>
          <w:tcPr>
            <w:tcW w:w="118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t>1,73</w:t>
            </w:r>
          </w:p>
        </w:tc>
        <w:tc>
          <w:tcPr>
            <w:tcW w:w="193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1978-1993</w:t>
            </w:r>
          </w:p>
        </w:tc>
        <w:tc>
          <w:tcPr>
            <w:tcW w:w="1870" w:type="dxa"/>
            <w:tcBorders>
              <w:top w:val="single" w:sz="4" w:space="0" w:color="000000"/>
              <w:left w:val="single" w:sz="4" w:space="0" w:color="000000"/>
              <w:bottom w:val="single" w:sz="4" w:space="0" w:color="000000"/>
              <w:right w:val="single" w:sz="4" w:space="0" w:color="000000"/>
            </w:tcBorders>
            <w:shd w:val="clear" w:color="auto" w:fill="auto"/>
          </w:tcPr>
          <w:p w:rsidR="006F4D0C" w:rsidRDefault="006F4D0C" w:rsidP="00DB33BE">
            <w:pPr>
              <w:jc w:val="center"/>
            </w:pPr>
            <w:r>
              <w:t>СТД</w:t>
            </w:r>
          </w:p>
        </w:tc>
      </w:tr>
      <w:tr w:rsidR="006F4D0C" w:rsidTr="00DB33BE">
        <w:trPr>
          <w:trHeight w:val="255"/>
        </w:trPr>
        <w:tc>
          <w:tcPr>
            <w:tcW w:w="1935" w:type="dxa"/>
            <w:tcBorders>
              <w:top w:val="single" w:sz="4" w:space="0" w:color="000000"/>
              <w:left w:val="single" w:sz="4" w:space="0" w:color="000000"/>
              <w:bottom w:val="single" w:sz="4" w:space="0" w:color="000000"/>
            </w:tcBorders>
            <w:shd w:val="clear" w:color="auto" w:fill="auto"/>
          </w:tcPr>
          <w:p w:rsidR="006F4D0C" w:rsidRDefault="006F4D0C" w:rsidP="00DB33BE">
            <w:pPr>
              <w:jc w:val="both"/>
            </w:pPr>
            <w:r>
              <w:t> </w:t>
            </w:r>
          </w:p>
        </w:tc>
        <w:tc>
          <w:tcPr>
            <w:tcW w:w="186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t>16,5</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 </w:t>
            </w:r>
          </w:p>
        </w:tc>
        <w:tc>
          <w:tcPr>
            <w:tcW w:w="147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150</w:t>
            </w:r>
          </w:p>
        </w:tc>
        <w:tc>
          <w:tcPr>
            <w:tcW w:w="102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2</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proofErr w:type="spellStart"/>
            <w:r>
              <w:t>надземн</w:t>
            </w:r>
            <w:proofErr w:type="spellEnd"/>
          </w:p>
        </w:tc>
        <w:tc>
          <w:tcPr>
            <w:tcW w:w="118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t>0,59</w:t>
            </w:r>
          </w:p>
        </w:tc>
        <w:tc>
          <w:tcPr>
            <w:tcW w:w="193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1978-1994</w:t>
            </w:r>
          </w:p>
        </w:tc>
        <w:tc>
          <w:tcPr>
            <w:tcW w:w="1870" w:type="dxa"/>
            <w:tcBorders>
              <w:top w:val="single" w:sz="4" w:space="0" w:color="000000"/>
              <w:left w:val="single" w:sz="4" w:space="0" w:color="000000"/>
              <w:bottom w:val="single" w:sz="4" w:space="0" w:color="000000"/>
              <w:right w:val="single" w:sz="4" w:space="0" w:color="000000"/>
            </w:tcBorders>
            <w:shd w:val="clear" w:color="auto" w:fill="auto"/>
          </w:tcPr>
          <w:p w:rsidR="006F4D0C" w:rsidRDefault="006F4D0C" w:rsidP="00DB33BE">
            <w:pPr>
              <w:jc w:val="center"/>
            </w:pPr>
            <w:r>
              <w:t>СТД</w:t>
            </w:r>
          </w:p>
        </w:tc>
      </w:tr>
      <w:tr w:rsidR="006F4D0C" w:rsidTr="00DB33BE">
        <w:trPr>
          <w:trHeight w:val="255"/>
        </w:trPr>
        <w:tc>
          <w:tcPr>
            <w:tcW w:w="1935" w:type="dxa"/>
            <w:tcBorders>
              <w:top w:val="single" w:sz="4" w:space="0" w:color="000000"/>
              <w:left w:val="single" w:sz="4" w:space="0" w:color="000000"/>
              <w:bottom w:val="single" w:sz="4" w:space="0" w:color="000000"/>
            </w:tcBorders>
            <w:shd w:val="clear" w:color="auto" w:fill="auto"/>
          </w:tcPr>
          <w:p w:rsidR="006F4D0C" w:rsidRDefault="006F4D0C" w:rsidP="00DB33BE">
            <w:pPr>
              <w:jc w:val="both"/>
            </w:pPr>
            <w:r>
              <w:t> </w:t>
            </w:r>
          </w:p>
        </w:tc>
        <w:tc>
          <w:tcPr>
            <w:tcW w:w="186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t>126,6</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3</w:t>
            </w:r>
          </w:p>
        </w:tc>
        <w:tc>
          <w:tcPr>
            <w:tcW w:w="147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100</w:t>
            </w:r>
          </w:p>
        </w:tc>
        <w:tc>
          <w:tcPr>
            <w:tcW w:w="102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2</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proofErr w:type="spellStart"/>
            <w:r>
              <w:t>надземн</w:t>
            </w:r>
            <w:proofErr w:type="spellEnd"/>
          </w:p>
        </w:tc>
        <w:tc>
          <w:tcPr>
            <w:tcW w:w="118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t>2,03</w:t>
            </w:r>
          </w:p>
        </w:tc>
        <w:tc>
          <w:tcPr>
            <w:tcW w:w="193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2008</w:t>
            </w:r>
          </w:p>
        </w:tc>
        <w:tc>
          <w:tcPr>
            <w:tcW w:w="1870" w:type="dxa"/>
            <w:tcBorders>
              <w:top w:val="single" w:sz="4" w:space="0" w:color="000000"/>
              <w:left w:val="single" w:sz="4" w:space="0" w:color="000000"/>
              <w:bottom w:val="single" w:sz="4" w:space="0" w:color="000000"/>
              <w:right w:val="single" w:sz="4" w:space="0" w:color="000000"/>
            </w:tcBorders>
            <w:shd w:val="clear" w:color="auto" w:fill="auto"/>
          </w:tcPr>
          <w:p w:rsidR="006F4D0C" w:rsidRDefault="006F4D0C" w:rsidP="00DB33BE">
            <w:pPr>
              <w:jc w:val="center"/>
            </w:pPr>
            <w:r>
              <w:t>ППУ</w:t>
            </w:r>
          </w:p>
        </w:tc>
      </w:tr>
      <w:tr w:rsidR="006F4D0C" w:rsidTr="00DB33BE">
        <w:trPr>
          <w:trHeight w:val="255"/>
        </w:trPr>
        <w:tc>
          <w:tcPr>
            <w:tcW w:w="1935" w:type="dxa"/>
            <w:tcBorders>
              <w:top w:val="single" w:sz="4" w:space="0" w:color="000000"/>
              <w:left w:val="single" w:sz="4" w:space="0" w:color="000000"/>
              <w:bottom w:val="single" w:sz="4" w:space="0" w:color="000000"/>
            </w:tcBorders>
            <w:shd w:val="clear" w:color="auto" w:fill="auto"/>
          </w:tcPr>
          <w:p w:rsidR="006F4D0C" w:rsidRDefault="006F4D0C" w:rsidP="00DB33BE">
            <w:pPr>
              <w:jc w:val="both"/>
            </w:pPr>
            <w:r>
              <w:t> </w:t>
            </w:r>
          </w:p>
        </w:tc>
        <w:tc>
          <w:tcPr>
            <w:tcW w:w="186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t>213,0</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 </w:t>
            </w:r>
          </w:p>
        </w:tc>
        <w:tc>
          <w:tcPr>
            <w:tcW w:w="147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100</w:t>
            </w:r>
          </w:p>
        </w:tc>
        <w:tc>
          <w:tcPr>
            <w:tcW w:w="102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2</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proofErr w:type="spellStart"/>
            <w:r>
              <w:t>канальн</w:t>
            </w:r>
            <w:proofErr w:type="spellEnd"/>
          </w:p>
        </w:tc>
        <w:tc>
          <w:tcPr>
            <w:tcW w:w="118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t>3,41</w:t>
            </w:r>
          </w:p>
        </w:tc>
        <w:tc>
          <w:tcPr>
            <w:tcW w:w="193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1978-1995</w:t>
            </w:r>
          </w:p>
        </w:tc>
        <w:tc>
          <w:tcPr>
            <w:tcW w:w="1870" w:type="dxa"/>
            <w:tcBorders>
              <w:top w:val="single" w:sz="4" w:space="0" w:color="000000"/>
              <w:left w:val="single" w:sz="4" w:space="0" w:color="000000"/>
              <w:bottom w:val="single" w:sz="4" w:space="0" w:color="000000"/>
              <w:right w:val="single" w:sz="4" w:space="0" w:color="000000"/>
            </w:tcBorders>
            <w:shd w:val="clear" w:color="auto" w:fill="auto"/>
          </w:tcPr>
          <w:p w:rsidR="006F4D0C" w:rsidRDefault="006F4D0C" w:rsidP="00DB33BE">
            <w:pPr>
              <w:jc w:val="center"/>
            </w:pPr>
            <w:r>
              <w:t>СТД</w:t>
            </w:r>
          </w:p>
        </w:tc>
      </w:tr>
      <w:tr w:rsidR="006F4D0C" w:rsidTr="00DB33BE">
        <w:trPr>
          <w:trHeight w:val="255"/>
        </w:trPr>
        <w:tc>
          <w:tcPr>
            <w:tcW w:w="1935" w:type="dxa"/>
            <w:tcBorders>
              <w:top w:val="single" w:sz="4" w:space="0" w:color="000000"/>
              <w:left w:val="single" w:sz="4" w:space="0" w:color="000000"/>
              <w:bottom w:val="single" w:sz="4" w:space="0" w:color="000000"/>
            </w:tcBorders>
            <w:shd w:val="clear" w:color="auto" w:fill="auto"/>
          </w:tcPr>
          <w:p w:rsidR="006F4D0C" w:rsidRDefault="006F4D0C" w:rsidP="00DB33BE">
            <w:pPr>
              <w:jc w:val="both"/>
            </w:pPr>
            <w:r>
              <w:t> </w:t>
            </w:r>
          </w:p>
        </w:tc>
        <w:tc>
          <w:tcPr>
            <w:tcW w:w="186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t>168,0</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 </w:t>
            </w:r>
          </w:p>
        </w:tc>
        <w:tc>
          <w:tcPr>
            <w:tcW w:w="147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100</w:t>
            </w:r>
          </w:p>
        </w:tc>
        <w:tc>
          <w:tcPr>
            <w:tcW w:w="102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2</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proofErr w:type="spellStart"/>
            <w:r>
              <w:t>надземн</w:t>
            </w:r>
            <w:proofErr w:type="spellEnd"/>
          </w:p>
        </w:tc>
        <w:tc>
          <w:tcPr>
            <w:tcW w:w="118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t>2,69</w:t>
            </w:r>
          </w:p>
        </w:tc>
        <w:tc>
          <w:tcPr>
            <w:tcW w:w="193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1978-1996</w:t>
            </w:r>
          </w:p>
        </w:tc>
        <w:tc>
          <w:tcPr>
            <w:tcW w:w="1870" w:type="dxa"/>
            <w:tcBorders>
              <w:top w:val="single" w:sz="4" w:space="0" w:color="000000"/>
              <w:left w:val="single" w:sz="4" w:space="0" w:color="000000"/>
              <w:bottom w:val="single" w:sz="4" w:space="0" w:color="000000"/>
              <w:right w:val="single" w:sz="4" w:space="0" w:color="000000"/>
            </w:tcBorders>
            <w:shd w:val="clear" w:color="auto" w:fill="auto"/>
          </w:tcPr>
          <w:p w:rsidR="006F4D0C" w:rsidRDefault="006F4D0C" w:rsidP="00DB33BE">
            <w:pPr>
              <w:jc w:val="center"/>
            </w:pPr>
            <w:r>
              <w:t>СТД</w:t>
            </w:r>
          </w:p>
        </w:tc>
      </w:tr>
      <w:tr w:rsidR="006F4D0C" w:rsidTr="00DB33BE">
        <w:trPr>
          <w:trHeight w:val="255"/>
        </w:trPr>
        <w:tc>
          <w:tcPr>
            <w:tcW w:w="1935" w:type="dxa"/>
            <w:tcBorders>
              <w:top w:val="single" w:sz="4" w:space="0" w:color="000000"/>
              <w:left w:val="single" w:sz="4" w:space="0" w:color="000000"/>
              <w:bottom w:val="single" w:sz="4" w:space="0" w:color="000000"/>
            </w:tcBorders>
            <w:shd w:val="clear" w:color="auto" w:fill="auto"/>
          </w:tcPr>
          <w:p w:rsidR="006F4D0C" w:rsidRDefault="006F4D0C" w:rsidP="00DB33BE">
            <w:pPr>
              <w:jc w:val="both"/>
            </w:pPr>
            <w:r>
              <w:t> </w:t>
            </w:r>
          </w:p>
        </w:tc>
        <w:tc>
          <w:tcPr>
            <w:tcW w:w="186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t>17,0</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 </w:t>
            </w:r>
          </w:p>
        </w:tc>
        <w:tc>
          <w:tcPr>
            <w:tcW w:w="147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50</w:t>
            </w:r>
          </w:p>
        </w:tc>
        <w:tc>
          <w:tcPr>
            <w:tcW w:w="102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2</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proofErr w:type="spellStart"/>
            <w:r>
              <w:t>надземн</w:t>
            </w:r>
            <w:proofErr w:type="spellEnd"/>
          </w:p>
        </w:tc>
        <w:tc>
          <w:tcPr>
            <w:tcW w:w="118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t>0,05</w:t>
            </w:r>
          </w:p>
        </w:tc>
        <w:tc>
          <w:tcPr>
            <w:tcW w:w="193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2008</w:t>
            </w:r>
          </w:p>
        </w:tc>
        <w:tc>
          <w:tcPr>
            <w:tcW w:w="1870" w:type="dxa"/>
            <w:tcBorders>
              <w:top w:val="single" w:sz="4" w:space="0" w:color="000000"/>
              <w:left w:val="single" w:sz="4" w:space="0" w:color="000000"/>
              <w:bottom w:val="single" w:sz="4" w:space="0" w:color="000000"/>
              <w:right w:val="single" w:sz="4" w:space="0" w:color="000000"/>
            </w:tcBorders>
            <w:shd w:val="clear" w:color="auto" w:fill="auto"/>
          </w:tcPr>
          <w:p w:rsidR="006F4D0C" w:rsidRDefault="006F4D0C" w:rsidP="00DB33BE">
            <w:pPr>
              <w:jc w:val="center"/>
            </w:pPr>
            <w:r>
              <w:t>ППУ</w:t>
            </w:r>
          </w:p>
        </w:tc>
      </w:tr>
      <w:tr w:rsidR="006F4D0C" w:rsidTr="00DB33BE">
        <w:trPr>
          <w:trHeight w:val="255"/>
        </w:trPr>
        <w:tc>
          <w:tcPr>
            <w:tcW w:w="1935" w:type="dxa"/>
            <w:tcBorders>
              <w:top w:val="single" w:sz="4" w:space="0" w:color="000000"/>
              <w:left w:val="single" w:sz="4" w:space="0" w:color="000000"/>
              <w:bottom w:val="single" w:sz="4" w:space="0" w:color="000000"/>
            </w:tcBorders>
            <w:shd w:val="clear" w:color="auto" w:fill="auto"/>
          </w:tcPr>
          <w:p w:rsidR="006F4D0C" w:rsidRDefault="006F4D0C" w:rsidP="00DB33BE">
            <w:pPr>
              <w:jc w:val="both"/>
            </w:pPr>
            <w:r>
              <w:t> </w:t>
            </w:r>
          </w:p>
        </w:tc>
        <w:tc>
          <w:tcPr>
            <w:tcW w:w="186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t>15,0</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1</w:t>
            </w:r>
          </w:p>
        </w:tc>
        <w:tc>
          <w:tcPr>
            <w:tcW w:w="147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50</w:t>
            </w:r>
          </w:p>
        </w:tc>
        <w:tc>
          <w:tcPr>
            <w:tcW w:w="102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2</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proofErr w:type="spellStart"/>
            <w:r>
              <w:t>канальн</w:t>
            </w:r>
            <w:proofErr w:type="spellEnd"/>
          </w:p>
        </w:tc>
        <w:tc>
          <w:tcPr>
            <w:tcW w:w="118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t>0,04</w:t>
            </w:r>
          </w:p>
        </w:tc>
        <w:tc>
          <w:tcPr>
            <w:tcW w:w="193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1978-1997</w:t>
            </w:r>
          </w:p>
        </w:tc>
        <w:tc>
          <w:tcPr>
            <w:tcW w:w="1870" w:type="dxa"/>
            <w:tcBorders>
              <w:top w:val="single" w:sz="4" w:space="0" w:color="000000"/>
              <w:left w:val="single" w:sz="4" w:space="0" w:color="000000"/>
              <w:bottom w:val="single" w:sz="4" w:space="0" w:color="000000"/>
              <w:right w:val="single" w:sz="4" w:space="0" w:color="000000"/>
            </w:tcBorders>
            <w:shd w:val="clear" w:color="auto" w:fill="auto"/>
          </w:tcPr>
          <w:p w:rsidR="006F4D0C" w:rsidRDefault="006F4D0C" w:rsidP="00DB33BE">
            <w:pPr>
              <w:jc w:val="center"/>
            </w:pPr>
            <w:r>
              <w:t>СТД</w:t>
            </w:r>
          </w:p>
        </w:tc>
      </w:tr>
      <w:tr w:rsidR="006F4D0C" w:rsidTr="00DB33BE">
        <w:trPr>
          <w:trHeight w:val="255"/>
        </w:trPr>
        <w:tc>
          <w:tcPr>
            <w:tcW w:w="1935" w:type="dxa"/>
            <w:tcBorders>
              <w:top w:val="single" w:sz="4" w:space="0" w:color="000000"/>
              <w:left w:val="single" w:sz="4" w:space="0" w:color="000000"/>
              <w:bottom w:val="single" w:sz="4" w:space="0" w:color="000000"/>
            </w:tcBorders>
            <w:shd w:val="clear" w:color="auto" w:fill="auto"/>
          </w:tcPr>
          <w:p w:rsidR="006F4D0C" w:rsidRDefault="006F4D0C" w:rsidP="00DB33BE">
            <w:pPr>
              <w:jc w:val="both"/>
            </w:pPr>
            <w:r>
              <w:lastRenderedPageBreak/>
              <w:t> </w:t>
            </w:r>
          </w:p>
        </w:tc>
        <w:tc>
          <w:tcPr>
            <w:tcW w:w="186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t>74,5</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 </w:t>
            </w:r>
          </w:p>
        </w:tc>
        <w:tc>
          <w:tcPr>
            <w:tcW w:w="147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50</w:t>
            </w:r>
          </w:p>
        </w:tc>
        <w:tc>
          <w:tcPr>
            <w:tcW w:w="102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2</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proofErr w:type="spellStart"/>
            <w:r>
              <w:t>бесканал</w:t>
            </w:r>
            <w:proofErr w:type="spellEnd"/>
          </w:p>
        </w:tc>
        <w:tc>
          <w:tcPr>
            <w:tcW w:w="118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t>0,21</w:t>
            </w:r>
          </w:p>
        </w:tc>
        <w:tc>
          <w:tcPr>
            <w:tcW w:w="193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2008</w:t>
            </w:r>
          </w:p>
        </w:tc>
        <w:tc>
          <w:tcPr>
            <w:tcW w:w="1870" w:type="dxa"/>
            <w:tcBorders>
              <w:top w:val="single" w:sz="4" w:space="0" w:color="000000"/>
              <w:left w:val="single" w:sz="4" w:space="0" w:color="000000"/>
              <w:bottom w:val="single" w:sz="4" w:space="0" w:color="000000"/>
              <w:right w:val="single" w:sz="4" w:space="0" w:color="000000"/>
            </w:tcBorders>
            <w:shd w:val="clear" w:color="auto" w:fill="auto"/>
          </w:tcPr>
          <w:p w:rsidR="006F4D0C" w:rsidRDefault="006F4D0C" w:rsidP="00DB33BE">
            <w:pPr>
              <w:jc w:val="center"/>
            </w:pPr>
            <w:r>
              <w:t>ППУ</w:t>
            </w:r>
          </w:p>
        </w:tc>
      </w:tr>
      <w:tr w:rsidR="006F4D0C" w:rsidTr="00DB33BE">
        <w:trPr>
          <w:trHeight w:val="255"/>
        </w:trPr>
        <w:tc>
          <w:tcPr>
            <w:tcW w:w="1935" w:type="dxa"/>
            <w:tcBorders>
              <w:top w:val="single" w:sz="4" w:space="0" w:color="000000"/>
              <w:left w:val="single" w:sz="4" w:space="0" w:color="000000"/>
              <w:bottom w:val="single" w:sz="4" w:space="0" w:color="000000"/>
            </w:tcBorders>
            <w:shd w:val="clear" w:color="auto" w:fill="auto"/>
          </w:tcPr>
          <w:p w:rsidR="006F4D0C" w:rsidRDefault="006F4D0C" w:rsidP="00DB33BE">
            <w:pPr>
              <w:jc w:val="both"/>
            </w:pPr>
            <w:r>
              <w:t> </w:t>
            </w:r>
          </w:p>
        </w:tc>
        <w:tc>
          <w:tcPr>
            <w:tcW w:w="186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t>16,0</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 </w:t>
            </w:r>
          </w:p>
        </w:tc>
        <w:tc>
          <w:tcPr>
            <w:tcW w:w="147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40</w:t>
            </w:r>
          </w:p>
        </w:tc>
        <w:tc>
          <w:tcPr>
            <w:tcW w:w="102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2</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proofErr w:type="spellStart"/>
            <w:r>
              <w:t>канальн</w:t>
            </w:r>
            <w:proofErr w:type="spellEnd"/>
          </w:p>
        </w:tc>
        <w:tc>
          <w:tcPr>
            <w:tcW w:w="118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t>0,04</w:t>
            </w:r>
          </w:p>
        </w:tc>
        <w:tc>
          <w:tcPr>
            <w:tcW w:w="193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1978-1997</w:t>
            </w:r>
          </w:p>
        </w:tc>
        <w:tc>
          <w:tcPr>
            <w:tcW w:w="1870" w:type="dxa"/>
            <w:tcBorders>
              <w:top w:val="single" w:sz="4" w:space="0" w:color="000000"/>
              <w:left w:val="single" w:sz="4" w:space="0" w:color="000000"/>
              <w:bottom w:val="single" w:sz="4" w:space="0" w:color="000000"/>
              <w:right w:val="single" w:sz="4" w:space="0" w:color="000000"/>
            </w:tcBorders>
            <w:shd w:val="clear" w:color="auto" w:fill="auto"/>
          </w:tcPr>
          <w:p w:rsidR="006F4D0C" w:rsidRDefault="006F4D0C" w:rsidP="00DB33BE">
            <w:pPr>
              <w:jc w:val="center"/>
            </w:pPr>
            <w:r>
              <w:t>СТД</w:t>
            </w:r>
          </w:p>
        </w:tc>
      </w:tr>
      <w:tr w:rsidR="006F4D0C" w:rsidTr="00DB33BE">
        <w:trPr>
          <w:trHeight w:val="82"/>
        </w:trPr>
        <w:tc>
          <w:tcPr>
            <w:tcW w:w="1935" w:type="dxa"/>
            <w:tcBorders>
              <w:top w:val="single" w:sz="4" w:space="0" w:color="000000"/>
              <w:left w:val="single" w:sz="4" w:space="0" w:color="000000"/>
              <w:bottom w:val="single" w:sz="4" w:space="0" w:color="000000"/>
            </w:tcBorders>
            <w:shd w:val="clear" w:color="auto" w:fill="auto"/>
          </w:tcPr>
          <w:p w:rsidR="006F4D0C" w:rsidRDefault="006F4D0C" w:rsidP="00DB33BE">
            <w:pPr>
              <w:jc w:val="both"/>
            </w:pPr>
            <w:r>
              <w:rPr>
                <w:b/>
                <w:bCs/>
              </w:rPr>
              <w:t>Итого</w:t>
            </w:r>
          </w:p>
        </w:tc>
        <w:tc>
          <w:tcPr>
            <w:tcW w:w="186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rPr>
                <w:b/>
                <w:bCs/>
              </w:rPr>
              <w:t>694,6</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rPr>
                <w:b/>
                <w:bCs/>
              </w:rPr>
              <w:t>5</w:t>
            </w:r>
          </w:p>
        </w:tc>
        <w:tc>
          <w:tcPr>
            <w:tcW w:w="147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rPr>
                <w:b/>
                <w:bCs/>
              </w:rPr>
              <w:t> </w:t>
            </w:r>
          </w:p>
        </w:tc>
        <w:tc>
          <w:tcPr>
            <w:tcW w:w="102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rPr>
                <w:b/>
                <w:bCs/>
              </w:rPr>
              <w:t> </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rPr>
                <w:b/>
                <w:bCs/>
              </w:rPr>
              <w:t> </w:t>
            </w:r>
          </w:p>
        </w:tc>
        <w:tc>
          <w:tcPr>
            <w:tcW w:w="118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rPr>
                <w:b/>
                <w:bCs/>
              </w:rPr>
              <w:t>10,79</w:t>
            </w:r>
          </w:p>
        </w:tc>
        <w:tc>
          <w:tcPr>
            <w:tcW w:w="193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rPr>
                <w:b/>
                <w:bCs/>
              </w:rPr>
              <w:t> </w:t>
            </w:r>
          </w:p>
        </w:tc>
        <w:tc>
          <w:tcPr>
            <w:tcW w:w="1870" w:type="dxa"/>
            <w:tcBorders>
              <w:top w:val="single" w:sz="4" w:space="0" w:color="000000"/>
              <w:left w:val="single" w:sz="4" w:space="0" w:color="000000"/>
              <w:bottom w:val="single" w:sz="4" w:space="0" w:color="000000"/>
              <w:right w:val="single" w:sz="4" w:space="0" w:color="000000"/>
            </w:tcBorders>
            <w:shd w:val="clear" w:color="auto" w:fill="auto"/>
          </w:tcPr>
          <w:p w:rsidR="006F4D0C" w:rsidRDefault="006F4D0C" w:rsidP="00DB33BE">
            <w:pPr>
              <w:jc w:val="center"/>
            </w:pPr>
            <w:r>
              <w:rPr>
                <w:b/>
                <w:bCs/>
              </w:rPr>
              <w:t> </w:t>
            </w:r>
          </w:p>
        </w:tc>
      </w:tr>
      <w:tr w:rsidR="006F4D0C" w:rsidTr="00DB33BE">
        <w:trPr>
          <w:trHeight w:val="315"/>
        </w:trPr>
        <w:tc>
          <w:tcPr>
            <w:tcW w:w="14575" w:type="dxa"/>
            <w:gridSpan w:val="16"/>
            <w:tcBorders>
              <w:top w:val="single" w:sz="4" w:space="0" w:color="000000"/>
              <w:left w:val="single" w:sz="4" w:space="0" w:color="000000"/>
              <w:bottom w:val="single" w:sz="4" w:space="0" w:color="000000"/>
              <w:right w:val="single" w:sz="4" w:space="0" w:color="000000"/>
            </w:tcBorders>
            <w:shd w:val="clear" w:color="auto" w:fill="auto"/>
          </w:tcPr>
          <w:p w:rsidR="006F4D0C" w:rsidRDefault="006F4D0C" w:rsidP="00DB33BE">
            <w:pPr>
              <w:jc w:val="both"/>
            </w:pPr>
            <w:r>
              <w:rPr>
                <w:b/>
                <w:bCs/>
              </w:rPr>
              <w:t>Горячее водоснабжение НЕТ</w:t>
            </w:r>
          </w:p>
        </w:tc>
      </w:tr>
      <w:tr w:rsidR="006F4D0C" w:rsidTr="00DB33BE">
        <w:trPr>
          <w:trHeight w:val="175"/>
        </w:trPr>
        <w:tc>
          <w:tcPr>
            <w:tcW w:w="14575" w:type="dxa"/>
            <w:gridSpan w:val="16"/>
            <w:tcBorders>
              <w:top w:val="single" w:sz="4" w:space="0" w:color="000000"/>
              <w:left w:val="single" w:sz="4" w:space="0" w:color="000000"/>
              <w:bottom w:val="single" w:sz="4" w:space="0" w:color="000000"/>
              <w:right w:val="single" w:sz="4" w:space="0" w:color="000000"/>
            </w:tcBorders>
            <w:shd w:val="clear" w:color="auto" w:fill="auto"/>
          </w:tcPr>
          <w:p w:rsidR="006F4D0C" w:rsidRDefault="006F4D0C" w:rsidP="00DB33BE">
            <w:pPr>
              <w:jc w:val="both"/>
            </w:pPr>
            <w:r>
              <w:t>12. Котельная «</w:t>
            </w:r>
            <w:proofErr w:type="spellStart"/>
            <w:r>
              <w:t>Конгрэ</w:t>
            </w:r>
            <w:proofErr w:type="spellEnd"/>
            <w:r>
              <w:t xml:space="preserve">», расположенная по адресу: Томская область, Колпашевский район, г. Колпашево, ул. </w:t>
            </w:r>
            <w:proofErr w:type="spellStart"/>
            <w:r>
              <w:t>Нефтеразведчиков</w:t>
            </w:r>
            <w:proofErr w:type="spellEnd"/>
            <w:r>
              <w:t>, 8/1.</w:t>
            </w:r>
          </w:p>
        </w:tc>
      </w:tr>
      <w:tr w:rsidR="006F4D0C" w:rsidTr="00DB33BE">
        <w:trPr>
          <w:trHeight w:val="166"/>
        </w:trPr>
        <w:tc>
          <w:tcPr>
            <w:tcW w:w="14575" w:type="dxa"/>
            <w:gridSpan w:val="16"/>
            <w:tcBorders>
              <w:top w:val="single" w:sz="4" w:space="0" w:color="000000"/>
              <w:left w:val="single" w:sz="4" w:space="0" w:color="000000"/>
              <w:bottom w:val="single" w:sz="4" w:space="0" w:color="000000"/>
              <w:right w:val="single" w:sz="4" w:space="0" w:color="000000"/>
            </w:tcBorders>
            <w:shd w:val="clear" w:color="auto" w:fill="auto"/>
          </w:tcPr>
          <w:p w:rsidR="006F4D0C" w:rsidRDefault="006F4D0C" w:rsidP="00DB33BE">
            <w:pPr>
              <w:jc w:val="both"/>
            </w:pPr>
            <w:r>
              <w:rPr>
                <w:b/>
                <w:bCs/>
              </w:rPr>
              <w:t>Отопление</w:t>
            </w:r>
          </w:p>
        </w:tc>
      </w:tr>
      <w:tr w:rsidR="006F4D0C" w:rsidTr="00DB33BE">
        <w:trPr>
          <w:trHeight w:val="255"/>
        </w:trPr>
        <w:tc>
          <w:tcPr>
            <w:tcW w:w="1935" w:type="dxa"/>
            <w:tcBorders>
              <w:top w:val="single" w:sz="4" w:space="0" w:color="000000"/>
              <w:left w:val="single" w:sz="4" w:space="0" w:color="000000"/>
              <w:bottom w:val="single" w:sz="4" w:space="0" w:color="000000"/>
            </w:tcBorders>
            <w:shd w:val="clear" w:color="auto" w:fill="auto"/>
          </w:tcPr>
          <w:p w:rsidR="006F4D0C" w:rsidRDefault="006F4D0C" w:rsidP="00DB33BE">
            <w:pPr>
              <w:jc w:val="both"/>
            </w:pPr>
            <w:r>
              <w:t> </w:t>
            </w:r>
          </w:p>
        </w:tc>
        <w:tc>
          <w:tcPr>
            <w:tcW w:w="186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t>46,1</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 </w:t>
            </w:r>
          </w:p>
        </w:tc>
        <w:tc>
          <w:tcPr>
            <w:tcW w:w="147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200</w:t>
            </w:r>
          </w:p>
        </w:tc>
        <w:tc>
          <w:tcPr>
            <w:tcW w:w="102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2</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надземная</w:t>
            </w:r>
          </w:p>
        </w:tc>
        <w:tc>
          <w:tcPr>
            <w:tcW w:w="118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t>3,13</w:t>
            </w:r>
          </w:p>
        </w:tc>
        <w:tc>
          <w:tcPr>
            <w:tcW w:w="193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2008</w:t>
            </w:r>
          </w:p>
        </w:tc>
        <w:tc>
          <w:tcPr>
            <w:tcW w:w="1870" w:type="dxa"/>
            <w:tcBorders>
              <w:top w:val="single" w:sz="4" w:space="0" w:color="000000"/>
              <w:left w:val="single" w:sz="4" w:space="0" w:color="000000"/>
              <w:bottom w:val="single" w:sz="4" w:space="0" w:color="000000"/>
              <w:right w:val="single" w:sz="4" w:space="0" w:color="000000"/>
            </w:tcBorders>
            <w:shd w:val="clear" w:color="auto" w:fill="auto"/>
          </w:tcPr>
          <w:p w:rsidR="006F4D0C" w:rsidRDefault="006F4D0C" w:rsidP="00DB33BE">
            <w:pPr>
              <w:jc w:val="center"/>
            </w:pPr>
            <w:r>
              <w:t>ППУ</w:t>
            </w:r>
          </w:p>
        </w:tc>
      </w:tr>
      <w:tr w:rsidR="006F4D0C" w:rsidTr="00DB33BE">
        <w:trPr>
          <w:trHeight w:val="255"/>
        </w:trPr>
        <w:tc>
          <w:tcPr>
            <w:tcW w:w="1935" w:type="dxa"/>
            <w:tcBorders>
              <w:top w:val="single" w:sz="4" w:space="0" w:color="000000"/>
              <w:left w:val="single" w:sz="4" w:space="0" w:color="000000"/>
              <w:bottom w:val="single" w:sz="4" w:space="0" w:color="000000"/>
            </w:tcBorders>
            <w:shd w:val="clear" w:color="auto" w:fill="auto"/>
          </w:tcPr>
          <w:p w:rsidR="006F4D0C" w:rsidRDefault="006F4D0C" w:rsidP="00DB33BE">
            <w:pPr>
              <w:jc w:val="both"/>
            </w:pPr>
            <w:r>
              <w:t> </w:t>
            </w:r>
          </w:p>
        </w:tc>
        <w:tc>
          <w:tcPr>
            <w:tcW w:w="186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t>424,1</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 </w:t>
            </w:r>
          </w:p>
        </w:tc>
        <w:tc>
          <w:tcPr>
            <w:tcW w:w="147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150</w:t>
            </w:r>
          </w:p>
        </w:tc>
        <w:tc>
          <w:tcPr>
            <w:tcW w:w="102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2</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надземная</w:t>
            </w:r>
          </w:p>
        </w:tc>
        <w:tc>
          <w:tcPr>
            <w:tcW w:w="118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t>15,27</w:t>
            </w:r>
          </w:p>
        </w:tc>
        <w:tc>
          <w:tcPr>
            <w:tcW w:w="193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до 1990</w:t>
            </w:r>
          </w:p>
        </w:tc>
        <w:tc>
          <w:tcPr>
            <w:tcW w:w="1870" w:type="dxa"/>
            <w:tcBorders>
              <w:top w:val="single" w:sz="4" w:space="0" w:color="000000"/>
              <w:left w:val="single" w:sz="4" w:space="0" w:color="000000"/>
              <w:bottom w:val="single" w:sz="4" w:space="0" w:color="000000"/>
              <w:right w:val="single" w:sz="4" w:space="0" w:color="000000"/>
            </w:tcBorders>
            <w:shd w:val="clear" w:color="auto" w:fill="auto"/>
          </w:tcPr>
          <w:p w:rsidR="006F4D0C" w:rsidRDefault="006F4D0C" w:rsidP="00DB33BE">
            <w:pPr>
              <w:jc w:val="center"/>
            </w:pPr>
            <w:r>
              <w:t>СТД</w:t>
            </w:r>
          </w:p>
        </w:tc>
      </w:tr>
      <w:tr w:rsidR="006F4D0C" w:rsidTr="00DB33BE">
        <w:trPr>
          <w:trHeight w:val="134"/>
        </w:trPr>
        <w:tc>
          <w:tcPr>
            <w:tcW w:w="1935" w:type="dxa"/>
            <w:tcBorders>
              <w:top w:val="single" w:sz="4" w:space="0" w:color="000000"/>
              <w:left w:val="single" w:sz="4" w:space="0" w:color="000000"/>
              <w:bottom w:val="single" w:sz="4" w:space="0" w:color="000000"/>
            </w:tcBorders>
            <w:shd w:val="clear" w:color="auto" w:fill="auto"/>
          </w:tcPr>
          <w:p w:rsidR="006F4D0C" w:rsidRDefault="006F4D0C" w:rsidP="00DB33BE">
            <w:pPr>
              <w:jc w:val="both"/>
            </w:pPr>
            <w:r>
              <w:t> </w:t>
            </w:r>
          </w:p>
        </w:tc>
        <w:tc>
          <w:tcPr>
            <w:tcW w:w="186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t>91,0</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 </w:t>
            </w:r>
          </w:p>
        </w:tc>
        <w:tc>
          <w:tcPr>
            <w:tcW w:w="147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125</w:t>
            </w:r>
          </w:p>
        </w:tc>
        <w:tc>
          <w:tcPr>
            <w:tcW w:w="102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3</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надземная</w:t>
            </w:r>
          </w:p>
        </w:tc>
        <w:tc>
          <w:tcPr>
            <w:tcW w:w="118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t>2,18</w:t>
            </w:r>
          </w:p>
        </w:tc>
        <w:tc>
          <w:tcPr>
            <w:tcW w:w="193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до 1990</w:t>
            </w:r>
          </w:p>
        </w:tc>
        <w:tc>
          <w:tcPr>
            <w:tcW w:w="1870" w:type="dxa"/>
            <w:tcBorders>
              <w:top w:val="single" w:sz="4" w:space="0" w:color="000000"/>
              <w:left w:val="single" w:sz="4" w:space="0" w:color="000000"/>
              <w:bottom w:val="single" w:sz="4" w:space="0" w:color="000000"/>
              <w:right w:val="single" w:sz="4" w:space="0" w:color="000000"/>
            </w:tcBorders>
            <w:shd w:val="clear" w:color="auto" w:fill="auto"/>
          </w:tcPr>
          <w:p w:rsidR="006F4D0C" w:rsidRDefault="006F4D0C" w:rsidP="00DB33BE">
            <w:pPr>
              <w:jc w:val="center"/>
            </w:pPr>
            <w:r>
              <w:t>СТД</w:t>
            </w:r>
          </w:p>
        </w:tc>
      </w:tr>
      <w:tr w:rsidR="006F4D0C" w:rsidTr="00DB33BE">
        <w:trPr>
          <w:trHeight w:val="255"/>
        </w:trPr>
        <w:tc>
          <w:tcPr>
            <w:tcW w:w="1935" w:type="dxa"/>
            <w:tcBorders>
              <w:top w:val="single" w:sz="4" w:space="0" w:color="000000"/>
              <w:left w:val="single" w:sz="4" w:space="0" w:color="000000"/>
              <w:bottom w:val="single" w:sz="4" w:space="0" w:color="000000"/>
            </w:tcBorders>
            <w:shd w:val="clear" w:color="auto" w:fill="auto"/>
          </w:tcPr>
          <w:p w:rsidR="006F4D0C" w:rsidRDefault="006F4D0C" w:rsidP="00DB33BE">
            <w:pPr>
              <w:jc w:val="both"/>
            </w:pPr>
            <w:r>
              <w:t> </w:t>
            </w:r>
          </w:p>
        </w:tc>
        <w:tc>
          <w:tcPr>
            <w:tcW w:w="186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t>115,8</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 </w:t>
            </w:r>
          </w:p>
        </w:tc>
        <w:tc>
          <w:tcPr>
            <w:tcW w:w="147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80</w:t>
            </w:r>
          </w:p>
        </w:tc>
        <w:tc>
          <w:tcPr>
            <w:tcW w:w="102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2</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proofErr w:type="spellStart"/>
            <w:r>
              <w:t>канальн</w:t>
            </w:r>
            <w:proofErr w:type="spellEnd"/>
          </w:p>
        </w:tc>
        <w:tc>
          <w:tcPr>
            <w:tcW w:w="118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t>1,23</w:t>
            </w:r>
          </w:p>
        </w:tc>
        <w:tc>
          <w:tcPr>
            <w:tcW w:w="193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до 1989</w:t>
            </w:r>
          </w:p>
        </w:tc>
        <w:tc>
          <w:tcPr>
            <w:tcW w:w="1870" w:type="dxa"/>
            <w:tcBorders>
              <w:top w:val="single" w:sz="4" w:space="0" w:color="000000"/>
              <w:left w:val="single" w:sz="4" w:space="0" w:color="000000"/>
              <w:bottom w:val="single" w:sz="4" w:space="0" w:color="000000"/>
              <w:right w:val="single" w:sz="4" w:space="0" w:color="000000"/>
            </w:tcBorders>
            <w:shd w:val="clear" w:color="auto" w:fill="auto"/>
          </w:tcPr>
          <w:p w:rsidR="006F4D0C" w:rsidRDefault="006F4D0C" w:rsidP="00DB33BE">
            <w:pPr>
              <w:jc w:val="center"/>
            </w:pPr>
            <w:r>
              <w:t>СТД</w:t>
            </w:r>
          </w:p>
        </w:tc>
      </w:tr>
      <w:tr w:rsidR="006F4D0C" w:rsidTr="00DB33BE">
        <w:trPr>
          <w:trHeight w:val="255"/>
        </w:trPr>
        <w:tc>
          <w:tcPr>
            <w:tcW w:w="1935" w:type="dxa"/>
            <w:tcBorders>
              <w:top w:val="single" w:sz="4" w:space="0" w:color="000000"/>
              <w:left w:val="single" w:sz="4" w:space="0" w:color="000000"/>
              <w:bottom w:val="single" w:sz="4" w:space="0" w:color="000000"/>
            </w:tcBorders>
            <w:shd w:val="clear" w:color="auto" w:fill="auto"/>
          </w:tcPr>
          <w:p w:rsidR="006F4D0C" w:rsidRDefault="006F4D0C" w:rsidP="00DB33BE">
            <w:pPr>
              <w:jc w:val="both"/>
            </w:pPr>
            <w:r>
              <w:t> </w:t>
            </w:r>
          </w:p>
        </w:tc>
        <w:tc>
          <w:tcPr>
            <w:tcW w:w="186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t>84,4</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4</w:t>
            </w:r>
          </w:p>
        </w:tc>
        <w:tc>
          <w:tcPr>
            <w:tcW w:w="147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80</w:t>
            </w:r>
          </w:p>
        </w:tc>
        <w:tc>
          <w:tcPr>
            <w:tcW w:w="102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2</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надземная</w:t>
            </w:r>
          </w:p>
        </w:tc>
        <w:tc>
          <w:tcPr>
            <w:tcW w:w="118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t>0,89</w:t>
            </w:r>
          </w:p>
        </w:tc>
        <w:tc>
          <w:tcPr>
            <w:tcW w:w="193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до 1990</w:t>
            </w:r>
          </w:p>
        </w:tc>
        <w:tc>
          <w:tcPr>
            <w:tcW w:w="1870" w:type="dxa"/>
            <w:tcBorders>
              <w:top w:val="single" w:sz="4" w:space="0" w:color="000000"/>
              <w:left w:val="single" w:sz="4" w:space="0" w:color="000000"/>
              <w:bottom w:val="single" w:sz="4" w:space="0" w:color="000000"/>
              <w:right w:val="single" w:sz="4" w:space="0" w:color="000000"/>
            </w:tcBorders>
            <w:shd w:val="clear" w:color="auto" w:fill="auto"/>
          </w:tcPr>
          <w:p w:rsidR="006F4D0C" w:rsidRDefault="006F4D0C" w:rsidP="00DB33BE">
            <w:pPr>
              <w:jc w:val="center"/>
            </w:pPr>
            <w:r>
              <w:t>СТД</w:t>
            </w:r>
          </w:p>
        </w:tc>
      </w:tr>
      <w:tr w:rsidR="006F4D0C" w:rsidTr="00DB33BE">
        <w:trPr>
          <w:trHeight w:val="255"/>
        </w:trPr>
        <w:tc>
          <w:tcPr>
            <w:tcW w:w="1935" w:type="dxa"/>
            <w:tcBorders>
              <w:top w:val="single" w:sz="4" w:space="0" w:color="000000"/>
              <w:left w:val="single" w:sz="4" w:space="0" w:color="000000"/>
              <w:bottom w:val="single" w:sz="4" w:space="0" w:color="000000"/>
            </w:tcBorders>
            <w:shd w:val="clear" w:color="auto" w:fill="auto"/>
          </w:tcPr>
          <w:p w:rsidR="006F4D0C" w:rsidRDefault="006F4D0C" w:rsidP="00DB33BE">
            <w:pPr>
              <w:jc w:val="both"/>
            </w:pPr>
            <w:r>
              <w:t> </w:t>
            </w:r>
          </w:p>
        </w:tc>
        <w:tc>
          <w:tcPr>
            <w:tcW w:w="186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t>396,4</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 </w:t>
            </w:r>
          </w:p>
        </w:tc>
        <w:tc>
          <w:tcPr>
            <w:tcW w:w="147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76</w:t>
            </w:r>
          </w:p>
        </w:tc>
        <w:tc>
          <w:tcPr>
            <w:tcW w:w="102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2</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надземная</w:t>
            </w:r>
          </w:p>
        </w:tc>
        <w:tc>
          <w:tcPr>
            <w:tcW w:w="118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t>3,09</w:t>
            </w:r>
          </w:p>
        </w:tc>
        <w:tc>
          <w:tcPr>
            <w:tcW w:w="193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до 1990</w:t>
            </w:r>
          </w:p>
        </w:tc>
        <w:tc>
          <w:tcPr>
            <w:tcW w:w="1870" w:type="dxa"/>
            <w:tcBorders>
              <w:top w:val="single" w:sz="4" w:space="0" w:color="000000"/>
              <w:left w:val="single" w:sz="4" w:space="0" w:color="000000"/>
              <w:bottom w:val="single" w:sz="4" w:space="0" w:color="000000"/>
              <w:right w:val="single" w:sz="4" w:space="0" w:color="000000"/>
            </w:tcBorders>
            <w:shd w:val="clear" w:color="auto" w:fill="auto"/>
          </w:tcPr>
          <w:p w:rsidR="006F4D0C" w:rsidRDefault="006F4D0C" w:rsidP="00DB33BE">
            <w:pPr>
              <w:jc w:val="center"/>
            </w:pPr>
            <w:r>
              <w:t>СТД</w:t>
            </w:r>
          </w:p>
        </w:tc>
      </w:tr>
      <w:tr w:rsidR="006F4D0C" w:rsidTr="00DB33BE">
        <w:trPr>
          <w:trHeight w:val="255"/>
        </w:trPr>
        <w:tc>
          <w:tcPr>
            <w:tcW w:w="1935" w:type="dxa"/>
            <w:tcBorders>
              <w:top w:val="single" w:sz="4" w:space="0" w:color="000000"/>
              <w:left w:val="single" w:sz="4" w:space="0" w:color="000000"/>
              <w:bottom w:val="single" w:sz="4" w:space="0" w:color="000000"/>
            </w:tcBorders>
            <w:shd w:val="clear" w:color="auto" w:fill="auto"/>
          </w:tcPr>
          <w:p w:rsidR="006F4D0C" w:rsidRDefault="006F4D0C" w:rsidP="00DB33BE">
            <w:pPr>
              <w:jc w:val="both"/>
            </w:pPr>
            <w:r>
              <w:t> </w:t>
            </w:r>
          </w:p>
        </w:tc>
        <w:tc>
          <w:tcPr>
            <w:tcW w:w="186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t>233,0</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4</w:t>
            </w:r>
          </w:p>
        </w:tc>
        <w:tc>
          <w:tcPr>
            <w:tcW w:w="147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50</w:t>
            </w:r>
          </w:p>
        </w:tc>
        <w:tc>
          <w:tcPr>
            <w:tcW w:w="102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2</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надземная</w:t>
            </w:r>
          </w:p>
        </w:tc>
        <w:tc>
          <w:tcPr>
            <w:tcW w:w="118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t>6,52</w:t>
            </w:r>
          </w:p>
        </w:tc>
        <w:tc>
          <w:tcPr>
            <w:tcW w:w="193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до 1990</w:t>
            </w:r>
          </w:p>
        </w:tc>
        <w:tc>
          <w:tcPr>
            <w:tcW w:w="1870" w:type="dxa"/>
            <w:tcBorders>
              <w:top w:val="single" w:sz="4" w:space="0" w:color="000000"/>
              <w:left w:val="single" w:sz="4" w:space="0" w:color="000000"/>
              <w:bottom w:val="single" w:sz="4" w:space="0" w:color="000000"/>
              <w:right w:val="single" w:sz="4" w:space="0" w:color="000000"/>
            </w:tcBorders>
            <w:shd w:val="clear" w:color="auto" w:fill="auto"/>
          </w:tcPr>
          <w:p w:rsidR="006F4D0C" w:rsidRDefault="006F4D0C" w:rsidP="00DB33BE">
            <w:pPr>
              <w:jc w:val="center"/>
            </w:pPr>
            <w:r>
              <w:t>СТД</w:t>
            </w:r>
          </w:p>
        </w:tc>
      </w:tr>
      <w:tr w:rsidR="006F4D0C" w:rsidTr="00DB33BE">
        <w:trPr>
          <w:trHeight w:val="255"/>
        </w:trPr>
        <w:tc>
          <w:tcPr>
            <w:tcW w:w="1935" w:type="dxa"/>
            <w:tcBorders>
              <w:top w:val="single" w:sz="4" w:space="0" w:color="000000"/>
              <w:left w:val="single" w:sz="4" w:space="0" w:color="000000"/>
              <w:bottom w:val="single" w:sz="4" w:space="0" w:color="000000"/>
            </w:tcBorders>
            <w:shd w:val="clear" w:color="auto" w:fill="auto"/>
          </w:tcPr>
          <w:p w:rsidR="006F4D0C" w:rsidRDefault="006F4D0C" w:rsidP="00DB33BE">
            <w:pPr>
              <w:jc w:val="both"/>
            </w:pPr>
            <w:r>
              <w:t> </w:t>
            </w:r>
          </w:p>
        </w:tc>
        <w:tc>
          <w:tcPr>
            <w:tcW w:w="186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t>79,5</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1</w:t>
            </w:r>
          </w:p>
        </w:tc>
        <w:tc>
          <w:tcPr>
            <w:tcW w:w="147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40</w:t>
            </w:r>
          </w:p>
        </w:tc>
        <w:tc>
          <w:tcPr>
            <w:tcW w:w="102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2</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надземная</w:t>
            </w:r>
          </w:p>
        </w:tc>
        <w:tc>
          <w:tcPr>
            <w:tcW w:w="118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t>0,21</w:t>
            </w:r>
          </w:p>
        </w:tc>
        <w:tc>
          <w:tcPr>
            <w:tcW w:w="193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до 1990</w:t>
            </w:r>
          </w:p>
        </w:tc>
        <w:tc>
          <w:tcPr>
            <w:tcW w:w="1870" w:type="dxa"/>
            <w:tcBorders>
              <w:top w:val="single" w:sz="4" w:space="0" w:color="000000"/>
              <w:left w:val="single" w:sz="4" w:space="0" w:color="000000"/>
              <w:bottom w:val="single" w:sz="4" w:space="0" w:color="000000"/>
              <w:right w:val="single" w:sz="4" w:space="0" w:color="000000"/>
            </w:tcBorders>
            <w:shd w:val="clear" w:color="auto" w:fill="auto"/>
          </w:tcPr>
          <w:p w:rsidR="006F4D0C" w:rsidRDefault="006F4D0C" w:rsidP="00DB33BE">
            <w:pPr>
              <w:jc w:val="center"/>
            </w:pPr>
            <w:r>
              <w:t>СТД</w:t>
            </w:r>
          </w:p>
        </w:tc>
      </w:tr>
      <w:tr w:rsidR="006F4D0C" w:rsidTr="00DB33BE">
        <w:trPr>
          <w:trHeight w:val="285"/>
        </w:trPr>
        <w:tc>
          <w:tcPr>
            <w:tcW w:w="1935" w:type="dxa"/>
            <w:tcBorders>
              <w:top w:val="single" w:sz="4" w:space="0" w:color="000000"/>
              <w:left w:val="single" w:sz="4" w:space="0" w:color="000000"/>
              <w:bottom w:val="single" w:sz="4" w:space="0" w:color="000000"/>
            </w:tcBorders>
            <w:shd w:val="clear" w:color="auto" w:fill="auto"/>
          </w:tcPr>
          <w:p w:rsidR="006F4D0C" w:rsidRDefault="006F4D0C" w:rsidP="00DB33BE">
            <w:pPr>
              <w:jc w:val="both"/>
            </w:pPr>
            <w:r>
              <w:t> </w:t>
            </w:r>
          </w:p>
        </w:tc>
        <w:tc>
          <w:tcPr>
            <w:tcW w:w="186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t>13,8</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 </w:t>
            </w:r>
          </w:p>
        </w:tc>
        <w:tc>
          <w:tcPr>
            <w:tcW w:w="147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32</w:t>
            </w:r>
          </w:p>
        </w:tc>
        <w:tc>
          <w:tcPr>
            <w:tcW w:w="102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2</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надземная</w:t>
            </w:r>
          </w:p>
        </w:tc>
        <w:tc>
          <w:tcPr>
            <w:tcW w:w="118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t>0,02</w:t>
            </w:r>
          </w:p>
        </w:tc>
        <w:tc>
          <w:tcPr>
            <w:tcW w:w="193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до 1990</w:t>
            </w:r>
          </w:p>
        </w:tc>
        <w:tc>
          <w:tcPr>
            <w:tcW w:w="1870" w:type="dxa"/>
            <w:tcBorders>
              <w:top w:val="single" w:sz="4" w:space="0" w:color="000000"/>
              <w:left w:val="single" w:sz="4" w:space="0" w:color="000000"/>
              <w:bottom w:val="single" w:sz="4" w:space="0" w:color="000000"/>
              <w:right w:val="single" w:sz="4" w:space="0" w:color="000000"/>
            </w:tcBorders>
            <w:shd w:val="clear" w:color="auto" w:fill="auto"/>
          </w:tcPr>
          <w:p w:rsidR="006F4D0C" w:rsidRDefault="006F4D0C" w:rsidP="00DB33BE">
            <w:pPr>
              <w:jc w:val="center"/>
            </w:pPr>
            <w:r>
              <w:t>СТД</w:t>
            </w:r>
          </w:p>
        </w:tc>
      </w:tr>
      <w:tr w:rsidR="006F4D0C" w:rsidTr="00DB33BE">
        <w:trPr>
          <w:trHeight w:val="315"/>
        </w:trPr>
        <w:tc>
          <w:tcPr>
            <w:tcW w:w="1935" w:type="dxa"/>
            <w:tcBorders>
              <w:top w:val="single" w:sz="4" w:space="0" w:color="000000"/>
              <w:left w:val="single" w:sz="4" w:space="0" w:color="000000"/>
              <w:bottom w:val="single" w:sz="4" w:space="0" w:color="000000"/>
            </w:tcBorders>
            <w:shd w:val="clear" w:color="auto" w:fill="auto"/>
          </w:tcPr>
          <w:p w:rsidR="006F4D0C" w:rsidRDefault="006F4D0C" w:rsidP="00DB33BE">
            <w:pPr>
              <w:jc w:val="both"/>
            </w:pPr>
            <w:r>
              <w:rPr>
                <w:b/>
                <w:bCs/>
              </w:rPr>
              <w:t>Итого</w:t>
            </w:r>
          </w:p>
        </w:tc>
        <w:tc>
          <w:tcPr>
            <w:tcW w:w="186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rPr>
                <w:b/>
                <w:bCs/>
              </w:rPr>
              <w:t>1 484,1</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rPr>
                <w:b/>
                <w:bCs/>
              </w:rPr>
              <w:t>9</w:t>
            </w:r>
          </w:p>
        </w:tc>
        <w:tc>
          <w:tcPr>
            <w:tcW w:w="147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rPr>
                <w:b/>
                <w:bCs/>
              </w:rPr>
              <w:t> </w:t>
            </w:r>
          </w:p>
        </w:tc>
        <w:tc>
          <w:tcPr>
            <w:tcW w:w="102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rPr>
                <w:b/>
                <w:bCs/>
              </w:rPr>
              <w:t> </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rPr>
                <w:b/>
                <w:bCs/>
              </w:rPr>
              <w:t> </w:t>
            </w:r>
          </w:p>
        </w:tc>
        <w:tc>
          <w:tcPr>
            <w:tcW w:w="118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rPr>
                <w:b/>
                <w:bCs/>
              </w:rPr>
              <w:t>32,54</w:t>
            </w:r>
          </w:p>
        </w:tc>
        <w:tc>
          <w:tcPr>
            <w:tcW w:w="193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rPr>
                <w:b/>
                <w:bCs/>
              </w:rPr>
              <w:t> </w:t>
            </w:r>
          </w:p>
        </w:tc>
        <w:tc>
          <w:tcPr>
            <w:tcW w:w="1870" w:type="dxa"/>
            <w:tcBorders>
              <w:top w:val="single" w:sz="4" w:space="0" w:color="000000"/>
              <w:left w:val="single" w:sz="4" w:space="0" w:color="000000"/>
              <w:bottom w:val="single" w:sz="4" w:space="0" w:color="000000"/>
              <w:right w:val="single" w:sz="4" w:space="0" w:color="000000"/>
            </w:tcBorders>
            <w:shd w:val="clear" w:color="auto" w:fill="auto"/>
          </w:tcPr>
          <w:p w:rsidR="006F4D0C" w:rsidRDefault="006F4D0C" w:rsidP="00DB33BE">
            <w:pPr>
              <w:jc w:val="center"/>
            </w:pPr>
            <w:r>
              <w:rPr>
                <w:b/>
                <w:bCs/>
              </w:rPr>
              <w:t> </w:t>
            </w:r>
          </w:p>
        </w:tc>
      </w:tr>
      <w:tr w:rsidR="006F4D0C" w:rsidTr="00DB33BE">
        <w:trPr>
          <w:trHeight w:val="315"/>
        </w:trPr>
        <w:tc>
          <w:tcPr>
            <w:tcW w:w="14575" w:type="dxa"/>
            <w:gridSpan w:val="16"/>
            <w:tcBorders>
              <w:top w:val="single" w:sz="4" w:space="0" w:color="000000"/>
              <w:left w:val="single" w:sz="4" w:space="0" w:color="000000"/>
              <w:bottom w:val="single" w:sz="4" w:space="0" w:color="000000"/>
              <w:right w:val="single" w:sz="4" w:space="0" w:color="000000"/>
            </w:tcBorders>
            <w:shd w:val="clear" w:color="auto" w:fill="auto"/>
          </w:tcPr>
          <w:p w:rsidR="006F4D0C" w:rsidRDefault="006F4D0C" w:rsidP="00DB33BE">
            <w:pPr>
              <w:jc w:val="both"/>
            </w:pPr>
            <w:r>
              <w:rPr>
                <w:b/>
                <w:bCs/>
              </w:rPr>
              <w:t>Горячее водоснабжение НЕТ</w:t>
            </w:r>
          </w:p>
        </w:tc>
      </w:tr>
      <w:tr w:rsidR="006F4D0C" w:rsidTr="00DB33BE">
        <w:trPr>
          <w:trHeight w:val="166"/>
        </w:trPr>
        <w:tc>
          <w:tcPr>
            <w:tcW w:w="14575" w:type="dxa"/>
            <w:gridSpan w:val="16"/>
            <w:tcBorders>
              <w:top w:val="single" w:sz="4" w:space="0" w:color="000000"/>
              <w:left w:val="single" w:sz="4" w:space="0" w:color="000000"/>
              <w:bottom w:val="single" w:sz="4" w:space="0" w:color="000000"/>
              <w:right w:val="single" w:sz="4" w:space="0" w:color="000000"/>
            </w:tcBorders>
            <w:shd w:val="clear" w:color="auto" w:fill="auto"/>
          </w:tcPr>
          <w:p w:rsidR="006F4D0C" w:rsidRDefault="006F4D0C" w:rsidP="00DB33BE">
            <w:pPr>
              <w:jc w:val="both"/>
            </w:pPr>
            <w:r>
              <w:t>13. Котельная «Педучилище», расположенная по адресу: Томская область, Колпашевский район, г. Колпашево, ул. Комсомольская, 5/1.</w:t>
            </w:r>
          </w:p>
        </w:tc>
      </w:tr>
      <w:tr w:rsidR="006F4D0C" w:rsidTr="00DB33BE">
        <w:trPr>
          <w:trHeight w:val="270"/>
        </w:trPr>
        <w:tc>
          <w:tcPr>
            <w:tcW w:w="14575" w:type="dxa"/>
            <w:gridSpan w:val="16"/>
            <w:tcBorders>
              <w:top w:val="single" w:sz="4" w:space="0" w:color="000000"/>
              <w:left w:val="single" w:sz="4" w:space="0" w:color="000000"/>
              <w:bottom w:val="single" w:sz="4" w:space="0" w:color="000000"/>
              <w:right w:val="single" w:sz="4" w:space="0" w:color="000000"/>
            </w:tcBorders>
            <w:shd w:val="clear" w:color="auto" w:fill="auto"/>
          </w:tcPr>
          <w:p w:rsidR="006F4D0C" w:rsidRDefault="006F4D0C" w:rsidP="00DB33BE">
            <w:pPr>
              <w:jc w:val="both"/>
            </w:pPr>
            <w:r>
              <w:rPr>
                <w:b/>
                <w:bCs/>
              </w:rPr>
              <w:t>Отопление</w:t>
            </w:r>
          </w:p>
        </w:tc>
      </w:tr>
      <w:tr w:rsidR="006F4D0C" w:rsidTr="00DB33BE">
        <w:trPr>
          <w:trHeight w:val="315"/>
        </w:trPr>
        <w:tc>
          <w:tcPr>
            <w:tcW w:w="1935" w:type="dxa"/>
            <w:tcBorders>
              <w:top w:val="single" w:sz="4" w:space="0" w:color="000000"/>
              <w:left w:val="single" w:sz="4" w:space="0" w:color="000000"/>
              <w:bottom w:val="single" w:sz="4" w:space="0" w:color="000000"/>
            </w:tcBorders>
            <w:shd w:val="clear" w:color="auto" w:fill="auto"/>
          </w:tcPr>
          <w:p w:rsidR="006F4D0C" w:rsidRDefault="006F4D0C" w:rsidP="00DB33BE">
            <w:pPr>
              <w:jc w:val="both"/>
            </w:pPr>
            <w:r>
              <w:rPr>
                <w:b/>
                <w:bCs/>
              </w:rPr>
              <w:t> </w:t>
            </w:r>
          </w:p>
        </w:tc>
        <w:tc>
          <w:tcPr>
            <w:tcW w:w="186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t>32,0</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1</w:t>
            </w:r>
          </w:p>
        </w:tc>
        <w:tc>
          <w:tcPr>
            <w:tcW w:w="147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200</w:t>
            </w:r>
          </w:p>
        </w:tc>
        <w:tc>
          <w:tcPr>
            <w:tcW w:w="102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2</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proofErr w:type="spellStart"/>
            <w:r>
              <w:t>надземн</w:t>
            </w:r>
            <w:proofErr w:type="spellEnd"/>
          </w:p>
        </w:tc>
        <w:tc>
          <w:tcPr>
            <w:tcW w:w="118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t>2,18</w:t>
            </w:r>
          </w:p>
        </w:tc>
        <w:tc>
          <w:tcPr>
            <w:tcW w:w="193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2008</w:t>
            </w:r>
          </w:p>
        </w:tc>
        <w:tc>
          <w:tcPr>
            <w:tcW w:w="1870" w:type="dxa"/>
            <w:tcBorders>
              <w:top w:val="single" w:sz="4" w:space="0" w:color="000000"/>
              <w:left w:val="single" w:sz="4" w:space="0" w:color="000000"/>
              <w:bottom w:val="single" w:sz="4" w:space="0" w:color="000000"/>
              <w:right w:val="single" w:sz="4" w:space="0" w:color="000000"/>
            </w:tcBorders>
            <w:shd w:val="clear" w:color="auto" w:fill="auto"/>
          </w:tcPr>
          <w:p w:rsidR="006F4D0C" w:rsidRDefault="006F4D0C" w:rsidP="00DB33BE">
            <w:pPr>
              <w:jc w:val="center"/>
            </w:pPr>
            <w:r>
              <w:t>ППУ</w:t>
            </w:r>
          </w:p>
        </w:tc>
      </w:tr>
      <w:tr w:rsidR="006F4D0C" w:rsidTr="00DB33BE">
        <w:trPr>
          <w:trHeight w:val="255"/>
        </w:trPr>
        <w:tc>
          <w:tcPr>
            <w:tcW w:w="1935" w:type="dxa"/>
            <w:tcBorders>
              <w:top w:val="single" w:sz="4" w:space="0" w:color="000000"/>
              <w:left w:val="single" w:sz="4" w:space="0" w:color="000000"/>
              <w:bottom w:val="single" w:sz="4" w:space="0" w:color="000000"/>
            </w:tcBorders>
            <w:shd w:val="clear" w:color="auto" w:fill="auto"/>
          </w:tcPr>
          <w:p w:rsidR="006F4D0C" w:rsidRDefault="006F4D0C" w:rsidP="00DB33BE">
            <w:pPr>
              <w:jc w:val="both"/>
            </w:pPr>
            <w:r>
              <w:t> </w:t>
            </w:r>
          </w:p>
        </w:tc>
        <w:tc>
          <w:tcPr>
            <w:tcW w:w="186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t>263,0</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1</w:t>
            </w:r>
          </w:p>
        </w:tc>
        <w:tc>
          <w:tcPr>
            <w:tcW w:w="147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200</w:t>
            </w:r>
          </w:p>
        </w:tc>
        <w:tc>
          <w:tcPr>
            <w:tcW w:w="102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2</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proofErr w:type="spellStart"/>
            <w:r>
              <w:t>канальн</w:t>
            </w:r>
            <w:proofErr w:type="spellEnd"/>
          </w:p>
        </w:tc>
        <w:tc>
          <w:tcPr>
            <w:tcW w:w="118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t>17,88</w:t>
            </w:r>
          </w:p>
        </w:tc>
        <w:tc>
          <w:tcPr>
            <w:tcW w:w="193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1988-2003</w:t>
            </w:r>
          </w:p>
        </w:tc>
        <w:tc>
          <w:tcPr>
            <w:tcW w:w="1870" w:type="dxa"/>
            <w:tcBorders>
              <w:top w:val="single" w:sz="4" w:space="0" w:color="000000"/>
              <w:left w:val="single" w:sz="4" w:space="0" w:color="000000"/>
              <w:bottom w:val="single" w:sz="4" w:space="0" w:color="000000"/>
              <w:right w:val="single" w:sz="4" w:space="0" w:color="000000"/>
            </w:tcBorders>
            <w:shd w:val="clear" w:color="auto" w:fill="auto"/>
          </w:tcPr>
          <w:p w:rsidR="006F4D0C" w:rsidRDefault="006F4D0C" w:rsidP="00DB33BE">
            <w:pPr>
              <w:jc w:val="center"/>
            </w:pPr>
            <w:r>
              <w:t>СТД</w:t>
            </w:r>
          </w:p>
        </w:tc>
      </w:tr>
      <w:tr w:rsidR="006F4D0C" w:rsidTr="00DB33BE">
        <w:trPr>
          <w:trHeight w:val="255"/>
        </w:trPr>
        <w:tc>
          <w:tcPr>
            <w:tcW w:w="1935" w:type="dxa"/>
            <w:tcBorders>
              <w:top w:val="single" w:sz="4" w:space="0" w:color="000000"/>
              <w:left w:val="single" w:sz="4" w:space="0" w:color="000000"/>
              <w:bottom w:val="single" w:sz="4" w:space="0" w:color="000000"/>
            </w:tcBorders>
            <w:shd w:val="clear" w:color="auto" w:fill="auto"/>
          </w:tcPr>
          <w:p w:rsidR="006F4D0C" w:rsidRDefault="006F4D0C" w:rsidP="00DB33BE">
            <w:pPr>
              <w:jc w:val="both"/>
            </w:pPr>
            <w:r>
              <w:t> </w:t>
            </w:r>
          </w:p>
        </w:tc>
        <w:tc>
          <w:tcPr>
            <w:tcW w:w="186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t>176,3</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 </w:t>
            </w:r>
          </w:p>
        </w:tc>
        <w:tc>
          <w:tcPr>
            <w:tcW w:w="147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200</w:t>
            </w:r>
          </w:p>
        </w:tc>
        <w:tc>
          <w:tcPr>
            <w:tcW w:w="102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2</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proofErr w:type="spellStart"/>
            <w:r>
              <w:t>надземн</w:t>
            </w:r>
            <w:proofErr w:type="spellEnd"/>
          </w:p>
        </w:tc>
        <w:tc>
          <w:tcPr>
            <w:tcW w:w="118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t>11,99</w:t>
            </w:r>
          </w:p>
        </w:tc>
        <w:tc>
          <w:tcPr>
            <w:tcW w:w="193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1988-2003</w:t>
            </w:r>
          </w:p>
        </w:tc>
        <w:tc>
          <w:tcPr>
            <w:tcW w:w="1870" w:type="dxa"/>
            <w:tcBorders>
              <w:top w:val="single" w:sz="4" w:space="0" w:color="000000"/>
              <w:left w:val="single" w:sz="4" w:space="0" w:color="000000"/>
              <w:bottom w:val="single" w:sz="4" w:space="0" w:color="000000"/>
              <w:right w:val="single" w:sz="4" w:space="0" w:color="000000"/>
            </w:tcBorders>
            <w:shd w:val="clear" w:color="auto" w:fill="auto"/>
          </w:tcPr>
          <w:p w:rsidR="006F4D0C" w:rsidRDefault="006F4D0C" w:rsidP="00DB33BE">
            <w:pPr>
              <w:jc w:val="center"/>
            </w:pPr>
            <w:r>
              <w:t>СТД</w:t>
            </w:r>
          </w:p>
        </w:tc>
      </w:tr>
      <w:tr w:rsidR="006F4D0C" w:rsidTr="00DB33BE">
        <w:trPr>
          <w:trHeight w:val="255"/>
        </w:trPr>
        <w:tc>
          <w:tcPr>
            <w:tcW w:w="1935" w:type="dxa"/>
            <w:tcBorders>
              <w:top w:val="single" w:sz="4" w:space="0" w:color="000000"/>
              <w:left w:val="single" w:sz="4" w:space="0" w:color="000000"/>
              <w:bottom w:val="single" w:sz="4" w:space="0" w:color="000000"/>
            </w:tcBorders>
            <w:shd w:val="clear" w:color="auto" w:fill="auto"/>
          </w:tcPr>
          <w:p w:rsidR="006F4D0C" w:rsidRDefault="006F4D0C" w:rsidP="00DB33BE">
            <w:pPr>
              <w:jc w:val="both"/>
            </w:pPr>
            <w:r>
              <w:t> </w:t>
            </w:r>
          </w:p>
        </w:tc>
        <w:tc>
          <w:tcPr>
            <w:tcW w:w="186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t>339,4</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2</w:t>
            </w:r>
          </w:p>
        </w:tc>
        <w:tc>
          <w:tcPr>
            <w:tcW w:w="147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150</w:t>
            </w:r>
          </w:p>
        </w:tc>
        <w:tc>
          <w:tcPr>
            <w:tcW w:w="102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2</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proofErr w:type="spellStart"/>
            <w:r>
              <w:t>канальн</w:t>
            </w:r>
            <w:proofErr w:type="spellEnd"/>
          </w:p>
        </w:tc>
        <w:tc>
          <w:tcPr>
            <w:tcW w:w="118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t>12,22</w:t>
            </w:r>
          </w:p>
        </w:tc>
        <w:tc>
          <w:tcPr>
            <w:tcW w:w="193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1988-2003</w:t>
            </w:r>
          </w:p>
        </w:tc>
        <w:tc>
          <w:tcPr>
            <w:tcW w:w="1870" w:type="dxa"/>
            <w:tcBorders>
              <w:top w:val="single" w:sz="4" w:space="0" w:color="000000"/>
              <w:left w:val="single" w:sz="4" w:space="0" w:color="000000"/>
              <w:bottom w:val="single" w:sz="4" w:space="0" w:color="000000"/>
              <w:right w:val="single" w:sz="4" w:space="0" w:color="000000"/>
            </w:tcBorders>
            <w:shd w:val="clear" w:color="auto" w:fill="auto"/>
          </w:tcPr>
          <w:p w:rsidR="006F4D0C" w:rsidRDefault="006F4D0C" w:rsidP="00DB33BE">
            <w:pPr>
              <w:jc w:val="center"/>
            </w:pPr>
            <w:r>
              <w:t>СТД</w:t>
            </w:r>
          </w:p>
        </w:tc>
      </w:tr>
      <w:tr w:rsidR="006F4D0C" w:rsidTr="00DB33BE">
        <w:trPr>
          <w:trHeight w:val="255"/>
        </w:trPr>
        <w:tc>
          <w:tcPr>
            <w:tcW w:w="1935" w:type="dxa"/>
            <w:tcBorders>
              <w:top w:val="single" w:sz="4" w:space="0" w:color="000000"/>
              <w:left w:val="single" w:sz="4" w:space="0" w:color="000000"/>
              <w:bottom w:val="single" w:sz="4" w:space="0" w:color="000000"/>
            </w:tcBorders>
            <w:shd w:val="clear" w:color="auto" w:fill="auto"/>
          </w:tcPr>
          <w:p w:rsidR="006F4D0C" w:rsidRDefault="006F4D0C" w:rsidP="00DB33BE">
            <w:pPr>
              <w:jc w:val="both"/>
            </w:pPr>
            <w:r>
              <w:t> </w:t>
            </w:r>
          </w:p>
        </w:tc>
        <w:tc>
          <w:tcPr>
            <w:tcW w:w="186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t>12,0</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 </w:t>
            </w:r>
          </w:p>
        </w:tc>
        <w:tc>
          <w:tcPr>
            <w:tcW w:w="147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125</w:t>
            </w:r>
          </w:p>
        </w:tc>
        <w:tc>
          <w:tcPr>
            <w:tcW w:w="102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2</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proofErr w:type="spellStart"/>
            <w:r>
              <w:t>канальн</w:t>
            </w:r>
            <w:proofErr w:type="spellEnd"/>
          </w:p>
        </w:tc>
        <w:tc>
          <w:tcPr>
            <w:tcW w:w="118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t>0,29</w:t>
            </w:r>
          </w:p>
        </w:tc>
        <w:tc>
          <w:tcPr>
            <w:tcW w:w="193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2000</w:t>
            </w:r>
          </w:p>
        </w:tc>
        <w:tc>
          <w:tcPr>
            <w:tcW w:w="1870" w:type="dxa"/>
            <w:tcBorders>
              <w:top w:val="single" w:sz="4" w:space="0" w:color="000000"/>
              <w:left w:val="single" w:sz="4" w:space="0" w:color="000000"/>
              <w:bottom w:val="single" w:sz="4" w:space="0" w:color="000000"/>
              <w:right w:val="single" w:sz="4" w:space="0" w:color="000000"/>
            </w:tcBorders>
            <w:shd w:val="clear" w:color="auto" w:fill="auto"/>
          </w:tcPr>
          <w:p w:rsidR="006F4D0C" w:rsidRDefault="006F4D0C" w:rsidP="00DB33BE">
            <w:pPr>
              <w:jc w:val="center"/>
            </w:pPr>
            <w:r>
              <w:t>СТД</w:t>
            </w:r>
          </w:p>
        </w:tc>
      </w:tr>
      <w:tr w:rsidR="006F4D0C" w:rsidTr="00DB33BE">
        <w:trPr>
          <w:trHeight w:val="255"/>
        </w:trPr>
        <w:tc>
          <w:tcPr>
            <w:tcW w:w="1935" w:type="dxa"/>
            <w:tcBorders>
              <w:top w:val="single" w:sz="4" w:space="0" w:color="000000"/>
              <w:left w:val="single" w:sz="4" w:space="0" w:color="000000"/>
              <w:bottom w:val="single" w:sz="4" w:space="0" w:color="000000"/>
            </w:tcBorders>
            <w:shd w:val="clear" w:color="auto" w:fill="auto"/>
          </w:tcPr>
          <w:p w:rsidR="006F4D0C" w:rsidRDefault="006F4D0C" w:rsidP="00DB33BE">
            <w:pPr>
              <w:jc w:val="both"/>
            </w:pPr>
            <w:r>
              <w:t> </w:t>
            </w:r>
          </w:p>
        </w:tc>
        <w:tc>
          <w:tcPr>
            <w:tcW w:w="186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t>119,0</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 </w:t>
            </w:r>
          </w:p>
        </w:tc>
        <w:tc>
          <w:tcPr>
            <w:tcW w:w="147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100</w:t>
            </w:r>
          </w:p>
        </w:tc>
        <w:tc>
          <w:tcPr>
            <w:tcW w:w="102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2</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proofErr w:type="spellStart"/>
            <w:r>
              <w:t>надземн</w:t>
            </w:r>
            <w:proofErr w:type="spellEnd"/>
          </w:p>
        </w:tc>
        <w:tc>
          <w:tcPr>
            <w:tcW w:w="118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t>1,90</w:t>
            </w:r>
          </w:p>
        </w:tc>
        <w:tc>
          <w:tcPr>
            <w:tcW w:w="193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2010</w:t>
            </w:r>
          </w:p>
        </w:tc>
        <w:tc>
          <w:tcPr>
            <w:tcW w:w="1870" w:type="dxa"/>
            <w:tcBorders>
              <w:top w:val="single" w:sz="4" w:space="0" w:color="000000"/>
              <w:left w:val="single" w:sz="4" w:space="0" w:color="000000"/>
              <w:bottom w:val="single" w:sz="4" w:space="0" w:color="000000"/>
              <w:right w:val="single" w:sz="4" w:space="0" w:color="000000"/>
            </w:tcBorders>
            <w:shd w:val="clear" w:color="auto" w:fill="auto"/>
          </w:tcPr>
          <w:p w:rsidR="006F4D0C" w:rsidRDefault="006F4D0C" w:rsidP="00DB33BE">
            <w:pPr>
              <w:jc w:val="center"/>
            </w:pPr>
            <w:r>
              <w:t>СТД</w:t>
            </w:r>
          </w:p>
        </w:tc>
      </w:tr>
      <w:tr w:rsidR="006F4D0C" w:rsidTr="00DB33BE">
        <w:trPr>
          <w:trHeight w:val="255"/>
        </w:trPr>
        <w:tc>
          <w:tcPr>
            <w:tcW w:w="1935" w:type="dxa"/>
            <w:tcBorders>
              <w:top w:val="single" w:sz="4" w:space="0" w:color="000000"/>
              <w:left w:val="single" w:sz="4" w:space="0" w:color="000000"/>
              <w:bottom w:val="single" w:sz="4" w:space="0" w:color="000000"/>
            </w:tcBorders>
            <w:shd w:val="clear" w:color="auto" w:fill="auto"/>
          </w:tcPr>
          <w:p w:rsidR="006F4D0C" w:rsidRDefault="006F4D0C" w:rsidP="00DB33BE">
            <w:pPr>
              <w:jc w:val="both"/>
            </w:pPr>
            <w:r>
              <w:t> </w:t>
            </w:r>
          </w:p>
        </w:tc>
        <w:tc>
          <w:tcPr>
            <w:tcW w:w="186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t>234,0</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 </w:t>
            </w:r>
          </w:p>
        </w:tc>
        <w:tc>
          <w:tcPr>
            <w:tcW w:w="147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100</w:t>
            </w:r>
          </w:p>
        </w:tc>
        <w:tc>
          <w:tcPr>
            <w:tcW w:w="102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2</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proofErr w:type="spellStart"/>
            <w:r>
              <w:t>канальн</w:t>
            </w:r>
            <w:proofErr w:type="spellEnd"/>
          </w:p>
        </w:tc>
        <w:tc>
          <w:tcPr>
            <w:tcW w:w="118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t>3,74</w:t>
            </w:r>
          </w:p>
        </w:tc>
        <w:tc>
          <w:tcPr>
            <w:tcW w:w="193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2010</w:t>
            </w:r>
          </w:p>
        </w:tc>
        <w:tc>
          <w:tcPr>
            <w:tcW w:w="1870" w:type="dxa"/>
            <w:tcBorders>
              <w:top w:val="single" w:sz="4" w:space="0" w:color="000000"/>
              <w:left w:val="single" w:sz="4" w:space="0" w:color="000000"/>
              <w:bottom w:val="single" w:sz="4" w:space="0" w:color="000000"/>
              <w:right w:val="single" w:sz="4" w:space="0" w:color="000000"/>
            </w:tcBorders>
            <w:shd w:val="clear" w:color="auto" w:fill="auto"/>
          </w:tcPr>
          <w:p w:rsidR="006F4D0C" w:rsidRDefault="006F4D0C" w:rsidP="00DB33BE">
            <w:pPr>
              <w:jc w:val="center"/>
            </w:pPr>
            <w:r>
              <w:t>СТД</w:t>
            </w:r>
          </w:p>
        </w:tc>
      </w:tr>
      <w:tr w:rsidR="006F4D0C" w:rsidTr="00DB33BE">
        <w:trPr>
          <w:trHeight w:val="255"/>
        </w:trPr>
        <w:tc>
          <w:tcPr>
            <w:tcW w:w="1935" w:type="dxa"/>
            <w:tcBorders>
              <w:top w:val="single" w:sz="4" w:space="0" w:color="000000"/>
              <w:left w:val="single" w:sz="4" w:space="0" w:color="000000"/>
              <w:bottom w:val="single" w:sz="4" w:space="0" w:color="000000"/>
            </w:tcBorders>
            <w:shd w:val="clear" w:color="auto" w:fill="auto"/>
          </w:tcPr>
          <w:p w:rsidR="006F4D0C" w:rsidRDefault="006F4D0C" w:rsidP="00DB33BE">
            <w:pPr>
              <w:jc w:val="both"/>
            </w:pPr>
            <w:r>
              <w:t> </w:t>
            </w:r>
          </w:p>
        </w:tc>
        <w:tc>
          <w:tcPr>
            <w:tcW w:w="186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t>1 238,4</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8</w:t>
            </w:r>
          </w:p>
        </w:tc>
        <w:tc>
          <w:tcPr>
            <w:tcW w:w="147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100</w:t>
            </w:r>
          </w:p>
        </w:tc>
        <w:tc>
          <w:tcPr>
            <w:tcW w:w="102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2</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proofErr w:type="spellStart"/>
            <w:r>
              <w:t>канальн</w:t>
            </w:r>
            <w:proofErr w:type="spellEnd"/>
          </w:p>
        </w:tc>
        <w:tc>
          <w:tcPr>
            <w:tcW w:w="118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t>19,81</w:t>
            </w:r>
          </w:p>
        </w:tc>
        <w:tc>
          <w:tcPr>
            <w:tcW w:w="193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1988-2003</w:t>
            </w:r>
          </w:p>
        </w:tc>
        <w:tc>
          <w:tcPr>
            <w:tcW w:w="1870" w:type="dxa"/>
            <w:tcBorders>
              <w:top w:val="single" w:sz="4" w:space="0" w:color="000000"/>
              <w:left w:val="single" w:sz="4" w:space="0" w:color="000000"/>
              <w:bottom w:val="single" w:sz="4" w:space="0" w:color="000000"/>
              <w:right w:val="single" w:sz="4" w:space="0" w:color="000000"/>
            </w:tcBorders>
            <w:shd w:val="clear" w:color="auto" w:fill="auto"/>
          </w:tcPr>
          <w:p w:rsidR="006F4D0C" w:rsidRDefault="006F4D0C" w:rsidP="00DB33BE">
            <w:pPr>
              <w:jc w:val="center"/>
            </w:pPr>
            <w:r>
              <w:t>СТД</w:t>
            </w:r>
          </w:p>
        </w:tc>
      </w:tr>
      <w:tr w:rsidR="006F4D0C" w:rsidTr="00DB33BE">
        <w:trPr>
          <w:trHeight w:val="255"/>
        </w:trPr>
        <w:tc>
          <w:tcPr>
            <w:tcW w:w="1935" w:type="dxa"/>
            <w:tcBorders>
              <w:top w:val="single" w:sz="4" w:space="0" w:color="000000"/>
              <w:left w:val="single" w:sz="4" w:space="0" w:color="000000"/>
              <w:bottom w:val="single" w:sz="4" w:space="0" w:color="000000"/>
            </w:tcBorders>
            <w:shd w:val="clear" w:color="auto" w:fill="auto"/>
          </w:tcPr>
          <w:p w:rsidR="006F4D0C" w:rsidRDefault="006F4D0C" w:rsidP="00DB33BE">
            <w:pPr>
              <w:jc w:val="both"/>
            </w:pPr>
            <w:r>
              <w:t> </w:t>
            </w:r>
          </w:p>
        </w:tc>
        <w:tc>
          <w:tcPr>
            <w:tcW w:w="186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t>191,0</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 </w:t>
            </w:r>
          </w:p>
        </w:tc>
        <w:tc>
          <w:tcPr>
            <w:tcW w:w="147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100</w:t>
            </w:r>
          </w:p>
        </w:tc>
        <w:tc>
          <w:tcPr>
            <w:tcW w:w="102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2</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proofErr w:type="spellStart"/>
            <w:r>
              <w:t>канальн</w:t>
            </w:r>
            <w:proofErr w:type="spellEnd"/>
          </w:p>
        </w:tc>
        <w:tc>
          <w:tcPr>
            <w:tcW w:w="118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t>3,06</w:t>
            </w:r>
          </w:p>
        </w:tc>
        <w:tc>
          <w:tcPr>
            <w:tcW w:w="193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до 1990</w:t>
            </w:r>
          </w:p>
        </w:tc>
        <w:tc>
          <w:tcPr>
            <w:tcW w:w="1870" w:type="dxa"/>
            <w:tcBorders>
              <w:top w:val="single" w:sz="4" w:space="0" w:color="000000"/>
              <w:left w:val="single" w:sz="4" w:space="0" w:color="000000"/>
              <w:bottom w:val="single" w:sz="4" w:space="0" w:color="000000"/>
              <w:right w:val="single" w:sz="4" w:space="0" w:color="000000"/>
            </w:tcBorders>
            <w:shd w:val="clear" w:color="auto" w:fill="auto"/>
          </w:tcPr>
          <w:p w:rsidR="006F4D0C" w:rsidRDefault="006F4D0C" w:rsidP="00DB33BE">
            <w:pPr>
              <w:jc w:val="center"/>
            </w:pPr>
            <w:r>
              <w:t>СТД</w:t>
            </w:r>
          </w:p>
        </w:tc>
      </w:tr>
      <w:tr w:rsidR="006F4D0C" w:rsidTr="00DB33BE">
        <w:trPr>
          <w:trHeight w:val="255"/>
        </w:trPr>
        <w:tc>
          <w:tcPr>
            <w:tcW w:w="1935" w:type="dxa"/>
            <w:tcBorders>
              <w:top w:val="single" w:sz="4" w:space="0" w:color="000000"/>
              <w:left w:val="single" w:sz="4" w:space="0" w:color="000000"/>
              <w:bottom w:val="single" w:sz="4" w:space="0" w:color="000000"/>
            </w:tcBorders>
            <w:shd w:val="clear" w:color="auto" w:fill="auto"/>
          </w:tcPr>
          <w:p w:rsidR="006F4D0C" w:rsidRDefault="006F4D0C" w:rsidP="00DB33BE">
            <w:pPr>
              <w:jc w:val="both"/>
            </w:pPr>
            <w:r>
              <w:t> </w:t>
            </w:r>
          </w:p>
        </w:tc>
        <w:tc>
          <w:tcPr>
            <w:tcW w:w="186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t>126,0</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 </w:t>
            </w:r>
          </w:p>
        </w:tc>
        <w:tc>
          <w:tcPr>
            <w:tcW w:w="147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80</w:t>
            </w:r>
          </w:p>
        </w:tc>
        <w:tc>
          <w:tcPr>
            <w:tcW w:w="102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2</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proofErr w:type="spellStart"/>
            <w:r>
              <w:t>канальн</w:t>
            </w:r>
            <w:proofErr w:type="spellEnd"/>
          </w:p>
        </w:tc>
        <w:tc>
          <w:tcPr>
            <w:tcW w:w="118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t>1,34</w:t>
            </w:r>
          </w:p>
        </w:tc>
        <w:tc>
          <w:tcPr>
            <w:tcW w:w="193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2010</w:t>
            </w:r>
          </w:p>
        </w:tc>
        <w:tc>
          <w:tcPr>
            <w:tcW w:w="1870" w:type="dxa"/>
            <w:tcBorders>
              <w:top w:val="single" w:sz="4" w:space="0" w:color="000000"/>
              <w:left w:val="single" w:sz="4" w:space="0" w:color="000000"/>
              <w:bottom w:val="single" w:sz="4" w:space="0" w:color="000000"/>
              <w:right w:val="single" w:sz="4" w:space="0" w:color="000000"/>
            </w:tcBorders>
            <w:shd w:val="clear" w:color="auto" w:fill="auto"/>
          </w:tcPr>
          <w:p w:rsidR="006F4D0C" w:rsidRDefault="006F4D0C" w:rsidP="00DB33BE">
            <w:pPr>
              <w:jc w:val="center"/>
            </w:pPr>
            <w:r>
              <w:t>СТД</w:t>
            </w:r>
          </w:p>
        </w:tc>
      </w:tr>
      <w:tr w:rsidR="006F4D0C" w:rsidTr="00DB33BE">
        <w:trPr>
          <w:trHeight w:val="255"/>
        </w:trPr>
        <w:tc>
          <w:tcPr>
            <w:tcW w:w="1935" w:type="dxa"/>
            <w:tcBorders>
              <w:top w:val="single" w:sz="4" w:space="0" w:color="000000"/>
              <w:left w:val="single" w:sz="4" w:space="0" w:color="000000"/>
              <w:bottom w:val="single" w:sz="4" w:space="0" w:color="000000"/>
            </w:tcBorders>
            <w:shd w:val="clear" w:color="auto" w:fill="auto"/>
          </w:tcPr>
          <w:p w:rsidR="006F4D0C" w:rsidRDefault="006F4D0C" w:rsidP="00DB33BE">
            <w:pPr>
              <w:jc w:val="both"/>
            </w:pPr>
            <w:r>
              <w:t> </w:t>
            </w:r>
          </w:p>
        </w:tc>
        <w:tc>
          <w:tcPr>
            <w:tcW w:w="186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t>87,0</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 </w:t>
            </w:r>
          </w:p>
        </w:tc>
        <w:tc>
          <w:tcPr>
            <w:tcW w:w="147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80</w:t>
            </w:r>
          </w:p>
        </w:tc>
        <w:tc>
          <w:tcPr>
            <w:tcW w:w="102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2</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proofErr w:type="spellStart"/>
            <w:r>
              <w:t>канальн</w:t>
            </w:r>
            <w:proofErr w:type="spellEnd"/>
          </w:p>
        </w:tc>
        <w:tc>
          <w:tcPr>
            <w:tcW w:w="118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t>0,92</w:t>
            </w:r>
          </w:p>
        </w:tc>
        <w:tc>
          <w:tcPr>
            <w:tcW w:w="193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до 1990</w:t>
            </w:r>
          </w:p>
        </w:tc>
        <w:tc>
          <w:tcPr>
            <w:tcW w:w="1870" w:type="dxa"/>
            <w:tcBorders>
              <w:top w:val="single" w:sz="4" w:space="0" w:color="000000"/>
              <w:left w:val="single" w:sz="4" w:space="0" w:color="000000"/>
              <w:bottom w:val="single" w:sz="4" w:space="0" w:color="000000"/>
              <w:right w:val="single" w:sz="4" w:space="0" w:color="000000"/>
            </w:tcBorders>
            <w:shd w:val="clear" w:color="auto" w:fill="auto"/>
          </w:tcPr>
          <w:p w:rsidR="006F4D0C" w:rsidRDefault="006F4D0C" w:rsidP="00DB33BE">
            <w:pPr>
              <w:jc w:val="center"/>
            </w:pPr>
            <w:r>
              <w:t>СТД</w:t>
            </w:r>
          </w:p>
        </w:tc>
      </w:tr>
      <w:tr w:rsidR="006F4D0C" w:rsidTr="00DB33BE">
        <w:trPr>
          <w:trHeight w:val="255"/>
        </w:trPr>
        <w:tc>
          <w:tcPr>
            <w:tcW w:w="1935" w:type="dxa"/>
            <w:tcBorders>
              <w:top w:val="single" w:sz="4" w:space="0" w:color="000000"/>
              <w:left w:val="single" w:sz="4" w:space="0" w:color="000000"/>
              <w:bottom w:val="single" w:sz="4" w:space="0" w:color="000000"/>
            </w:tcBorders>
            <w:shd w:val="clear" w:color="auto" w:fill="auto"/>
          </w:tcPr>
          <w:p w:rsidR="006F4D0C" w:rsidRDefault="006F4D0C" w:rsidP="00DB33BE">
            <w:pPr>
              <w:jc w:val="both"/>
            </w:pPr>
            <w:r>
              <w:t> </w:t>
            </w:r>
          </w:p>
        </w:tc>
        <w:tc>
          <w:tcPr>
            <w:tcW w:w="186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t>283,4</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5</w:t>
            </w:r>
          </w:p>
        </w:tc>
        <w:tc>
          <w:tcPr>
            <w:tcW w:w="147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80</w:t>
            </w:r>
          </w:p>
        </w:tc>
        <w:tc>
          <w:tcPr>
            <w:tcW w:w="102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2</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proofErr w:type="spellStart"/>
            <w:r>
              <w:t>канальн</w:t>
            </w:r>
            <w:proofErr w:type="spellEnd"/>
          </w:p>
        </w:tc>
        <w:tc>
          <w:tcPr>
            <w:tcW w:w="118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t>3,00</w:t>
            </w:r>
          </w:p>
        </w:tc>
        <w:tc>
          <w:tcPr>
            <w:tcW w:w="193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1988-2003</w:t>
            </w:r>
          </w:p>
        </w:tc>
        <w:tc>
          <w:tcPr>
            <w:tcW w:w="1870" w:type="dxa"/>
            <w:tcBorders>
              <w:top w:val="single" w:sz="4" w:space="0" w:color="000000"/>
              <w:left w:val="single" w:sz="4" w:space="0" w:color="000000"/>
              <w:bottom w:val="single" w:sz="4" w:space="0" w:color="000000"/>
              <w:right w:val="single" w:sz="4" w:space="0" w:color="000000"/>
            </w:tcBorders>
            <w:shd w:val="clear" w:color="auto" w:fill="auto"/>
          </w:tcPr>
          <w:p w:rsidR="006F4D0C" w:rsidRDefault="006F4D0C" w:rsidP="00DB33BE">
            <w:pPr>
              <w:jc w:val="center"/>
            </w:pPr>
            <w:r>
              <w:t>СТД</w:t>
            </w:r>
          </w:p>
        </w:tc>
      </w:tr>
      <w:tr w:rsidR="006F4D0C" w:rsidTr="00DB33BE">
        <w:trPr>
          <w:trHeight w:val="255"/>
        </w:trPr>
        <w:tc>
          <w:tcPr>
            <w:tcW w:w="1935" w:type="dxa"/>
            <w:tcBorders>
              <w:top w:val="single" w:sz="4" w:space="0" w:color="000000"/>
              <w:left w:val="single" w:sz="4" w:space="0" w:color="000000"/>
              <w:bottom w:val="single" w:sz="4" w:space="0" w:color="000000"/>
            </w:tcBorders>
            <w:shd w:val="clear" w:color="auto" w:fill="auto"/>
          </w:tcPr>
          <w:p w:rsidR="006F4D0C" w:rsidRDefault="006F4D0C" w:rsidP="00DB33BE">
            <w:pPr>
              <w:jc w:val="both"/>
            </w:pPr>
            <w:r>
              <w:t> </w:t>
            </w:r>
          </w:p>
        </w:tc>
        <w:tc>
          <w:tcPr>
            <w:tcW w:w="186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t>10,0</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 </w:t>
            </w:r>
          </w:p>
        </w:tc>
        <w:tc>
          <w:tcPr>
            <w:tcW w:w="147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65</w:t>
            </w:r>
          </w:p>
        </w:tc>
        <w:tc>
          <w:tcPr>
            <w:tcW w:w="102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2</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proofErr w:type="spellStart"/>
            <w:r>
              <w:t>канальн</w:t>
            </w:r>
            <w:proofErr w:type="spellEnd"/>
          </w:p>
        </w:tc>
        <w:tc>
          <w:tcPr>
            <w:tcW w:w="118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t>0,07</w:t>
            </w:r>
          </w:p>
        </w:tc>
        <w:tc>
          <w:tcPr>
            <w:tcW w:w="193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до 1990</w:t>
            </w:r>
          </w:p>
        </w:tc>
        <w:tc>
          <w:tcPr>
            <w:tcW w:w="1870" w:type="dxa"/>
            <w:tcBorders>
              <w:top w:val="single" w:sz="4" w:space="0" w:color="000000"/>
              <w:left w:val="single" w:sz="4" w:space="0" w:color="000000"/>
              <w:bottom w:val="single" w:sz="4" w:space="0" w:color="000000"/>
              <w:right w:val="single" w:sz="4" w:space="0" w:color="000000"/>
            </w:tcBorders>
            <w:shd w:val="clear" w:color="auto" w:fill="auto"/>
          </w:tcPr>
          <w:p w:rsidR="006F4D0C" w:rsidRDefault="006F4D0C" w:rsidP="00DB33BE">
            <w:pPr>
              <w:jc w:val="center"/>
            </w:pPr>
            <w:r>
              <w:t>СТД</w:t>
            </w:r>
          </w:p>
        </w:tc>
      </w:tr>
      <w:tr w:rsidR="006F4D0C" w:rsidTr="00DB33BE">
        <w:trPr>
          <w:trHeight w:val="255"/>
        </w:trPr>
        <w:tc>
          <w:tcPr>
            <w:tcW w:w="1935" w:type="dxa"/>
            <w:tcBorders>
              <w:top w:val="single" w:sz="4" w:space="0" w:color="000000"/>
              <w:left w:val="single" w:sz="4" w:space="0" w:color="000000"/>
              <w:bottom w:val="single" w:sz="4" w:space="0" w:color="000000"/>
            </w:tcBorders>
            <w:shd w:val="clear" w:color="auto" w:fill="auto"/>
          </w:tcPr>
          <w:p w:rsidR="006F4D0C" w:rsidRDefault="006F4D0C" w:rsidP="00DB33BE">
            <w:pPr>
              <w:jc w:val="both"/>
            </w:pPr>
            <w:r>
              <w:t> </w:t>
            </w:r>
          </w:p>
        </w:tc>
        <w:tc>
          <w:tcPr>
            <w:tcW w:w="186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t>31,0</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 </w:t>
            </w:r>
          </w:p>
        </w:tc>
        <w:tc>
          <w:tcPr>
            <w:tcW w:w="147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50</w:t>
            </w:r>
          </w:p>
        </w:tc>
        <w:tc>
          <w:tcPr>
            <w:tcW w:w="102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2</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proofErr w:type="spellStart"/>
            <w:r>
              <w:t>канальн</w:t>
            </w:r>
            <w:proofErr w:type="spellEnd"/>
          </w:p>
        </w:tc>
        <w:tc>
          <w:tcPr>
            <w:tcW w:w="118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t>0,33</w:t>
            </w:r>
          </w:p>
        </w:tc>
        <w:tc>
          <w:tcPr>
            <w:tcW w:w="193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до 1990</w:t>
            </w:r>
          </w:p>
        </w:tc>
        <w:tc>
          <w:tcPr>
            <w:tcW w:w="1870" w:type="dxa"/>
            <w:tcBorders>
              <w:top w:val="single" w:sz="4" w:space="0" w:color="000000"/>
              <w:left w:val="single" w:sz="4" w:space="0" w:color="000000"/>
              <w:bottom w:val="single" w:sz="4" w:space="0" w:color="000000"/>
              <w:right w:val="single" w:sz="4" w:space="0" w:color="000000"/>
            </w:tcBorders>
            <w:shd w:val="clear" w:color="auto" w:fill="auto"/>
          </w:tcPr>
          <w:p w:rsidR="006F4D0C" w:rsidRDefault="006F4D0C" w:rsidP="00DB33BE">
            <w:pPr>
              <w:jc w:val="center"/>
            </w:pPr>
            <w:r>
              <w:t>СТД</w:t>
            </w:r>
          </w:p>
        </w:tc>
      </w:tr>
      <w:tr w:rsidR="006F4D0C" w:rsidTr="00DB33BE">
        <w:trPr>
          <w:trHeight w:val="270"/>
        </w:trPr>
        <w:tc>
          <w:tcPr>
            <w:tcW w:w="1935" w:type="dxa"/>
            <w:tcBorders>
              <w:top w:val="single" w:sz="4" w:space="0" w:color="000000"/>
              <w:left w:val="single" w:sz="4" w:space="0" w:color="000000"/>
              <w:bottom w:val="single" w:sz="4" w:space="0" w:color="000000"/>
            </w:tcBorders>
            <w:shd w:val="clear" w:color="auto" w:fill="auto"/>
          </w:tcPr>
          <w:p w:rsidR="006F4D0C" w:rsidRDefault="006F4D0C" w:rsidP="00DB33BE">
            <w:pPr>
              <w:jc w:val="both"/>
            </w:pPr>
            <w:r>
              <w:lastRenderedPageBreak/>
              <w:t> </w:t>
            </w:r>
          </w:p>
        </w:tc>
        <w:tc>
          <w:tcPr>
            <w:tcW w:w="186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t>307,0</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16</w:t>
            </w:r>
          </w:p>
        </w:tc>
        <w:tc>
          <w:tcPr>
            <w:tcW w:w="147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50</w:t>
            </w:r>
          </w:p>
        </w:tc>
        <w:tc>
          <w:tcPr>
            <w:tcW w:w="102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2</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proofErr w:type="spellStart"/>
            <w:r>
              <w:t>канальн</w:t>
            </w:r>
            <w:proofErr w:type="spellEnd"/>
          </w:p>
        </w:tc>
        <w:tc>
          <w:tcPr>
            <w:tcW w:w="118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t>0,86</w:t>
            </w:r>
          </w:p>
        </w:tc>
        <w:tc>
          <w:tcPr>
            <w:tcW w:w="193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1988-2003</w:t>
            </w:r>
          </w:p>
        </w:tc>
        <w:tc>
          <w:tcPr>
            <w:tcW w:w="1870" w:type="dxa"/>
            <w:tcBorders>
              <w:top w:val="single" w:sz="4" w:space="0" w:color="000000"/>
              <w:left w:val="single" w:sz="4" w:space="0" w:color="000000"/>
              <w:bottom w:val="single" w:sz="4" w:space="0" w:color="000000"/>
              <w:right w:val="single" w:sz="4" w:space="0" w:color="000000"/>
            </w:tcBorders>
            <w:shd w:val="clear" w:color="auto" w:fill="auto"/>
          </w:tcPr>
          <w:p w:rsidR="006F4D0C" w:rsidRDefault="006F4D0C" w:rsidP="00DB33BE">
            <w:pPr>
              <w:jc w:val="center"/>
            </w:pPr>
            <w:r>
              <w:t>СТД</w:t>
            </w:r>
          </w:p>
        </w:tc>
      </w:tr>
      <w:tr w:rsidR="006F4D0C" w:rsidTr="00DB33BE">
        <w:trPr>
          <w:trHeight w:val="118"/>
        </w:trPr>
        <w:tc>
          <w:tcPr>
            <w:tcW w:w="1935" w:type="dxa"/>
            <w:tcBorders>
              <w:top w:val="single" w:sz="4" w:space="0" w:color="000000"/>
              <w:left w:val="single" w:sz="4" w:space="0" w:color="000000"/>
              <w:bottom w:val="single" w:sz="4" w:space="0" w:color="000000"/>
            </w:tcBorders>
            <w:shd w:val="clear" w:color="auto" w:fill="auto"/>
          </w:tcPr>
          <w:p w:rsidR="006F4D0C" w:rsidRDefault="006F4D0C" w:rsidP="00DB33BE">
            <w:pPr>
              <w:jc w:val="both"/>
            </w:pPr>
            <w:r>
              <w:t> </w:t>
            </w:r>
          </w:p>
        </w:tc>
        <w:tc>
          <w:tcPr>
            <w:tcW w:w="186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t>59,0</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 </w:t>
            </w:r>
          </w:p>
        </w:tc>
        <w:tc>
          <w:tcPr>
            <w:tcW w:w="147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50</w:t>
            </w:r>
          </w:p>
        </w:tc>
        <w:tc>
          <w:tcPr>
            <w:tcW w:w="102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2</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proofErr w:type="spellStart"/>
            <w:r>
              <w:t>надземн</w:t>
            </w:r>
            <w:proofErr w:type="spellEnd"/>
          </w:p>
        </w:tc>
        <w:tc>
          <w:tcPr>
            <w:tcW w:w="118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t>0,17</w:t>
            </w:r>
          </w:p>
        </w:tc>
        <w:tc>
          <w:tcPr>
            <w:tcW w:w="193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1988-2003</w:t>
            </w:r>
          </w:p>
        </w:tc>
        <w:tc>
          <w:tcPr>
            <w:tcW w:w="1870" w:type="dxa"/>
            <w:tcBorders>
              <w:top w:val="single" w:sz="4" w:space="0" w:color="000000"/>
              <w:left w:val="single" w:sz="4" w:space="0" w:color="000000"/>
              <w:bottom w:val="single" w:sz="4" w:space="0" w:color="000000"/>
              <w:right w:val="single" w:sz="4" w:space="0" w:color="000000"/>
            </w:tcBorders>
            <w:shd w:val="clear" w:color="auto" w:fill="auto"/>
          </w:tcPr>
          <w:p w:rsidR="006F4D0C" w:rsidRDefault="006F4D0C" w:rsidP="00DB33BE">
            <w:pPr>
              <w:jc w:val="center"/>
            </w:pPr>
            <w:r>
              <w:t>СТД</w:t>
            </w:r>
          </w:p>
        </w:tc>
      </w:tr>
      <w:tr w:rsidR="006F4D0C" w:rsidTr="00DB33BE">
        <w:trPr>
          <w:trHeight w:val="255"/>
        </w:trPr>
        <w:tc>
          <w:tcPr>
            <w:tcW w:w="1935" w:type="dxa"/>
            <w:tcBorders>
              <w:top w:val="single" w:sz="4" w:space="0" w:color="000000"/>
              <w:left w:val="single" w:sz="4" w:space="0" w:color="000000"/>
              <w:bottom w:val="single" w:sz="4" w:space="0" w:color="000000"/>
            </w:tcBorders>
            <w:shd w:val="clear" w:color="auto" w:fill="auto"/>
          </w:tcPr>
          <w:p w:rsidR="006F4D0C" w:rsidRDefault="006F4D0C" w:rsidP="00DB33BE">
            <w:pPr>
              <w:jc w:val="both"/>
            </w:pPr>
            <w:r>
              <w:t> </w:t>
            </w:r>
          </w:p>
        </w:tc>
        <w:tc>
          <w:tcPr>
            <w:tcW w:w="186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t>12,0</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1</w:t>
            </w:r>
          </w:p>
        </w:tc>
        <w:tc>
          <w:tcPr>
            <w:tcW w:w="147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40</w:t>
            </w:r>
          </w:p>
        </w:tc>
        <w:tc>
          <w:tcPr>
            <w:tcW w:w="102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2</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proofErr w:type="spellStart"/>
            <w:r>
              <w:t>канальн</w:t>
            </w:r>
            <w:proofErr w:type="spellEnd"/>
          </w:p>
        </w:tc>
        <w:tc>
          <w:tcPr>
            <w:tcW w:w="118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t>0,03</w:t>
            </w:r>
          </w:p>
        </w:tc>
        <w:tc>
          <w:tcPr>
            <w:tcW w:w="193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1988-2003</w:t>
            </w:r>
          </w:p>
        </w:tc>
        <w:tc>
          <w:tcPr>
            <w:tcW w:w="1870" w:type="dxa"/>
            <w:tcBorders>
              <w:top w:val="single" w:sz="4" w:space="0" w:color="000000"/>
              <w:left w:val="single" w:sz="4" w:space="0" w:color="000000"/>
              <w:bottom w:val="single" w:sz="4" w:space="0" w:color="000000"/>
              <w:right w:val="single" w:sz="4" w:space="0" w:color="000000"/>
            </w:tcBorders>
            <w:shd w:val="clear" w:color="auto" w:fill="auto"/>
          </w:tcPr>
          <w:p w:rsidR="006F4D0C" w:rsidRDefault="006F4D0C" w:rsidP="00DB33BE">
            <w:pPr>
              <w:jc w:val="center"/>
            </w:pPr>
            <w:r>
              <w:t>СТД</w:t>
            </w:r>
          </w:p>
        </w:tc>
      </w:tr>
      <w:tr w:rsidR="006F4D0C" w:rsidTr="00DB33BE">
        <w:trPr>
          <w:trHeight w:val="255"/>
        </w:trPr>
        <w:tc>
          <w:tcPr>
            <w:tcW w:w="1935" w:type="dxa"/>
            <w:tcBorders>
              <w:top w:val="single" w:sz="4" w:space="0" w:color="000000"/>
              <w:left w:val="single" w:sz="4" w:space="0" w:color="000000"/>
              <w:bottom w:val="single" w:sz="4" w:space="0" w:color="000000"/>
            </w:tcBorders>
            <w:shd w:val="clear" w:color="auto" w:fill="auto"/>
          </w:tcPr>
          <w:p w:rsidR="006F4D0C" w:rsidRDefault="006F4D0C" w:rsidP="00DB33BE">
            <w:pPr>
              <w:jc w:val="both"/>
            </w:pPr>
            <w:r>
              <w:t> </w:t>
            </w:r>
          </w:p>
        </w:tc>
        <w:tc>
          <w:tcPr>
            <w:tcW w:w="186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t>50,0</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 </w:t>
            </w:r>
          </w:p>
        </w:tc>
        <w:tc>
          <w:tcPr>
            <w:tcW w:w="147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40</w:t>
            </w:r>
          </w:p>
        </w:tc>
        <w:tc>
          <w:tcPr>
            <w:tcW w:w="102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2</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proofErr w:type="spellStart"/>
            <w:r>
              <w:t>надземн</w:t>
            </w:r>
            <w:proofErr w:type="spellEnd"/>
          </w:p>
        </w:tc>
        <w:tc>
          <w:tcPr>
            <w:tcW w:w="118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t>0,13</w:t>
            </w:r>
          </w:p>
        </w:tc>
        <w:tc>
          <w:tcPr>
            <w:tcW w:w="193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1988-2003</w:t>
            </w:r>
          </w:p>
        </w:tc>
        <w:tc>
          <w:tcPr>
            <w:tcW w:w="1870" w:type="dxa"/>
            <w:tcBorders>
              <w:top w:val="single" w:sz="4" w:space="0" w:color="000000"/>
              <w:left w:val="single" w:sz="4" w:space="0" w:color="000000"/>
              <w:bottom w:val="single" w:sz="4" w:space="0" w:color="000000"/>
              <w:right w:val="single" w:sz="4" w:space="0" w:color="000000"/>
            </w:tcBorders>
            <w:shd w:val="clear" w:color="auto" w:fill="auto"/>
          </w:tcPr>
          <w:p w:rsidR="006F4D0C" w:rsidRDefault="006F4D0C" w:rsidP="00DB33BE">
            <w:pPr>
              <w:jc w:val="center"/>
            </w:pPr>
            <w:r>
              <w:t>СТД</w:t>
            </w:r>
          </w:p>
        </w:tc>
      </w:tr>
      <w:tr w:rsidR="006F4D0C" w:rsidTr="00DB33BE">
        <w:trPr>
          <w:trHeight w:val="255"/>
        </w:trPr>
        <w:tc>
          <w:tcPr>
            <w:tcW w:w="1935" w:type="dxa"/>
            <w:tcBorders>
              <w:top w:val="single" w:sz="4" w:space="0" w:color="000000"/>
              <w:left w:val="single" w:sz="4" w:space="0" w:color="000000"/>
              <w:bottom w:val="single" w:sz="4" w:space="0" w:color="000000"/>
            </w:tcBorders>
            <w:shd w:val="clear" w:color="auto" w:fill="auto"/>
          </w:tcPr>
          <w:p w:rsidR="006F4D0C" w:rsidRDefault="006F4D0C" w:rsidP="00DB33BE">
            <w:pPr>
              <w:jc w:val="both"/>
            </w:pPr>
            <w:r>
              <w:t> </w:t>
            </w:r>
          </w:p>
        </w:tc>
        <w:tc>
          <w:tcPr>
            <w:tcW w:w="186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t>19,0</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 </w:t>
            </w:r>
          </w:p>
        </w:tc>
        <w:tc>
          <w:tcPr>
            <w:tcW w:w="147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32</w:t>
            </w:r>
          </w:p>
        </w:tc>
        <w:tc>
          <w:tcPr>
            <w:tcW w:w="102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2</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proofErr w:type="spellStart"/>
            <w:r>
              <w:t>канальн</w:t>
            </w:r>
            <w:proofErr w:type="spellEnd"/>
          </w:p>
        </w:tc>
        <w:tc>
          <w:tcPr>
            <w:tcW w:w="118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t>0,03</w:t>
            </w:r>
          </w:p>
        </w:tc>
        <w:tc>
          <w:tcPr>
            <w:tcW w:w="193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до 1990</w:t>
            </w:r>
          </w:p>
        </w:tc>
        <w:tc>
          <w:tcPr>
            <w:tcW w:w="1870" w:type="dxa"/>
            <w:tcBorders>
              <w:top w:val="single" w:sz="4" w:space="0" w:color="000000"/>
              <w:left w:val="single" w:sz="4" w:space="0" w:color="000000"/>
              <w:bottom w:val="single" w:sz="4" w:space="0" w:color="000000"/>
              <w:right w:val="single" w:sz="4" w:space="0" w:color="000000"/>
            </w:tcBorders>
            <w:shd w:val="clear" w:color="auto" w:fill="auto"/>
          </w:tcPr>
          <w:p w:rsidR="006F4D0C" w:rsidRDefault="006F4D0C" w:rsidP="00DB33BE">
            <w:pPr>
              <w:jc w:val="center"/>
            </w:pPr>
            <w:r>
              <w:t>СТД</w:t>
            </w:r>
          </w:p>
        </w:tc>
      </w:tr>
      <w:tr w:rsidR="006F4D0C" w:rsidTr="00DB33BE">
        <w:trPr>
          <w:trHeight w:val="270"/>
        </w:trPr>
        <w:tc>
          <w:tcPr>
            <w:tcW w:w="1935" w:type="dxa"/>
            <w:tcBorders>
              <w:top w:val="single" w:sz="4" w:space="0" w:color="000000"/>
              <w:left w:val="single" w:sz="4" w:space="0" w:color="000000"/>
              <w:bottom w:val="single" w:sz="4" w:space="0" w:color="000000"/>
            </w:tcBorders>
            <w:shd w:val="clear" w:color="auto" w:fill="auto"/>
          </w:tcPr>
          <w:p w:rsidR="006F4D0C" w:rsidRDefault="006F4D0C" w:rsidP="00DB33BE">
            <w:pPr>
              <w:jc w:val="both"/>
            </w:pPr>
            <w:r>
              <w:t> </w:t>
            </w:r>
          </w:p>
        </w:tc>
        <w:tc>
          <w:tcPr>
            <w:tcW w:w="186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t>11,5</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4</w:t>
            </w:r>
          </w:p>
        </w:tc>
        <w:tc>
          <w:tcPr>
            <w:tcW w:w="147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25</w:t>
            </w:r>
          </w:p>
        </w:tc>
        <w:tc>
          <w:tcPr>
            <w:tcW w:w="102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2</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proofErr w:type="spellStart"/>
            <w:r>
              <w:t>канальн</w:t>
            </w:r>
            <w:proofErr w:type="spellEnd"/>
          </w:p>
        </w:tc>
        <w:tc>
          <w:tcPr>
            <w:tcW w:w="118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t>0,01</w:t>
            </w:r>
          </w:p>
        </w:tc>
        <w:tc>
          <w:tcPr>
            <w:tcW w:w="193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1988-2003</w:t>
            </w:r>
          </w:p>
        </w:tc>
        <w:tc>
          <w:tcPr>
            <w:tcW w:w="1870" w:type="dxa"/>
            <w:tcBorders>
              <w:top w:val="single" w:sz="4" w:space="0" w:color="000000"/>
              <w:left w:val="single" w:sz="4" w:space="0" w:color="000000"/>
              <w:bottom w:val="single" w:sz="4" w:space="0" w:color="000000"/>
              <w:right w:val="single" w:sz="4" w:space="0" w:color="000000"/>
            </w:tcBorders>
            <w:shd w:val="clear" w:color="auto" w:fill="auto"/>
          </w:tcPr>
          <w:p w:rsidR="006F4D0C" w:rsidRDefault="006F4D0C" w:rsidP="00DB33BE">
            <w:pPr>
              <w:jc w:val="center"/>
            </w:pPr>
            <w:r>
              <w:t>СТД</w:t>
            </w:r>
          </w:p>
        </w:tc>
      </w:tr>
      <w:tr w:rsidR="006F4D0C" w:rsidTr="00DB33BE">
        <w:trPr>
          <w:trHeight w:val="131"/>
        </w:trPr>
        <w:tc>
          <w:tcPr>
            <w:tcW w:w="1935" w:type="dxa"/>
            <w:tcBorders>
              <w:top w:val="single" w:sz="4" w:space="0" w:color="000000"/>
              <w:left w:val="single" w:sz="4" w:space="0" w:color="000000"/>
              <w:bottom w:val="single" w:sz="4" w:space="0" w:color="000000"/>
            </w:tcBorders>
            <w:shd w:val="clear" w:color="auto" w:fill="auto"/>
          </w:tcPr>
          <w:p w:rsidR="006F4D0C" w:rsidRDefault="006F4D0C" w:rsidP="00DB33BE">
            <w:pPr>
              <w:jc w:val="both"/>
            </w:pPr>
            <w:r>
              <w:rPr>
                <w:b/>
                <w:bCs/>
              </w:rPr>
              <w:t>Итого</w:t>
            </w:r>
          </w:p>
        </w:tc>
        <w:tc>
          <w:tcPr>
            <w:tcW w:w="186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rPr>
                <w:b/>
                <w:bCs/>
              </w:rPr>
              <w:t>3 601,0</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rPr>
                <w:b/>
                <w:bCs/>
              </w:rPr>
              <w:t>37</w:t>
            </w:r>
          </w:p>
        </w:tc>
        <w:tc>
          <w:tcPr>
            <w:tcW w:w="147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rPr>
                <w:b/>
                <w:bCs/>
              </w:rPr>
              <w:t> </w:t>
            </w:r>
          </w:p>
        </w:tc>
        <w:tc>
          <w:tcPr>
            <w:tcW w:w="102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rPr>
                <w:b/>
                <w:bCs/>
              </w:rPr>
              <w:t> </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rPr>
                <w:b/>
                <w:bCs/>
              </w:rPr>
              <w:t> </w:t>
            </w:r>
          </w:p>
        </w:tc>
        <w:tc>
          <w:tcPr>
            <w:tcW w:w="118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rPr>
                <w:b/>
                <w:bCs/>
              </w:rPr>
              <w:t>79,96</w:t>
            </w:r>
          </w:p>
        </w:tc>
        <w:tc>
          <w:tcPr>
            <w:tcW w:w="193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rPr>
                <w:b/>
                <w:bCs/>
              </w:rPr>
              <w:t> </w:t>
            </w:r>
          </w:p>
        </w:tc>
        <w:tc>
          <w:tcPr>
            <w:tcW w:w="1870" w:type="dxa"/>
            <w:tcBorders>
              <w:top w:val="single" w:sz="4" w:space="0" w:color="000000"/>
              <w:left w:val="single" w:sz="4" w:space="0" w:color="000000"/>
              <w:bottom w:val="single" w:sz="4" w:space="0" w:color="000000"/>
              <w:right w:val="single" w:sz="4" w:space="0" w:color="000000"/>
            </w:tcBorders>
            <w:shd w:val="clear" w:color="auto" w:fill="auto"/>
          </w:tcPr>
          <w:p w:rsidR="006F4D0C" w:rsidRDefault="006F4D0C" w:rsidP="00DB33BE">
            <w:pPr>
              <w:jc w:val="center"/>
            </w:pPr>
            <w:r>
              <w:rPr>
                <w:b/>
                <w:bCs/>
              </w:rPr>
              <w:t> </w:t>
            </w:r>
          </w:p>
        </w:tc>
      </w:tr>
      <w:tr w:rsidR="006F4D0C" w:rsidTr="00DB33BE">
        <w:trPr>
          <w:trHeight w:val="93"/>
        </w:trPr>
        <w:tc>
          <w:tcPr>
            <w:tcW w:w="14575" w:type="dxa"/>
            <w:gridSpan w:val="16"/>
            <w:tcBorders>
              <w:top w:val="single" w:sz="4" w:space="0" w:color="000000"/>
              <w:left w:val="single" w:sz="4" w:space="0" w:color="000000"/>
              <w:bottom w:val="single" w:sz="4" w:space="0" w:color="000000"/>
              <w:right w:val="single" w:sz="4" w:space="0" w:color="000000"/>
            </w:tcBorders>
            <w:shd w:val="clear" w:color="auto" w:fill="auto"/>
          </w:tcPr>
          <w:p w:rsidR="006F4D0C" w:rsidRDefault="006F4D0C" w:rsidP="00DB33BE">
            <w:pPr>
              <w:jc w:val="both"/>
            </w:pPr>
            <w:r>
              <w:rPr>
                <w:b/>
                <w:bCs/>
              </w:rPr>
              <w:t>Горячее водоснабжение НЕТ</w:t>
            </w:r>
          </w:p>
        </w:tc>
      </w:tr>
      <w:tr w:rsidR="006F4D0C" w:rsidTr="00DB33BE">
        <w:trPr>
          <w:trHeight w:val="70"/>
        </w:trPr>
        <w:tc>
          <w:tcPr>
            <w:tcW w:w="14575" w:type="dxa"/>
            <w:gridSpan w:val="16"/>
            <w:tcBorders>
              <w:top w:val="single" w:sz="4" w:space="0" w:color="000000"/>
              <w:left w:val="single" w:sz="4" w:space="0" w:color="000000"/>
              <w:bottom w:val="single" w:sz="4" w:space="0" w:color="000000"/>
              <w:right w:val="single" w:sz="4" w:space="0" w:color="000000"/>
            </w:tcBorders>
            <w:shd w:val="clear" w:color="auto" w:fill="auto"/>
          </w:tcPr>
          <w:p w:rsidR="006F4D0C" w:rsidRDefault="006F4D0C" w:rsidP="00DB33BE">
            <w:pPr>
              <w:jc w:val="both"/>
            </w:pPr>
            <w:r>
              <w:t>14. Котельная «Речников», расположенная по адресу: Томская область, Колпашевский район, г. Колпашево, ул. Портовая, 24/9.</w:t>
            </w:r>
          </w:p>
        </w:tc>
      </w:tr>
      <w:tr w:rsidR="006F4D0C" w:rsidTr="00DB33BE">
        <w:trPr>
          <w:trHeight w:val="131"/>
        </w:trPr>
        <w:tc>
          <w:tcPr>
            <w:tcW w:w="14575" w:type="dxa"/>
            <w:gridSpan w:val="16"/>
            <w:tcBorders>
              <w:top w:val="single" w:sz="4" w:space="0" w:color="000000"/>
              <w:left w:val="single" w:sz="4" w:space="0" w:color="000000"/>
              <w:bottom w:val="single" w:sz="4" w:space="0" w:color="000000"/>
              <w:right w:val="single" w:sz="4" w:space="0" w:color="000000"/>
            </w:tcBorders>
            <w:shd w:val="clear" w:color="auto" w:fill="auto"/>
          </w:tcPr>
          <w:p w:rsidR="006F4D0C" w:rsidRDefault="006F4D0C" w:rsidP="00DB33BE">
            <w:pPr>
              <w:jc w:val="both"/>
            </w:pPr>
            <w:r>
              <w:rPr>
                <w:b/>
                <w:bCs/>
              </w:rPr>
              <w:t>Отопление</w:t>
            </w:r>
          </w:p>
        </w:tc>
      </w:tr>
      <w:tr w:rsidR="006F4D0C" w:rsidTr="00DB33BE">
        <w:trPr>
          <w:trHeight w:val="315"/>
        </w:trPr>
        <w:tc>
          <w:tcPr>
            <w:tcW w:w="1935" w:type="dxa"/>
            <w:tcBorders>
              <w:top w:val="single" w:sz="4" w:space="0" w:color="000000"/>
              <w:left w:val="single" w:sz="4" w:space="0" w:color="000000"/>
              <w:bottom w:val="single" w:sz="4" w:space="0" w:color="000000"/>
            </w:tcBorders>
            <w:shd w:val="clear" w:color="auto" w:fill="auto"/>
          </w:tcPr>
          <w:p w:rsidR="006F4D0C" w:rsidRDefault="006F4D0C" w:rsidP="00DB33BE">
            <w:pPr>
              <w:jc w:val="both"/>
            </w:pPr>
            <w:r>
              <w:t> </w:t>
            </w:r>
          </w:p>
        </w:tc>
        <w:tc>
          <w:tcPr>
            <w:tcW w:w="186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t>40,5</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 </w:t>
            </w:r>
          </w:p>
        </w:tc>
        <w:tc>
          <w:tcPr>
            <w:tcW w:w="147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250</w:t>
            </w:r>
          </w:p>
        </w:tc>
        <w:tc>
          <w:tcPr>
            <w:tcW w:w="102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2</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надземная</w:t>
            </w:r>
          </w:p>
        </w:tc>
        <w:tc>
          <w:tcPr>
            <w:tcW w:w="118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t>4,29</w:t>
            </w:r>
          </w:p>
        </w:tc>
        <w:tc>
          <w:tcPr>
            <w:tcW w:w="193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2008</w:t>
            </w:r>
          </w:p>
        </w:tc>
        <w:tc>
          <w:tcPr>
            <w:tcW w:w="1870" w:type="dxa"/>
            <w:tcBorders>
              <w:top w:val="single" w:sz="4" w:space="0" w:color="000000"/>
              <w:left w:val="single" w:sz="4" w:space="0" w:color="000000"/>
              <w:bottom w:val="single" w:sz="4" w:space="0" w:color="000000"/>
              <w:right w:val="single" w:sz="4" w:space="0" w:color="000000"/>
            </w:tcBorders>
            <w:shd w:val="clear" w:color="auto" w:fill="auto"/>
          </w:tcPr>
          <w:p w:rsidR="006F4D0C" w:rsidRDefault="006F4D0C" w:rsidP="00DB33BE">
            <w:pPr>
              <w:jc w:val="center"/>
            </w:pPr>
            <w:r>
              <w:t>ППУ</w:t>
            </w:r>
          </w:p>
        </w:tc>
      </w:tr>
      <w:tr w:rsidR="006F4D0C" w:rsidTr="00DB33BE">
        <w:trPr>
          <w:trHeight w:val="255"/>
        </w:trPr>
        <w:tc>
          <w:tcPr>
            <w:tcW w:w="1935" w:type="dxa"/>
            <w:tcBorders>
              <w:top w:val="single" w:sz="4" w:space="0" w:color="000000"/>
              <w:left w:val="single" w:sz="4" w:space="0" w:color="000000"/>
              <w:bottom w:val="single" w:sz="4" w:space="0" w:color="000000"/>
            </w:tcBorders>
            <w:shd w:val="clear" w:color="auto" w:fill="auto"/>
          </w:tcPr>
          <w:p w:rsidR="006F4D0C" w:rsidRDefault="006F4D0C" w:rsidP="00DB33BE">
            <w:pPr>
              <w:jc w:val="both"/>
            </w:pPr>
            <w:r>
              <w:t> </w:t>
            </w:r>
          </w:p>
        </w:tc>
        <w:tc>
          <w:tcPr>
            <w:tcW w:w="186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t>85,0</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4</w:t>
            </w:r>
          </w:p>
        </w:tc>
        <w:tc>
          <w:tcPr>
            <w:tcW w:w="147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200</w:t>
            </w:r>
          </w:p>
        </w:tc>
        <w:tc>
          <w:tcPr>
            <w:tcW w:w="102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2</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надземная</w:t>
            </w:r>
          </w:p>
        </w:tc>
        <w:tc>
          <w:tcPr>
            <w:tcW w:w="118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t>5,78</w:t>
            </w:r>
          </w:p>
        </w:tc>
        <w:tc>
          <w:tcPr>
            <w:tcW w:w="193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2008</w:t>
            </w:r>
          </w:p>
        </w:tc>
        <w:tc>
          <w:tcPr>
            <w:tcW w:w="1870" w:type="dxa"/>
            <w:tcBorders>
              <w:top w:val="single" w:sz="4" w:space="0" w:color="000000"/>
              <w:left w:val="single" w:sz="4" w:space="0" w:color="000000"/>
              <w:bottom w:val="single" w:sz="4" w:space="0" w:color="000000"/>
              <w:right w:val="single" w:sz="4" w:space="0" w:color="000000"/>
            </w:tcBorders>
            <w:shd w:val="clear" w:color="auto" w:fill="auto"/>
          </w:tcPr>
          <w:p w:rsidR="006F4D0C" w:rsidRDefault="006F4D0C" w:rsidP="00DB33BE">
            <w:pPr>
              <w:jc w:val="center"/>
            </w:pPr>
            <w:r>
              <w:t>ППУ</w:t>
            </w:r>
          </w:p>
        </w:tc>
      </w:tr>
      <w:tr w:rsidR="006F4D0C" w:rsidTr="00DB33BE">
        <w:trPr>
          <w:trHeight w:val="255"/>
        </w:trPr>
        <w:tc>
          <w:tcPr>
            <w:tcW w:w="1935" w:type="dxa"/>
            <w:tcBorders>
              <w:top w:val="single" w:sz="4" w:space="0" w:color="000000"/>
              <w:left w:val="single" w:sz="4" w:space="0" w:color="000000"/>
              <w:bottom w:val="single" w:sz="4" w:space="0" w:color="000000"/>
            </w:tcBorders>
            <w:shd w:val="clear" w:color="auto" w:fill="auto"/>
          </w:tcPr>
          <w:p w:rsidR="006F4D0C" w:rsidRDefault="006F4D0C" w:rsidP="00DB33BE">
            <w:pPr>
              <w:jc w:val="both"/>
            </w:pPr>
            <w:r>
              <w:t> </w:t>
            </w:r>
          </w:p>
        </w:tc>
        <w:tc>
          <w:tcPr>
            <w:tcW w:w="186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t>244,0</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 </w:t>
            </w:r>
          </w:p>
        </w:tc>
        <w:tc>
          <w:tcPr>
            <w:tcW w:w="147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150</w:t>
            </w:r>
          </w:p>
        </w:tc>
        <w:tc>
          <w:tcPr>
            <w:tcW w:w="102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 </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надземная</w:t>
            </w:r>
          </w:p>
        </w:tc>
        <w:tc>
          <w:tcPr>
            <w:tcW w:w="118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t>8,78</w:t>
            </w:r>
          </w:p>
        </w:tc>
        <w:tc>
          <w:tcPr>
            <w:tcW w:w="193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2008</w:t>
            </w:r>
          </w:p>
        </w:tc>
        <w:tc>
          <w:tcPr>
            <w:tcW w:w="1870" w:type="dxa"/>
            <w:tcBorders>
              <w:top w:val="single" w:sz="4" w:space="0" w:color="000000"/>
              <w:left w:val="single" w:sz="4" w:space="0" w:color="000000"/>
              <w:bottom w:val="single" w:sz="4" w:space="0" w:color="000000"/>
              <w:right w:val="single" w:sz="4" w:space="0" w:color="000000"/>
            </w:tcBorders>
            <w:shd w:val="clear" w:color="auto" w:fill="auto"/>
          </w:tcPr>
          <w:p w:rsidR="006F4D0C" w:rsidRDefault="006F4D0C" w:rsidP="00DB33BE">
            <w:pPr>
              <w:jc w:val="center"/>
            </w:pPr>
            <w:r>
              <w:t>ППУ</w:t>
            </w:r>
          </w:p>
        </w:tc>
      </w:tr>
      <w:tr w:rsidR="006F4D0C" w:rsidTr="00DB33BE">
        <w:trPr>
          <w:trHeight w:val="255"/>
        </w:trPr>
        <w:tc>
          <w:tcPr>
            <w:tcW w:w="1935" w:type="dxa"/>
            <w:tcBorders>
              <w:top w:val="single" w:sz="4" w:space="0" w:color="000000"/>
              <w:left w:val="single" w:sz="4" w:space="0" w:color="000000"/>
              <w:bottom w:val="single" w:sz="4" w:space="0" w:color="000000"/>
            </w:tcBorders>
            <w:shd w:val="clear" w:color="auto" w:fill="auto"/>
          </w:tcPr>
          <w:p w:rsidR="006F4D0C" w:rsidRDefault="006F4D0C" w:rsidP="00DB33BE">
            <w:pPr>
              <w:jc w:val="both"/>
            </w:pPr>
            <w:r>
              <w:t> </w:t>
            </w:r>
          </w:p>
        </w:tc>
        <w:tc>
          <w:tcPr>
            <w:tcW w:w="186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t>122,7</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 </w:t>
            </w:r>
          </w:p>
        </w:tc>
        <w:tc>
          <w:tcPr>
            <w:tcW w:w="147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150</w:t>
            </w:r>
          </w:p>
        </w:tc>
        <w:tc>
          <w:tcPr>
            <w:tcW w:w="102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 </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надземная</w:t>
            </w:r>
          </w:p>
        </w:tc>
        <w:tc>
          <w:tcPr>
            <w:tcW w:w="118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t>4,42</w:t>
            </w:r>
          </w:p>
        </w:tc>
        <w:tc>
          <w:tcPr>
            <w:tcW w:w="193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до 1990</w:t>
            </w:r>
          </w:p>
        </w:tc>
        <w:tc>
          <w:tcPr>
            <w:tcW w:w="1870" w:type="dxa"/>
            <w:tcBorders>
              <w:top w:val="single" w:sz="4" w:space="0" w:color="000000"/>
              <w:left w:val="single" w:sz="4" w:space="0" w:color="000000"/>
              <w:bottom w:val="single" w:sz="4" w:space="0" w:color="000000"/>
              <w:right w:val="single" w:sz="4" w:space="0" w:color="000000"/>
            </w:tcBorders>
            <w:shd w:val="clear" w:color="auto" w:fill="auto"/>
          </w:tcPr>
          <w:p w:rsidR="006F4D0C" w:rsidRDefault="006F4D0C" w:rsidP="00DB33BE">
            <w:pPr>
              <w:jc w:val="center"/>
            </w:pPr>
            <w:r>
              <w:t>СТД</w:t>
            </w:r>
          </w:p>
        </w:tc>
      </w:tr>
      <w:tr w:rsidR="006F4D0C" w:rsidTr="00DB33BE">
        <w:trPr>
          <w:trHeight w:val="255"/>
        </w:trPr>
        <w:tc>
          <w:tcPr>
            <w:tcW w:w="1935" w:type="dxa"/>
            <w:tcBorders>
              <w:top w:val="single" w:sz="4" w:space="0" w:color="000000"/>
              <w:left w:val="single" w:sz="4" w:space="0" w:color="000000"/>
              <w:bottom w:val="single" w:sz="4" w:space="0" w:color="000000"/>
            </w:tcBorders>
            <w:shd w:val="clear" w:color="auto" w:fill="auto"/>
          </w:tcPr>
          <w:p w:rsidR="006F4D0C" w:rsidRDefault="006F4D0C" w:rsidP="00DB33BE">
            <w:pPr>
              <w:jc w:val="both"/>
            </w:pPr>
            <w:r>
              <w:t> </w:t>
            </w:r>
          </w:p>
        </w:tc>
        <w:tc>
          <w:tcPr>
            <w:tcW w:w="186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t>123,8</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 </w:t>
            </w:r>
          </w:p>
        </w:tc>
        <w:tc>
          <w:tcPr>
            <w:tcW w:w="147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200</w:t>
            </w:r>
          </w:p>
        </w:tc>
        <w:tc>
          <w:tcPr>
            <w:tcW w:w="102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2</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надземная</w:t>
            </w:r>
          </w:p>
        </w:tc>
        <w:tc>
          <w:tcPr>
            <w:tcW w:w="118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t>8,42</w:t>
            </w:r>
          </w:p>
        </w:tc>
        <w:tc>
          <w:tcPr>
            <w:tcW w:w="193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до 1990</w:t>
            </w:r>
          </w:p>
        </w:tc>
        <w:tc>
          <w:tcPr>
            <w:tcW w:w="1870" w:type="dxa"/>
            <w:tcBorders>
              <w:top w:val="single" w:sz="4" w:space="0" w:color="000000"/>
              <w:left w:val="single" w:sz="4" w:space="0" w:color="000000"/>
              <w:bottom w:val="single" w:sz="4" w:space="0" w:color="000000"/>
              <w:right w:val="single" w:sz="4" w:space="0" w:color="000000"/>
            </w:tcBorders>
            <w:shd w:val="clear" w:color="auto" w:fill="auto"/>
          </w:tcPr>
          <w:p w:rsidR="006F4D0C" w:rsidRDefault="006F4D0C" w:rsidP="00DB33BE">
            <w:pPr>
              <w:jc w:val="center"/>
            </w:pPr>
            <w:r>
              <w:t>СТД</w:t>
            </w:r>
          </w:p>
        </w:tc>
      </w:tr>
      <w:tr w:rsidR="006F4D0C" w:rsidTr="00DB33BE">
        <w:trPr>
          <w:trHeight w:val="255"/>
        </w:trPr>
        <w:tc>
          <w:tcPr>
            <w:tcW w:w="1935" w:type="dxa"/>
            <w:tcBorders>
              <w:top w:val="single" w:sz="4" w:space="0" w:color="000000"/>
              <w:left w:val="single" w:sz="4" w:space="0" w:color="000000"/>
              <w:bottom w:val="single" w:sz="4" w:space="0" w:color="000000"/>
            </w:tcBorders>
            <w:shd w:val="clear" w:color="auto" w:fill="auto"/>
          </w:tcPr>
          <w:p w:rsidR="006F4D0C" w:rsidRDefault="006F4D0C" w:rsidP="00DB33BE">
            <w:pPr>
              <w:jc w:val="both"/>
            </w:pPr>
            <w:r>
              <w:t> </w:t>
            </w:r>
          </w:p>
        </w:tc>
        <w:tc>
          <w:tcPr>
            <w:tcW w:w="186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t>361,1</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4</w:t>
            </w:r>
          </w:p>
        </w:tc>
        <w:tc>
          <w:tcPr>
            <w:tcW w:w="147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150</w:t>
            </w:r>
          </w:p>
        </w:tc>
        <w:tc>
          <w:tcPr>
            <w:tcW w:w="102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2</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proofErr w:type="spellStart"/>
            <w:r>
              <w:t>канальн</w:t>
            </w:r>
            <w:proofErr w:type="spellEnd"/>
          </w:p>
        </w:tc>
        <w:tc>
          <w:tcPr>
            <w:tcW w:w="118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t>13,00</w:t>
            </w:r>
          </w:p>
        </w:tc>
        <w:tc>
          <w:tcPr>
            <w:tcW w:w="193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до 1990</w:t>
            </w:r>
          </w:p>
        </w:tc>
        <w:tc>
          <w:tcPr>
            <w:tcW w:w="1870" w:type="dxa"/>
            <w:tcBorders>
              <w:top w:val="single" w:sz="4" w:space="0" w:color="000000"/>
              <w:left w:val="single" w:sz="4" w:space="0" w:color="000000"/>
              <w:bottom w:val="single" w:sz="4" w:space="0" w:color="000000"/>
              <w:right w:val="single" w:sz="4" w:space="0" w:color="000000"/>
            </w:tcBorders>
            <w:shd w:val="clear" w:color="auto" w:fill="auto"/>
          </w:tcPr>
          <w:p w:rsidR="006F4D0C" w:rsidRDefault="006F4D0C" w:rsidP="00DB33BE">
            <w:pPr>
              <w:jc w:val="center"/>
            </w:pPr>
            <w:r>
              <w:t>СТД</w:t>
            </w:r>
          </w:p>
        </w:tc>
      </w:tr>
      <w:tr w:rsidR="006F4D0C" w:rsidTr="00DB33BE">
        <w:trPr>
          <w:trHeight w:val="255"/>
        </w:trPr>
        <w:tc>
          <w:tcPr>
            <w:tcW w:w="1935" w:type="dxa"/>
            <w:tcBorders>
              <w:top w:val="single" w:sz="4" w:space="0" w:color="000000"/>
              <w:left w:val="single" w:sz="4" w:space="0" w:color="000000"/>
              <w:bottom w:val="single" w:sz="4" w:space="0" w:color="000000"/>
            </w:tcBorders>
            <w:shd w:val="clear" w:color="auto" w:fill="auto"/>
          </w:tcPr>
          <w:p w:rsidR="006F4D0C" w:rsidRDefault="006F4D0C" w:rsidP="00DB33BE">
            <w:pPr>
              <w:jc w:val="both"/>
            </w:pPr>
            <w:r>
              <w:t> </w:t>
            </w:r>
          </w:p>
        </w:tc>
        <w:tc>
          <w:tcPr>
            <w:tcW w:w="186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t>99,0</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3</w:t>
            </w:r>
          </w:p>
        </w:tc>
        <w:tc>
          <w:tcPr>
            <w:tcW w:w="147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125</w:t>
            </w:r>
          </w:p>
        </w:tc>
        <w:tc>
          <w:tcPr>
            <w:tcW w:w="102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2</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proofErr w:type="spellStart"/>
            <w:r>
              <w:t>канальн</w:t>
            </w:r>
            <w:proofErr w:type="spellEnd"/>
          </w:p>
        </w:tc>
        <w:tc>
          <w:tcPr>
            <w:tcW w:w="118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t>2,38</w:t>
            </w:r>
          </w:p>
        </w:tc>
        <w:tc>
          <w:tcPr>
            <w:tcW w:w="193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до 1990</w:t>
            </w:r>
          </w:p>
        </w:tc>
        <w:tc>
          <w:tcPr>
            <w:tcW w:w="1870" w:type="dxa"/>
            <w:tcBorders>
              <w:top w:val="single" w:sz="4" w:space="0" w:color="000000"/>
              <w:left w:val="single" w:sz="4" w:space="0" w:color="000000"/>
              <w:bottom w:val="single" w:sz="4" w:space="0" w:color="000000"/>
              <w:right w:val="single" w:sz="4" w:space="0" w:color="000000"/>
            </w:tcBorders>
            <w:shd w:val="clear" w:color="auto" w:fill="auto"/>
          </w:tcPr>
          <w:p w:rsidR="006F4D0C" w:rsidRDefault="006F4D0C" w:rsidP="00DB33BE">
            <w:pPr>
              <w:jc w:val="center"/>
            </w:pPr>
            <w:r>
              <w:t>СТД</w:t>
            </w:r>
          </w:p>
        </w:tc>
      </w:tr>
      <w:tr w:rsidR="006F4D0C" w:rsidTr="00DB33BE">
        <w:trPr>
          <w:trHeight w:val="255"/>
        </w:trPr>
        <w:tc>
          <w:tcPr>
            <w:tcW w:w="1935" w:type="dxa"/>
            <w:tcBorders>
              <w:top w:val="single" w:sz="4" w:space="0" w:color="000000"/>
              <w:left w:val="single" w:sz="4" w:space="0" w:color="000000"/>
              <w:bottom w:val="single" w:sz="4" w:space="0" w:color="000000"/>
            </w:tcBorders>
            <w:shd w:val="clear" w:color="auto" w:fill="auto"/>
          </w:tcPr>
          <w:p w:rsidR="006F4D0C" w:rsidRDefault="006F4D0C" w:rsidP="00DB33BE">
            <w:pPr>
              <w:jc w:val="both"/>
            </w:pPr>
            <w:r>
              <w:t> </w:t>
            </w:r>
          </w:p>
        </w:tc>
        <w:tc>
          <w:tcPr>
            <w:tcW w:w="186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t>919,0</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6</w:t>
            </w:r>
          </w:p>
        </w:tc>
        <w:tc>
          <w:tcPr>
            <w:tcW w:w="147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100</w:t>
            </w:r>
          </w:p>
        </w:tc>
        <w:tc>
          <w:tcPr>
            <w:tcW w:w="102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2</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proofErr w:type="spellStart"/>
            <w:r>
              <w:t>канальн</w:t>
            </w:r>
            <w:proofErr w:type="spellEnd"/>
          </w:p>
        </w:tc>
        <w:tc>
          <w:tcPr>
            <w:tcW w:w="118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t>14,70</w:t>
            </w:r>
          </w:p>
        </w:tc>
        <w:tc>
          <w:tcPr>
            <w:tcW w:w="193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до 1990</w:t>
            </w:r>
          </w:p>
        </w:tc>
        <w:tc>
          <w:tcPr>
            <w:tcW w:w="1870" w:type="dxa"/>
            <w:tcBorders>
              <w:top w:val="single" w:sz="4" w:space="0" w:color="000000"/>
              <w:left w:val="single" w:sz="4" w:space="0" w:color="000000"/>
              <w:bottom w:val="single" w:sz="4" w:space="0" w:color="000000"/>
              <w:right w:val="single" w:sz="4" w:space="0" w:color="000000"/>
            </w:tcBorders>
            <w:shd w:val="clear" w:color="auto" w:fill="auto"/>
          </w:tcPr>
          <w:p w:rsidR="006F4D0C" w:rsidRDefault="006F4D0C" w:rsidP="00DB33BE">
            <w:pPr>
              <w:jc w:val="center"/>
            </w:pPr>
            <w:r>
              <w:t>СТД</w:t>
            </w:r>
          </w:p>
        </w:tc>
      </w:tr>
      <w:tr w:rsidR="006F4D0C" w:rsidTr="00DB33BE">
        <w:trPr>
          <w:trHeight w:val="255"/>
        </w:trPr>
        <w:tc>
          <w:tcPr>
            <w:tcW w:w="1935" w:type="dxa"/>
            <w:tcBorders>
              <w:top w:val="single" w:sz="4" w:space="0" w:color="000000"/>
              <w:left w:val="single" w:sz="4" w:space="0" w:color="000000"/>
              <w:bottom w:val="single" w:sz="4" w:space="0" w:color="000000"/>
            </w:tcBorders>
            <w:shd w:val="clear" w:color="auto" w:fill="auto"/>
          </w:tcPr>
          <w:p w:rsidR="006F4D0C" w:rsidRDefault="006F4D0C" w:rsidP="00DB33BE">
            <w:pPr>
              <w:jc w:val="both"/>
            </w:pPr>
            <w:r>
              <w:t> </w:t>
            </w:r>
          </w:p>
        </w:tc>
        <w:tc>
          <w:tcPr>
            <w:tcW w:w="186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t>50,05</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 </w:t>
            </w:r>
          </w:p>
        </w:tc>
        <w:tc>
          <w:tcPr>
            <w:tcW w:w="147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100</w:t>
            </w:r>
          </w:p>
        </w:tc>
        <w:tc>
          <w:tcPr>
            <w:tcW w:w="102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2</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надземная</w:t>
            </w:r>
          </w:p>
        </w:tc>
        <w:tc>
          <w:tcPr>
            <w:tcW w:w="118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t>0,80</w:t>
            </w:r>
          </w:p>
        </w:tc>
        <w:tc>
          <w:tcPr>
            <w:tcW w:w="193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до 1990</w:t>
            </w:r>
          </w:p>
        </w:tc>
        <w:tc>
          <w:tcPr>
            <w:tcW w:w="1870" w:type="dxa"/>
            <w:tcBorders>
              <w:top w:val="single" w:sz="4" w:space="0" w:color="000000"/>
              <w:left w:val="single" w:sz="4" w:space="0" w:color="000000"/>
              <w:bottom w:val="single" w:sz="4" w:space="0" w:color="000000"/>
              <w:right w:val="single" w:sz="4" w:space="0" w:color="000000"/>
            </w:tcBorders>
            <w:shd w:val="clear" w:color="auto" w:fill="auto"/>
          </w:tcPr>
          <w:p w:rsidR="006F4D0C" w:rsidRDefault="006F4D0C" w:rsidP="00DB33BE">
            <w:pPr>
              <w:jc w:val="center"/>
            </w:pPr>
            <w:r>
              <w:t>СТД</w:t>
            </w:r>
          </w:p>
        </w:tc>
      </w:tr>
      <w:tr w:rsidR="006F4D0C" w:rsidTr="00DB33BE">
        <w:trPr>
          <w:trHeight w:val="255"/>
        </w:trPr>
        <w:tc>
          <w:tcPr>
            <w:tcW w:w="1935" w:type="dxa"/>
            <w:tcBorders>
              <w:top w:val="single" w:sz="4" w:space="0" w:color="000000"/>
              <w:left w:val="single" w:sz="4" w:space="0" w:color="000000"/>
              <w:bottom w:val="single" w:sz="4" w:space="0" w:color="000000"/>
            </w:tcBorders>
            <w:shd w:val="clear" w:color="auto" w:fill="auto"/>
          </w:tcPr>
          <w:p w:rsidR="006F4D0C" w:rsidRDefault="006F4D0C" w:rsidP="00DB33BE">
            <w:pPr>
              <w:jc w:val="both"/>
            </w:pPr>
            <w:r>
              <w:t> </w:t>
            </w:r>
          </w:p>
        </w:tc>
        <w:tc>
          <w:tcPr>
            <w:tcW w:w="186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t>94,6</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3</w:t>
            </w:r>
          </w:p>
        </w:tc>
        <w:tc>
          <w:tcPr>
            <w:tcW w:w="147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80</w:t>
            </w:r>
          </w:p>
        </w:tc>
        <w:tc>
          <w:tcPr>
            <w:tcW w:w="102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2</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proofErr w:type="spellStart"/>
            <w:r>
              <w:t>канальн</w:t>
            </w:r>
            <w:proofErr w:type="spellEnd"/>
          </w:p>
        </w:tc>
        <w:tc>
          <w:tcPr>
            <w:tcW w:w="118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t>1,00</w:t>
            </w:r>
          </w:p>
        </w:tc>
        <w:tc>
          <w:tcPr>
            <w:tcW w:w="193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до 1990</w:t>
            </w:r>
          </w:p>
        </w:tc>
        <w:tc>
          <w:tcPr>
            <w:tcW w:w="1870" w:type="dxa"/>
            <w:tcBorders>
              <w:top w:val="single" w:sz="4" w:space="0" w:color="000000"/>
              <w:left w:val="single" w:sz="4" w:space="0" w:color="000000"/>
              <w:bottom w:val="single" w:sz="4" w:space="0" w:color="000000"/>
              <w:right w:val="single" w:sz="4" w:space="0" w:color="000000"/>
            </w:tcBorders>
            <w:shd w:val="clear" w:color="auto" w:fill="auto"/>
          </w:tcPr>
          <w:p w:rsidR="006F4D0C" w:rsidRDefault="006F4D0C" w:rsidP="00DB33BE">
            <w:pPr>
              <w:jc w:val="center"/>
            </w:pPr>
            <w:r>
              <w:t>СТД</w:t>
            </w:r>
          </w:p>
        </w:tc>
      </w:tr>
      <w:tr w:rsidR="006F4D0C" w:rsidTr="00DB33BE">
        <w:trPr>
          <w:trHeight w:val="255"/>
        </w:trPr>
        <w:tc>
          <w:tcPr>
            <w:tcW w:w="1935" w:type="dxa"/>
            <w:tcBorders>
              <w:top w:val="single" w:sz="4" w:space="0" w:color="000000"/>
              <w:left w:val="single" w:sz="4" w:space="0" w:color="000000"/>
              <w:bottom w:val="single" w:sz="4" w:space="0" w:color="000000"/>
            </w:tcBorders>
            <w:shd w:val="clear" w:color="auto" w:fill="auto"/>
          </w:tcPr>
          <w:p w:rsidR="006F4D0C" w:rsidRDefault="006F4D0C" w:rsidP="00DB33BE">
            <w:pPr>
              <w:jc w:val="both"/>
            </w:pPr>
            <w:r>
              <w:t> </w:t>
            </w:r>
          </w:p>
        </w:tc>
        <w:tc>
          <w:tcPr>
            <w:tcW w:w="186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t>193,6</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8</w:t>
            </w:r>
          </w:p>
        </w:tc>
        <w:tc>
          <w:tcPr>
            <w:tcW w:w="147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80</w:t>
            </w:r>
          </w:p>
        </w:tc>
        <w:tc>
          <w:tcPr>
            <w:tcW w:w="102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2</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надземная</w:t>
            </w:r>
          </w:p>
        </w:tc>
        <w:tc>
          <w:tcPr>
            <w:tcW w:w="118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t>2,05</w:t>
            </w:r>
          </w:p>
        </w:tc>
        <w:tc>
          <w:tcPr>
            <w:tcW w:w="193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до 1990</w:t>
            </w:r>
          </w:p>
        </w:tc>
        <w:tc>
          <w:tcPr>
            <w:tcW w:w="1870" w:type="dxa"/>
            <w:tcBorders>
              <w:top w:val="single" w:sz="4" w:space="0" w:color="000000"/>
              <w:left w:val="single" w:sz="4" w:space="0" w:color="000000"/>
              <w:bottom w:val="single" w:sz="4" w:space="0" w:color="000000"/>
              <w:right w:val="single" w:sz="4" w:space="0" w:color="000000"/>
            </w:tcBorders>
            <w:shd w:val="clear" w:color="auto" w:fill="auto"/>
          </w:tcPr>
          <w:p w:rsidR="006F4D0C" w:rsidRDefault="006F4D0C" w:rsidP="00DB33BE">
            <w:pPr>
              <w:jc w:val="center"/>
            </w:pPr>
            <w:r>
              <w:t>СТД</w:t>
            </w:r>
          </w:p>
        </w:tc>
      </w:tr>
      <w:tr w:rsidR="006F4D0C" w:rsidTr="00DB33BE">
        <w:trPr>
          <w:trHeight w:val="255"/>
        </w:trPr>
        <w:tc>
          <w:tcPr>
            <w:tcW w:w="1935" w:type="dxa"/>
            <w:tcBorders>
              <w:top w:val="single" w:sz="4" w:space="0" w:color="000000"/>
              <w:left w:val="single" w:sz="4" w:space="0" w:color="000000"/>
              <w:bottom w:val="single" w:sz="4" w:space="0" w:color="000000"/>
            </w:tcBorders>
            <w:shd w:val="clear" w:color="auto" w:fill="auto"/>
          </w:tcPr>
          <w:p w:rsidR="006F4D0C" w:rsidRDefault="006F4D0C" w:rsidP="00DB33BE">
            <w:pPr>
              <w:jc w:val="both"/>
            </w:pPr>
            <w:r>
              <w:t> </w:t>
            </w:r>
          </w:p>
        </w:tc>
        <w:tc>
          <w:tcPr>
            <w:tcW w:w="186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t>185,6</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 </w:t>
            </w:r>
          </w:p>
        </w:tc>
        <w:tc>
          <w:tcPr>
            <w:tcW w:w="147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76</w:t>
            </w:r>
          </w:p>
        </w:tc>
        <w:tc>
          <w:tcPr>
            <w:tcW w:w="102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2</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надземная</w:t>
            </w:r>
          </w:p>
        </w:tc>
        <w:tc>
          <w:tcPr>
            <w:tcW w:w="118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t>1,45</w:t>
            </w:r>
          </w:p>
        </w:tc>
        <w:tc>
          <w:tcPr>
            <w:tcW w:w="193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до 1990</w:t>
            </w:r>
          </w:p>
        </w:tc>
        <w:tc>
          <w:tcPr>
            <w:tcW w:w="1870" w:type="dxa"/>
            <w:tcBorders>
              <w:top w:val="single" w:sz="4" w:space="0" w:color="000000"/>
              <w:left w:val="single" w:sz="4" w:space="0" w:color="000000"/>
              <w:bottom w:val="single" w:sz="4" w:space="0" w:color="000000"/>
              <w:right w:val="single" w:sz="4" w:space="0" w:color="000000"/>
            </w:tcBorders>
            <w:shd w:val="clear" w:color="auto" w:fill="auto"/>
          </w:tcPr>
          <w:p w:rsidR="006F4D0C" w:rsidRDefault="006F4D0C" w:rsidP="00DB33BE">
            <w:pPr>
              <w:jc w:val="center"/>
            </w:pPr>
            <w:r>
              <w:t>СТД</w:t>
            </w:r>
          </w:p>
        </w:tc>
      </w:tr>
      <w:tr w:rsidR="006F4D0C" w:rsidTr="00DB33BE">
        <w:trPr>
          <w:trHeight w:val="255"/>
        </w:trPr>
        <w:tc>
          <w:tcPr>
            <w:tcW w:w="1935" w:type="dxa"/>
            <w:tcBorders>
              <w:top w:val="single" w:sz="4" w:space="0" w:color="000000"/>
              <w:left w:val="single" w:sz="4" w:space="0" w:color="000000"/>
              <w:bottom w:val="single" w:sz="4" w:space="0" w:color="000000"/>
            </w:tcBorders>
            <w:shd w:val="clear" w:color="auto" w:fill="auto"/>
          </w:tcPr>
          <w:p w:rsidR="006F4D0C" w:rsidRDefault="006F4D0C" w:rsidP="00DB33BE">
            <w:pPr>
              <w:jc w:val="both"/>
            </w:pPr>
            <w:r>
              <w:t> </w:t>
            </w:r>
          </w:p>
        </w:tc>
        <w:tc>
          <w:tcPr>
            <w:tcW w:w="186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t>271,55</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17</w:t>
            </w:r>
          </w:p>
        </w:tc>
        <w:tc>
          <w:tcPr>
            <w:tcW w:w="147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50</w:t>
            </w:r>
          </w:p>
        </w:tc>
        <w:tc>
          <w:tcPr>
            <w:tcW w:w="102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2</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proofErr w:type="spellStart"/>
            <w:r>
              <w:t>канальн</w:t>
            </w:r>
            <w:proofErr w:type="spellEnd"/>
          </w:p>
        </w:tc>
        <w:tc>
          <w:tcPr>
            <w:tcW w:w="118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t>0,76</w:t>
            </w:r>
          </w:p>
        </w:tc>
        <w:tc>
          <w:tcPr>
            <w:tcW w:w="193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до 1990</w:t>
            </w:r>
          </w:p>
        </w:tc>
        <w:tc>
          <w:tcPr>
            <w:tcW w:w="1870" w:type="dxa"/>
            <w:tcBorders>
              <w:top w:val="single" w:sz="4" w:space="0" w:color="000000"/>
              <w:left w:val="single" w:sz="4" w:space="0" w:color="000000"/>
              <w:bottom w:val="single" w:sz="4" w:space="0" w:color="000000"/>
              <w:right w:val="single" w:sz="4" w:space="0" w:color="000000"/>
            </w:tcBorders>
            <w:shd w:val="clear" w:color="auto" w:fill="auto"/>
          </w:tcPr>
          <w:p w:rsidR="006F4D0C" w:rsidRDefault="006F4D0C" w:rsidP="00DB33BE">
            <w:pPr>
              <w:jc w:val="center"/>
            </w:pPr>
            <w:r>
              <w:t>СТД</w:t>
            </w:r>
          </w:p>
        </w:tc>
      </w:tr>
      <w:tr w:rsidR="006F4D0C" w:rsidTr="00DB33BE">
        <w:trPr>
          <w:trHeight w:val="255"/>
        </w:trPr>
        <w:tc>
          <w:tcPr>
            <w:tcW w:w="1935" w:type="dxa"/>
            <w:tcBorders>
              <w:top w:val="single" w:sz="4" w:space="0" w:color="000000"/>
              <w:left w:val="single" w:sz="4" w:space="0" w:color="000000"/>
              <w:bottom w:val="single" w:sz="4" w:space="0" w:color="000000"/>
            </w:tcBorders>
            <w:shd w:val="clear" w:color="auto" w:fill="auto"/>
          </w:tcPr>
          <w:p w:rsidR="006F4D0C" w:rsidRDefault="006F4D0C" w:rsidP="00DB33BE">
            <w:pPr>
              <w:jc w:val="both"/>
            </w:pPr>
            <w:r>
              <w:t> </w:t>
            </w:r>
          </w:p>
        </w:tc>
        <w:tc>
          <w:tcPr>
            <w:tcW w:w="186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t>109,2</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 </w:t>
            </w:r>
          </w:p>
        </w:tc>
        <w:tc>
          <w:tcPr>
            <w:tcW w:w="147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50</w:t>
            </w:r>
          </w:p>
        </w:tc>
        <w:tc>
          <w:tcPr>
            <w:tcW w:w="102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2</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надземная</w:t>
            </w:r>
          </w:p>
        </w:tc>
        <w:tc>
          <w:tcPr>
            <w:tcW w:w="118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t>0,31</w:t>
            </w:r>
          </w:p>
        </w:tc>
        <w:tc>
          <w:tcPr>
            <w:tcW w:w="193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до 1990</w:t>
            </w:r>
          </w:p>
        </w:tc>
        <w:tc>
          <w:tcPr>
            <w:tcW w:w="1870" w:type="dxa"/>
            <w:tcBorders>
              <w:top w:val="single" w:sz="4" w:space="0" w:color="000000"/>
              <w:left w:val="single" w:sz="4" w:space="0" w:color="000000"/>
              <w:bottom w:val="single" w:sz="4" w:space="0" w:color="000000"/>
              <w:right w:val="single" w:sz="4" w:space="0" w:color="000000"/>
            </w:tcBorders>
            <w:shd w:val="clear" w:color="auto" w:fill="auto"/>
          </w:tcPr>
          <w:p w:rsidR="006F4D0C" w:rsidRDefault="006F4D0C" w:rsidP="00DB33BE">
            <w:pPr>
              <w:jc w:val="center"/>
            </w:pPr>
            <w:r>
              <w:t>СТД</w:t>
            </w:r>
          </w:p>
        </w:tc>
      </w:tr>
      <w:tr w:rsidR="006F4D0C" w:rsidTr="00DB33BE">
        <w:trPr>
          <w:trHeight w:val="255"/>
        </w:trPr>
        <w:tc>
          <w:tcPr>
            <w:tcW w:w="1935" w:type="dxa"/>
            <w:tcBorders>
              <w:top w:val="single" w:sz="4" w:space="0" w:color="000000"/>
              <w:left w:val="single" w:sz="4" w:space="0" w:color="000000"/>
              <w:bottom w:val="single" w:sz="4" w:space="0" w:color="000000"/>
            </w:tcBorders>
            <w:shd w:val="clear" w:color="auto" w:fill="auto"/>
          </w:tcPr>
          <w:p w:rsidR="006F4D0C" w:rsidRDefault="006F4D0C" w:rsidP="00DB33BE">
            <w:pPr>
              <w:jc w:val="both"/>
            </w:pPr>
            <w:r>
              <w:t> </w:t>
            </w:r>
          </w:p>
        </w:tc>
        <w:tc>
          <w:tcPr>
            <w:tcW w:w="186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t>97,6</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2</w:t>
            </w:r>
          </w:p>
        </w:tc>
        <w:tc>
          <w:tcPr>
            <w:tcW w:w="147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40</w:t>
            </w:r>
          </w:p>
        </w:tc>
        <w:tc>
          <w:tcPr>
            <w:tcW w:w="102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2</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надземная</w:t>
            </w:r>
          </w:p>
        </w:tc>
        <w:tc>
          <w:tcPr>
            <w:tcW w:w="118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t>0,25</w:t>
            </w:r>
          </w:p>
        </w:tc>
        <w:tc>
          <w:tcPr>
            <w:tcW w:w="193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до 1990</w:t>
            </w:r>
          </w:p>
        </w:tc>
        <w:tc>
          <w:tcPr>
            <w:tcW w:w="1870" w:type="dxa"/>
            <w:tcBorders>
              <w:top w:val="single" w:sz="4" w:space="0" w:color="000000"/>
              <w:left w:val="single" w:sz="4" w:space="0" w:color="000000"/>
              <w:bottom w:val="single" w:sz="4" w:space="0" w:color="000000"/>
              <w:right w:val="single" w:sz="4" w:space="0" w:color="000000"/>
            </w:tcBorders>
            <w:shd w:val="clear" w:color="auto" w:fill="auto"/>
          </w:tcPr>
          <w:p w:rsidR="006F4D0C" w:rsidRDefault="006F4D0C" w:rsidP="00DB33BE">
            <w:pPr>
              <w:jc w:val="center"/>
            </w:pPr>
            <w:r>
              <w:t>СТД</w:t>
            </w:r>
          </w:p>
        </w:tc>
      </w:tr>
      <w:tr w:rsidR="006F4D0C" w:rsidTr="00DB33BE">
        <w:trPr>
          <w:trHeight w:val="315"/>
        </w:trPr>
        <w:tc>
          <w:tcPr>
            <w:tcW w:w="1935" w:type="dxa"/>
            <w:tcBorders>
              <w:top w:val="single" w:sz="4" w:space="0" w:color="000000"/>
              <w:left w:val="single" w:sz="4" w:space="0" w:color="000000"/>
              <w:bottom w:val="single" w:sz="4" w:space="0" w:color="000000"/>
            </w:tcBorders>
            <w:shd w:val="clear" w:color="auto" w:fill="auto"/>
          </w:tcPr>
          <w:p w:rsidR="006F4D0C" w:rsidRDefault="006F4D0C" w:rsidP="00DB33BE">
            <w:pPr>
              <w:jc w:val="both"/>
            </w:pPr>
            <w:r>
              <w:t> </w:t>
            </w:r>
          </w:p>
        </w:tc>
        <w:tc>
          <w:tcPr>
            <w:tcW w:w="186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t>15,5</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1</w:t>
            </w:r>
          </w:p>
        </w:tc>
        <w:tc>
          <w:tcPr>
            <w:tcW w:w="147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32</w:t>
            </w:r>
          </w:p>
        </w:tc>
        <w:tc>
          <w:tcPr>
            <w:tcW w:w="102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2</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proofErr w:type="spellStart"/>
            <w:r>
              <w:t>канальн</w:t>
            </w:r>
            <w:proofErr w:type="spellEnd"/>
          </w:p>
        </w:tc>
        <w:tc>
          <w:tcPr>
            <w:tcW w:w="118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t>0,02</w:t>
            </w:r>
          </w:p>
        </w:tc>
        <w:tc>
          <w:tcPr>
            <w:tcW w:w="193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до 1990</w:t>
            </w:r>
          </w:p>
        </w:tc>
        <w:tc>
          <w:tcPr>
            <w:tcW w:w="1870" w:type="dxa"/>
            <w:tcBorders>
              <w:top w:val="single" w:sz="4" w:space="0" w:color="000000"/>
              <w:left w:val="single" w:sz="4" w:space="0" w:color="000000"/>
              <w:bottom w:val="single" w:sz="4" w:space="0" w:color="000000"/>
              <w:right w:val="single" w:sz="4" w:space="0" w:color="000000"/>
            </w:tcBorders>
            <w:shd w:val="clear" w:color="auto" w:fill="auto"/>
          </w:tcPr>
          <w:p w:rsidR="006F4D0C" w:rsidRDefault="006F4D0C" w:rsidP="00DB33BE">
            <w:pPr>
              <w:jc w:val="center"/>
            </w:pPr>
            <w:r>
              <w:t>СТД</w:t>
            </w:r>
          </w:p>
        </w:tc>
      </w:tr>
      <w:tr w:rsidR="006F4D0C" w:rsidTr="00DB33BE">
        <w:trPr>
          <w:trHeight w:val="285"/>
        </w:trPr>
        <w:tc>
          <w:tcPr>
            <w:tcW w:w="1935" w:type="dxa"/>
            <w:tcBorders>
              <w:top w:val="single" w:sz="4" w:space="0" w:color="000000"/>
              <w:left w:val="single" w:sz="4" w:space="0" w:color="000000"/>
              <w:bottom w:val="single" w:sz="4" w:space="0" w:color="000000"/>
            </w:tcBorders>
            <w:shd w:val="clear" w:color="auto" w:fill="auto"/>
          </w:tcPr>
          <w:p w:rsidR="006F4D0C" w:rsidRDefault="006F4D0C" w:rsidP="00DB33BE">
            <w:pPr>
              <w:jc w:val="both"/>
            </w:pPr>
            <w:r>
              <w:rPr>
                <w:b/>
                <w:bCs/>
              </w:rPr>
              <w:t> </w:t>
            </w:r>
          </w:p>
        </w:tc>
        <w:tc>
          <w:tcPr>
            <w:tcW w:w="186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t>113,6</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 </w:t>
            </w:r>
          </w:p>
        </w:tc>
        <w:tc>
          <w:tcPr>
            <w:tcW w:w="147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32</w:t>
            </w:r>
          </w:p>
        </w:tc>
        <w:tc>
          <w:tcPr>
            <w:tcW w:w="102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2</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надземная</w:t>
            </w:r>
          </w:p>
        </w:tc>
        <w:tc>
          <w:tcPr>
            <w:tcW w:w="118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t>0,18</w:t>
            </w:r>
          </w:p>
        </w:tc>
        <w:tc>
          <w:tcPr>
            <w:tcW w:w="193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до 1990</w:t>
            </w:r>
          </w:p>
        </w:tc>
        <w:tc>
          <w:tcPr>
            <w:tcW w:w="1870" w:type="dxa"/>
            <w:tcBorders>
              <w:top w:val="single" w:sz="4" w:space="0" w:color="000000"/>
              <w:left w:val="single" w:sz="4" w:space="0" w:color="000000"/>
              <w:bottom w:val="single" w:sz="4" w:space="0" w:color="000000"/>
              <w:right w:val="single" w:sz="4" w:space="0" w:color="000000"/>
            </w:tcBorders>
            <w:shd w:val="clear" w:color="auto" w:fill="auto"/>
          </w:tcPr>
          <w:p w:rsidR="006F4D0C" w:rsidRDefault="006F4D0C" w:rsidP="00DB33BE">
            <w:pPr>
              <w:jc w:val="center"/>
            </w:pPr>
            <w:r>
              <w:t>СТД</w:t>
            </w:r>
          </w:p>
        </w:tc>
      </w:tr>
      <w:tr w:rsidR="006F4D0C" w:rsidTr="00DB33BE">
        <w:trPr>
          <w:trHeight w:val="315"/>
        </w:trPr>
        <w:tc>
          <w:tcPr>
            <w:tcW w:w="1935" w:type="dxa"/>
            <w:tcBorders>
              <w:top w:val="single" w:sz="4" w:space="0" w:color="000000"/>
              <w:left w:val="single" w:sz="4" w:space="0" w:color="000000"/>
              <w:bottom w:val="single" w:sz="4" w:space="0" w:color="000000"/>
            </w:tcBorders>
            <w:shd w:val="clear" w:color="auto" w:fill="auto"/>
          </w:tcPr>
          <w:p w:rsidR="006F4D0C" w:rsidRDefault="006F4D0C" w:rsidP="00DB33BE">
            <w:pPr>
              <w:jc w:val="both"/>
            </w:pPr>
            <w:r>
              <w:rPr>
                <w:b/>
                <w:bCs/>
              </w:rPr>
              <w:t>Итого</w:t>
            </w:r>
          </w:p>
        </w:tc>
        <w:tc>
          <w:tcPr>
            <w:tcW w:w="186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rPr>
                <w:b/>
                <w:bCs/>
              </w:rPr>
              <w:t>3 126,4</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rPr>
                <w:b/>
                <w:bCs/>
              </w:rPr>
              <w:t>44</w:t>
            </w:r>
          </w:p>
        </w:tc>
        <w:tc>
          <w:tcPr>
            <w:tcW w:w="147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rPr>
                <w:b/>
                <w:bCs/>
              </w:rPr>
              <w:t> </w:t>
            </w:r>
          </w:p>
        </w:tc>
        <w:tc>
          <w:tcPr>
            <w:tcW w:w="102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rPr>
                <w:b/>
                <w:bCs/>
              </w:rPr>
              <w:t> </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rPr>
                <w:b/>
                <w:bCs/>
              </w:rPr>
              <w:t> </w:t>
            </w:r>
          </w:p>
        </w:tc>
        <w:tc>
          <w:tcPr>
            <w:tcW w:w="118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rPr>
                <w:b/>
                <w:bCs/>
              </w:rPr>
              <w:t>68,59</w:t>
            </w:r>
          </w:p>
        </w:tc>
        <w:tc>
          <w:tcPr>
            <w:tcW w:w="193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rPr>
                <w:b/>
                <w:bCs/>
              </w:rPr>
              <w:t> </w:t>
            </w:r>
          </w:p>
        </w:tc>
        <w:tc>
          <w:tcPr>
            <w:tcW w:w="1870" w:type="dxa"/>
            <w:tcBorders>
              <w:top w:val="single" w:sz="4" w:space="0" w:color="000000"/>
              <w:left w:val="single" w:sz="4" w:space="0" w:color="000000"/>
              <w:bottom w:val="single" w:sz="4" w:space="0" w:color="000000"/>
              <w:right w:val="single" w:sz="4" w:space="0" w:color="000000"/>
            </w:tcBorders>
            <w:shd w:val="clear" w:color="auto" w:fill="auto"/>
          </w:tcPr>
          <w:p w:rsidR="006F4D0C" w:rsidRDefault="006F4D0C" w:rsidP="00DB33BE">
            <w:pPr>
              <w:jc w:val="center"/>
            </w:pPr>
            <w:r>
              <w:rPr>
                <w:b/>
                <w:bCs/>
              </w:rPr>
              <w:t> </w:t>
            </w:r>
          </w:p>
        </w:tc>
      </w:tr>
      <w:tr w:rsidR="006F4D0C" w:rsidTr="00DB33BE">
        <w:trPr>
          <w:trHeight w:val="110"/>
        </w:trPr>
        <w:tc>
          <w:tcPr>
            <w:tcW w:w="14575" w:type="dxa"/>
            <w:gridSpan w:val="16"/>
            <w:tcBorders>
              <w:top w:val="single" w:sz="4" w:space="0" w:color="000000"/>
              <w:left w:val="single" w:sz="4" w:space="0" w:color="000000"/>
              <w:bottom w:val="single" w:sz="4" w:space="0" w:color="000000"/>
              <w:right w:val="single" w:sz="4" w:space="0" w:color="000000"/>
            </w:tcBorders>
            <w:shd w:val="clear" w:color="auto" w:fill="auto"/>
          </w:tcPr>
          <w:p w:rsidR="006F4D0C" w:rsidRDefault="006F4D0C" w:rsidP="00DB33BE">
            <w:pPr>
              <w:jc w:val="both"/>
            </w:pPr>
            <w:r>
              <w:rPr>
                <w:b/>
                <w:bCs/>
              </w:rPr>
              <w:t>Горячее водоснабжение</w:t>
            </w:r>
          </w:p>
        </w:tc>
      </w:tr>
      <w:tr w:rsidR="006F4D0C" w:rsidTr="00DB33BE">
        <w:trPr>
          <w:trHeight w:val="255"/>
        </w:trPr>
        <w:tc>
          <w:tcPr>
            <w:tcW w:w="1935" w:type="dxa"/>
            <w:tcBorders>
              <w:top w:val="single" w:sz="4" w:space="0" w:color="000000"/>
              <w:left w:val="single" w:sz="4" w:space="0" w:color="000000"/>
              <w:bottom w:val="single" w:sz="4" w:space="0" w:color="000000"/>
            </w:tcBorders>
            <w:shd w:val="clear" w:color="auto" w:fill="auto"/>
          </w:tcPr>
          <w:p w:rsidR="006F4D0C" w:rsidRDefault="006F4D0C" w:rsidP="00DB33BE">
            <w:pPr>
              <w:jc w:val="both"/>
            </w:pPr>
            <w:r>
              <w:t> </w:t>
            </w:r>
          </w:p>
        </w:tc>
        <w:tc>
          <w:tcPr>
            <w:tcW w:w="186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t>284,5</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 </w:t>
            </w:r>
          </w:p>
        </w:tc>
        <w:tc>
          <w:tcPr>
            <w:tcW w:w="147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100</w:t>
            </w:r>
          </w:p>
        </w:tc>
        <w:tc>
          <w:tcPr>
            <w:tcW w:w="102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2</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надземная</w:t>
            </w:r>
          </w:p>
        </w:tc>
        <w:tc>
          <w:tcPr>
            <w:tcW w:w="118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t>4,55</w:t>
            </w:r>
          </w:p>
        </w:tc>
        <w:tc>
          <w:tcPr>
            <w:tcW w:w="193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2008</w:t>
            </w:r>
          </w:p>
        </w:tc>
        <w:tc>
          <w:tcPr>
            <w:tcW w:w="1870" w:type="dxa"/>
            <w:tcBorders>
              <w:top w:val="single" w:sz="4" w:space="0" w:color="000000"/>
              <w:left w:val="single" w:sz="4" w:space="0" w:color="000000"/>
              <w:bottom w:val="single" w:sz="4" w:space="0" w:color="000000"/>
              <w:right w:val="single" w:sz="4" w:space="0" w:color="000000"/>
            </w:tcBorders>
            <w:shd w:val="clear" w:color="auto" w:fill="auto"/>
          </w:tcPr>
          <w:p w:rsidR="006F4D0C" w:rsidRDefault="006F4D0C" w:rsidP="00DB33BE">
            <w:pPr>
              <w:jc w:val="center"/>
            </w:pPr>
            <w:r>
              <w:t>ППУ</w:t>
            </w:r>
          </w:p>
        </w:tc>
      </w:tr>
      <w:tr w:rsidR="006F4D0C" w:rsidTr="00DB33BE">
        <w:trPr>
          <w:trHeight w:val="255"/>
        </w:trPr>
        <w:tc>
          <w:tcPr>
            <w:tcW w:w="1935" w:type="dxa"/>
            <w:tcBorders>
              <w:top w:val="single" w:sz="4" w:space="0" w:color="000000"/>
              <w:left w:val="single" w:sz="4" w:space="0" w:color="000000"/>
              <w:bottom w:val="single" w:sz="4" w:space="0" w:color="000000"/>
            </w:tcBorders>
            <w:shd w:val="clear" w:color="auto" w:fill="auto"/>
          </w:tcPr>
          <w:p w:rsidR="006F4D0C" w:rsidRDefault="006F4D0C" w:rsidP="00DB33BE">
            <w:pPr>
              <w:jc w:val="both"/>
            </w:pPr>
            <w:r>
              <w:t> </w:t>
            </w:r>
          </w:p>
        </w:tc>
        <w:tc>
          <w:tcPr>
            <w:tcW w:w="186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t>151,5</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5</w:t>
            </w:r>
          </w:p>
        </w:tc>
        <w:tc>
          <w:tcPr>
            <w:tcW w:w="147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100</w:t>
            </w:r>
          </w:p>
        </w:tc>
        <w:tc>
          <w:tcPr>
            <w:tcW w:w="102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2</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подземная</w:t>
            </w:r>
          </w:p>
        </w:tc>
        <w:tc>
          <w:tcPr>
            <w:tcW w:w="118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t>2,42</w:t>
            </w:r>
          </w:p>
        </w:tc>
        <w:tc>
          <w:tcPr>
            <w:tcW w:w="193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до 1990</w:t>
            </w:r>
          </w:p>
        </w:tc>
        <w:tc>
          <w:tcPr>
            <w:tcW w:w="1870" w:type="dxa"/>
            <w:tcBorders>
              <w:top w:val="single" w:sz="4" w:space="0" w:color="000000"/>
              <w:left w:val="single" w:sz="4" w:space="0" w:color="000000"/>
              <w:bottom w:val="single" w:sz="4" w:space="0" w:color="000000"/>
              <w:right w:val="single" w:sz="4" w:space="0" w:color="000000"/>
            </w:tcBorders>
            <w:shd w:val="clear" w:color="auto" w:fill="auto"/>
          </w:tcPr>
          <w:p w:rsidR="006F4D0C" w:rsidRDefault="006F4D0C" w:rsidP="00DB33BE">
            <w:pPr>
              <w:jc w:val="center"/>
            </w:pPr>
            <w:r>
              <w:t>СТД</w:t>
            </w:r>
          </w:p>
        </w:tc>
      </w:tr>
      <w:tr w:rsidR="006F4D0C" w:rsidTr="00DB33BE">
        <w:trPr>
          <w:trHeight w:val="255"/>
        </w:trPr>
        <w:tc>
          <w:tcPr>
            <w:tcW w:w="1935" w:type="dxa"/>
            <w:tcBorders>
              <w:top w:val="single" w:sz="4" w:space="0" w:color="000000"/>
              <w:left w:val="single" w:sz="4" w:space="0" w:color="000000"/>
              <w:bottom w:val="single" w:sz="4" w:space="0" w:color="000000"/>
            </w:tcBorders>
            <w:shd w:val="clear" w:color="auto" w:fill="auto"/>
          </w:tcPr>
          <w:p w:rsidR="006F4D0C" w:rsidRDefault="006F4D0C" w:rsidP="00DB33BE">
            <w:pPr>
              <w:jc w:val="both"/>
            </w:pPr>
            <w:r>
              <w:t> </w:t>
            </w:r>
          </w:p>
        </w:tc>
        <w:tc>
          <w:tcPr>
            <w:tcW w:w="186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t>44,0</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 </w:t>
            </w:r>
          </w:p>
        </w:tc>
        <w:tc>
          <w:tcPr>
            <w:tcW w:w="147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80</w:t>
            </w:r>
          </w:p>
        </w:tc>
        <w:tc>
          <w:tcPr>
            <w:tcW w:w="102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2</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подземная</w:t>
            </w:r>
          </w:p>
        </w:tc>
        <w:tc>
          <w:tcPr>
            <w:tcW w:w="118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t>0,47</w:t>
            </w:r>
          </w:p>
        </w:tc>
        <w:tc>
          <w:tcPr>
            <w:tcW w:w="193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до 1990</w:t>
            </w:r>
          </w:p>
        </w:tc>
        <w:tc>
          <w:tcPr>
            <w:tcW w:w="1870" w:type="dxa"/>
            <w:tcBorders>
              <w:top w:val="single" w:sz="4" w:space="0" w:color="000000"/>
              <w:left w:val="single" w:sz="4" w:space="0" w:color="000000"/>
              <w:bottom w:val="single" w:sz="4" w:space="0" w:color="000000"/>
              <w:right w:val="single" w:sz="4" w:space="0" w:color="000000"/>
            </w:tcBorders>
            <w:shd w:val="clear" w:color="auto" w:fill="auto"/>
          </w:tcPr>
          <w:p w:rsidR="006F4D0C" w:rsidRDefault="006F4D0C" w:rsidP="00DB33BE">
            <w:pPr>
              <w:jc w:val="center"/>
            </w:pPr>
            <w:r>
              <w:t>СТД</w:t>
            </w:r>
          </w:p>
        </w:tc>
      </w:tr>
      <w:tr w:rsidR="006F4D0C" w:rsidTr="00DB33BE">
        <w:trPr>
          <w:trHeight w:val="255"/>
        </w:trPr>
        <w:tc>
          <w:tcPr>
            <w:tcW w:w="1935" w:type="dxa"/>
            <w:tcBorders>
              <w:top w:val="single" w:sz="4" w:space="0" w:color="000000"/>
              <w:left w:val="single" w:sz="4" w:space="0" w:color="000000"/>
              <w:bottom w:val="single" w:sz="4" w:space="0" w:color="000000"/>
            </w:tcBorders>
            <w:shd w:val="clear" w:color="auto" w:fill="auto"/>
          </w:tcPr>
          <w:p w:rsidR="006F4D0C" w:rsidRDefault="006F4D0C" w:rsidP="00DB33BE">
            <w:pPr>
              <w:jc w:val="both"/>
            </w:pPr>
            <w:r>
              <w:t> </w:t>
            </w:r>
          </w:p>
        </w:tc>
        <w:tc>
          <w:tcPr>
            <w:tcW w:w="186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t>80,7</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 </w:t>
            </w:r>
          </w:p>
        </w:tc>
        <w:tc>
          <w:tcPr>
            <w:tcW w:w="147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50</w:t>
            </w:r>
          </w:p>
        </w:tc>
        <w:tc>
          <w:tcPr>
            <w:tcW w:w="102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2</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надземная</w:t>
            </w:r>
          </w:p>
        </w:tc>
        <w:tc>
          <w:tcPr>
            <w:tcW w:w="118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t>0,23</w:t>
            </w:r>
          </w:p>
        </w:tc>
        <w:tc>
          <w:tcPr>
            <w:tcW w:w="193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до 1990</w:t>
            </w:r>
          </w:p>
        </w:tc>
        <w:tc>
          <w:tcPr>
            <w:tcW w:w="1870" w:type="dxa"/>
            <w:tcBorders>
              <w:top w:val="single" w:sz="4" w:space="0" w:color="000000"/>
              <w:left w:val="single" w:sz="4" w:space="0" w:color="000000"/>
              <w:bottom w:val="single" w:sz="4" w:space="0" w:color="000000"/>
              <w:right w:val="single" w:sz="4" w:space="0" w:color="000000"/>
            </w:tcBorders>
            <w:shd w:val="clear" w:color="auto" w:fill="auto"/>
          </w:tcPr>
          <w:p w:rsidR="006F4D0C" w:rsidRDefault="006F4D0C" w:rsidP="00DB33BE">
            <w:pPr>
              <w:jc w:val="center"/>
            </w:pPr>
            <w:r>
              <w:t>СТД</w:t>
            </w:r>
          </w:p>
        </w:tc>
      </w:tr>
      <w:tr w:rsidR="006F4D0C" w:rsidTr="00DB33BE">
        <w:trPr>
          <w:trHeight w:val="255"/>
        </w:trPr>
        <w:tc>
          <w:tcPr>
            <w:tcW w:w="1935" w:type="dxa"/>
            <w:tcBorders>
              <w:top w:val="single" w:sz="4" w:space="0" w:color="000000"/>
              <w:left w:val="single" w:sz="4" w:space="0" w:color="000000"/>
              <w:bottom w:val="single" w:sz="4" w:space="0" w:color="000000"/>
            </w:tcBorders>
            <w:shd w:val="clear" w:color="auto" w:fill="auto"/>
          </w:tcPr>
          <w:p w:rsidR="006F4D0C" w:rsidRDefault="006F4D0C" w:rsidP="00DB33BE">
            <w:pPr>
              <w:jc w:val="both"/>
            </w:pPr>
            <w:r>
              <w:lastRenderedPageBreak/>
              <w:t> </w:t>
            </w:r>
          </w:p>
        </w:tc>
        <w:tc>
          <w:tcPr>
            <w:tcW w:w="186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t>187,8</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 </w:t>
            </w:r>
          </w:p>
        </w:tc>
        <w:tc>
          <w:tcPr>
            <w:tcW w:w="147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50</w:t>
            </w:r>
          </w:p>
        </w:tc>
        <w:tc>
          <w:tcPr>
            <w:tcW w:w="102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2</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подземная</w:t>
            </w:r>
          </w:p>
        </w:tc>
        <w:tc>
          <w:tcPr>
            <w:tcW w:w="118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t>0,53</w:t>
            </w:r>
          </w:p>
        </w:tc>
        <w:tc>
          <w:tcPr>
            <w:tcW w:w="193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до 1990</w:t>
            </w:r>
          </w:p>
        </w:tc>
        <w:tc>
          <w:tcPr>
            <w:tcW w:w="1870" w:type="dxa"/>
            <w:tcBorders>
              <w:top w:val="single" w:sz="4" w:space="0" w:color="000000"/>
              <w:left w:val="single" w:sz="4" w:space="0" w:color="000000"/>
              <w:bottom w:val="single" w:sz="4" w:space="0" w:color="000000"/>
              <w:right w:val="single" w:sz="4" w:space="0" w:color="000000"/>
            </w:tcBorders>
            <w:shd w:val="clear" w:color="auto" w:fill="auto"/>
          </w:tcPr>
          <w:p w:rsidR="006F4D0C" w:rsidRDefault="006F4D0C" w:rsidP="00DB33BE">
            <w:pPr>
              <w:jc w:val="center"/>
            </w:pPr>
            <w:r>
              <w:t>СТД</w:t>
            </w:r>
          </w:p>
        </w:tc>
      </w:tr>
      <w:tr w:rsidR="006F4D0C" w:rsidTr="00DB33BE">
        <w:trPr>
          <w:trHeight w:val="255"/>
        </w:trPr>
        <w:tc>
          <w:tcPr>
            <w:tcW w:w="1935" w:type="dxa"/>
            <w:tcBorders>
              <w:top w:val="single" w:sz="4" w:space="0" w:color="000000"/>
              <w:left w:val="single" w:sz="4" w:space="0" w:color="000000"/>
              <w:bottom w:val="single" w:sz="4" w:space="0" w:color="000000"/>
            </w:tcBorders>
            <w:shd w:val="clear" w:color="auto" w:fill="auto"/>
          </w:tcPr>
          <w:p w:rsidR="006F4D0C" w:rsidRDefault="006F4D0C" w:rsidP="00DB33BE">
            <w:pPr>
              <w:jc w:val="both"/>
            </w:pPr>
            <w:r>
              <w:t> </w:t>
            </w:r>
          </w:p>
        </w:tc>
        <w:tc>
          <w:tcPr>
            <w:tcW w:w="186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t>70,3</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 </w:t>
            </w:r>
          </w:p>
        </w:tc>
        <w:tc>
          <w:tcPr>
            <w:tcW w:w="147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40</w:t>
            </w:r>
          </w:p>
        </w:tc>
        <w:tc>
          <w:tcPr>
            <w:tcW w:w="102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2</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подземная</w:t>
            </w:r>
          </w:p>
        </w:tc>
        <w:tc>
          <w:tcPr>
            <w:tcW w:w="118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t>0,18</w:t>
            </w:r>
          </w:p>
        </w:tc>
        <w:tc>
          <w:tcPr>
            <w:tcW w:w="193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до 1990</w:t>
            </w:r>
          </w:p>
        </w:tc>
        <w:tc>
          <w:tcPr>
            <w:tcW w:w="1870" w:type="dxa"/>
            <w:tcBorders>
              <w:top w:val="single" w:sz="4" w:space="0" w:color="000000"/>
              <w:left w:val="single" w:sz="4" w:space="0" w:color="000000"/>
              <w:bottom w:val="single" w:sz="4" w:space="0" w:color="000000"/>
              <w:right w:val="single" w:sz="4" w:space="0" w:color="000000"/>
            </w:tcBorders>
            <w:shd w:val="clear" w:color="auto" w:fill="auto"/>
          </w:tcPr>
          <w:p w:rsidR="006F4D0C" w:rsidRDefault="006F4D0C" w:rsidP="00DB33BE">
            <w:pPr>
              <w:jc w:val="center"/>
            </w:pPr>
            <w:r>
              <w:t>СТД</w:t>
            </w:r>
          </w:p>
        </w:tc>
      </w:tr>
      <w:tr w:rsidR="006F4D0C" w:rsidTr="00DB33BE">
        <w:trPr>
          <w:trHeight w:val="255"/>
        </w:trPr>
        <w:tc>
          <w:tcPr>
            <w:tcW w:w="1935" w:type="dxa"/>
            <w:tcBorders>
              <w:top w:val="single" w:sz="4" w:space="0" w:color="000000"/>
              <w:left w:val="single" w:sz="4" w:space="0" w:color="000000"/>
              <w:bottom w:val="single" w:sz="4" w:space="0" w:color="000000"/>
            </w:tcBorders>
            <w:shd w:val="clear" w:color="auto" w:fill="auto"/>
          </w:tcPr>
          <w:p w:rsidR="006F4D0C" w:rsidRDefault="006F4D0C" w:rsidP="00DB33BE">
            <w:pPr>
              <w:jc w:val="both"/>
            </w:pPr>
            <w:r>
              <w:t> </w:t>
            </w:r>
          </w:p>
        </w:tc>
        <w:tc>
          <w:tcPr>
            <w:tcW w:w="186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t>42,0</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 </w:t>
            </w:r>
          </w:p>
        </w:tc>
        <w:tc>
          <w:tcPr>
            <w:tcW w:w="147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40</w:t>
            </w:r>
          </w:p>
        </w:tc>
        <w:tc>
          <w:tcPr>
            <w:tcW w:w="102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2</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надземная</w:t>
            </w:r>
          </w:p>
        </w:tc>
        <w:tc>
          <w:tcPr>
            <w:tcW w:w="118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t>0,11</w:t>
            </w:r>
          </w:p>
        </w:tc>
        <w:tc>
          <w:tcPr>
            <w:tcW w:w="193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до 1990</w:t>
            </w:r>
          </w:p>
        </w:tc>
        <w:tc>
          <w:tcPr>
            <w:tcW w:w="1870" w:type="dxa"/>
            <w:tcBorders>
              <w:top w:val="single" w:sz="4" w:space="0" w:color="000000"/>
              <w:left w:val="single" w:sz="4" w:space="0" w:color="000000"/>
              <w:bottom w:val="single" w:sz="4" w:space="0" w:color="000000"/>
              <w:right w:val="single" w:sz="4" w:space="0" w:color="000000"/>
            </w:tcBorders>
            <w:shd w:val="clear" w:color="auto" w:fill="auto"/>
          </w:tcPr>
          <w:p w:rsidR="006F4D0C" w:rsidRDefault="006F4D0C" w:rsidP="00DB33BE">
            <w:pPr>
              <w:jc w:val="center"/>
            </w:pPr>
            <w:r>
              <w:t>СТД</w:t>
            </w:r>
          </w:p>
        </w:tc>
      </w:tr>
      <w:tr w:rsidR="006F4D0C" w:rsidTr="00DB33BE">
        <w:trPr>
          <w:trHeight w:val="255"/>
        </w:trPr>
        <w:tc>
          <w:tcPr>
            <w:tcW w:w="1935" w:type="dxa"/>
            <w:tcBorders>
              <w:top w:val="single" w:sz="4" w:space="0" w:color="000000"/>
              <w:left w:val="single" w:sz="4" w:space="0" w:color="000000"/>
              <w:bottom w:val="single" w:sz="4" w:space="0" w:color="000000"/>
            </w:tcBorders>
            <w:shd w:val="clear" w:color="auto" w:fill="auto"/>
          </w:tcPr>
          <w:p w:rsidR="006F4D0C" w:rsidRDefault="006F4D0C" w:rsidP="00DB33BE">
            <w:pPr>
              <w:jc w:val="both"/>
            </w:pPr>
            <w:r>
              <w:t> </w:t>
            </w:r>
          </w:p>
        </w:tc>
        <w:tc>
          <w:tcPr>
            <w:tcW w:w="186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t>11,0</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1</w:t>
            </w:r>
          </w:p>
        </w:tc>
        <w:tc>
          <w:tcPr>
            <w:tcW w:w="147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32</w:t>
            </w:r>
          </w:p>
        </w:tc>
        <w:tc>
          <w:tcPr>
            <w:tcW w:w="102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2</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подземная</w:t>
            </w:r>
          </w:p>
        </w:tc>
        <w:tc>
          <w:tcPr>
            <w:tcW w:w="118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t>0,02</w:t>
            </w:r>
          </w:p>
        </w:tc>
        <w:tc>
          <w:tcPr>
            <w:tcW w:w="193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до 1990</w:t>
            </w:r>
          </w:p>
        </w:tc>
        <w:tc>
          <w:tcPr>
            <w:tcW w:w="1870" w:type="dxa"/>
            <w:tcBorders>
              <w:top w:val="single" w:sz="4" w:space="0" w:color="000000"/>
              <w:left w:val="single" w:sz="4" w:space="0" w:color="000000"/>
              <w:bottom w:val="single" w:sz="4" w:space="0" w:color="000000"/>
              <w:right w:val="single" w:sz="4" w:space="0" w:color="000000"/>
            </w:tcBorders>
            <w:shd w:val="clear" w:color="auto" w:fill="auto"/>
          </w:tcPr>
          <w:p w:rsidR="006F4D0C" w:rsidRDefault="006F4D0C" w:rsidP="00DB33BE">
            <w:pPr>
              <w:jc w:val="center"/>
            </w:pPr>
            <w:r>
              <w:t>СТД</w:t>
            </w:r>
          </w:p>
        </w:tc>
      </w:tr>
      <w:tr w:rsidR="006F4D0C" w:rsidTr="00DB33BE">
        <w:trPr>
          <w:trHeight w:val="76"/>
        </w:trPr>
        <w:tc>
          <w:tcPr>
            <w:tcW w:w="1935" w:type="dxa"/>
            <w:tcBorders>
              <w:top w:val="single" w:sz="4" w:space="0" w:color="000000"/>
              <w:left w:val="single" w:sz="4" w:space="0" w:color="000000"/>
              <w:bottom w:val="single" w:sz="4" w:space="0" w:color="000000"/>
            </w:tcBorders>
            <w:shd w:val="clear" w:color="auto" w:fill="auto"/>
          </w:tcPr>
          <w:p w:rsidR="006F4D0C" w:rsidRDefault="006F4D0C" w:rsidP="00DB33BE">
            <w:pPr>
              <w:jc w:val="both"/>
            </w:pPr>
            <w:r>
              <w:rPr>
                <w:b/>
                <w:bCs/>
              </w:rPr>
              <w:t>Итого</w:t>
            </w:r>
          </w:p>
        </w:tc>
        <w:tc>
          <w:tcPr>
            <w:tcW w:w="186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rPr>
                <w:b/>
                <w:bCs/>
              </w:rPr>
              <w:t>871,8</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rPr>
                <w:b/>
                <w:bCs/>
              </w:rPr>
              <w:t> </w:t>
            </w:r>
          </w:p>
        </w:tc>
        <w:tc>
          <w:tcPr>
            <w:tcW w:w="147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rPr>
                <w:b/>
                <w:bCs/>
              </w:rPr>
              <w:t> </w:t>
            </w:r>
          </w:p>
        </w:tc>
        <w:tc>
          <w:tcPr>
            <w:tcW w:w="102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rPr>
                <w:b/>
                <w:bCs/>
              </w:rPr>
              <w:t> </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rPr>
                <w:b/>
                <w:bCs/>
              </w:rPr>
              <w:t> </w:t>
            </w:r>
          </w:p>
        </w:tc>
        <w:tc>
          <w:tcPr>
            <w:tcW w:w="118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rPr>
                <w:b/>
                <w:bCs/>
              </w:rPr>
              <w:t>8,51</w:t>
            </w:r>
          </w:p>
        </w:tc>
        <w:tc>
          <w:tcPr>
            <w:tcW w:w="193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rPr>
                <w:b/>
                <w:bCs/>
              </w:rPr>
              <w:t> </w:t>
            </w:r>
          </w:p>
        </w:tc>
        <w:tc>
          <w:tcPr>
            <w:tcW w:w="1870" w:type="dxa"/>
            <w:tcBorders>
              <w:top w:val="single" w:sz="4" w:space="0" w:color="000000"/>
              <w:left w:val="single" w:sz="4" w:space="0" w:color="000000"/>
              <w:bottom w:val="single" w:sz="4" w:space="0" w:color="000000"/>
              <w:right w:val="single" w:sz="4" w:space="0" w:color="000000"/>
            </w:tcBorders>
            <w:shd w:val="clear" w:color="auto" w:fill="auto"/>
          </w:tcPr>
          <w:p w:rsidR="006F4D0C" w:rsidRDefault="006F4D0C" w:rsidP="00DB33BE">
            <w:pPr>
              <w:jc w:val="center"/>
            </w:pPr>
            <w:r>
              <w:rPr>
                <w:b/>
                <w:bCs/>
              </w:rPr>
              <w:t> </w:t>
            </w:r>
          </w:p>
        </w:tc>
      </w:tr>
      <w:tr w:rsidR="006F4D0C" w:rsidTr="00DB33BE">
        <w:trPr>
          <w:trHeight w:val="131"/>
        </w:trPr>
        <w:tc>
          <w:tcPr>
            <w:tcW w:w="14575" w:type="dxa"/>
            <w:gridSpan w:val="16"/>
            <w:tcBorders>
              <w:top w:val="single" w:sz="4" w:space="0" w:color="000000"/>
              <w:left w:val="single" w:sz="4" w:space="0" w:color="000000"/>
              <w:bottom w:val="single" w:sz="4" w:space="0" w:color="000000"/>
              <w:right w:val="single" w:sz="4" w:space="0" w:color="000000"/>
            </w:tcBorders>
            <w:shd w:val="clear" w:color="auto" w:fill="auto"/>
          </w:tcPr>
          <w:p w:rsidR="006F4D0C" w:rsidRDefault="006F4D0C" w:rsidP="00DB33BE">
            <w:pPr>
              <w:jc w:val="both"/>
            </w:pPr>
            <w:r>
              <w:t>15. Котельная «Звезда», расположенная по адресу: Томская область, Колпашевский район, г. Колпашево, ул. Победы, 97/2.</w:t>
            </w:r>
          </w:p>
        </w:tc>
      </w:tr>
      <w:tr w:rsidR="006F4D0C" w:rsidTr="00DB33BE">
        <w:trPr>
          <w:trHeight w:val="271"/>
        </w:trPr>
        <w:tc>
          <w:tcPr>
            <w:tcW w:w="14575" w:type="dxa"/>
            <w:gridSpan w:val="16"/>
            <w:tcBorders>
              <w:top w:val="single" w:sz="4" w:space="0" w:color="000000"/>
              <w:left w:val="single" w:sz="4" w:space="0" w:color="000000"/>
              <w:bottom w:val="single" w:sz="4" w:space="0" w:color="000000"/>
              <w:right w:val="single" w:sz="4" w:space="0" w:color="000000"/>
            </w:tcBorders>
            <w:shd w:val="clear" w:color="auto" w:fill="auto"/>
          </w:tcPr>
          <w:p w:rsidR="006F4D0C" w:rsidRDefault="006F4D0C" w:rsidP="00DB33BE">
            <w:pPr>
              <w:jc w:val="both"/>
            </w:pPr>
            <w:r>
              <w:t>Отопление</w:t>
            </w:r>
          </w:p>
        </w:tc>
      </w:tr>
      <w:tr w:rsidR="006F4D0C" w:rsidTr="00DB33BE">
        <w:trPr>
          <w:trHeight w:val="300"/>
        </w:trPr>
        <w:tc>
          <w:tcPr>
            <w:tcW w:w="1935" w:type="dxa"/>
            <w:tcBorders>
              <w:top w:val="single" w:sz="4" w:space="0" w:color="000000"/>
              <w:left w:val="single" w:sz="4" w:space="0" w:color="000000"/>
              <w:bottom w:val="single" w:sz="4" w:space="0" w:color="000000"/>
            </w:tcBorders>
            <w:shd w:val="clear" w:color="auto" w:fill="auto"/>
          </w:tcPr>
          <w:p w:rsidR="006F4D0C" w:rsidRDefault="006F4D0C" w:rsidP="00DB33BE">
            <w:pPr>
              <w:jc w:val="both"/>
            </w:pPr>
            <w:r>
              <w:t> </w:t>
            </w:r>
          </w:p>
        </w:tc>
        <w:tc>
          <w:tcPr>
            <w:tcW w:w="186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t>80,0</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 </w:t>
            </w:r>
          </w:p>
        </w:tc>
        <w:tc>
          <w:tcPr>
            <w:tcW w:w="147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250</w:t>
            </w:r>
          </w:p>
        </w:tc>
        <w:tc>
          <w:tcPr>
            <w:tcW w:w="102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2</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подземная</w:t>
            </w:r>
          </w:p>
        </w:tc>
        <w:tc>
          <w:tcPr>
            <w:tcW w:w="118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w:t>
            </w:r>
          </w:p>
        </w:tc>
        <w:tc>
          <w:tcPr>
            <w:tcW w:w="193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2016</w:t>
            </w:r>
          </w:p>
        </w:tc>
        <w:tc>
          <w:tcPr>
            <w:tcW w:w="1870" w:type="dxa"/>
            <w:tcBorders>
              <w:top w:val="single" w:sz="4" w:space="0" w:color="000000"/>
              <w:left w:val="single" w:sz="4" w:space="0" w:color="000000"/>
              <w:bottom w:val="single" w:sz="4" w:space="0" w:color="000000"/>
              <w:right w:val="single" w:sz="4" w:space="0" w:color="000000"/>
            </w:tcBorders>
            <w:shd w:val="clear" w:color="auto" w:fill="auto"/>
          </w:tcPr>
          <w:p w:rsidR="006F4D0C" w:rsidRDefault="006F4D0C" w:rsidP="00DB33BE">
            <w:pPr>
              <w:jc w:val="center"/>
            </w:pPr>
            <w:proofErr w:type="spellStart"/>
            <w:r>
              <w:t>Изопрофлекс</w:t>
            </w:r>
            <w:proofErr w:type="spellEnd"/>
            <w:r>
              <w:t>-А</w:t>
            </w:r>
          </w:p>
        </w:tc>
      </w:tr>
      <w:tr w:rsidR="006F4D0C" w:rsidTr="00DB33BE">
        <w:trPr>
          <w:trHeight w:val="300"/>
        </w:trPr>
        <w:tc>
          <w:tcPr>
            <w:tcW w:w="1935" w:type="dxa"/>
            <w:tcBorders>
              <w:top w:val="single" w:sz="4" w:space="0" w:color="000000"/>
              <w:left w:val="single" w:sz="4" w:space="0" w:color="000000"/>
              <w:bottom w:val="single" w:sz="4" w:space="0" w:color="000000"/>
            </w:tcBorders>
            <w:shd w:val="clear" w:color="auto" w:fill="auto"/>
          </w:tcPr>
          <w:p w:rsidR="006F4D0C" w:rsidRDefault="006F4D0C" w:rsidP="00DB33BE">
            <w:pPr>
              <w:jc w:val="both"/>
            </w:pPr>
            <w:r>
              <w:t> </w:t>
            </w:r>
          </w:p>
        </w:tc>
        <w:tc>
          <w:tcPr>
            <w:tcW w:w="186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t>126,5</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2</w:t>
            </w:r>
          </w:p>
        </w:tc>
        <w:tc>
          <w:tcPr>
            <w:tcW w:w="147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150</w:t>
            </w:r>
          </w:p>
        </w:tc>
        <w:tc>
          <w:tcPr>
            <w:tcW w:w="102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2</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подземная</w:t>
            </w:r>
          </w:p>
        </w:tc>
        <w:tc>
          <w:tcPr>
            <w:tcW w:w="118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w:t>
            </w:r>
          </w:p>
        </w:tc>
        <w:tc>
          <w:tcPr>
            <w:tcW w:w="193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2016</w:t>
            </w:r>
          </w:p>
        </w:tc>
        <w:tc>
          <w:tcPr>
            <w:tcW w:w="1870" w:type="dxa"/>
            <w:tcBorders>
              <w:top w:val="single" w:sz="4" w:space="0" w:color="000000"/>
              <w:left w:val="single" w:sz="4" w:space="0" w:color="000000"/>
              <w:bottom w:val="single" w:sz="4" w:space="0" w:color="000000"/>
              <w:right w:val="single" w:sz="4" w:space="0" w:color="000000"/>
            </w:tcBorders>
            <w:shd w:val="clear" w:color="auto" w:fill="auto"/>
          </w:tcPr>
          <w:p w:rsidR="006F4D0C" w:rsidRDefault="006F4D0C" w:rsidP="00DB33BE">
            <w:pPr>
              <w:jc w:val="center"/>
            </w:pPr>
            <w:proofErr w:type="spellStart"/>
            <w:r>
              <w:t>Изопрофлекс</w:t>
            </w:r>
            <w:proofErr w:type="spellEnd"/>
            <w:r>
              <w:t>-А</w:t>
            </w:r>
          </w:p>
        </w:tc>
      </w:tr>
      <w:tr w:rsidR="006F4D0C" w:rsidTr="00DB33BE">
        <w:trPr>
          <w:trHeight w:val="300"/>
        </w:trPr>
        <w:tc>
          <w:tcPr>
            <w:tcW w:w="1935" w:type="dxa"/>
            <w:tcBorders>
              <w:top w:val="single" w:sz="4" w:space="0" w:color="000000"/>
              <w:left w:val="single" w:sz="4" w:space="0" w:color="000000"/>
              <w:bottom w:val="single" w:sz="4" w:space="0" w:color="000000"/>
            </w:tcBorders>
            <w:shd w:val="clear" w:color="auto" w:fill="auto"/>
          </w:tcPr>
          <w:p w:rsidR="006F4D0C" w:rsidRDefault="006F4D0C" w:rsidP="00DB33BE">
            <w:pPr>
              <w:jc w:val="both"/>
            </w:pPr>
            <w:r>
              <w:t> </w:t>
            </w:r>
          </w:p>
        </w:tc>
        <w:tc>
          <w:tcPr>
            <w:tcW w:w="186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t>315,0</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4</w:t>
            </w:r>
          </w:p>
        </w:tc>
        <w:tc>
          <w:tcPr>
            <w:tcW w:w="147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100</w:t>
            </w:r>
          </w:p>
        </w:tc>
        <w:tc>
          <w:tcPr>
            <w:tcW w:w="102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2</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подземная</w:t>
            </w:r>
          </w:p>
        </w:tc>
        <w:tc>
          <w:tcPr>
            <w:tcW w:w="118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w:t>
            </w:r>
          </w:p>
        </w:tc>
        <w:tc>
          <w:tcPr>
            <w:tcW w:w="193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2016</w:t>
            </w:r>
          </w:p>
        </w:tc>
        <w:tc>
          <w:tcPr>
            <w:tcW w:w="1870" w:type="dxa"/>
            <w:tcBorders>
              <w:top w:val="single" w:sz="4" w:space="0" w:color="000000"/>
              <w:left w:val="single" w:sz="4" w:space="0" w:color="000000"/>
              <w:bottom w:val="single" w:sz="4" w:space="0" w:color="000000"/>
              <w:right w:val="single" w:sz="4" w:space="0" w:color="000000"/>
            </w:tcBorders>
            <w:shd w:val="clear" w:color="auto" w:fill="auto"/>
          </w:tcPr>
          <w:p w:rsidR="006F4D0C" w:rsidRDefault="006F4D0C" w:rsidP="00DB33BE">
            <w:pPr>
              <w:jc w:val="center"/>
            </w:pPr>
            <w:proofErr w:type="spellStart"/>
            <w:r>
              <w:t>Изопрофлекс</w:t>
            </w:r>
            <w:proofErr w:type="spellEnd"/>
            <w:r>
              <w:t>-А</w:t>
            </w:r>
          </w:p>
        </w:tc>
      </w:tr>
      <w:tr w:rsidR="006F4D0C" w:rsidTr="00DB33BE">
        <w:trPr>
          <w:trHeight w:val="300"/>
        </w:trPr>
        <w:tc>
          <w:tcPr>
            <w:tcW w:w="1935" w:type="dxa"/>
            <w:tcBorders>
              <w:top w:val="single" w:sz="4" w:space="0" w:color="000000"/>
              <w:left w:val="single" w:sz="4" w:space="0" w:color="000000"/>
              <w:bottom w:val="single" w:sz="4" w:space="0" w:color="000000"/>
            </w:tcBorders>
            <w:shd w:val="clear" w:color="auto" w:fill="auto"/>
          </w:tcPr>
          <w:p w:rsidR="006F4D0C" w:rsidRDefault="006F4D0C" w:rsidP="00DB33BE">
            <w:pPr>
              <w:jc w:val="both"/>
            </w:pPr>
            <w:r>
              <w:t> </w:t>
            </w:r>
          </w:p>
        </w:tc>
        <w:tc>
          <w:tcPr>
            <w:tcW w:w="186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t>283,5</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1</w:t>
            </w:r>
          </w:p>
        </w:tc>
        <w:tc>
          <w:tcPr>
            <w:tcW w:w="147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89</w:t>
            </w:r>
          </w:p>
        </w:tc>
        <w:tc>
          <w:tcPr>
            <w:tcW w:w="102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2</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подземная</w:t>
            </w:r>
          </w:p>
        </w:tc>
        <w:tc>
          <w:tcPr>
            <w:tcW w:w="118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w:t>
            </w:r>
          </w:p>
        </w:tc>
        <w:tc>
          <w:tcPr>
            <w:tcW w:w="193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2016</w:t>
            </w:r>
          </w:p>
        </w:tc>
        <w:tc>
          <w:tcPr>
            <w:tcW w:w="1870" w:type="dxa"/>
            <w:tcBorders>
              <w:top w:val="single" w:sz="4" w:space="0" w:color="000000"/>
              <w:left w:val="single" w:sz="4" w:space="0" w:color="000000"/>
              <w:bottom w:val="single" w:sz="4" w:space="0" w:color="000000"/>
              <w:right w:val="single" w:sz="4" w:space="0" w:color="000000"/>
            </w:tcBorders>
            <w:shd w:val="clear" w:color="auto" w:fill="auto"/>
          </w:tcPr>
          <w:p w:rsidR="006F4D0C" w:rsidRDefault="006F4D0C" w:rsidP="00DB33BE">
            <w:pPr>
              <w:jc w:val="center"/>
            </w:pPr>
            <w:proofErr w:type="spellStart"/>
            <w:r>
              <w:t>Изопрофлекс</w:t>
            </w:r>
            <w:proofErr w:type="spellEnd"/>
            <w:r>
              <w:t>-А</w:t>
            </w:r>
          </w:p>
        </w:tc>
      </w:tr>
      <w:tr w:rsidR="006F4D0C" w:rsidTr="00DB33BE">
        <w:trPr>
          <w:trHeight w:val="300"/>
        </w:trPr>
        <w:tc>
          <w:tcPr>
            <w:tcW w:w="1935" w:type="dxa"/>
            <w:tcBorders>
              <w:top w:val="single" w:sz="4" w:space="0" w:color="000000"/>
              <w:left w:val="single" w:sz="4" w:space="0" w:color="000000"/>
              <w:bottom w:val="single" w:sz="4" w:space="0" w:color="000000"/>
            </w:tcBorders>
            <w:shd w:val="clear" w:color="auto" w:fill="auto"/>
          </w:tcPr>
          <w:p w:rsidR="006F4D0C" w:rsidRDefault="006F4D0C" w:rsidP="00DB33BE">
            <w:pPr>
              <w:jc w:val="both"/>
            </w:pPr>
            <w:r>
              <w:t> </w:t>
            </w:r>
          </w:p>
        </w:tc>
        <w:tc>
          <w:tcPr>
            <w:tcW w:w="186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t>370,0</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3</w:t>
            </w:r>
          </w:p>
        </w:tc>
        <w:tc>
          <w:tcPr>
            <w:tcW w:w="147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76</w:t>
            </w:r>
          </w:p>
        </w:tc>
        <w:tc>
          <w:tcPr>
            <w:tcW w:w="102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2</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подземная</w:t>
            </w:r>
          </w:p>
        </w:tc>
        <w:tc>
          <w:tcPr>
            <w:tcW w:w="118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w:t>
            </w:r>
          </w:p>
        </w:tc>
        <w:tc>
          <w:tcPr>
            <w:tcW w:w="193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2016</w:t>
            </w:r>
          </w:p>
        </w:tc>
        <w:tc>
          <w:tcPr>
            <w:tcW w:w="1870" w:type="dxa"/>
            <w:tcBorders>
              <w:top w:val="single" w:sz="4" w:space="0" w:color="000000"/>
              <w:left w:val="single" w:sz="4" w:space="0" w:color="000000"/>
              <w:bottom w:val="single" w:sz="4" w:space="0" w:color="000000"/>
              <w:right w:val="single" w:sz="4" w:space="0" w:color="000000"/>
            </w:tcBorders>
            <w:shd w:val="clear" w:color="auto" w:fill="auto"/>
          </w:tcPr>
          <w:p w:rsidR="006F4D0C" w:rsidRDefault="006F4D0C" w:rsidP="00DB33BE">
            <w:pPr>
              <w:jc w:val="center"/>
            </w:pPr>
            <w:proofErr w:type="spellStart"/>
            <w:r>
              <w:t>Изопрофлекс</w:t>
            </w:r>
            <w:proofErr w:type="spellEnd"/>
            <w:r>
              <w:t>-А</w:t>
            </w:r>
          </w:p>
        </w:tc>
      </w:tr>
      <w:tr w:rsidR="006F4D0C" w:rsidTr="00DB33BE">
        <w:trPr>
          <w:trHeight w:val="300"/>
        </w:trPr>
        <w:tc>
          <w:tcPr>
            <w:tcW w:w="1935" w:type="dxa"/>
            <w:tcBorders>
              <w:top w:val="single" w:sz="4" w:space="0" w:color="000000"/>
              <w:left w:val="single" w:sz="4" w:space="0" w:color="000000"/>
              <w:bottom w:val="single" w:sz="4" w:space="0" w:color="000000"/>
            </w:tcBorders>
            <w:shd w:val="clear" w:color="auto" w:fill="auto"/>
          </w:tcPr>
          <w:p w:rsidR="006F4D0C" w:rsidRDefault="006F4D0C" w:rsidP="00DB33BE">
            <w:pPr>
              <w:jc w:val="both"/>
            </w:pPr>
            <w:r>
              <w:t> </w:t>
            </w:r>
          </w:p>
        </w:tc>
        <w:tc>
          <w:tcPr>
            <w:tcW w:w="186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t>429,0</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 </w:t>
            </w:r>
          </w:p>
        </w:tc>
        <w:tc>
          <w:tcPr>
            <w:tcW w:w="147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50</w:t>
            </w:r>
          </w:p>
        </w:tc>
        <w:tc>
          <w:tcPr>
            <w:tcW w:w="102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2</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подземная</w:t>
            </w:r>
          </w:p>
        </w:tc>
        <w:tc>
          <w:tcPr>
            <w:tcW w:w="118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w:t>
            </w:r>
          </w:p>
        </w:tc>
        <w:tc>
          <w:tcPr>
            <w:tcW w:w="193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2016</w:t>
            </w:r>
          </w:p>
        </w:tc>
        <w:tc>
          <w:tcPr>
            <w:tcW w:w="1870" w:type="dxa"/>
            <w:tcBorders>
              <w:top w:val="single" w:sz="4" w:space="0" w:color="000000"/>
              <w:left w:val="single" w:sz="4" w:space="0" w:color="000000"/>
              <w:bottom w:val="single" w:sz="4" w:space="0" w:color="000000"/>
              <w:right w:val="single" w:sz="4" w:space="0" w:color="000000"/>
            </w:tcBorders>
            <w:shd w:val="clear" w:color="auto" w:fill="auto"/>
          </w:tcPr>
          <w:p w:rsidR="006F4D0C" w:rsidRDefault="006F4D0C" w:rsidP="00DB33BE">
            <w:pPr>
              <w:jc w:val="center"/>
            </w:pPr>
            <w:proofErr w:type="spellStart"/>
            <w:r>
              <w:t>Изопрофлекс</w:t>
            </w:r>
            <w:proofErr w:type="spellEnd"/>
            <w:r>
              <w:t>-А</w:t>
            </w:r>
          </w:p>
        </w:tc>
      </w:tr>
      <w:tr w:rsidR="006F4D0C" w:rsidTr="00DB33BE">
        <w:trPr>
          <w:trHeight w:val="300"/>
        </w:trPr>
        <w:tc>
          <w:tcPr>
            <w:tcW w:w="1935" w:type="dxa"/>
            <w:tcBorders>
              <w:top w:val="single" w:sz="4" w:space="0" w:color="000000"/>
              <w:left w:val="single" w:sz="4" w:space="0" w:color="000000"/>
              <w:bottom w:val="single" w:sz="4" w:space="0" w:color="000000"/>
            </w:tcBorders>
            <w:shd w:val="clear" w:color="auto" w:fill="auto"/>
          </w:tcPr>
          <w:p w:rsidR="006F4D0C" w:rsidRDefault="006F4D0C" w:rsidP="00DB33BE">
            <w:pPr>
              <w:jc w:val="both"/>
            </w:pPr>
            <w:r>
              <w:t> </w:t>
            </w:r>
          </w:p>
        </w:tc>
        <w:tc>
          <w:tcPr>
            <w:tcW w:w="186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t>18,0</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 </w:t>
            </w:r>
          </w:p>
        </w:tc>
        <w:tc>
          <w:tcPr>
            <w:tcW w:w="147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32</w:t>
            </w:r>
          </w:p>
        </w:tc>
        <w:tc>
          <w:tcPr>
            <w:tcW w:w="102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2</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подземная</w:t>
            </w:r>
          </w:p>
        </w:tc>
        <w:tc>
          <w:tcPr>
            <w:tcW w:w="118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w:t>
            </w:r>
          </w:p>
        </w:tc>
        <w:tc>
          <w:tcPr>
            <w:tcW w:w="193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2016</w:t>
            </w:r>
          </w:p>
        </w:tc>
        <w:tc>
          <w:tcPr>
            <w:tcW w:w="1870" w:type="dxa"/>
            <w:tcBorders>
              <w:top w:val="single" w:sz="4" w:space="0" w:color="000000"/>
              <w:left w:val="single" w:sz="4" w:space="0" w:color="000000"/>
              <w:bottom w:val="single" w:sz="4" w:space="0" w:color="000000"/>
              <w:right w:val="single" w:sz="4" w:space="0" w:color="000000"/>
            </w:tcBorders>
            <w:shd w:val="clear" w:color="auto" w:fill="auto"/>
          </w:tcPr>
          <w:p w:rsidR="006F4D0C" w:rsidRDefault="006F4D0C" w:rsidP="00DB33BE">
            <w:pPr>
              <w:jc w:val="center"/>
            </w:pPr>
            <w:proofErr w:type="spellStart"/>
            <w:r>
              <w:t>Изопрофлекс</w:t>
            </w:r>
            <w:proofErr w:type="spellEnd"/>
            <w:r>
              <w:t>-А</w:t>
            </w:r>
          </w:p>
        </w:tc>
      </w:tr>
      <w:tr w:rsidR="006F4D0C" w:rsidTr="00DB33BE">
        <w:trPr>
          <w:trHeight w:val="300"/>
        </w:trPr>
        <w:tc>
          <w:tcPr>
            <w:tcW w:w="1935" w:type="dxa"/>
            <w:tcBorders>
              <w:top w:val="single" w:sz="4" w:space="0" w:color="000000"/>
              <w:left w:val="single" w:sz="4" w:space="0" w:color="000000"/>
              <w:bottom w:val="single" w:sz="4" w:space="0" w:color="000000"/>
            </w:tcBorders>
            <w:shd w:val="clear" w:color="auto" w:fill="auto"/>
          </w:tcPr>
          <w:p w:rsidR="006F4D0C" w:rsidRDefault="006F4D0C" w:rsidP="00DB33BE">
            <w:pPr>
              <w:jc w:val="both"/>
            </w:pPr>
            <w:r>
              <w:t> </w:t>
            </w:r>
          </w:p>
        </w:tc>
        <w:tc>
          <w:tcPr>
            <w:tcW w:w="186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t>57,0</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 </w:t>
            </w:r>
          </w:p>
        </w:tc>
        <w:tc>
          <w:tcPr>
            <w:tcW w:w="147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219</w:t>
            </w:r>
          </w:p>
        </w:tc>
        <w:tc>
          <w:tcPr>
            <w:tcW w:w="102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 </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подземная</w:t>
            </w:r>
          </w:p>
        </w:tc>
        <w:tc>
          <w:tcPr>
            <w:tcW w:w="118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w:t>
            </w:r>
          </w:p>
        </w:tc>
        <w:tc>
          <w:tcPr>
            <w:tcW w:w="193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2016</w:t>
            </w:r>
          </w:p>
        </w:tc>
        <w:tc>
          <w:tcPr>
            <w:tcW w:w="1870" w:type="dxa"/>
            <w:tcBorders>
              <w:top w:val="single" w:sz="4" w:space="0" w:color="000000"/>
              <w:left w:val="single" w:sz="4" w:space="0" w:color="000000"/>
              <w:bottom w:val="single" w:sz="4" w:space="0" w:color="000000"/>
              <w:right w:val="single" w:sz="4" w:space="0" w:color="000000"/>
            </w:tcBorders>
            <w:shd w:val="clear" w:color="auto" w:fill="auto"/>
          </w:tcPr>
          <w:p w:rsidR="006F4D0C" w:rsidRDefault="006F4D0C" w:rsidP="00DB33BE">
            <w:pPr>
              <w:jc w:val="center"/>
            </w:pPr>
            <w:proofErr w:type="spellStart"/>
            <w:r>
              <w:t>Изопрофлекс</w:t>
            </w:r>
            <w:proofErr w:type="spellEnd"/>
            <w:r>
              <w:t>-А</w:t>
            </w:r>
          </w:p>
        </w:tc>
      </w:tr>
      <w:tr w:rsidR="006F4D0C" w:rsidTr="00DB33BE">
        <w:trPr>
          <w:trHeight w:val="315"/>
        </w:trPr>
        <w:tc>
          <w:tcPr>
            <w:tcW w:w="1935" w:type="dxa"/>
            <w:tcBorders>
              <w:top w:val="single" w:sz="4" w:space="0" w:color="000000"/>
              <w:left w:val="single" w:sz="4" w:space="0" w:color="000000"/>
              <w:bottom w:val="single" w:sz="4" w:space="0" w:color="000000"/>
            </w:tcBorders>
            <w:shd w:val="clear" w:color="auto" w:fill="auto"/>
          </w:tcPr>
          <w:p w:rsidR="006F4D0C" w:rsidRDefault="006F4D0C" w:rsidP="00DB33BE">
            <w:pPr>
              <w:jc w:val="both"/>
            </w:pPr>
            <w:r>
              <w:t> </w:t>
            </w:r>
          </w:p>
        </w:tc>
        <w:tc>
          <w:tcPr>
            <w:tcW w:w="186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t>138,0</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 </w:t>
            </w:r>
          </w:p>
        </w:tc>
        <w:tc>
          <w:tcPr>
            <w:tcW w:w="147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219</w:t>
            </w:r>
          </w:p>
        </w:tc>
        <w:tc>
          <w:tcPr>
            <w:tcW w:w="102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 </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подземная</w:t>
            </w:r>
          </w:p>
        </w:tc>
        <w:tc>
          <w:tcPr>
            <w:tcW w:w="118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w:t>
            </w:r>
          </w:p>
        </w:tc>
        <w:tc>
          <w:tcPr>
            <w:tcW w:w="193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2012</w:t>
            </w:r>
          </w:p>
        </w:tc>
        <w:tc>
          <w:tcPr>
            <w:tcW w:w="1870" w:type="dxa"/>
            <w:tcBorders>
              <w:top w:val="single" w:sz="4" w:space="0" w:color="000000"/>
              <w:left w:val="single" w:sz="4" w:space="0" w:color="000000"/>
              <w:bottom w:val="single" w:sz="4" w:space="0" w:color="000000"/>
              <w:right w:val="single" w:sz="4" w:space="0" w:color="000000"/>
            </w:tcBorders>
            <w:shd w:val="clear" w:color="auto" w:fill="auto"/>
          </w:tcPr>
          <w:p w:rsidR="006F4D0C" w:rsidRDefault="006F4D0C" w:rsidP="00DB33BE">
            <w:pPr>
              <w:jc w:val="center"/>
            </w:pPr>
            <w:r>
              <w:t>СТД</w:t>
            </w:r>
          </w:p>
        </w:tc>
      </w:tr>
      <w:tr w:rsidR="006F4D0C" w:rsidTr="00DB33BE">
        <w:trPr>
          <w:trHeight w:val="122"/>
        </w:trPr>
        <w:tc>
          <w:tcPr>
            <w:tcW w:w="1935" w:type="dxa"/>
            <w:tcBorders>
              <w:top w:val="single" w:sz="4" w:space="0" w:color="000000"/>
              <w:left w:val="single" w:sz="4" w:space="0" w:color="000000"/>
              <w:bottom w:val="single" w:sz="4" w:space="0" w:color="000000"/>
            </w:tcBorders>
            <w:shd w:val="clear" w:color="auto" w:fill="auto"/>
          </w:tcPr>
          <w:p w:rsidR="006F4D0C" w:rsidRDefault="006F4D0C" w:rsidP="00DB33BE">
            <w:pPr>
              <w:jc w:val="both"/>
            </w:pPr>
            <w:r>
              <w:rPr>
                <w:b/>
                <w:bCs/>
              </w:rPr>
              <w:t>Итого</w:t>
            </w:r>
          </w:p>
        </w:tc>
        <w:tc>
          <w:tcPr>
            <w:tcW w:w="186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rPr>
                <w:b/>
                <w:bCs/>
              </w:rPr>
              <w:t>1 817,0</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rPr>
                <w:b/>
                <w:bCs/>
              </w:rPr>
              <w:t>10</w:t>
            </w:r>
          </w:p>
        </w:tc>
        <w:tc>
          <w:tcPr>
            <w:tcW w:w="147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rPr>
                <w:b/>
                <w:bCs/>
              </w:rPr>
              <w:t> </w:t>
            </w:r>
          </w:p>
        </w:tc>
        <w:tc>
          <w:tcPr>
            <w:tcW w:w="102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rPr>
                <w:b/>
                <w:bCs/>
              </w:rPr>
              <w:t> </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rPr>
                <w:b/>
                <w:bCs/>
              </w:rPr>
              <w:t> </w:t>
            </w:r>
          </w:p>
        </w:tc>
        <w:tc>
          <w:tcPr>
            <w:tcW w:w="118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 </w:t>
            </w:r>
          </w:p>
        </w:tc>
        <w:tc>
          <w:tcPr>
            <w:tcW w:w="193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rPr>
                <w:b/>
                <w:bCs/>
              </w:rPr>
              <w:t> </w:t>
            </w:r>
          </w:p>
        </w:tc>
        <w:tc>
          <w:tcPr>
            <w:tcW w:w="1870" w:type="dxa"/>
            <w:tcBorders>
              <w:top w:val="single" w:sz="4" w:space="0" w:color="000000"/>
              <w:left w:val="single" w:sz="4" w:space="0" w:color="000000"/>
              <w:bottom w:val="single" w:sz="4" w:space="0" w:color="000000"/>
              <w:right w:val="single" w:sz="4" w:space="0" w:color="000000"/>
            </w:tcBorders>
            <w:shd w:val="clear" w:color="auto" w:fill="auto"/>
          </w:tcPr>
          <w:p w:rsidR="006F4D0C" w:rsidRDefault="006F4D0C" w:rsidP="00DB33BE">
            <w:pPr>
              <w:jc w:val="center"/>
            </w:pPr>
            <w:r>
              <w:rPr>
                <w:b/>
                <w:bCs/>
              </w:rPr>
              <w:t> </w:t>
            </w:r>
          </w:p>
        </w:tc>
      </w:tr>
      <w:tr w:rsidR="006F4D0C" w:rsidTr="00DB33BE">
        <w:trPr>
          <w:trHeight w:val="126"/>
        </w:trPr>
        <w:tc>
          <w:tcPr>
            <w:tcW w:w="14575" w:type="dxa"/>
            <w:gridSpan w:val="16"/>
            <w:tcBorders>
              <w:top w:val="single" w:sz="4" w:space="0" w:color="000000"/>
              <w:left w:val="single" w:sz="4" w:space="0" w:color="000000"/>
              <w:bottom w:val="single" w:sz="4" w:space="0" w:color="000000"/>
              <w:right w:val="single" w:sz="4" w:space="0" w:color="000000"/>
            </w:tcBorders>
            <w:shd w:val="clear" w:color="auto" w:fill="auto"/>
          </w:tcPr>
          <w:p w:rsidR="006F4D0C" w:rsidRDefault="006F4D0C" w:rsidP="00DB33BE">
            <w:pPr>
              <w:jc w:val="both"/>
            </w:pPr>
            <w:r>
              <w:t>Горячее водоснабжение</w:t>
            </w:r>
          </w:p>
        </w:tc>
      </w:tr>
      <w:tr w:rsidR="006F4D0C" w:rsidTr="00DB33BE">
        <w:trPr>
          <w:trHeight w:val="229"/>
        </w:trPr>
        <w:tc>
          <w:tcPr>
            <w:tcW w:w="1935" w:type="dxa"/>
            <w:tcBorders>
              <w:top w:val="single" w:sz="4" w:space="0" w:color="000000"/>
              <w:left w:val="single" w:sz="4" w:space="0" w:color="000000"/>
              <w:bottom w:val="single" w:sz="4" w:space="0" w:color="000000"/>
            </w:tcBorders>
            <w:shd w:val="clear" w:color="auto" w:fill="auto"/>
          </w:tcPr>
          <w:p w:rsidR="006F4D0C" w:rsidRDefault="006F4D0C" w:rsidP="00DB33BE">
            <w:pPr>
              <w:jc w:val="both"/>
            </w:pPr>
            <w:r>
              <w:t> </w:t>
            </w:r>
          </w:p>
        </w:tc>
        <w:tc>
          <w:tcPr>
            <w:tcW w:w="186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t>126,5</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 </w:t>
            </w:r>
          </w:p>
        </w:tc>
        <w:tc>
          <w:tcPr>
            <w:tcW w:w="147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150</w:t>
            </w:r>
          </w:p>
        </w:tc>
        <w:tc>
          <w:tcPr>
            <w:tcW w:w="102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1</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подземная</w:t>
            </w:r>
          </w:p>
        </w:tc>
        <w:tc>
          <w:tcPr>
            <w:tcW w:w="118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w:t>
            </w:r>
          </w:p>
        </w:tc>
        <w:tc>
          <w:tcPr>
            <w:tcW w:w="193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2016</w:t>
            </w:r>
          </w:p>
        </w:tc>
        <w:tc>
          <w:tcPr>
            <w:tcW w:w="1870" w:type="dxa"/>
            <w:tcBorders>
              <w:top w:val="single" w:sz="4" w:space="0" w:color="000000"/>
              <w:left w:val="single" w:sz="4" w:space="0" w:color="000000"/>
              <w:bottom w:val="single" w:sz="4" w:space="0" w:color="000000"/>
              <w:right w:val="single" w:sz="4" w:space="0" w:color="000000"/>
            </w:tcBorders>
            <w:shd w:val="clear" w:color="auto" w:fill="auto"/>
          </w:tcPr>
          <w:p w:rsidR="006F4D0C" w:rsidRDefault="006F4D0C" w:rsidP="00DB33BE">
            <w:pPr>
              <w:jc w:val="center"/>
            </w:pPr>
            <w:proofErr w:type="spellStart"/>
            <w:r>
              <w:t>Изопрофлекс</w:t>
            </w:r>
            <w:proofErr w:type="spellEnd"/>
            <w:r>
              <w:t>-А</w:t>
            </w:r>
          </w:p>
        </w:tc>
      </w:tr>
      <w:tr w:rsidR="006F4D0C" w:rsidTr="00DB33BE">
        <w:trPr>
          <w:trHeight w:val="278"/>
        </w:trPr>
        <w:tc>
          <w:tcPr>
            <w:tcW w:w="1935" w:type="dxa"/>
            <w:tcBorders>
              <w:top w:val="single" w:sz="4" w:space="0" w:color="000000"/>
              <w:left w:val="single" w:sz="4" w:space="0" w:color="000000"/>
              <w:bottom w:val="single" w:sz="4" w:space="0" w:color="000000"/>
            </w:tcBorders>
            <w:shd w:val="clear" w:color="auto" w:fill="auto"/>
          </w:tcPr>
          <w:p w:rsidR="006F4D0C" w:rsidRDefault="006F4D0C" w:rsidP="00DB33BE">
            <w:pPr>
              <w:jc w:val="both"/>
            </w:pPr>
            <w:r>
              <w:t> </w:t>
            </w:r>
          </w:p>
        </w:tc>
        <w:tc>
          <w:tcPr>
            <w:tcW w:w="186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t>87,5</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 </w:t>
            </w:r>
          </w:p>
        </w:tc>
        <w:tc>
          <w:tcPr>
            <w:tcW w:w="147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89</w:t>
            </w:r>
          </w:p>
        </w:tc>
        <w:tc>
          <w:tcPr>
            <w:tcW w:w="102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1</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подземная</w:t>
            </w:r>
          </w:p>
        </w:tc>
        <w:tc>
          <w:tcPr>
            <w:tcW w:w="118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w:t>
            </w:r>
          </w:p>
        </w:tc>
        <w:tc>
          <w:tcPr>
            <w:tcW w:w="193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2016</w:t>
            </w:r>
          </w:p>
        </w:tc>
        <w:tc>
          <w:tcPr>
            <w:tcW w:w="1870" w:type="dxa"/>
            <w:tcBorders>
              <w:top w:val="single" w:sz="4" w:space="0" w:color="000000"/>
              <w:left w:val="single" w:sz="4" w:space="0" w:color="000000"/>
              <w:bottom w:val="single" w:sz="4" w:space="0" w:color="000000"/>
              <w:right w:val="single" w:sz="4" w:space="0" w:color="000000"/>
            </w:tcBorders>
            <w:shd w:val="clear" w:color="auto" w:fill="auto"/>
          </w:tcPr>
          <w:p w:rsidR="006F4D0C" w:rsidRDefault="006F4D0C" w:rsidP="00DB33BE">
            <w:pPr>
              <w:jc w:val="center"/>
            </w:pPr>
            <w:proofErr w:type="spellStart"/>
            <w:r>
              <w:t>Изопрофлекс</w:t>
            </w:r>
            <w:proofErr w:type="spellEnd"/>
            <w:r>
              <w:t>-А</w:t>
            </w:r>
          </w:p>
        </w:tc>
      </w:tr>
      <w:tr w:rsidR="006F4D0C" w:rsidTr="00DB33BE">
        <w:trPr>
          <w:trHeight w:val="300"/>
        </w:trPr>
        <w:tc>
          <w:tcPr>
            <w:tcW w:w="1935" w:type="dxa"/>
            <w:tcBorders>
              <w:top w:val="single" w:sz="4" w:space="0" w:color="000000"/>
              <w:left w:val="single" w:sz="4" w:space="0" w:color="000000"/>
              <w:bottom w:val="single" w:sz="4" w:space="0" w:color="000000"/>
            </w:tcBorders>
            <w:shd w:val="clear" w:color="auto" w:fill="auto"/>
          </w:tcPr>
          <w:p w:rsidR="006F4D0C" w:rsidRDefault="006F4D0C" w:rsidP="00DB33BE">
            <w:pPr>
              <w:jc w:val="both"/>
            </w:pPr>
            <w:r>
              <w:t> </w:t>
            </w:r>
          </w:p>
        </w:tc>
        <w:tc>
          <w:tcPr>
            <w:tcW w:w="186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t>197,0</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 </w:t>
            </w:r>
          </w:p>
        </w:tc>
        <w:tc>
          <w:tcPr>
            <w:tcW w:w="147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76</w:t>
            </w:r>
          </w:p>
        </w:tc>
        <w:tc>
          <w:tcPr>
            <w:tcW w:w="102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1</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подземная</w:t>
            </w:r>
          </w:p>
        </w:tc>
        <w:tc>
          <w:tcPr>
            <w:tcW w:w="118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w:t>
            </w:r>
          </w:p>
        </w:tc>
        <w:tc>
          <w:tcPr>
            <w:tcW w:w="193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2016</w:t>
            </w:r>
          </w:p>
        </w:tc>
        <w:tc>
          <w:tcPr>
            <w:tcW w:w="1870" w:type="dxa"/>
            <w:tcBorders>
              <w:top w:val="single" w:sz="4" w:space="0" w:color="000000"/>
              <w:left w:val="single" w:sz="4" w:space="0" w:color="000000"/>
              <w:bottom w:val="single" w:sz="4" w:space="0" w:color="000000"/>
              <w:right w:val="single" w:sz="4" w:space="0" w:color="000000"/>
            </w:tcBorders>
            <w:shd w:val="clear" w:color="auto" w:fill="auto"/>
          </w:tcPr>
          <w:p w:rsidR="006F4D0C" w:rsidRDefault="006F4D0C" w:rsidP="00DB33BE">
            <w:pPr>
              <w:jc w:val="center"/>
            </w:pPr>
            <w:proofErr w:type="spellStart"/>
            <w:r>
              <w:t>Изопрофлекс</w:t>
            </w:r>
            <w:proofErr w:type="spellEnd"/>
            <w:r>
              <w:t>-А</w:t>
            </w:r>
          </w:p>
        </w:tc>
      </w:tr>
      <w:tr w:rsidR="006F4D0C" w:rsidTr="00DB33BE">
        <w:trPr>
          <w:trHeight w:val="300"/>
        </w:trPr>
        <w:tc>
          <w:tcPr>
            <w:tcW w:w="1935" w:type="dxa"/>
            <w:tcBorders>
              <w:top w:val="single" w:sz="4" w:space="0" w:color="000000"/>
              <w:left w:val="single" w:sz="4" w:space="0" w:color="000000"/>
              <w:bottom w:val="single" w:sz="4" w:space="0" w:color="000000"/>
            </w:tcBorders>
            <w:shd w:val="clear" w:color="auto" w:fill="auto"/>
          </w:tcPr>
          <w:p w:rsidR="006F4D0C" w:rsidRDefault="006F4D0C" w:rsidP="00DB33BE">
            <w:pPr>
              <w:jc w:val="both"/>
            </w:pPr>
            <w:r>
              <w:t> </w:t>
            </w:r>
          </w:p>
        </w:tc>
        <w:tc>
          <w:tcPr>
            <w:tcW w:w="186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t>484,0</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 </w:t>
            </w:r>
          </w:p>
        </w:tc>
        <w:tc>
          <w:tcPr>
            <w:tcW w:w="147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50</w:t>
            </w:r>
          </w:p>
        </w:tc>
        <w:tc>
          <w:tcPr>
            <w:tcW w:w="102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1</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подземная</w:t>
            </w:r>
          </w:p>
        </w:tc>
        <w:tc>
          <w:tcPr>
            <w:tcW w:w="118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w:t>
            </w:r>
          </w:p>
        </w:tc>
        <w:tc>
          <w:tcPr>
            <w:tcW w:w="193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2016</w:t>
            </w:r>
          </w:p>
        </w:tc>
        <w:tc>
          <w:tcPr>
            <w:tcW w:w="1870" w:type="dxa"/>
            <w:tcBorders>
              <w:top w:val="single" w:sz="4" w:space="0" w:color="000000"/>
              <w:left w:val="single" w:sz="4" w:space="0" w:color="000000"/>
              <w:bottom w:val="single" w:sz="4" w:space="0" w:color="000000"/>
              <w:right w:val="single" w:sz="4" w:space="0" w:color="000000"/>
            </w:tcBorders>
            <w:shd w:val="clear" w:color="auto" w:fill="auto"/>
          </w:tcPr>
          <w:p w:rsidR="006F4D0C" w:rsidRDefault="006F4D0C" w:rsidP="00DB33BE">
            <w:pPr>
              <w:jc w:val="center"/>
            </w:pPr>
            <w:proofErr w:type="spellStart"/>
            <w:r>
              <w:t>Изопрофлекс</w:t>
            </w:r>
            <w:proofErr w:type="spellEnd"/>
            <w:r>
              <w:t>-А</w:t>
            </w:r>
          </w:p>
        </w:tc>
      </w:tr>
      <w:tr w:rsidR="006F4D0C" w:rsidTr="00DB33BE">
        <w:trPr>
          <w:trHeight w:val="300"/>
        </w:trPr>
        <w:tc>
          <w:tcPr>
            <w:tcW w:w="1935" w:type="dxa"/>
            <w:tcBorders>
              <w:top w:val="single" w:sz="4" w:space="0" w:color="000000"/>
              <w:left w:val="single" w:sz="4" w:space="0" w:color="000000"/>
              <w:bottom w:val="single" w:sz="4" w:space="0" w:color="000000"/>
            </w:tcBorders>
            <w:shd w:val="clear" w:color="auto" w:fill="auto"/>
          </w:tcPr>
          <w:p w:rsidR="006F4D0C" w:rsidRDefault="006F4D0C" w:rsidP="00DB33BE">
            <w:pPr>
              <w:jc w:val="both"/>
            </w:pPr>
            <w:r>
              <w:t> </w:t>
            </w:r>
          </w:p>
        </w:tc>
        <w:tc>
          <w:tcPr>
            <w:tcW w:w="186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t>270,0</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 </w:t>
            </w:r>
          </w:p>
        </w:tc>
        <w:tc>
          <w:tcPr>
            <w:tcW w:w="147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100</w:t>
            </w:r>
          </w:p>
        </w:tc>
        <w:tc>
          <w:tcPr>
            <w:tcW w:w="102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1</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подземная</w:t>
            </w:r>
          </w:p>
        </w:tc>
        <w:tc>
          <w:tcPr>
            <w:tcW w:w="118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w:t>
            </w:r>
          </w:p>
        </w:tc>
        <w:tc>
          <w:tcPr>
            <w:tcW w:w="193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2016</w:t>
            </w:r>
          </w:p>
        </w:tc>
        <w:tc>
          <w:tcPr>
            <w:tcW w:w="1870" w:type="dxa"/>
            <w:tcBorders>
              <w:top w:val="single" w:sz="4" w:space="0" w:color="000000"/>
              <w:left w:val="single" w:sz="4" w:space="0" w:color="000000"/>
              <w:bottom w:val="single" w:sz="4" w:space="0" w:color="000000"/>
              <w:right w:val="single" w:sz="4" w:space="0" w:color="000000"/>
            </w:tcBorders>
            <w:shd w:val="clear" w:color="auto" w:fill="auto"/>
          </w:tcPr>
          <w:p w:rsidR="006F4D0C" w:rsidRDefault="006F4D0C" w:rsidP="00DB33BE">
            <w:pPr>
              <w:jc w:val="center"/>
            </w:pPr>
            <w:proofErr w:type="spellStart"/>
            <w:r>
              <w:t>Изопрофлекс</w:t>
            </w:r>
            <w:proofErr w:type="spellEnd"/>
            <w:r>
              <w:t>-А</w:t>
            </w:r>
          </w:p>
        </w:tc>
      </w:tr>
      <w:tr w:rsidR="006F4D0C" w:rsidTr="00DB33BE">
        <w:trPr>
          <w:trHeight w:val="315"/>
        </w:trPr>
        <w:tc>
          <w:tcPr>
            <w:tcW w:w="1935" w:type="dxa"/>
            <w:tcBorders>
              <w:top w:val="single" w:sz="4" w:space="0" w:color="000000"/>
              <w:left w:val="single" w:sz="4" w:space="0" w:color="000000"/>
              <w:bottom w:val="single" w:sz="4" w:space="0" w:color="000000"/>
            </w:tcBorders>
            <w:shd w:val="clear" w:color="auto" w:fill="auto"/>
          </w:tcPr>
          <w:p w:rsidR="006F4D0C" w:rsidRDefault="006F4D0C" w:rsidP="00DB33BE">
            <w:pPr>
              <w:jc w:val="both"/>
            </w:pPr>
            <w:r>
              <w:t> </w:t>
            </w:r>
          </w:p>
        </w:tc>
        <w:tc>
          <w:tcPr>
            <w:tcW w:w="186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t>270,0</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 </w:t>
            </w:r>
          </w:p>
        </w:tc>
        <w:tc>
          <w:tcPr>
            <w:tcW w:w="147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89</w:t>
            </w:r>
          </w:p>
        </w:tc>
        <w:tc>
          <w:tcPr>
            <w:tcW w:w="102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1</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подземная</w:t>
            </w:r>
          </w:p>
        </w:tc>
        <w:tc>
          <w:tcPr>
            <w:tcW w:w="118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w:t>
            </w:r>
          </w:p>
        </w:tc>
        <w:tc>
          <w:tcPr>
            <w:tcW w:w="193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2012</w:t>
            </w:r>
          </w:p>
        </w:tc>
        <w:tc>
          <w:tcPr>
            <w:tcW w:w="1870" w:type="dxa"/>
            <w:tcBorders>
              <w:top w:val="single" w:sz="4" w:space="0" w:color="000000"/>
              <w:left w:val="single" w:sz="4" w:space="0" w:color="000000"/>
              <w:bottom w:val="single" w:sz="4" w:space="0" w:color="000000"/>
              <w:right w:val="single" w:sz="4" w:space="0" w:color="000000"/>
            </w:tcBorders>
            <w:shd w:val="clear" w:color="auto" w:fill="auto"/>
          </w:tcPr>
          <w:p w:rsidR="006F4D0C" w:rsidRDefault="006F4D0C" w:rsidP="00DB33BE">
            <w:pPr>
              <w:jc w:val="center"/>
            </w:pPr>
            <w:r>
              <w:t>СТД</w:t>
            </w:r>
          </w:p>
        </w:tc>
      </w:tr>
      <w:tr w:rsidR="006F4D0C" w:rsidTr="00DB33BE">
        <w:trPr>
          <w:trHeight w:val="300"/>
        </w:trPr>
        <w:tc>
          <w:tcPr>
            <w:tcW w:w="1935" w:type="dxa"/>
            <w:tcBorders>
              <w:top w:val="single" w:sz="4" w:space="0" w:color="000000"/>
              <w:left w:val="single" w:sz="4" w:space="0" w:color="000000"/>
              <w:bottom w:val="single" w:sz="4" w:space="0" w:color="000000"/>
            </w:tcBorders>
            <w:shd w:val="clear" w:color="auto" w:fill="auto"/>
          </w:tcPr>
          <w:p w:rsidR="006F4D0C" w:rsidRDefault="006F4D0C" w:rsidP="00DB33BE">
            <w:pPr>
              <w:jc w:val="both"/>
            </w:pPr>
            <w:r>
              <w:rPr>
                <w:b/>
                <w:bCs/>
              </w:rPr>
              <w:t>Итого</w:t>
            </w:r>
          </w:p>
        </w:tc>
        <w:tc>
          <w:tcPr>
            <w:tcW w:w="186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rPr>
                <w:b/>
                <w:bCs/>
              </w:rPr>
              <w:t>1 435,0</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rPr>
                <w:b/>
                <w:bCs/>
              </w:rPr>
              <w:t> </w:t>
            </w:r>
          </w:p>
        </w:tc>
        <w:tc>
          <w:tcPr>
            <w:tcW w:w="147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rPr>
                <w:b/>
                <w:bCs/>
              </w:rPr>
              <w:t> </w:t>
            </w:r>
          </w:p>
        </w:tc>
        <w:tc>
          <w:tcPr>
            <w:tcW w:w="102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rPr>
                <w:b/>
                <w:bCs/>
              </w:rPr>
              <w:t> </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rPr>
                <w:b/>
                <w:bCs/>
              </w:rPr>
              <w:t> </w:t>
            </w:r>
          </w:p>
        </w:tc>
        <w:tc>
          <w:tcPr>
            <w:tcW w:w="118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 </w:t>
            </w:r>
          </w:p>
        </w:tc>
        <w:tc>
          <w:tcPr>
            <w:tcW w:w="193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rPr>
                <w:b/>
                <w:bCs/>
              </w:rPr>
              <w:t> </w:t>
            </w:r>
          </w:p>
        </w:tc>
        <w:tc>
          <w:tcPr>
            <w:tcW w:w="1870" w:type="dxa"/>
            <w:tcBorders>
              <w:top w:val="single" w:sz="4" w:space="0" w:color="000000"/>
              <w:left w:val="single" w:sz="4" w:space="0" w:color="000000"/>
              <w:bottom w:val="single" w:sz="4" w:space="0" w:color="000000"/>
              <w:right w:val="single" w:sz="4" w:space="0" w:color="000000"/>
            </w:tcBorders>
            <w:shd w:val="clear" w:color="auto" w:fill="auto"/>
          </w:tcPr>
          <w:p w:rsidR="006F4D0C" w:rsidRDefault="006F4D0C" w:rsidP="00DB33BE">
            <w:pPr>
              <w:jc w:val="center"/>
            </w:pPr>
            <w:r>
              <w:rPr>
                <w:b/>
                <w:bCs/>
              </w:rPr>
              <w:t> </w:t>
            </w:r>
          </w:p>
        </w:tc>
      </w:tr>
      <w:tr w:rsidR="006F4D0C" w:rsidTr="00DB33BE">
        <w:trPr>
          <w:trHeight w:val="70"/>
        </w:trPr>
        <w:tc>
          <w:tcPr>
            <w:tcW w:w="14575" w:type="dxa"/>
            <w:gridSpan w:val="16"/>
            <w:tcBorders>
              <w:top w:val="single" w:sz="4" w:space="0" w:color="000000"/>
              <w:left w:val="single" w:sz="4" w:space="0" w:color="000000"/>
              <w:bottom w:val="single" w:sz="4" w:space="0" w:color="000000"/>
              <w:right w:val="single" w:sz="4" w:space="0" w:color="000000"/>
            </w:tcBorders>
            <w:shd w:val="clear" w:color="auto" w:fill="auto"/>
          </w:tcPr>
          <w:p w:rsidR="006F4D0C" w:rsidRDefault="006F4D0C" w:rsidP="00DB33BE">
            <w:pPr>
              <w:jc w:val="both"/>
            </w:pPr>
            <w:r>
              <w:t xml:space="preserve">16. Котельная «Лазо», расположенная по адресу: Томская область, Колпашевский район, г. Колпашево, ул. Крылова, 9/2. </w:t>
            </w:r>
          </w:p>
        </w:tc>
      </w:tr>
      <w:tr w:rsidR="006F4D0C" w:rsidTr="00DB33BE">
        <w:trPr>
          <w:trHeight w:val="130"/>
        </w:trPr>
        <w:tc>
          <w:tcPr>
            <w:tcW w:w="14575" w:type="dxa"/>
            <w:gridSpan w:val="16"/>
            <w:tcBorders>
              <w:top w:val="single" w:sz="4" w:space="0" w:color="000000"/>
              <w:left w:val="single" w:sz="4" w:space="0" w:color="000000"/>
              <w:bottom w:val="single" w:sz="4" w:space="0" w:color="000000"/>
              <w:right w:val="single" w:sz="4" w:space="0" w:color="000000"/>
            </w:tcBorders>
            <w:shd w:val="clear" w:color="auto" w:fill="auto"/>
          </w:tcPr>
          <w:p w:rsidR="006F4D0C" w:rsidRDefault="006F4D0C" w:rsidP="00DB33BE">
            <w:pPr>
              <w:jc w:val="both"/>
            </w:pPr>
            <w:r>
              <w:t>Отопление</w:t>
            </w:r>
          </w:p>
        </w:tc>
      </w:tr>
      <w:tr w:rsidR="006F4D0C" w:rsidTr="00DB33BE">
        <w:trPr>
          <w:trHeight w:val="134"/>
        </w:trPr>
        <w:tc>
          <w:tcPr>
            <w:tcW w:w="1935" w:type="dxa"/>
            <w:tcBorders>
              <w:top w:val="single" w:sz="4" w:space="0" w:color="000000"/>
              <w:left w:val="single" w:sz="4" w:space="0" w:color="000000"/>
              <w:bottom w:val="single" w:sz="4" w:space="0" w:color="000000"/>
            </w:tcBorders>
            <w:shd w:val="clear" w:color="auto" w:fill="auto"/>
          </w:tcPr>
          <w:p w:rsidR="006F4D0C" w:rsidRDefault="006F4D0C" w:rsidP="00DB33BE">
            <w:pPr>
              <w:jc w:val="both"/>
            </w:pPr>
            <w:r>
              <w:t> </w:t>
            </w:r>
          </w:p>
        </w:tc>
        <w:tc>
          <w:tcPr>
            <w:tcW w:w="186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t>422,2</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5</w:t>
            </w:r>
          </w:p>
        </w:tc>
        <w:tc>
          <w:tcPr>
            <w:tcW w:w="147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200</w:t>
            </w:r>
          </w:p>
        </w:tc>
        <w:tc>
          <w:tcPr>
            <w:tcW w:w="102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2</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надземная</w:t>
            </w:r>
          </w:p>
        </w:tc>
        <w:tc>
          <w:tcPr>
            <w:tcW w:w="118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w:t>
            </w:r>
          </w:p>
        </w:tc>
        <w:tc>
          <w:tcPr>
            <w:tcW w:w="193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до 1990</w:t>
            </w:r>
          </w:p>
        </w:tc>
        <w:tc>
          <w:tcPr>
            <w:tcW w:w="1870" w:type="dxa"/>
            <w:tcBorders>
              <w:top w:val="single" w:sz="4" w:space="0" w:color="000000"/>
              <w:left w:val="single" w:sz="4" w:space="0" w:color="000000"/>
              <w:bottom w:val="single" w:sz="4" w:space="0" w:color="000000"/>
              <w:right w:val="single" w:sz="4" w:space="0" w:color="000000"/>
            </w:tcBorders>
            <w:shd w:val="clear" w:color="auto" w:fill="auto"/>
          </w:tcPr>
          <w:p w:rsidR="006F4D0C" w:rsidRDefault="006F4D0C" w:rsidP="00DB33BE">
            <w:pPr>
              <w:jc w:val="center"/>
            </w:pPr>
            <w:r>
              <w:t>СТД</w:t>
            </w:r>
          </w:p>
        </w:tc>
      </w:tr>
      <w:tr w:rsidR="006F4D0C" w:rsidTr="00DB33BE">
        <w:trPr>
          <w:trHeight w:val="110"/>
        </w:trPr>
        <w:tc>
          <w:tcPr>
            <w:tcW w:w="1935" w:type="dxa"/>
            <w:tcBorders>
              <w:top w:val="single" w:sz="4" w:space="0" w:color="000000"/>
              <w:left w:val="single" w:sz="4" w:space="0" w:color="000000"/>
              <w:bottom w:val="single" w:sz="4" w:space="0" w:color="000000"/>
            </w:tcBorders>
            <w:shd w:val="clear" w:color="auto" w:fill="auto"/>
          </w:tcPr>
          <w:p w:rsidR="006F4D0C" w:rsidRDefault="006F4D0C" w:rsidP="00DB33BE">
            <w:pPr>
              <w:jc w:val="both"/>
            </w:pPr>
            <w:r>
              <w:t> </w:t>
            </w:r>
          </w:p>
        </w:tc>
        <w:tc>
          <w:tcPr>
            <w:tcW w:w="186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t>125,8</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5</w:t>
            </w:r>
          </w:p>
        </w:tc>
        <w:tc>
          <w:tcPr>
            <w:tcW w:w="147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200</w:t>
            </w:r>
          </w:p>
        </w:tc>
        <w:tc>
          <w:tcPr>
            <w:tcW w:w="102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2</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подземная</w:t>
            </w:r>
          </w:p>
        </w:tc>
        <w:tc>
          <w:tcPr>
            <w:tcW w:w="118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w:t>
            </w:r>
          </w:p>
        </w:tc>
        <w:tc>
          <w:tcPr>
            <w:tcW w:w="193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до 1990</w:t>
            </w:r>
          </w:p>
        </w:tc>
        <w:tc>
          <w:tcPr>
            <w:tcW w:w="1870" w:type="dxa"/>
            <w:tcBorders>
              <w:top w:val="single" w:sz="4" w:space="0" w:color="000000"/>
              <w:left w:val="single" w:sz="4" w:space="0" w:color="000000"/>
              <w:bottom w:val="single" w:sz="4" w:space="0" w:color="000000"/>
              <w:right w:val="single" w:sz="4" w:space="0" w:color="000000"/>
            </w:tcBorders>
            <w:shd w:val="clear" w:color="auto" w:fill="auto"/>
          </w:tcPr>
          <w:p w:rsidR="006F4D0C" w:rsidRDefault="006F4D0C" w:rsidP="00DB33BE">
            <w:pPr>
              <w:jc w:val="center"/>
            </w:pPr>
            <w:r>
              <w:t>СТД</w:t>
            </w:r>
          </w:p>
        </w:tc>
      </w:tr>
      <w:tr w:rsidR="006F4D0C" w:rsidTr="00DB33BE">
        <w:trPr>
          <w:trHeight w:val="114"/>
        </w:trPr>
        <w:tc>
          <w:tcPr>
            <w:tcW w:w="1935" w:type="dxa"/>
            <w:tcBorders>
              <w:top w:val="single" w:sz="4" w:space="0" w:color="000000"/>
              <w:left w:val="single" w:sz="4" w:space="0" w:color="000000"/>
              <w:bottom w:val="single" w:sz="4" w:space="0" w:color="000000"/>
            </w:tcBorders>
            <w:shd w:val="clear" w:color="auto" w:fill="auto"/>
          </w:tcPr>
          <w:p w:rsidR="006F4D0C" w:rsidRDefault="006F4D0C" w:rsidP="00DB33BE">
            <w:pPr>
              <w:jc w:val="both"/>
            </w:pPr>
            <w:r>
              <w:t> </w:t>
            </w:r>
          </w:p>
        </w:tc>
        <w:tc>
          <w:tcPr>
            <w:tcW w:w="186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t>660,3</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11</w:t>
            </w:r>
          </w:p>
        </w:tc>
        <w:tc>
          <w:tcPr>
            <w:tcW w:w="147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150</w:t>
            </w:r>
          </w:p>
        </w:tc>
        <w:tc>
          <w:tcPr>
            <w:tcW w:w="102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2</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надземная</w:t>
            </w:r>
          </w:p>
        </w:tc>
        <w:tc>
          <w:tcPr>
            <w:tcW w:w="118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w:t>
            </w:r>
          </w:p>
        </w:tc>
        <w:tc>
          <w:tcPr>
            <w:tcW w:w="193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до 1990</w:t>
            </w:r>
          </w:p>
        </w:tc>
        <w:tc>
          <w:tcPr>
            <w:tcW w:w="1870" w:type="dxa"/>
            <w:tcBorders>
              <w:top w:val="single" w:sz="4" w:space="0" w:color="000000"/>
              <w:left w:val="single" w:sz="4" w:space="0" w:color="000000"/>
              <w:bottom w:val="single" w:sz="4" w:space="0" w:color="000000"/>
              <w:right w:val="single" w:sz="4" w:space="0" w:color="000000"/>
            </w:tcBorders>
            <w:shd w:val="clear" w:color="auto" w:fill="auto"/>
          </w:tcPr>
          <w:p w:rsidR="006F4D0C" w:rsidRDefault="006F4D0C" w:rsidP="00DB33BE">
            <w:pPr>
              <w:jc w:val="center"/>
            </w:pPr>
            <w:r>
              <w:t>СТД</w:t>
            </w:r>
          </w:p>
        </w:tc>
      </w:tr>
      <w:tr w:rsidR="006F4D0C" w:rsidTr="00DB33BE">
        <w:trPr>
          <w:trHeight w:val="300"/>
        </w:trPr>
        <w:tc>
          <w:tcPr>
            <w:tcW w:w="1935" w:type="dxa"/>
            <w:tcBorders>
              <w:top w:val="single" w:sz="4" w:space="0" w:color="000000"/>
              <w:left w:val="single" w:sz="4" w:space="0" w:color="000000"/>
              <w:bottom w:val="single" w:sz="4" w:space="0" w:color="000000"/>
            </w:tcBorders>
            <w:shd w:val="clear" w:color="auto" w:fill="auto"/>
          </w:tcPr>
          <w:p w:rsidR="006F4D0C" w:rsidRDefault="006F4D0C" w:rsidP="00DB33BE">
            <w:pPr>
              <w:jc w:val="both"/>
            </w:pPr>
            <w:r>
              <w:t> </w:t>
            </w:r>
          </w:p>
        </w:tc>
        <w:tc>
          <w:tcPr>
            <w:tcW w:w="186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t>259,2</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3</w:t>
            </w:r>
          </w:p>
        </w:tc>
        <w:tc>
          <w:tcPr>
            <w:tcW w:w="147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150</w:t>
            </w:r>
          </w:p>
        </w:tc>
        <w:tc>
          <w:tcPr>
            <w:tcW w:w="102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2</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подземная</w:t>
            </w:r>
          </w:p>
        </w:tc>
        <w:tc>
          <w:tcPr>
            <w:tcW w:w="118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w:t>
            </w:r>
          </w:p>
        </w:tc>
        <w:tc>
          <w:tcPr>
            <w:tcW w:w="193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до 1990</w:t>
            </w:r>
          </w:p>
        </w:tc>
        <w:tc>
          <w:tcPr>
            <w:tcW w:w="1870" w:type="dxa"/>
            <w:tcBorders>
              <w:top w:val="single" w:sz="4" w:space="0" w:color="000000"/>
              <w:left w:val="single" w:sz="4" w:space="0" w:color="000000"/>
              <w:bottom w:val="single" w:sz="4" w:space="0" w:color="000000"/>
              <w:right w:val="single" w:sz="4" w:space="0" w:color="000000"/>
            </w:tcBorders>
            <w:shd w:val="clear" w:color="auto" w:fill="auto"/>
          </w:tcPr>
          <w:p w:rsidR="006F4D0C" w:rsidRDefault="006F4D0C" w:rsidP="00DB33BE">
            <w:pPr>
              <w:jc w:val="center"/>
            </w:pPr>
            <w:r>
              <w:t>СТД</w:t>
            </w:r>
          </w:p>
        </w:tc>
      </w:tr>
      <w:tr w:rsidR="006F4D0C" w:rsidTr="00DB33BE">
        <w:trPr>
          <w:trHeight w:val="80"/>
        </w:trPr>
        <w:tc>
          <w:tcPr>
            <w:tcW w:w="1935" w:type="dxa"/>
            <w:tcBorders>
              <w:top w:val="single" w:sz="4" w:space="0" w:color="000000"/>
              <w:left w:val="single" w:sz="4" w:space="0" w:color="000000"/>
              <w:bottom w:val="single" w:sz="4" w:space="0" w:color="000000"/>
            </w:tcBorders>
            <w:shd w:val="clear" w:color="auto" w:fill="auto"/>
          </w:tcPr>
          <w:p w:rsidR="006F4D0C" w:rsidRDefault="006F4D0C" w:rsidP="00DB33BE">
            <w:pPr>
              <w:jc w:val="both"/>
            </w:pPr>
            <w:r>
              <w:t> </w:t>
            </w:r>
          </w:p>
        </w:tc>
        <w:tc>
          <w:tcPr>
            <w:tcW w:w="186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t>122,1</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3</w:t>
            </w:r>
          </w:p>
        </w:tc>
        <w:tc>
          <w:tcPr>
            <w:tcW w:w="147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125</w:t>
            </w:r>
          </w:p>
        </w:tc>
        <w:tc>
          <w:tcPr>
            <w:tcW w:w="102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2</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подземная</w:t>
            </w:r>
          </w:p>
        </w:tc>
        <w:tc>
          <w:tcPr>
            <w:tcW w:w="118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w:t>
            </w:r>
          </w:p>
        </w:tc>
        <w:tc>
          <w:tcPr>
            <w:tcW w:w="193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до 1990</w:t>
            </w:r>
          </w:p>
        </w:tc>
        <w:tc>
          <w:tcPr>
            <w:tcW w:w="1870" w:type="dxa"/>
            <w:tcBorders>
              <w:top w:val="single" w:sz="4" w:space="0" w:color="000000"/>
              <w:left w:val="single" w:sz="4" w:space="0" w:color="000000"/>
              <w:bottom w:val="single" w:sz="4" w:space="0" w:color="000000"/>
              <w:right w:val="single" w:sz="4" w:space="0" w:color="000000"/>
            </w:tcBorders>
            <w:shd w:val="clear" w:color="auto" w:fill="auto"/>
          </w:tcPr>
          <w:p w:rsidR="006F4D0C" w:rsidRDefault="006F4D0C" w:rsidP="00DB33BE">
            <w:pPr>
              <w:jc w:val="center"/>
            </w:pPr>
            <w:r>
              <w:t>СТД</w:t>
            </w:r>
          </w:p>
        </w:tc>
      </w:tr>
      <w:tr w:rsidR="006F4D0C" w:rsidTr="00DB33BE">
        <w:trPr>
          <w:trHeight w:val="198"/>
        </w:trPr>
        <w:tc>
          <w:tcPr>
            <w:tcW w:w="1935" w:type="dxa"/>
            <w:tcBorders>
              <w:top w:val="single" w:sz="4" w:space="0" w:color="000000"/>
              <w:left w:val="single" w:sz="4" w:space="0" w:color="000000"/>
              <w:bottom w:val="single" w:sz="4" w:space="0" w:color="000000"/>
            </w:tcBorders>
            <w:shd w:val="clear" w:color="auto" w:fill="auto"/>
          </w:tcPr>
          <w:p w:rsidR="006F4D0C" w:rsidRDefault="006F4D0C" w:rsidP="00DB33BE">
            <w:pPr>
              <w:jc w:val="both"/>
            </w:pPr>
            <w:r>
              <w:lastRenderedPageBreak/>
              <w:t> </w:t>
            </w:r>
          </w:p>
        </w:tc>
        <w:tc>
          <w:tcPr>
            <w:tcW w:w="186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t>455,1</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11</w:t>
            </w:r>
          </w:p>
        </w:tc>
        <w:tc>
          <w:tcPr>
            <w:tcW w:w="147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100</w:t>
            </w:r>
          </w:p>
        </w:tc>
        <w:tc>
          <w:tcPr>
            <w:tcW w:w="102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2</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подземная</w:t>
            </w:r>
          </w:p>
        </w:tc>
        <w:tc>
          <w:tcPr>
            <w:tcW w:w="118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w:t>
            </w:r>
          </w:p>
        </w:tc>
        <w:tc>
          <w:tcPr>
            <w:tcW w:w="193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до 1990</w:t>
            </w:r>
          </w:p>
        </w:tc>
        <w:tc>
          <w:tcPr>
            <w:tcW w:w="1870" w:type="dxa"/>
            <w:tcBorders>
              <w:top w:val="single" w:sz="4" w:space="0" w:color="000000"/>
              <w:left w:val="single" w:sz="4" w:space="0" w:color="000000"/>
              <w:bottom w:val="single" w:sz="4" w:space="0" w:color="000000"/>
              <w:right w:val="single" w:sz="4" w:space="0" w:color="000000"/>
            </w:tcBorders>
            <w:shd w:val="clear" w:color="auto" w:fill="auto"/>
          </w:tcPr>
          <w:p w:rsidR="006F4D0C" w:rsidRDefault="006F4D0C" w:rsidP="00DB33BE">
            <w:pPr>
              <w:jc w:val="center"/>
            </w:pPr>
            <w:r>
              <w:t>СТД</w:t>
            </w:r>
          </w:p>
        </w:tc>
      </w:tr>
      <w:tr w:rsidR="006F4D0C" w:rsidTr="00DB33BE">
        <w:trPr>
          <w:trHeight w:val="300"/>
        </w:trPr>
        <w:tc>
          <w:tcPr>
            <w:tcW w:w="1935" w:type="dxa"/>
            <w:tcBorders>
              <w:top w:val="single" w:sz="4" w:space="0" w:color="000000"/>
              <w:left w:val="single" w:sz="4" w:space="0" w:color="000000"/>
              <w:bottom w:val="single" w:sz="4" w:space="0" w:color="000000"/>
            </w:tcBorders>
            <w:shd w:val="clear" w:color="auto" w:fill="auto"/>
          </w:tcPr>
          <w:p w:rsidR="006F4D0C" w:rsidRDefault="006F4D0C" w:rsidP="00DB33BE">
            <w:pPr>
              <w:jc w:val="both"/>
            </w:pPr>
            <w:r>
              <w:t> </w:t>
            </w:r>
          </w:p>
        </w:tc>
        <w:tc>
          <w:tcPr>
            <w:tcW w:w="186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t>129,8</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 </w:t>
            </w:r>
          </w:p>
        </w:tc>
        <w:tc>
          <w:tcPr>
            <w:tcW w:w="147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100</w:t>
            </w:r>
          </w:p>
        </w:tc>
        <w:tc>
          <w:tcPr>
            <w:tcW w:w="102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2</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надземная</w:t>
            </w:r>
          </w:p>
        </w:tc>
        <w:tc>
          <w:tcPr>
            <w:tcW w:w="118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w:t>
            </w:r>
          </w:p>
        </w:tc>
        <w:tc>
          <w:tcPr>
            <w:tcW w:w="193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до 1990</w:t>
            </w:r>
          </w:p>
        </w:tc>
        <w:tc>
          <w:tcPr>
            <w:tcW w:w="1870" w:type="dxa"/>
            <w:tcBorders>
              <w:top w:val="single" w:sz="4" w:space="0" w:color="000000"/>
              <w:left w:val="single" w:sz="4" w:space="0" w:color="000000"/>
              <w:bottom w:val="single" w:sz="4" w:space="0" w:color="000000"/>
              <w:right w:val="single" w:sz="4" w:space="0" w:color="000000"/>
            </w:tcBorders>
            <w:shd w:val="clear" w:color="auto" w:fill="auto"/>
          </w:tcPr>
          <w:p w:rsidR="006F4D0C" w:rsidRDefault="006F4D0C" w:rsidP="00DB33BE">
            <w:pPr>
              <w:jc w:val="center"/>
            </w:pPr>
            <w:r>
              <w:t>СТД</w:t>
            </w:r>
          </w:p>
        </w:tc>
      </w:tr>
      <w:tr w:rsidR="006F4D0C" w:rsidTr="00DB33BE">
        <w:trPr>
          <w:trHeight w:val="300"/>
        </w:trPr>
        <w:tc>
          <w:tcPr>
            <w:tcW w:w="1935" w:type="dxa"/>
            <w:tcBorders>
              <w:top w:val="single" w:sz="4" w:space="0" w:color="000000"/>
              <w:left w:val="single" w:sz="4" w:space="0" w:color="000000"/>
              <w:bottom w:val="single" w:sz="4" w:space="0" w:color="000000"/>
            </w:tcBorders>
            <w:shd w:val="clear" w:color="auto" w:fill="auto"/>
          </w:tcPr>
          <w:p w:rsidR="006F4D0C" w:rsidRDefault="006F4D0C" w:rsidP="00DB33BE">
            <w:pPr>
              <w:jc w:val="both"/>
            </w:pPr>
            <w:r>
              <w:t> </w:t>
            </w:r>
          </w:p>
        </w:tc>
        <w:tc>
          <w:tcPr>
            <w:tcW w:w="186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t>59,5</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3</w:t>
            </w:r>
          </w:p>
        </w:tc>
        <w:tc>
          <w:tcPr>
            <w:tcW w:w="147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80</w:t>
            </w:r>
          </w:p>
        </w:tc>
        <w:tc>
          <w:tcPr>
            <w:tcW w:w="102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2</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подземная</w:t>
            </w:r>
          </w:p>
        </w:tc>
        <w:tc>
          <w:tcPr>
            <w:tcW w:w="118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w:t>
            </w:r>
          </w:p>
        </w:tc>
        <w:tc>
          <w:tcPr>
            <w:tcW w:w="193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до 1990</w:t>
            </w:r>
          </w:p>
        </w:tc>
        <w:tc>
          <w:tcPr>
            <w:tcW w:w="1870" w:type="dxa"/>
            <w:tcBorders>
              <w:top w:val="single" w:sz="4" w:space="0" w:color="000000"/>
              <w:left w:val="single" w:sz="4" w:space="0" w:color="000000"/>
              <w:bottom w:val="single" w:sz="4" w:space="0" w:color="000000"/>
              <w:right w:val="single" w:sz="4" w:space="0" w:color="000000"/>
            </w:tcBorders>
            <w:shd w:val="clear" w:color="auto" w:fill="auto"/>
          </w:tcPr>
          <w:p w:rsidR="006F4D0C" w:rsidRDefault="006F4D0C" w:rsidP="00DB33BE">
            <w:pPr>
              <w:jc w:val="center"/>
            </w:pPr>
            <w:r>
              <w:t>СТД</w:t>
            </w:r>
          </w:p>
        </w:tc>
      </w:tr>
      <w:tr w:rsidR="006F4D0C" w:rsidTr="00DB33BE">
        <w:trPr>
          <w:trHeight w:val="300"/>
        </w:trPr>
        <w:tc>
          <w:tcPr>
            <w:tcW w:w="1935" w:type="dxa"/>
            <w:tcBorders>
              <w:top w:val="single" w:sz="4" w:space="0" w:color="000000"/>
              <w:left w:val="single" w:sz="4" w:space="0" w:color="000000"/>
              <w:bottom w:val="single" w:sz="4" w:space="0" w:color="000000"/>
            </w:tcBorders>
            <w:shd w:val="clear" w:color="auto" w:fill="auto"/>
          </w:tcPr>
          <w:p w:rsidR="006F4D0C" w:rsidRDefault="006F4D0C" w:rsidP="00DB33BE">
            <w:pPr>
              <w:jc w:val="both"/>
            </w:pPr>
            <w:r>
              <w:t> </w:t>
            </w:r>
          </w:p>
        </w:tc>
        <w:tc>
          <w:tcPr>
            <w:tcW w:w="186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t>454,8</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1</w:t>
            </w:r>
          </w:p>
        </w:tc>
        <w:tc>
          <w:tcPr>
            <w:tcW w:w="147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76</w:t>
            </w:r>
          </w:p>
        </w:tc>
        <w:tc>
          <w:tcPr>
            <w:tcW w:w="102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2</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надземная</w:t>
            </w:r>
          </w:p>
        </w:tc>
        <w:tc>
          <w:tcPr>
            <w:tcW w:w="118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w:t>
            </w:r>
          </w:p>
        </w:tc>
        <w:tc>
          <w:tcPr>
            <w:tcW w:w="193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до 1990</w:t>
            </w:r>
          </w:p>
        </w:tc>
        <w:tc>
          <w:tcPr>
            <w:tcW w:w="1870" w:type="dxa"/>
            <w:tcBorders>
              <w:top w:val="single" w:sz="4" w:space="0" w:color="000000"/>
              <w:left w:val="single" w:sz="4" w:space="0" w:color="000000"/>
              <w:bottom w:val="single" w:sz="4" w:space="0" w:color="000000"/>
              <w:right w:val="single" w:sz="4" w:space="0" w:color="000000"/>
            </w:tcBorders>
            <w:shd w:val="clear" w:color="auto" w:fill="auto"/>
          </w:tcPr>
          <w:p w:rsidR="006F4D0C" w:rsidRDefault="006F4D0C" w:rsidP="00DB33BE">
            <w:pPr>
              <w:jc w:val="center"/>
            </w:pPr>
            <w:r>
              <w:t>СТД</w:t>
            </w:r>
          </w:p>
        </w:tc>
      </w:tr>
      <w:tr w:rsidR="006F4D0C" w:rsidTr="00DB33BE">
        <w:trPr>
          <w:trHeight w:val="300"/>
        </w:trPr>
        <w:tc>
          <w:tcPr>
            <w:tcW w:w="1935" w:type="dxa"/>
            <w:tcBorders>
              <w:top w:val="single" w:sz="4" w:space="0" w:color="000000"/>
              <w:left w:val="single" w:sz="4" w:space="0" w:color="000000"/>
              <w:bottom w:val="single" w:sz="4" w:space="0" w:color="000000"/>
            </w:tcBorders>
            <w:shd w:val="clear" w:color="auto" w:fill="auto"/>
          </w:tcPr>
          <w:p w:rsidR="006F4D0C" w:rsidRDefault="006F4D0C" w:rsidP="00DB33BE">
            <w:pPr>
              <w:jc w:val="both"/>
            </w:pPr>
            <w:r>
              <w:t> </w:t>
            </w:r>
          </w:p>
        </w:tc>
        <w:tc>
          <w:tcPr>
            <w:tcW w:w="186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t>146,8</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1</w:t>
            </w:r>
          </w:p>
        </w:tc>
        <w:tc>
          <w:tcPr>
            <w:tcW w:w="147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50</w:t>
            </w:r>
          </w:p>
        </w:tc>
        <w:tc>
          <w:tcPr>
            <w:tcW w:w="102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2</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подземная</w:t>
            </w:r>
          </w:p>
        </w:tc>
        <w:tc>
          <w:tcPr>
            <w:tcW w:w="118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w:t>
            </w:r>
          </w:p>
        </w:tc>
        <w:tc>
          <w:tcPr>
            <w:tcW w:w="193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до 1990</w:t>
            </w:r>
          </w:p>
        </w:tc>
        <w:tc>
          <w:tcPr>
            <w:tcW w:w="1870" w:type="dxa"/>
            <w:tcBorders>
              <w:top w:val="single" w:sz="4" w:space="0" w:color="000000"/>
              <w:left w:val="single" w:sz="4" w:space="0" w:color="000000"/>
              <w:bottom w:val="single" w:sz="4" w:space="0" w:color="000000"/>
              <w:right w:val="single" w:sz="4" w:space="0" w:color="000000"/>
            </w:tcBorders>
            <w:shd w:val="clear" w:color="auto" w:fill="auto"/>
          </w:tcPr>
          <w:p w:rsidR="006F4D0C" w:rsidRDefault="006F4D0C" w:rsidP="00DB33BE">
            <w:pPr>
              <w:jc w:val="center"/>
            </w:pPr>
            <w:r>
              <w:t>СТД</w:t>
            </w:r>
          </w:p>
        </w:tc>
      </w:tr>
      <w:tr w:rsidR="006F4D0C" w:rsidTr="00DB33BE">
        <w:trPr>
          <w:trHeight w:val="300"/>
        </w:trPr>
        <w:tc>
          <w:tcPr>
            <w:tcW w:w="1935" w:type="dxa"/>
            <w:tcBorders>
              <w:top w:val="single" w:sz="4" w:space="0" w:color="000000"/>
              <w:left w:val="single" w:sz="4" w:space="0" w:color="000000"/>
              <w:bottom w:val="single" w:sz="4" w:space="0" w:color="000000"/>
            </w:tcBorders>
            <w:shd w:val="clear" w:color="auto" w:fill="auto"/>
          </w:tcPr>
          <w:p w:rsidR="006F4D0C" w:rsidRDefault="006F4D0C" w:rsidP="00DB33BE">
            <w:pPr>
              <w:jc w:val="both"/>
            </w:pPr>
            <w:r>
              <w:t> </w:t>
            </w:r>
          </w:p>
        </w:tc>
        <w:tc>
          <w:tcPr>
            <w:tcW w:w="186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t>136,5</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2</w:t>
            </w:r>
          </w:p>
        </w:tc>
        <w:tc>
          <w:tcPr>
            <w:tcW w:w="147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50</w:t>
            </w:r>
          </w:p>
        </w:tc>
        <w:tc>
          <w:tcPr>
            <w:tcW w:w="102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2</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надземная</w:t>
            </w:r>
          </w:p>
        </w:tc>
        <w:tc>
          <w:tcPr>
            <w:tcW w:w="118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w:t>
            </w:r>
          </w:p>
        </w:tc>
        <w:tc>
          <w:tcPr>
            <w:tcW w:w="193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до 1990</w:t>
            </w:r>
          </w:p>
        </w:tc>
        <w:tc>
          <w:tcPr>
            <w:tcW w:w="1870" w:type="dxa"/>
            <w:tcBorders>
              <w:top w:val="single" w:sz="4" w:space="0" w:color="000000"/>
              <w:left w:val="single" w:sz="4" w:space="0" w:color="000000"/>
              <w:bottom w:val="single" w:sz="4" w:space="0" w:color="000000"/>
              <w:right w:val="single" w:sz="4" w:space="0" w:color="000000"/>
            </w:tcBorders>
            <w:shd w:val="clear" w:color="auto" w:fill="auto"/>
          </w:tcPr>
          <w:p w:rsidR="006F4D0C" w:rsidRDefault="006F4D0C" w:rsidP="00DB33BE">
            <w:pPr>
              <w:jc w:val="center"/>
            </w:pPr>
            <w:r>
              <w:t>СТД</w:t>
            </w:r>
          </w:p>
        </w:tc>
      </w:tr>
      <w:tr w:rsidR="006F4D0C" w:rsidTr="00DB33BE">
        <w:trPr>
          <w:trHeight w:val="300"/>
        </w:trPr>
        <w:tc>
          <w:tcPr>
            <w:tcW w:w="1935" w:type="dxa"/>
            <w:tcBorders>
              <w:top w:val="single" w:sz="4" w:space="0" w:color="000000"/>
              <w:left w:val="single" w:sz="4" w:space="0" w:color="000000"/>
              <w:bottom w:val="single" w:sz="4" w:space="0" w:color="000000"/>
            </w:tcBorders>
            <w:shd w:val="clear" w:color="auto" w:fill="auto"/>
          </w:tcPr>
          <w:p w:rsidR="006F4D0C" w:rsidRDefault="006F4D0C" w:rsidP="00DB33BE">
            <w:pPr>
              <w:jc w:val="both"/>
            </w:pPr>
            <w:r>
              <w:t> </w:t>
            </w:r>
          </w:p>
        </w:tc>
        <w:tc>
          <w:tcPr>
            <w:tcW w:w="186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t>102,9</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 </w:t>
            </w:r>
          </w:p>
        </w:tc>
        <w:tc>
          <w:tcPr>
            <w:tcW w:w="147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40</w:t>
            </w:r>
          </w:p>
        </w:tc>
        <w:tc>
          <w:tcPr>
            <w:tcW w:w="102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2</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надземная</w:t>
            </w:r>
          </w:p>
        </w:tc>
        <w:tc>
          <w:tcPr>
            <w:tcW w:w="118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w:t>
            </w:r>
          </w:p>
        </w:tc>
        <w:tc>
          <w:tcPr>
            <w:tcW w:w="193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до 1990</w:t>
            </w:r>
          </w:p>
        </w:tc>
        <w:tc>
          <w:tcPr>
            <w:tcW w:w="1870" w:type="dxa"/>
            <w:tcBorders>
              <w:top w:val="single" w:sz="4" w:space="0" w:color="000000"/>
              <w:left w:val="single" w:sz="4" w:space="0" w:color="000000"/>
              <w:bottom w:val="single" w:sz="4" w:space="0" w:color="000000"/>
              <w:right w:val="single" w:sz="4" w:space="0" w:color="000000"/>
            </w:tcBorders>
            <w:shd w:val="clear" w:color="auto" w:fill="auto"/>
          </w:tcPr>
          <w:p w:rsidR="006F4D0C" w:rsidRDefault="006F4D0C" w:rsidP="00DB33BE">
            <w:pPr>
              <w:jc w:val="center"/>
            </w:pPr>
            <w:r>
              <w:t>СТД</w:t>
            </w:r>
          </w:p>
        </w:tc>
      </w:tr>
      <w:tr w:rsidR="006F4D0C" w:rsidTr="00DB33BE">
        <w:trPr>
          <w:trHeight w:val="300"/>
        </w:trPr>
        <w:tc>
          <w:tcPr>
            <w:tcW w:w="1935" w:type="dxa"/>
            <w:tcBorders>
              <w:top w:val="single" w:sz="4" w:space="0" w:color="000000"/>
              <w:left w:val="single" w:sz="4" w:space="0" w:color="000000"/>
              <w:bottom w:val="single" w:sz="4" w:space="0" w:color="000000"/>
            </w:tcBorders>
            <w:shd w:val="clear" w:color="auto" w:fill="auto"/>
          </w:tcPr>
          <w:p w:rsidR="006F4D0C" w:rsidRDefault="006F4D0C" w:rsidP="00DB33BE">
            <w:pPr>
              <w:jc w:val="both"/>
            </w:pPr>
            <w:r>
              <w:t> </w:t>
            </w:r>
          </w:p>
        </w:tc>
        <w:tc>
          <w:tcPr>
            <w:tcW w:w="186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t>185,0</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4</w:t>
            </w:r>
          </w:p>
        </w:tc>
        <w:tc>
          <w:tcPr>
            <w:tcW w:w="147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40</w:t>
            </w:r>
          </w:p>
        </w:tc>
        <w:tc>
          <w:tcPr>
            <w:tcW w:w="102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2</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подземная</w:t>
            </w:r>
          </w:p>
        </w:tc>
        <w:tc>
          <w:tcPr>
            <w:tcW w:w="118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w:t>
            </w:r>
          </w:p>
        </w:tc>
        <w:tc>
          <w:tcPr>
            <w:tcW w:w="193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до 1990</w:t>
            </w:r>
          </w:p>
        </w:tc>
        <w:tc>
          <w:tcPr>
            <w:tcW w:w="1870" w:type="dxa"/>
            <w:tcBorders>
              <w:top w:val="single" w:sz="4" w:space="0" w:color="000000"/>
              <w:left w:val="single" w:sz="4" w:space="0" w:color="000000"/>
              <w:bottom w:val="single" w:sz="4" w:space="0" w:color="000000"/>
              <w:right w:val="single" w:sz="4" w:space="0" w:color="000000"/>
            </w:tcBorders>
            <w:shd w:val="clear" w:color="auto" w:fill="auto"/>
          </w:tcPr>
          <w:p w:rsidR="006F4D0C" w:rsidRDefault="006F4D0C" w:rsidP="00DB33BE">
            <w:pPr>
              <w:jc w:val="center"/>
            </w:pPr>
            <w:r>
              <w:t>СТД</w:t>
            </w:r>
          </w:p>
        </w:tc>
      </w:tr>
      <w:tr w:rsidR="006F4D0C" w:rsidTr="00DB33BE">
        <w:trPr>
          <w:trHeight w:val="300"/>
        </w:trPr>
        <w:tc>
          <w:tcPr>
            <w:tcW w:w="1935" w:type="dxa"/>
            <w:tcBorders>
              <w:top w:val="single" w:sz="4" w:space="0" w:color="000000"/>
              <w:left w:val="single" w:sz="4" w:space="0" w:color="000000"/>
              <w:bottom w:val="single" w:sz="4" w:space="0" w:color="000000"/>
            </w:tcBorders>
            <w:shd w:val="clear" w:color="auto" w:fill="auto"/>
          </w:tcPr>
          <w:p w:rsidR="006F4D0C" w:rsidRDefault="006F4D0C" w:rsidP="00DB33BE">
            <w:pPr>
              <w:jc w:val="both"/>
            </w:pPr>
            <w:r>
              <w:t> </w:t>
            </w:r>
          </w:p>
        </w:tc>
        <w:tc>
          <w:tcPr>
            <w:tcW w:w="186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t>649,9</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1</w:t>
            </w:r>
          </w:p>
        </w:tc>
        <w:tc>
          <w:tcPr>
            <w:tcW w:w="147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32</w:t>
            </w:r>
          </w:p>
        </w:tc>
        <w:tc>
          <w:tcPr>
            <w:tcW w:w="102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2</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подземная</w:t>
            </w:r>
          </w:p>
        </w:tc>
        <w:tc>
          <w:tcPr>
            <w:tcW w:w="118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w:t>
            </w:r>
          </w:p>
        </w:tc>
        <w:tc>
          <w:tcPr>
            <w:tcW w:w="193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до 1990</w:t>
            </w:r>
          </w:p>
        </w:tc>
        <w:tc>
          <w:tcPr>
            <w:tcW w:w="1870" w:type="dxa"/>
            <w:tcBorders>
              <w:top w:val="single" w:sz="4" w:space="0" w:color="000000"/>
              <w:left w:val="single" w:sz="4" w:space="0" w:color="000000"/>
              <w:bottom w:val="single" w:sz="4" w:space="0" w:color="000000"/>
              <w:right w:val="single" w:sz="4" w:space="0" w:color="000000"/>
            </w:tcBorders>
            <w:shd w:val="clear" w:color="auto" w:fill="auto"/>
          </w:tcPr>
          <w:p w:rsidR="006F4D0C" w:rsidRDefault="006F4D0C" w:rsidP="00DB33BE">
            <w:pPr>
              <w:jc w:val="center"/>
            </w:pPr>
            <w:r>
              <w:t>СТД</w:t>
            </w:r>
          </w:p>
        </w:tc>
      </w:tr>
      <w:tr w:rsidR="006F4D0C" w:rsidTr="00DB33BE">
        <w:trPr>
          <w:trHeight w:val="300"/>
        </w:trPr>
        <w:tc>
          <w:tcPr>
            <w:tcW w:w="1935" w:type="dxa"/>
            <w:tcBorders>
              <w:top w:val="single" w:sz="4" w:space="0" w:color="000000"/>
              <w:left w:val="single" w:sz="4" w:space="0" w:color="000000"/>
              <w:bottom w:val="single" w:sz="4" w:space="0" w:color="000000"/>
            </w:tcBorders>
            <w:shd w:val="clear" w:color="auto" w:fill="auto"/>
          </w:tcPr>
          <w:p w:rsidR="006F4D0C" w:rsidRDefault="006F4D0C" w:rsidP="00DB33BE">
            <w:pPr>
              <w:jc w:val="both"/>
            </w:pPr>
            <w:r>
              <w:t> </w:t>
            </w:r>
          </w:p>
        </w:tc>
        <w:tc>
          <w:tcPr>
            <w:tcW w:w="186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t>39,6</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 </w:t>
            </w:r>
          </w:p>
        </w:tc>
        <w:tc>
          <w:tcPr>
            <w:tcW w:w="147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32</w:t>
            </w:r>
          </w:p>
        </w:tc>
        <w:tc>
          <w:tcPr>
            <w:tcW w:w="102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2</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надземная</w:t>
            </w:r>
          </w:p>
        </w:tc>
        <w:tc>
          <w:tcPr>
            <w:tcW w:w="118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w:t>
            </w:r>
          </w:p>
        </w:tc>
        <w:tc>
          <w:tcPr>
            <w:tcW w:w="193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до 1990</w:t>
            </w:r>
          </w:p>
        </w:tc>
        <w:tc>
          <w:tcPr>
            <w:tcW w:w="1870" w:type="dxa"/>
            <w:tcBorders>
              <w:top w:val="single" w:sz="4" w:space="0" w:color="000000"/>
              <w:left w:val="single" w:sz="4" w:space="0" w:color="000000"/>
              <w:bottom w:val="single" w:sz="4" w:space="0" w:color="000000"/>
              <w:right w:val="single" w:sz="4" w:space="0" w:color="000000"/>
            </w:tcBorders>
            <w:shd w:val="clear" w:color="auto" w:fill="auto"/>
          </w:tcPr>
          <w:p w:rsidR="006F4D0C" w:rsidRDefault="006F4D0C" w:rsidP="00DB33BE">
            <w:pPr>
              <w:jc w:val="center"/>
            </w:pPr>
            <w:r>
              <w:t>СТД</w:t>
            </w:r>
          </w:p>
        </w:tc>
      </w:tr>
      <w:tr w:rsidR="006F4D0C" w:rsidTr="00DB33BE">
        <w:trPr>
          <w:trHeight w:val="300"/>
        </w:trPr>
        <w:tc>
          <w:tcPr>
            <w:tcW w:w="1935" w:type="dxa"/>
            <w:tcBorders>
              <w:top w:val="single" w:sz="4" w:space="0" w:color="000000"/>
              <w:left w:val="single" w:sz="4" w:space="0" w:color="000000"/>
              <w:bottom w:val="single" w:sz="4" w:space="0" w:color="000000"/>
            </w:tcBorders>
            <w:shd w:val="clear" w:color="auto" w:fill="auto"/>
          </w:tcPr>
          <w:p w:rsidR="006F4D0C" w:rsidRDefault="006F4D0C" w:rsidP="00DB33BE">
            <w:pPr>
              <w:jc w:val="both"/>
            </w:pPr>
            <w:r>
              <w:t> </w:t>
            </w:r>
          </w:p>
        </w:tc>
        <w:tc>
          <w:tcPr>
            <w:tcW w:w="186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t>34,7</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 </w:t>
            </w:r>
          </w:p>
        </w:tc>
        <w:tc>
          <w:tcPr>
            <w:tcW w:w="147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25</w:t>
            </w:r>
          </w:p>
        </w:tc>
        <w:tc>
          <w:tcPr>
            <w:tcW w:w="102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2</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proofErr w:type="spellStart"/>
            <w:r>
              <w:t>поздземная</w:t>
            </w:r>
            <w:proofErr w:type="spellEnd"/>
          </w:p>
        </w:tc>
        <w:tc>
          <w:tcPr>
            <w:tcW w:w="118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w:t>
            </w:r>
          </w:p>
        </w:tc>
        <w:tc>
          <w:tcPr>
            <w:tcW w:w="193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до 1990</w:t>
            </w:r>
          </w:p>
        </w:tc>
        <w:tc>
          <w:tcPr>
            <w:tcW w:w="1870" w:type="dxa"/>
            <w:tcBorders>
              <w:top w:val="single" w:sz="4" w:space="0" w:color="000000"/>
              <w:left w:val="single" w:sz="4" w:space="0" w:color="000000"/>
              <w:bottom w:val="single" w:sz="4" w:space="0" w:color="000000"/>
              <w:right w:val="single" w:sz="4" w:space="0" w:color="000000"/>
            </w:tcBorders>
            <w:shd w:val="clear" w:color="auto" w:fill="auto"/>
          </w:tcPr>
          <w:p w:rsidR="006F4D0C" w:rsidRDefault="006F4D0C" w:rsidP="00DB33BE">
            <w:pPr>
              <w:jc w:val="center"/>
            </w:pPr>
            <w:r>
              <w:t>СТД</w:t>
            </w:r>
          </w:p>
        </w:tc>
      </w:tr>
      <w:tr w:rsidR="006F4D0C" w:rsidTr="00DB33BE">
        <w:trPr>
          <w:trHeight w:val="315"/>
        </w:trPr>
        <w:tc>
          <w:tcPr>
            <w:tcW w:w="1935" w:type="dxa"/>
            <w:tcBorders>
              <w:top w:val="single" w:sz="4" w:space="0" w:color="000000"/>
              <w:left w:val="single" w:sz="4" w:space="0" w:color="000000"/>
              <w:bottom w:val="single" w:sz="4" w:space="0" w:color="000000"/>
            </w:tcBorders>
            <w:shd w:val="clear" w:color="auto" w:fill="auto"/>
          </w:tcPr>
          <w:p w:rsidR="006F4D0C" w:rsidRDefault="006F4D0C" w:rsidP="00DB33BE">
            <w:pPr>
              <w:jc w:val="both"/>
            </w:pPr>
            <w:r>
              <w:t> </w:t>
            </w:r>
          </w:p>
        </w:tc>
        <w:tc>
          <w:tcPr>
            <w:tcW w:w="186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t>119,5</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 </w:t>
            </w:r>
          </w:p>
        </w:tc>
        <w:tc>
          <w:tcPr>
            <w:tcW w:w="147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25</w:t>
            </w:r>
          </w:p>
        </w:tc>
        <w:tc>
          <w:tcPr>
            <w:tcW w:w="102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2</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надземная</w:t>
            </w:r>
          </w:p>
        </w:tc>
        <w:tc>
          <w:tcPr>
            <w:tcW w:w="118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w:t>
            </w:r>
          </w:p>
        </w:tc>
        <w:tc>
          <w:tcPr>
            <w:tcW w:w="193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до 1990</w:t>
            </w:r>
          </w:p>
        </w:tc>
        <w:tc>
          <w:tcPr>
            <w:tcW w:w="1870" w:type="dxa"/>
            <w:tcBorders>
              <w:top w:val="single" w:sz="4" w:space="0" w:color="000000"/>
              <w:left w:val="single" w:sz="4" w:space="0" w:color="000000"/>
              <w:bottom w:val="single" w:sz="4" w:space="0" w:color="000000"/>
              <w:right w:val="single" w:sz="4" w:space="0" w:color="000000"/>
            </w:tcBorders>
            <w:shd w:val="clear" w:color="auto" w:fill="auto"/>
          </w:tcPr>
          <w:p w:rsidR="006F4D0C" w:rsidRDefault="006F4D0C" w:rsidP="00DB33BE">
            <w:pPr>
              <w:jc w:val="center"/>
            </w:pPr>
            <w:r>
              <w:t>СТД</w:t>
            </w:r>
          </w:p>
        </w:tc>
      </w:tr>
      <w:tr w:rsidR="006F4D0C" w:rsidTr="00DB33BE">
        <w:trPr>
          <w:trHeight w:val="238"/>
        </w:trPr>
        <w:tc>
          <w:tcPr>
            <w:tcW w:w="1935" w:type="dxa"/>
            <w:tcBorders>
              <w:top w:val="single" w:sz="4" w:space="0" w:color="000000"/>
              <w:left w:val="single" w:sz="4" w:space="0" w:color="000000"/>
              <w:bottom w:val="single" w:sz="4" w:space="0" w:color="000000"/>
            </w:tcBorders>
            <w:shd w:val="clear" w:color="auto" w:fill="auto"/>
          </w:tcPr>
          <w:p w:rsidR="006F4D0C" w:rsidRDefault="006F4D0C" w:rsidP="00DB33BE">
            <w:pPr>
              <w:jc w:val="both"/>
            </w:pPr>
            <w:r>
              <w:rPr>
                <w:b/>
                <w:bCs/>
              </w:rPr>
              <w:t>Итого</w:t>
            </w:r>
          </w:p>
        </w:tc>
        <w:tc>
          <w:tcPr>
            <w:tcW w:w="186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rPr>
                <w:b/>
                <w:bCs/>
              </w:rPr>
              <w:t>4 103,7</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rPr>
                <w:b/>
                <w:bCs/>
              </w:rPr>
              <w:t>50</w:t>
            </w:r>
          </w:p>
        </w:tc>
        <w:tc>
          <w:tcPr>
            <w:tcW w:w="147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rPr>
                <w:b/>
                <w:bCs/>
              </w:rPr>
              <w:t> </w:t>
            </w:r>
          </w:p>
        </w:tc>
        <w:tc>
          <w:tcPr>
            <w:tcW w:w="102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rPr>
                <w:b/>
                <w:bCs/>
              </w:rPr>
              <w:t> </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rPr>
                <w:b/>
                <w:bCs/>
              </w:rPr>
              <w:t> </w:t>
            </w:r>
          </w:p>
        </w:tc>
        <w:tc>
          <w:tcPr>
            <w:tcW w:w="118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 </w:t>
            </w:r>
          </w:p>
        </w:tc>
        <w:tc>
          <w:tcPr>
            <w:tcW w:w="193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rPr>
                <w:b/>
                <w:bCs/>
              </w:rPr>
              <w:t> </w:t>
            </w:r>
          </w:p>
        </w:tc>
        <w:tc>
          <w:tcPr>
            <w:tcW w:w="1870" w:type="dxa"/>
            <w:tcBorders>
              <w:top w:val="single" w:sz="4" w:space="0" w:color="000000"/>
              <w:left w:val="single" w:sz="4" w:space="0" w:color="000000"/>
              <w:bottom w:val="single" w:sz="4" w:space="0" w:color="000000"/>
              <w:right w:val="single" w:sz="4" w:space="0" w:color="000000"/>
            </w:tcBorders>
            <w:shd w:val="clear" w:color="auto" w:fill="auto"/>
          </w:tcPr>
          <w:p w:rsidR="006F4D0C" w:rsidRDefault="006F4D0C" w:rsidP="00DB33BE">
            <w:pPr>
              <w:jc w:val="center"/>
            </w:pPr>
            <w:r>
              <w:rPr>
                <w:b/>
                <w:bCs/>
              </w:rPr>
              <w:t> </w:t>
            </w:r>
          </w:p>
        </w:tc>
      </w:tr>
      <w:tr w:rsidR="006F4D0C" w:rsidTr="00DB33BE">
        <w:trPr>
          <w:trHeight w:val="70"/>
        </w:trPr>
        <w:tc>
          <w:tcPr>
            <w:tcW w:w="14575" w:type="dxa"/>
            <w:gridSpan w:val="16"/>
            <w:tcBorders>
              <w:top w:val="single" w:sz="4" w:space="0" w:color="000000"/>
              <w:left w:val="single" w:sz="4" w:space="0" w:color="000000"/>
              <w:bottom w:val="single" w:sz="4" w:space="0" w:color="000000"/>
              <w:right w:val="single" w:sz="4" w:space="0" w:color="000000"/>
            </w:tcBorders>
            <w:shd w:val="clear" w:color="auto" w:fill="auto"/>
          </w:tcPr>
          <w:p w:rsidR="006F4D0C" w:rsidRDefault="006F4D0C" w:rsidP="00DB33BE">
            <w:pPr>
              <w:jc w:val="both"/>
            </w:pPr>
            <w:r>
              <w:t>Горячее водоснабжение</w:t>
            </w:r>
          </w:p>
        </w:tc>
      </w:tr>
      <w:tr w:rsidR="006F4D0C" w:rsidTr="00DB33BE">
        <w:trPr>
          <w:trHeight w:val="300"/>
        </w:trPr>
        <w:tc>
          <w:tcPr>
            <w:tcW w:w="1935" w:type="dxa"/>
            <w:tcBorders>
              <w:top w:val="single" w:sz="4" w:space="0" w:color="000000"/>
              <w:left w:val="single" w:sz="4" w:space="0" w:color="000000"/>
              <w:bottom w:val="single" w:sz="4" w:space="0" w:color="000000"/>
            </w:tcBorders>
            <w:shd w:val="clear" w:color="auto" w:fill="auto"/>
          </w:tcPr>
          <w:p w:rsidR="006F4D0C" w:rsidRDefault="006F4D0C" w:rsidP="00DB33BE">
            <w:pPr>
              <w:jc w:val="both"/>
            </w:pPr>
            <w:r>
              <w:t> </w:t>
            </w:r>
          </w:p>
        </w:tc>
        <w:tc>
          <w:tcPr>
            <w:tcW w:w="186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t>125,8</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 </w:t>
            </w:r>
          </w:p>
        </w:tc>
        <w:tc>
          <w:tcPr>
            <w:tcW w:w="147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150</w:t>
            </w:r>
          </w:p>
        </w:tc>
        <w:tc>
          <w:tcPr>
            <w:tcW w:w="102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2</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надземная</w:t>
            </w:r>
          </w:p>
        </w:tc>
        <w:tc>
          <w:tcPr>
            <w:tcW w:w="118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w:t>
            </w:r>
          </w:p>
        </w:tc>
        <w:tc>
          <w:tcPr>
            <w:tcW w:w="193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 </w:t>
            </w:r>
          </w:p>
        </w:tc>
        <w:tc>
          <w:tcPr>
            <w:tcW w:w="1870" w:type="dxa"/>
            <w:tcBorders>
              <w:top w:val="single" w:sz="4" w:space="0" w:color="000000"/>
              <w:left w:val="single" w:sz="4" w:space="0" w:color="000000"/>
              <w:bottom w:val="single" w:sz="4" w:space="0" w:color="000000"/>
              <w:right w:val="single" w:sz="4" w:space="0" w:color="000000"/>
            </w:tcBorders>
            <w:shd w:val="clear" w:color="auto" w:fill="auto"/>
          </w:tcPr>
          <w:p w:rsidR="006F4D0C" w:rsidRDefault="006F4D0C" w:rsidP="00DB33BE">
            <w:pPr>
              <w:jc w:val="center"/>
            </w:pPr>
            <w:r>
              <w:t>СТД</w:t>
            </w:r>
          </w:p>
        </w:tc>
      </w:tr>
      <w:tr w:rsidR="006F4D0C" w:rsidTr="00DB33BE">
        <w:trPr>
          <w:trHeight w:val="300"/>
        </w:trPr>
        <w:tc>
          <w:tcPr>
            <w:tcW w:w="1935" w:type="dxa"/>
            <w:tcBorders>
              <w:top w:val="single" w:sz="4" w:space="0" w:color="000000"/>
              <w:left w:val="single" w:sz="4" w:space="0" w:color="000000"/>
              <w:bottom w:val="single" w:sz="4" w:space="0" w:color="000000"/>
            </w:tcBorders>
            <w:shd w:val="clear" w:color="auto" w:fill="auto"/>
          </w:tcPr>
          <w:p w:rsidR="006F4D0C" w:rsidRDefault="006F4D0C" w:rsidP="00DB33BE">
            <w:pPr>
              <w:jc w:val="both"/>
            </w:pPr>
            <w:r>
              <w:t> </w:t>
            </w:r>
          </w:p>
        </w:tc>
        <w:tc>
          <w:tcPr>
            <w:tcW w:w="186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t>295,4</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 </w:t>
            </w:r>
          </w:p>
        </w:tc>
        <w:tc>
          <w:tcPr>
            <w:tcW w:w="147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150</w:t>
            </w:r>
          </w:p>
        </w:tc>
        <w:tc>
          <w:tcPr>
            <w:tcW w:w="102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2</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подземная</w:t>
            </w:r>
          </w:p>
        </w:tc>
        <w:tc>
          <w:tcPr>
            <w:tcW w:w="118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w:t>
            </w:r>
          </w:p>
        </w:tc>
        <w:tc>
          <w:tcPr>
            <w:tcW w:w="193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 </w:t>
            </w:r>
          </w:p>
        </w:tc>
        <w:tc>
          <w:tcPr>
            <w:tcW w:w="1870" w:type="dxa"/>
            <w:tcBorders>
              <w:top w:val="single" w:sz="4" w:space="0" w:color="000000"/>
              <w:left w:val="single" w:sz="4" w:space="0" w:color="000000"/>
              <w:bottom w:val="single" w:sz="4" w:space="0" w:color="000000"/>
              <w:right w:val="single" w:sz="4" w:space="0" w:color="000000"/>
            </w:tcBorders>
            <w:shd w:val="clear" w:color="auto" w:fill="auto"/>
          </w:tcPr>
          <w:p w:rsidR="006F4D0C" w:rsidRDefault="006F4D0C" w:rsidP="00DB33BE">
            <w:pPr>
              <w:jc w:val="center"/>
            </w:pPr>
            <w:r>
              <w:t>СТД</w:t>
            </w:r>
          </w:p>
        </w:tc>
      </w:tr>
      <w:tr w:rsidR="006F4D0C" w:rsidTr="00DB33BE">
        <w:trPr>
          <w:trHeight w:val="300"/>
        </w:trPr>
        <w:tc>
          <w:tcPr>
            <w:tcW w:w="1935" w:type="dxa"/>
            <w:tcBorders>
              <w:top w:val="single" w:sz="4" w:space="0" w:color="000000"/>
              <w:left w:val="single" w:sz="4" w:space="0" w:color="000000"/>
              <w:bottom w:val="single" w:sz="4" w:space="0" w:color="000000"/>
            </w:tcBorders>
            <w:shd w:val="clear" w:color="auto" w:fill="auto"/>
          </w:tcPr>
          <w:p w:rsidR="006F4D0C" w:rsidRDefault="006F4D0C" w:rsidP="00DB33BE">
            <w:pPr>
              <w:jc w:val="both"/>
            </w:pPr>
            <w:r>
              <w:t> </w:t>
            </w:r>
          </w:p>
        </w:tc>
        <w:tc>
          <w:tcPr>
            <w:tcW w:w="186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t>253,7</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 </w:t>
            </w:r>
          </w:p>
        </w:tc>
        <w:tc>
          <w:tcPr>
            <w:tcW w:w="147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100</w:t>
            </w:r>
          </w:p>
        </w:tc>
        <w:tc>
          <w:tcPr>
            <w:tcW w:w="102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2</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надземная</w:t>
            </w:r>
          </w:p>
        </w:tc>
        <w:tc>
          <w:tcPr>
            <w:tcW w:w="118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w:t>
            </w:r>
          </w:p>
        </w:tc>
        <w:tc>
          <w:tcPr>
            <w:tcW w:w="193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 </w:t>
            </w:r>
          </w:p>
        </w:tc>
        <w:tc>
          <w:tcPr>
            <w:tcW w:w="1870" w:type="dxa"/>
            <w:tcBorders>
              <w:top w:val="single" w:sz="4" w:space="0" w:color="000000"/>
              <w:left w:val="single" w:sz="4" w:space="0" w:color="000000"/>
              <w:bottom w:val="single" w:sz="4" w:space="0" w:color="000000"/>
              <w:right w:val="single" w:sz="4" w:space="0" w:color="000000"/>
            </w:tcBorders>
            <w:shd w:val="clear" w:color="auto" w:fill="auto"/>
          </w:tcPr>
          <w:p w:rsidR="006F4D0C" w:rsidRDefault="006F4D0C" w:rsidP="00DB33BE">
            <w:pPr>
              <w:jc w:val="center"/>
            </w:pPr>
            <w:r>
              <w:t>СТД</w:t>
            </w:r>
          </w:p>
        </w:tc>
      </w:tr>
      <w:tr w:rsidR="006F4D0C" w:rsidTr="00DB33BE">
        <w:trPr>
          <w:trHeight w:val="300"/>
        </w:trPr>
        <w:tc>
          <w:tcPr>
            <w:tcW w:w="1935" w:type="dxa"/>
            <w:tcBorders>
              <w:top w:val="single" w:sz="4" w:space="0" w:color="000000"/>
              <w:left w:val="single" w:sz="4" w:space="0" w:color="000000"/>
              <w:bottom w:val="single" w:sz="4" w:space="0" w:color="000000"/>
            </w:tcBorders>
            <w:shd w:val="clear" w:color="auto" w:fill="auto"/>
          </w:tcPr>
          <w:p w:rsidR="006F4D0C" w:rsidRDefault="006F4D0C" w:rsidP="00DB33BE">
            <w:pPr>
              <w:jc w:val="both"/>
            </w:pPr>
            <w:r>
              <w:t> </w:t>
            </w:r>
          </w:p>
        </w:tc>
        <w:tc>
          <w:tcPr>
            <w:tcW w:w="186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t>627,9</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 </w:t>
            </w:r>
          </w:p>
        </w:tc>
        <w:tc>
          <w:tcPr>
            <w:tcW w:w="147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100</w:t>
            </w:r>
          </w:p>
        </w:tc>
        <w:tc>
          <w:tcPr>
            <w:tcW w:w="102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2</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подземная</w:t>
            </w:r>
          </w:p>
        </w:tc>
        <w:tc>
          <w:tcPr>
            <w:tcW w:w="118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w:t>
            </w:r>
          </w:p>
        </w:tc>
        <w:tc>
          <w:tcPr>
            <w:tcW w:w="193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 </w:t>
            </w:r>
          </w:p>
        </w:tc>
        <w:tc>
          <w:tcPr>
            <w:tcW w:w="1870" w:type="dxa"/>
            <w:tcBorders>
              <w:top w:val="single" w:sz="4" w:space="0" w:color="000000"/>
              <w:left w:val="single" w:sz="4" w:space="0" w:color="000000"/>
              <w:bottom w:val="single" w:sz="4" w:space="0" w:color="000000"/>
              <w:right w:val="single" w:sz="4" w:space="0" w:color="000000"/>
            </w:tcBorders>
            <w:shd w:val="clear" w:color="auto" w:fill="auto"/>
          </w:tcPr>
          <w:p w:rsidR="006F4D0C" w:rsidRDefault="006F4D0C" w:rsidP="00DB33BE">
            <w:pPr>
              <w:jc w:val="center"/>
            </w:pPr>
            <w:r>
              <w:t>СТД</w:t>
            </w:r>
          </w:p>
        </w:tc>
      </w:tr>
      <w:tr w:rsidR="006F4D0C" w:rsidTr="00DB33BE">
        <w:trPr>
          <w:trHeight w:val="131"/>
        </w:trPr>
        <w:tc>
          <w:tcPr>
            <w:tcW w:w="1935" w:type="dxa"/>
            <w:tcBorders>
              <w:top w:val="single" w:sz="4" w:space="0" w:color="000000"/>
              <w:left w:val="single" w:sz="4" w:space="0" w:color="000000"/>
              <w:bottom w:val="single" w:sz="4" w:space="0" w:color="000000"/>
            </w:tcBorders>
            <w:shd w:val="clear" w:color="auto" w:fill="auto"/>
          </w:tcPr>
          <w:p w:rsidR="006F4D0C" w:rsidRDefault="006F4D0C" w:rsidP="00DB33BE">
            <w:pPr>
              <w:jc w:val="both"/>
            </w:pPr>
            <w:r>
              <w:t> </w:t>
            </w:r>
          </w:p>
        </w:tc>
        <w:tc>
          <w:tcPr>
            <w:tcW w:w="186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t>233,3</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 </w:t>
            </w:r>
          </w:p>
        </w:tc>
        <w:tc>
          <w:tcPr>
            <w:tcW w:w="147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89</w:t>
            </w:r>
          </w:p>
        </w:tc>
        <w:tc>
          <w:tcPr>
            <w:tcW w:w="102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2</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подземная</w:t>
            </w:r>
          </w:p>
        </w:tc>
        <w:tc>
          <w:tcPr>
            <w:tcW w:w="118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w:t>
            </w:r>
          </w:p>
        </w:tc>
        <w:tc>
          <w:tcPr>
            <w:tcW w:w="193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 </w:t>
            </w:r>
          </w:p>
        </w:tc>
        <w:tc>
          <w:tcPr>
            <w:tcW w:w="1870" w:type="dxa"/>
            <w:tcBorders>
              <w:top w:val="single" w:sz="4" w:space="0" w:color="000000"/>
              <w:left w:val="single" w:sz="4" w:space="0" w:color="000000"/>
              <w:bottom w:val="single" w:sz="4" w:space="0" w:color="000000"/>
              <w:right w:val="single" w:sz="4" w:space="0" w:color="000000"/>
            </w:tcBorders>
            <w:shd w:val="clear" w:color="auto" w:fill="auto"/>
          </w:tcPr>
          <w:p w:rsidR="006F4D0C" w:rsidRDefault="006F4D0C" w:rsidP="00DB33BE">
            <w:pPr>
              <w:jc w:val="center"/>
            </w:pPr>
            <w:r>
              <w:t>СТД</w:t>
            </w:r>
          </w:p>
        </w:tc>
      </w:tr>
      <w:tr w:rsidR="006F4D0C" w:rsidTr="00DB33BE">
        <w:trPr>
          <w:trHeight w:val="300"/>
        </w:trPr>
        <w:tc>
          <w:tcPr>
            <w:tcW w:w="1935" w:type="dxa"/>
            <w:tcBorders>
              <w:top w:val="single" w:sz="4" w:space="0" w:color="000000"/>
              <w:left w:val="single" w:sz="4" w:space="0" w:color="000000"/>
              <w:bottom w:val="single" w:sz="4" w:space="0" w:color="000000"/>
            </w:tcBorders>
            <w:shd w:val="clear" w:color="auto" w:fill="auto"/>
          </w:tcPr>
          <w:p w:rsidR="006F4D0C" w:rsidRDefault="006F4D0C" w:rsidP="00DB33BE">
            <w:pPr>
              <w:jc w:val="both"/>
            </w:pPr>
            <w:r>
              <w:t> </w:t>
            </w:r>
          </w:p>
        </w:tc>
        <w:tc>
          <w:tcPr>
            <w:tcW w:w="186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t>97,8</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 </w:t>
            </w:r>
          </w:p>
        </w:tc>
        <w:tc>
          <w:tcPr>
            <w:tcW w:w="147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76</w:t>
            </w:r>
          </w:p>
        </w:tc>
        <w:tc>
          <w:tcPr>
            <w:tcW w:w="102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2</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подземная</w:t>
            </w:r>
          </w:p>
        </w:tc>
        <w:tc>
          <w:tcPr>
            <w:tcW w:w="118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w:t>
            </w:r>
          </w:p>
        </w:tc>
        <w:tc>
          <w:tcPr>
            <w:tcW w:w="193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 </w:t>
            </w:r>
          </w:p>
        </w:tc>
        <w:tc>
          <w:tcPr>
            <w:tcW w:w="1870" w:type="dxa"/>
            <w:tcBorders>
              <w:top w:val="single" w:sz="4" w:space="0" w:color="000000"/>
              <w:left w:val="single" w:sz="4" w:space="0" w:color="000000"/>
              <w:bottom w:val="single" w:sz="4" w:space="0" w:color="000000"/>
              <w:right w:val="single" w:sz="4" w:space="0" w:color="000000"/>
            </w:tcBorders>
            <w:shd w:val="clear" w:color="auto" w:fill="auto"/>
          </w:tcPr>
          <w:p w:rsidR="006F4D0C" w:rsidRDefault="006F4D0C" w:rsidP="00DB33BE">
            <w:pPr>
              <w:jc w:val="center"/>
            </w:pPr>
            <w:r>
              <w:t>СТД</w:t>
            </w:r>
          </w:p>
        </w:tc>
      </w:tr>
      <w:tr w:rsidR="006F4D0C" w:rsidTr="00DB33BE">
        <w:trPr>
          <w:trHeight w:val="300"/>
        </w:trPr>
        <w:tc>
          <w:tcPr>
            <w:tcW w:w="1935" w:type="dxa"/>
            <w:tcBorders>
              <w:top w:val="single" w:sz="4" w:space="0" w:color="000000"/>
              <w:left w:val="single" w:sz="4" w:space="0" w:color="000000"/>
              <w:bottom w:val="single" w:sz="4" w:space="0" w:color="000000"/>
            </w:tcBorders>
            <w:shd w:val="clear" w:color="auto" w:fill="auto"/>
          </w:tcPr>
          <w:p w:rsidR="006F4D0C" w:rsidRDefault="006F4D0C" w:rsidP="00DB33BE">
            <w:pPr>
              <w:jc w:val="both"/>
            </w:pPr>
            <w:r>
              <w:t> </w:t>
            </w:r>
          </w:p>
        </w:tc>
        <w:tc>
          <w:tcPr>
            <w:tcW w:w="186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t>77,4</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 </w:t>
            </w:r>
          </w:p>
        </w:tc>
        <w:tc>
          <w:tcPr>
            <w:tcW w:w="147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50</w:t>
            </w:r>
          </w:p>
        </w:tc>
        <w:tc>
          <w:tcPr>
            <w:tcW w:w="102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2</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надземная</w:t>
            </w:r>
          </w:p>
        </w:tc>
        <w:tc>
          <w:tcPr>
            <w:tcW w:w="118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w:t>
            </w:r>
          </w:p>
        </w:tc>
        <w:tc>
          <w:tcPr>
            <w:tcW w:w="193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 </w:t>
            </w:r>
          </w:p>
        </w:tc>
        <w:tc>
          <w:tcPr>
            <w:tcW w:w="1870" w:type="dxa"/>
            <w:tcBorders>
              <w:top w:val="single" w:sz="4" w:space="0" w:color="000000"/>
              <w:left w:val="single" w:sz="4" w:space="0" w:color="000000"/>
              <w:bottom w:val="single" w:sz="4" w:space="0" w:color="000000"/>
              <w:right w:val="single" w:sz="4" w:space="0" w:color="000000"/>
            </w:tcBorders>
            <w:shd w:val="clear" w:color="auto" w:fill="auto"/>
          </w:tcPr>
          <w:p w:rsidR="006F4D0C" w:rsidRDefault="006F4D0C" w:rsidP="00DB33BE">
            <w:pPr>
              <w:jc w:val="center"/>
            </w:pPr>
            <w:r>
              <w:t>СТД</w:t>
            </w:r>
          </w:p>
        </w:tc>
      </w:tr>
      <w:tr w:rsidR="006F4D0C" w:rsidTr="00DB33BE">
        <w:trPr>
          <w:trHeight w:val="300"/>
        </w:trPr>
        <w:tc>
          <w:tcPr>
            <w:tcW w:w="1935" w:type="dxa"/>
            <w:tcBorders>
              <w:top w:val="single" w:sz="4" w:space="0" w:color="000000"/>
              <w:left w:val="single" w:sz="4" w:space="0" w:color="000000"/>
              <w:bottom w:val="single" w:sz="4" w:space="0" w:color="000000"/>
            </w:tcBorders>
            <w:shd w:val="clear" w:color="auto" w:fill="auto"/>
          </w:tcPr>
          <w:p w:rsidR="006F4D0C" w:rsidRDefault="006F4D0C" w:rsidP="00DB33BE">
            <w:pPr>
              <w:jc w:val="both"/>
            </w:pPr>
            <w:r>
              <w:t> </w:t>
            </w:r>
          </w:p>
        </w:tc>
        <w:tc>
          <w:tcPr>
            <w:tcW w:w="186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t>236,1</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 </w:t>
            </w:r>
          </w:p>
        </w:tc>
        <w:tc>
          <w:tcPr>
            <w:tcW w:w="147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50</w:t>
            </w:r>
          </w:p>
        </w:tc>
        <w:tc>
          <w:tcPr>
            <w:tcW w:w="102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2</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подземная</w:t>
            </w:r>
          </w:p>
        </w:tc>
        <w:tc>
          <w:tcPr>
            <w:tcW w:w="118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w:t>
            </w:r>
          </w:p>
        </w:tc>
        <w:tc>
          <w:tcPr>
            <w:tcW w:w="193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 </w:t>
            </w:r>
          </w:p>
        </w:tc>
        <w:tc>
          <w:tcPr>
            <w:tcW w:w="1870" w:type="dxa"/>
            <w:tcBorders>
              <w:top w:val="single" w:sz="4" w:space="0" w:color="000000"/>
              <w:left w:val="single" w:sz="4" w:space="0" w:color="000000"/>
              <w:bottom w:val="single" w:sz="4" w:space="0" w:color="000000"/>
              <w:right w:val="single" w:sz="4" w:space="0" w:color="000000"/>
            </w:tcBorders>
            <w:shd w:val="clear" w:color="auto" w:fill="auto"/>
          </w:tcPr>
          <w:p w:rsidR="006F4D0C" w:rsidRDefault="006F4D0C" w:rsidP="00DB33BE">
            <w:pPr>
              <w:jc w:val="center"/>
            </w:pPr>
            <w:r>
              <w:t>СТД</w:t>
            </w:r>
          </w:p>
        </w:tc>
      </w:tr>
      <w:tr w:rsidR="006F4D0C" w:rsidTr="00DB33BE">
        <w:trPr>
          <w:trHeight w:val="300"/>
        </w:trPr>
        <w:tc>
          <w:tcPr>
            <w:tcW w:w="1935" w:type="dxa"/>
            <w:tcBorders>
              <w:top w:val="single" w:sz="4" w:space="0" w:color="000000"/>
              <w:left w:val="single" w:sz="4" w:space="0" w:color="000000"/>
              <w:bottom w:val="single" w:sz="4" w:space="0" w:color="000000"/>
            </w:tcBorders>
            <w:shd w:val="clear" w:color="auto" w:fill="auto"/>
          </w:tcPr>
          <w:p w:rsidR="006F4D0C" w:rsidRDefault="006F4D0C" w:rsidP="00DB33BE">
            <w:pPr>
              <w:jc w:val="both"/>
            </w:pPr>
            <w:r>
              <w:t> </w:t>
            </w:r>
          </w:p>
        </w:tc>
        <w:tc>
          <w:tcPr>
            <w:tcW w:w="186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t>48,9</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 </w:t>
            </w:r>
          </w:p>
        </w:tc>
        <w:tc>
          <w:tcPr>
            <w:tcW w:w="147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32</w:t>
            </w:r>
          </w:p>
        </w:tc>
        <w:tc>
          <w:tcPr>
            <w:tcW w:w="102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2</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надземная</w:t>
            </w:r>
          </w:p>
        </w:tc>
        <w:tc>
          <w:tcPr>
            <w:tcW w:w="118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w:t>
            </w:r>
          </w:p>
        </w:tc>
        <w:tc>
          <w:tcPr>
            <w:tcW w:w="193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 </w:t>
            </w:r>
          </w:p>
        </w:tc>
        <w:tc>
          <w:tcPr>
            <w:tcW w:w="1870" w:type="dxa"/>
            <w:tcBorders>
              <w:top w:val="single" w:sz="4" w:space="0" w:color="000000"/>
              <w:left w:val="single" w:sz="4" w:space="0" w:color="000000"/>
              <w:bottom w:val="single" w:sz="4" w:space="0" w:color="000000"/>
              <w:right w:val="single" w:sz="4" w:space="0" w:color="000000"/>
            </w:tcBorders>
            <w:shd w:val="clear" w:color="auto" w:fill="auto"/>
          </w:tcPr>
          <w:p w:rsidR="006F4D0C" w:rsidRDefault="006F4D0C" w:rsidP="00DB33BE">
            <w:pPr>
              <w:jc w:val="center"/>
            </w:pPr>
            <w:r>
              <w:t>СТД</w:t>
            </w:r>
          </w:p>
        </w:tc>
      </w:tr>
      <w:tr w:rsidR="006F4D0C" w:rsidTr="00DB33BE">
        <w:trPr>
          <w:trHeight w:val="300"/>
        </w:trPr>
        <w:tc>
          <w:tcPr>
            <w:tcW w:w="1935" w:type="dxa"/>
            <w:tcBorders>
              <w:top w:val="single" w:sz="4" w:space="0" w:color="000000"/>
              <w:left w:val="single" w:sz="4" w:space="0" w:color="000000"/>
              <w:bottom w:val="single" w:sz="4" w:space="0" w:color="000000"/>
            </w:tcBorders>
            <w:shd w:val="clear" w:color="auto" w:fill="auto"/>
          </w:tcPr>
          <w:p w:rsidR="006F4D0C" w:rsidRDefault="006F4D0C" w:rsidP="00DB33BE">
            <w:pPr>
              <w:jc w:val="both"/>
            </w:pPr>
            <w:r>
              <w:t> </w:t>
            </w:r>
          </w:p>
        </w:tc>
        <w:tc>
          <w:tcPr>
            <w:tcW w:w="186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t>45,3</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 </w:t>
            </w:r>
          </w:p>
        </w:tc>
        <w:tc>
          <w:tcPr>
            <w:tcW w:w="147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32</w:t>
            </w:r>
          </w:p>
        </w:tc>
        <w:tc>
          <w:tcPr>
            <w:tcW w:w="102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2</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подземная</w:t>
            </w:r>
          </w:p>
        </w:tc>
        <w:tc>
          <w:tcPr>
            <w:tcW w:w="118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w:t>
            </w:r>
          </w:p>
        </w:tc>
        <w:tc>
          <w:tcPr>
            <w:tcW w:w="193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 </w:t>
            </w:r>
          </w:p>
        </w:tc>
        <w:tc>
          <w:tcPr>
            <w:tcW w:w="1870" w:type="dxa"/>
            <w:tcBorders>
              <w:top w:val="single" w:sz="4" w:space="0" w:color="000000"/>
              <w:left w:val="single" w:sz="4" w:space="0" w:color="000000"/>
              <w:bottom w:val="single" w:sz="4" w:space="0" w:color="000000"/>
              <w:right w:val="single" w:sz="4" w:space="0" w:color="000000"/>
            </w:tcBorders>
            <w:shd w:val="clear" w:color="auto" w:fill="auto"/>
          </w:tcPr>
          <w:p w:rsidR="006F4D0C" w:rsidRDefault="006F4D0C" w:rsidP="00DB33BE">
            <w:pPr>
              <w:jc w:val="center"/>
            </w:pPr>
            <w:r>
              <w:t>СТД</w:t>
            </w:r>
          </w:p>
        </w:tc>
      </w:tr>
      <w:tr w:rsidR="006F4D0C" w:rsidTr="00DB33BE">
        <w:trPr>
          <w:trHeight w:val="315"/>
        </w:trPr>
        <w:tc>
          <w:tcPr>
            <w:tcW w:w="1935" w:type="dxa"/>
            <w:tcBorders>
              <w:top w:val="single" w:sz="4" w:space="0" w:color="000000"/>
              <w:left w:val="single" w:sz="4" w:space="0" w:color="000000"/>
              <w:bottom w:val="single" w:sz="4" w:space="0" w:color="000000"/>
            </w:tcBorders>
            <w:shd w:val="clear" w:color="auto" w:fill="auto"/>
          </w:tcPr>
          <w:p w:rsidR="006F4D0C" w:rsidRDefault="006F4D0C" w:rsidP="00DB33BE">
            <w:pPr>
              <w:jc w:val="both"/>
            </w:pPr>
            <w:r>
              <w:t> </w:t>
            </w:r>
          </w:p>
        </w:tc>
        <w:tc>
          <w:tcPr>
            <w:tcW w:w="186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t>150,6</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 </w:t>
            </w:r>
          </w:p>
        </w:tc>
        <w:tc>
          <w:tcPr>
            <w:tcW w:w="147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25</w:t>
            </w:r>
          </w:p>
        </w:tc>
        <w:tc>
          <w:tcPr>
            <w:tcW w:w="102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2</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подземная</w:t>
            </w:r>
          </w:p>
        </w:tc>
        <w:tc>
          <w:tcPr>
            <w:tcW w:w="118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w:t>
            </w:r>
          </w:p>
        </w:tc>
        <w:tc>
          <w:tcPr>
            <w:tcW w:w="193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 </w:t>
            </w:r>
          </w:p>
        </w:tc>
        <w:tc>
          <w:tcPr>
            <w:tcW w:w="1870" w:type="dxa"/>
            <w:tcBorders>
              <w:top w:val="single" w:sz="4" w:space="0" w:color="000000"/>
              <w:left w:val="single" w:sz="4" w:space="0" w:color="000000"/>
              <w:bottom w:val="single" w:sz="4" w:space="0" w:color="000000"/>
              <w:right w:val="single" w:sz="4" w:space="0" w:color="000000"/>
            </w:tcBorders>
            <w:shd w:val="clear" w:color="auto" w:fill="auto"/>
          </w:tcPr>
          <w:p w:rsidR="006F4D0C" w:rsidRDefault="006F4D0C" w:rsidP="00DB33BE">
            <w:pPr>
              <w:jc w:val="center"/>
            </w:pPr>
            <w:r>
              <w:t>СТД</w:t>
            </w:r>
          </w:p>
        </w:tc>
      </w:tr>
      <w:tr w:rsidR="006F4D0C" w:rsidTr="00DB33BE">
        <w:trPr>
          <w:trHeight w:val="75"/>
        </w:trPr>
        <w:tc>
          <w:tcPr>
            <w:tcW w:w="1935" w:type="dxa"/>
            <w:tcBorders>
              <w:top w:val="single" w:sz="4" w:space="0" w:color="000000"/>
              <w:left w:val="single" w:sz="4" w:space="0" w:color="000000"/>
              <w:bottom w:val="single" w:sz="4" w:space="0" w:color="000000"/>
            </w:tcBorders>
            <w:shd w:val="clear" w:color="auto" w:fill="auto"/>
          </w:tcPr>
          <w:p w:rsidR="006F4D0C" w:rsidRDefault="006F4D0C" w:rsidP="00DB33BE">
            <w:pPr>
              <w:jc w:val="both"/>
            </w:pPr>
            <w:r>
              <w:rPr>
                <w:b/>
                <w:bCs/>
              </w:rPr>
              <w:t>Итого</w:t>
            </w:r>
          </w:p>
        </w:tc>
        <w:tc>
          <w:tcPr>
            <w:tcW w:w="186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rPr>
                <w:b/>
                <w:bCs/>
              </w:rPr>
              <w:t>2 192,2</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 </w:t>
            </w:r>
          </w:p>
        </w:tc>
        <w:tc>
          <w:tcPr>
            <w:tcW w:w="147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 </w:t>
            </w:r>
          </w:p>
        </w:tc>
        <w:tc>
          <w:tcPr>
            <w:tcW w:w="102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 </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 </w:t>
            </w:r>
          </w:p>
        </w:tc>
        <w:tc>
          <w:tcPr>
            <w:tcW w:w="118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 </w:t>
            </w:r>
          </w:p>
        </w:tc>
        <w:tc>
          <w:tcPr>
            <w:tcW w:w="193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 </w:t>
            </w:r>
          </w:p>
        </w:tc>
        <w:tc>
          <w:tcPr>
            <w:tcW w:w="1870" w:type="dxa"/>
            <w:tcBorders>
              <w:top w:val="single" w:sz="4" w:space="0" w:color="000000"/>
              <w:left w:val="single" w:sz="4" w:space="0" w:color="000000"/>
              <w:bottom w:val="single" w:sz="4" w:space="0" w:color="000000"/>
              <w:right w:val="single" w:sz="4" w:space="0" w:color="000000"/>
            </w:tcBorders>
            <w:shd w:val="clear" w:color="auto" w:fill="auto"/>
          </w:tcPr>
          <w:p w:rsidR="006F4D0C" w:rsidRDefault="006F4D0C" w:rsidP="00DB33BE">
            <w:pPr>
              <w:jc w:val="center"/>
            </w:pPr>
            <w:r>
              <w:t> </w:t>
            </w:r>
          </w:p>
        </w:tc>
      </w:tr>
      <w:tr w:rsidR="006F4D0C" w:rsidTr="00DB33BE">
        <w:trPr>
          <w:trHeight w:val="222"/>
        </w:trPr>
        <w:tc>
          <w:tcPr>
            <w:tcW w:w="14575" w:type="dxa"/>
            <w:gridSpan w:val="16"/>
            <w:tcBorders>
              <w:top w:val="single" w:sz="4" w:space="0" w:color="000000"/>
              <w:left w:val="single" w:sz="4" w:space="0" w:color="000000"/>
              <w:bottom w:val="single" w:sz="4" w:space="0" w:color="000000"/>
              <w:right w:val="single" w:sz="4" w:space="0" w:color="000000"/>
            </w:tcBorders>
            <w:shd w:val="clear" w:color="auto" w:fill="auto"/>
          </w:tcPr>
          <w:p w:rsidR="006F4D0C" w:rsidRDefault="006F4D0C" w:rsidP="00DB33BE">
            <w:pPr>
              <w:jc w:val="both"/>
            </w:pPr>
            <w:r>
              <w:t>17. Котельная «</w:t>
            </w:r>
            <w:proofErr w:type="spellStart"/>
            <w:r>
              <w:t>Техучасток</w:t>
            </w:r>
            <w:proofErr w:type="spellEnd"/>
            <w:r>
              <w:t>», расположенная по адресу: Томская область, Колпашевский район, г. Колпашево, ул. Горького, 6.</w:t>
            </w:r>
          </w:p>
        </w:tc>
      </w:tr>
      <w:tr w:rsidR="006F4D0C" w:rsidTr="00DB33BE">
        <w:trPr>
          <w:trHeight w:val="211"/>
        </w:trPr>
        <w:tc>
          <w:tcPr>
            <w:tcW w:w="14575" w:type="dxa"/>
            <w:gridSpan w:val="16"/>
            <w:tcBorders>
              <w:top w:val="single" w:sz="4" w:space="0" w:color="000000"/>
              <w:left w:val="single" w:sz="4" w:space="0" w:color="000000"/>
              <w:bottom w:val="single" w:sz="4" w:space="0" w:color="000000"/>
              <w:right w:val="single" w:sz="4" w:space="0" w:color="000000"/>
            </w:tcBorders>
            <w:shd w:val="clear" w:color="auto" w:fill="auto"/>
          </w:tcPr>
          <w:p w:rsidR="006F4D0C" w:rsidRDefault="006F4D0C" w:rsidP="00DB33BE">
            <w:pPr>
              <w:jc w:val="both"/>
            </w:pPr>
            <w:r>
              <w:t>Отопление</w:t>
            </w:r>
          </w:p>
        </w:tc>
      </w:tr>
      <w:tr w:rsidR="006F4D0C" w:rsidTr="00DB33BE">
        <w:trPr>
          <w:trHeight w:val="74"/>
        </w:trPr>
        <w:tc>
          <w:tcPr>
            <w:tcW w:w="1935" w:type="dxa"/>
            <w:tcBorders>
              <w:top w:val="single" w:sz="4" w:space="0" w:color="000000"/>
              <w:left w:val="single" w:sz="4" w:space="0" w:color="000000"/>
              <w:bottom w:val="single" w:sz="4" w:space="0" w:color="000000"/>
            </w:tcBorders>
            <w:shd w:val="clear" w:color="auto" w:fill="auto"/>
          </w:tcPr>
          <w:p w:rsidR="006F4D0C" w:rsidRDefault="006F4D0C" w:rsidP="00DB33BE">
            <w:pPr>
              <w:jc w:val="both"/>
            </w:pPr>
            <w:r>
              <w:t> </w:t>
            </w:r>
          </w:p>
        </w:tc>
        <w:tc>
          <w:tcPr>
            <w:tcW w:w="186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t>391,7</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 </w:t>
            </w:r>
          </w:p>
        </w:tc>
        <w:tc>
          <w:tcPr>
            <w:tcW w:w="147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100</w:t>
            </w:r>
          </w:p>
        </w:tc>
        <w:tc>
          <w:tcPr>
            <w:tcW w:w="102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2</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надземная</w:t>
            </w:r>
          </w:p>
        </w:tc>
        <w:tc>
          <w:tcPr>
            <w:tcW w:w="118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w:t>
            </w:r>
          </w:p>
        </w:tc>
        <w:tc>
          <w:tcPr>
            <w:tcW w:w="193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До 1990 г.</w:t>
            </w:r>
          </w:p>
        </w:tc>
        <w:tc>
          <w:tcPr>
            <w:tcW w:w="1870" w:type="dxa"/>
            <w:tcBorders>
              <w:top w:val="single" w:sz="4" w:space="0" w:color="000000"/>
              <w:left w:val="single" w:sz="4" w:space="0" w:color="000000"/>
              <w:bottom w:val="single" w:sz="4" w:space="0" w:color="000000"/>
              <w:right w:val="single" w:sz="4" w:space="0" w:color="000000"/>
            </w:tcBorders>
            <w:shd w:val="clear" w:color="auto" w:fill="auto"/>
          </w:tcPr>
          <w:p w:rsidR="006F4D0C" w:rsidRDefault="006F4D0C" w:rsidP="00DB33BE">
            <w:pPr>
              <w:jc w:val="center"/>
            </w:pPr>
            <w:r>
              <w:t>СТД</w:t>
            </w:r>
          </w:p>
        </w:tc>
      </w:tr>
      <w:tr w:rsidR="006F4D0C" w:rsidTr="00DB33BE">
        <w:trPr>
          <w:trHeight w:val="70"/>
        </w:trPr>
        <w:tc>
          <w:tcPr>
            <w:tcW w:w="1935" w:type="dxa"/>
            <w:tcBorders>
              <w:top w:val="single" w:sz="4" w:space="0" w:color="000000"/>
              <w:left w:val="single" w:sz="4" w:space="0" w:color="000000"/>
              <w:bottom w:val="single" w:sz="4" w:space="0" w:color="000000"/>
            </w:tcBorders>
            <w:shd w:val="clear" w:color="auto" w:fill="auto"/>
          </w:tcPr>
          <w:p w:rsidR="006F4D0C" w:rsidRDefault="006F4D0C" w:rsidP="00DB33BE">
            <w:pPr>
              <w:jc w:val="both"/>
            </w:pPr>
            <w:r>
              <w:t> </w:t>
            </w:r>
          </w:p>
        </w:tc>
        <w:tc>
          <w:tcPr>
            <w:tcW w:w="186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t>412,3</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13</w:t>
            </w:r>
          </w:p>
        </w:tc>
        <w:tc>
          <w:tcPr>
            <w:tcW w:w="147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100</w:t>
            </w:r>
          </w:p>
        </w:tc>
        <w:tc>
          <w:tcPr>
            <w:tcW w:w="102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2</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подземная</w:t>
            </w:r>
          </w:p>
        </w:tc>
        <w:tc>
          <w:tcPr>
            <w:tcW w:w="118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w:t>
            </w:r>
          </w:p>
        </w:tc>
        <w:tc>
          <w:tcPr>
            <w:tcW w:w="193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До 1990 г.</w:t>
            </w:r>
          </w:p>
        </w:tc>
        <w:tc>
          <w:tcPr>
            <w:tcW w:w="1870" w:type="dxa"/>
            <w:tcBorders>
              <w:top w:val="single" w:sz="4" w:space="0" w:color="000000"/>
              <w:left w:val="single" w:sz="4" w:space="0" w:color="000000"/>
              <w:bottom w:val="single" w:sz="4" w:space="0" w:color="000000"/>
              <w:right w:val="single" w:sz="4" w:space="0" w:color="000000"/>
            </w:tcBorders>
            <w:shd w:val="clear" w:color="auto" w:fill="auto"/>
          </w:tcPr>
          <w:p w:rsidR="006F4D0C" w:rsidRDefault="006F4D0C" w:rsidP="00DB33BE">
            <w:pPr>
              <w:jc w:val="center"/>
            </w:pPr>
            <w:r>
              <w:t>СТД</w:t>
            </w:r>
          </w:p>
        </w:tc>
      </w:tr>
      <w:tr w:rsidR="006F4D0C" w:rsidTr="00DB33BE">
        <w:trPr>
          <w:trHeight w:val="300"/>
        </w:trPr>
        <w:tc>
          <w:tcPr>
            <w:tcW w:w="1935" w:type="dxa"/>
            <w:tcBorders>
              <w:top w:val="single" w:sz="4" w:space="0" w:color="000000"/>
              <w:left w:val="single" w:sz="4" w:space="0" w:color="000000"/>
              <w:bottom w:val="single" w:sz="4" w:space="0" w:color="000000"/>
            </w:tcBorders>
            <w:shd w:val="clear" w:color="auto" w:fill="auto"/>
          </w:tcPr>
          <w:p w:rsidR="006F4D0C" w:rsidRDefault="006F4D0C" w:rsidP="00DB33BE">
            <w:pPr>
              <w:jc w:val="both"/>
            </w:pPr>
            <w:r>
              <w:t> </w:t>
            </w:r>
          </w:p>
        </w:tc>
        <w:tc>
          <w:tcPr>
            <w:tcW w:w="186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t>133,7</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 </w:t>
            </w:r>
          </w:p>
        </w:tc>
        <w:tc>
          <w:tcPr>
            <w:tcW w:w="147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89</w:t>
            </w:r>
          </w:p>
        </w:tc>
        <w:tc>
          <w:tcPr>
            <w:tcW w:w="102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2</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надземная</w:t>
            </w:r>
          </w:p>
        </w:tc>
        <w:tc>
          <w:tcPr>
            <w:tcW w:w="118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w:t>
            </w:r>
          </w:p>
        </w:tc>
        <w:tc>
          <w:tcPr>
            <w:tcW w:w="193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До 1990 г.</w:t>
            </w:r>
          </w:p>
        </w:tc>
        <w:tc>
          <w:tcPr>
            <w:tcW w:w="1870" w:type="dxa"/>
            <w:tcBorders>
              <w:top w:val="single" w:sz="4" w:space="0" w:color="000000"/>
              <w:left w:val="single" w:sz="4" w:space="0" w:color="000000"/>
              <w:bottom w:val="single" w:sz="4" w:space="0" w:color="000000"/>
              <w:right w:val="single" w:sz="4" w:space="0" w:color="000000"/>
            </w:tcBorders>
            <w:shd w:val="clear" w:color="auto" w:fill="auto"/>
          </w:tcPr>
          <w:p w:rsidR="006F4D0C" w:rsidRDefault="006F4D0C" w:rsidP="00DB33BE">
            <w:pPr>
              <w:jc w:val="center"/>
            </w:pPr>
            <w:r>
              <w:t>СТД</w:t>
            </w:r>
          </w:p>
        </w:tc>
      </w:tr>
      <w:tr w:rsidR="006F4D0C" w:rsidTr="00DB33BE">
        <w:trPr>
          <w:trHeight w:val="300"/>
        </w:trPr>
        <w:tc>
          <w:tcPr>
            <w:tcW w:w="1935" w:type="dxa"/>
            <w:tcBorders>
              <w:top w:val="single" w:sz="4" w:space="0" w:color="000000"/>
              <w:left w:val="single" w:sz="4" w:space="0" w:color="000000"/>
              <w:bottom w:val="single" w:sz="4" w:space="0" w:color="000000"/>
            </w:tcBorders>
            <w:shd w:val="clear" w:color="auto" w:fill="auto"/>
          </w:tcPr>
          <w:p w:rsidR="006F4D0C" w:rsidRDefault="006F4D0C" w:rsidP="00DB33BE">
            <w:pPr>
              <w:jc w:val="both"/>
            </w:pPr>
            <w:r>
              <w:lastRenderedPageBreak/>
              <w:t> </w:t>
            </w:r>
          </w:p>
        </w:tc>
        <w:tc>
          <w:tcPr>
            <w:tcW w:w="186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t>286,0</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4</w:t>
            </w:r>
          </w:p>
        </w:tc>
        <w:tc>
          <w:tcPr>
            <w:tcW w:w="147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89</w:t>
            </w:r>
          </w:p>
        </w:tc>
        <w:tc>
          <w:tcPr>
            <w:tcW w:w="102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2</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подземная</w:t>
            </w:r>
          </w:p>
        </w:tc>
        <w:tc>
          <w:tcPr>
            <w:tcW w:w="118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w:t>
            </w:r>
          </w:p>
        </w:tc>
        <w:tc>
          <w:tcPr>
            <w:tcW w:w="193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До 1990 г.</w:t>
            </w:r>
          </w:p>
        </w:tc>
        <w:tc>
          <w:tcPr>
            <w:tcW w:w="1870" w:type="dxa"/>
            <w:tcBorders>
              <w:top w:val="single" w:sz="4" w:space="0" w:color="000000"/>
              <w:left w:val="single" w:sz="4" w:space="0" w:color="000000"/>
              <w:bottom w:val="single" w:sz="4" w:space="0" w:color="000000"/>
              <w:right w:val="single" w:sz="4" w:space="0" w:color="000000"/>
            </w:tcBorders>
            <w:shd w:val="clear" w:color="auto" w:fill="auto"/>
          </w:tcPr>
          <w:p w:rsidR="006F4D0C" w:rsidRDefault="006F4D0C" w:rsidP="00DB33BE">
            <w:pPr>
              <w:jc w:val="center"/>
            </w:pPr>
            <w:r>
              <w:t>СТД</w:t>
            </w:r>
          </w:p>
        </w:tc>
      </w:tr>
      <w:tr w:rsidR="006F4D0C" w:rsidTr="00DB33BE">
        <w:trPr>
          <w:trHeight w:val="300"/>
        </w:trPr>
        <w:tc>
          <w:tcPr>
            <w:tcW w:w="1935" w:type="dxa"/>
            <w:tcBorders>
              <w:top w:val="single" w:sz="4" w:space="0" w:color="000000"/>
              <w:left w:val="single" w:sz="4" w:space="0" w:color="000000"/>
              <w:bottom w:val="single" w:sz="4" w:space="0" w:color="000000"/>
            </w:tcBorders>
            <w:shd w:val="clear" w:color="auto" w:fill="auto"/>
          </w:tcPr>
          <w:p w:rsidR="006F4D0C" w:rsidRDefault="006F4D0C" w:rsidP="00DB33BE">
            <w:pPr>
              <w:jc w:val="both"/>
            </w:pPr>
            <w:r>
              <w:t> </w:t>
            </w:r>
          </w:p>
        </w:tc>
        <w:tc>
          <w:tcPr>
            <w:tcW w:w="186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t>184,2</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 </w:t>
            </w:r>
          </w:p>
        </w:tc>
        <w:tc>
          <w:tcPr>
            <w:tcW w:w="147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76</w:t>
            </w:r>
          </w:p>
        </w:tc>
        <w:tc>
          <w:tcPr>
            <w:tcW w:w="102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2</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надземная</w:t>
            </w:r>
          </w:p>
        </w:tc>
        <w:tc>
          <w:tcPr>
            <w:tcW w:w="118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w:t>
            </w:r>
          </w:p>
        </w:tc>
        <w:tc>
          <w:tcPr>
            <w:tcW w:w="193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До 1990 г.</w:t>
            </w:r>
          </w:p>
        </w:tc>
        <w:tc>
          <w:tcPr>
            <w:tcW w:w="1870" w:type="dxa"/>
            <w:tcBorders>
              <w:top w:val="single" w:sz="4" w:space="0" w:color="000000"/>
              <w:left w:val="single" w:sz="4" w:space="0" w:color="000000"/>
              <w:bottom w:val="single" w:sz="4" w:space="0" w:color="000000"/>
              <w:right w:val="single" w:sz="4" w:space="0" w:color="000000"/>
            </w:tcBorders>
            <w:shd w:val="clear" w:color="auto" w:fill="auto"/>
          </w:tcPr>
          <w:p w:rsidR="006F4D0C" w:rsidRDefault="006F4D0C" w:rsidP="00DB33BE">
            <w:pPr>
              <w:jc w:val="center"/>
            </w:pPr>
            <w:r>
              <w:t>СТД</w:t>
            </w:r>
          </w:p>
        </w:tc>
      </w:tr>
      <w:tr w:rsidR="006F4D0C" w:rsidTr="00DB33BE">
        <w:trPr>
          <w:trHeight w:val="300"/>
        </w:trPr>
        <w:tc>
          <w:tcPr>
            <w:tcW w:w="1935" w:type="dxa"/>
            <w:tcBorders>
              <w:top w:val="single" w:sz="4" w:space="0" w:color="000000"/>
              <w:left w:val="single" w:sz="4" w:space="0" w:color="000000"/>
              <w:bottom w:val="single" w:sz="4" w:space="0" w:color="000000"/>
            </w:tcBorders>
            <w:shd w:val="clear" w:color="auto" w:fill="auto"/>
          </w:tcPr>
          <w:p w:rsidR="006F4D0C" w:rsidRDefault="006F4D0C" w:rsidP="00DB33BE">
            <w:pPr>
              <w:jc w:val="both"/>
            </w:pPr>
            <w:r>
              <w:t> </w:t>
            </w:r>
          </w:p>
        </w:tc>
        <w:tc>
          <w:tcPr>
            <w:tcW w:w="186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t>94,0</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2</w:t>
            </w:r>
          </w:p>
        </w:tc>
        <w:tc>
          <w:tcPr>
            <w:tcW w:w="147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76</w:t>
            </w:r>
          </w:p>
        </w:tc>
        <w:tc>
          <w:tcPr>
            <w:tcW w:w="102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2</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подземная</w:t>
            </w:r>
          </w:p>
        </w:tc>
        <w:tc>
          <w:tcPr>
            <w:tcW w:w="118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w:t>
            </w:r>
          </w:p>
        </w:tc>
        <w:tc>
          <w:tcPr>
            <w:tcW w:w="193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До 1990 г.</w:t>
            </w:r>
          </w:p>
        </w:tc>
        <w:tc>
          <w:tcPr>
            <w:tcW w:w="1870" w:type="dxa"/>
            <w:tcBorders>
              <w:top w:val="single" w:sz="4" w:space="0" w:color="000000"/>
              <w:left w:val="single" w:sz="4" w:space="0" w:color="000000"/>
              <w:bottom w:val="single" w:sz="4" w:space="0" w:color="000000"/>
              <w:right w:val="single" w:sz="4" w:space="0" w:color="000000"/>
            </w:tcBorders>
            <w:shd w:val="clear" w:color="auto" w:fill="auto"/>
          </w:tcPr>
          <w:p w:rsidR="006F4D0C" w:rsidRDefault="006F4D0C" w:rsidP="00DB33BE">
            <w:pPr>
              <w:jc w:val="center"/>
            </w:pPr>
            <w:r>
              <w:t>СТД</w:t>
            </w:r>
          </w:p>
        </w:tc>
      </w:tr>
      <w:tr w:rsidR="006F4D0C" w:rsidTr="00DB33BE">
        <w:trPr>
          <w:trHeight w:val="300"/>
        </w:trPr>
        <w:tc>
          <w:tcPr>
            <w:tcW w:w="1935" w:type="dxa"/>
            <w:tcBorders>
              <w:top w:val="single" w:sz="4" w:space="0" w:color="000000"/>
              <w:left w:val="single" w:sz="4" w:space="0" w:color="000000"/>
              <w:bottom w:val="single" w:sz="4" w:space="0" w:color="000000"/>
            </w:tcBorders>
            <w:shd w:val="clear" w:color="auto" w:fill="auto"/>
          </w:tcPr>
          <w:p w:rsidR="006F4D0C" w:rsidRDefault="006F4D0C" w:rsidP="00DB33BE">
            <w:pPr>
              <w:jc w:val="both"/>
            </w:pPr>
            <w:r>
              <w:t> </w:t>
            </w:r>
          </w:p>
        </w:tc>
        <w:tc>
          <w:tcPr>
            <w:tcW w:w="186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t>349,5</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 </w:t>
            </w:r>
          </w:p>
        </w:tc>
        <w:tc>
          <w:tcPr>
            <w:tcW w:w="147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50</w:t>
            </w:r>
          </w:p>
        </w:tc>
        <w:tc>
          <w:tcPr>
            <w:tcW w:w="102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2</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надземная</w:t>
            </w:r>
          </w:p>
        </w:tc>
        <w:tc>
          <w:tcPr>
            <w:tcW w:w="118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w:t>
            </w:r>
          </w:p>
        </w:tc>
        <w:tc>
          <w:tcPr>
            <w:tcW w:w="193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До 1990 г.</w:t>
            </w:r>
          </w:p>
        </w:tc>
        <w:tc>
          <w:tcPr>
            <w:tcW w:w="1870" w:type="dxa"/>
            <w:tcBorders>
              <w:top w:val="single" w:sz="4" w:space="0" w:color="000000"/>
              <w:left w:val="single" w:sz="4" w:space="0" w:color="000000"/>
              <w:bottom w:val="single" w:sz="4" w:space="0" w:color="000000"/>
              <w:right w:val="single" w:sz="4" w:space="0" w:color="000000"/>
            </w:tcBorders>
            <w:shd w:val="clear" w:color="auto" w:fill="auto"/>
          </w:tcPr>
          <w:p w:rsidR="006F4D0C" w:rsidRDefault="006F4D0C" w:rsidP="00DB33BE">
            <w:pPr>
              <w:jc w:val="center"/>
            </w:pPr>
            <w:r>
              <w:t>СТД</w:t>
            </w:r>
          </w:p>
        </w:tc>
      </w:tr>
      <w:tr w:rsidR="006F4D0C" w:rsidTr="00DB33BE">
        <w:trPr>
          <w:trHeight w:val="70"/>
        </w:trPr>
        <w:tc>
          <w:tcPr>
            <w:tcW w:w="1935" w:type="dxa"/>
            <w:tcBorders>
              <w:top w:val="single" w:sz="4" w:space="0" w:color="000000"/>
              <w:left w:val="single" w:sz="4" w:space="0" w:color="000000"/>
              <w:bottom w:val="single" w:sz="4" w:space="0" w:color="000000"/>
            </w:tcBorders>
            <w:shd w:val="clear" w:color="auto" w:fill="auto"/>
          </w:tcPr>
          <w:p w:rsidR="006F4D0C" w:rsidRDefault="006F4D0C" w:rsidP="00DB33BE">
            <w:pPr>
              <w:jc w:val="both"/>
            </w:pPr>
            <w:r>
              <w:t> </w:t>
            </w:r>
          </w:p>
        </w:tc>
        <w:tc>
          <w:tcPr>
            <w:tcW w:w="186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t>782,6</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5</w:t>
            </w:r>
          </w:p>
        </w:tc>
        <w:tc>
          <w:tcPr>
            <w:tcW w:w="147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50</w:t>
            </w:r>
          </w:p>
        </w:tc>
        <w:tc>
          <w:tcPr>
            <w:tcW w:w="102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2</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подземная</w:t>
            </w:r>
          </w:p>
        </w:tc>
        <w:tc>
          <w:tcPr>
            <w:tcW w:w="118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w:t>
            </w:r>
          </w:p>
        </w:tc>
        <w:tc>
          <w:tcPr>
            <w:tcW w:w="193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До 1990 г.</w:t>
            </w:r>
          </w:p>
        </w:tc>
        <w:tc>
          <w:tcPr>
            <w:tcW w:w="1870" w:type="dxa"/>
            <w:tcBorders>
              <w:top w:val="single" w:sz="4" w:space="0" w:color="000000"/>
              <w:left w:val="single" w:sz="4" w:space="0" w:color="000000"/>
              <w:bottom w:val="single" w:sz="4" w:space="0" w:color="000000"/>
              <w:right w:val="single" w:sz="4" w:space="0" w:color="000000"/>
            </w:tcBorders>
            <w:shd w:val="clear" w:color="auto" w:fill="auto"/>
          </w:tcPr>
          <w:p w:rsidR="006F4D0C" w:rsidRDefault="006F4D0C" w:rsidP="00DB33BE">
            <w:pPr>
              <w:jc w:val="center"/>
            </w:pPr>
            <w:r>
              <w:t>СТД</w:t>
            </w:r>
          </w:p>
        </w:tc>
      </w:tr>
      <w:tr w:rsidR="006F4D0C" w:rsidTr="00DB33BE">
        <w:trPr>
          <w:trHeight w:val="633"/>
        </w:trPr>
        <w:tc>
          <w:tcPr>
            <w:tcW w:w="1935" w:type="dxa"/>
            <w:tcBorders>
              <w:top w:val="single" w:sz="4" w:space="0" w:color="000000"/>
              <w:left w:val="single" w:sz="4" w:space="0" w:color="000000"/>
              <w:bottom w:val="single" w:sz="4" w:space="0" w:color="000000"/>
            </w:tcBorders>
            <w:shd w:val="clear" w:color="auto" w:fill="auto"/>
          </w:tcPr>
          <w:p w:rsidR="006F4D0C" w:rsidRDefault="006F4D0C" w:rsidP="00DB33BE">
            <w:pPr>
              <w:jc w:val="both"/>
            </w:pPr>
            <w:r>
              <w:t> </w:t>
            </w:r>
          </w:p>
        </w:tc>
        <w:tc>
          <w:tcPr>
            <w:tcW w:w="186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t>29,1</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 </w:t>
            </w:r>
          </w:p>
        </w:tc>
        <w:tc>
          <w:tcPr>
            <w:tcW w:w="147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125</w:t>
            </w:r>
          </w:p>
        </w:tc>
        <w:tc>
          <w:tcPr>
            <w:tcW w:w="102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2</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надземная</w:t>
            </w:r>
          </w:p>
        </w:tc>
        <w:tc>
          <w:tcPr>
            <w:tcW w:w="118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w:t>
            </w:r>
          </w:p>
        </w:tc>
        <w:tc>
          <w:tcPr>
            <w:tcW w:w="193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2013</w:t>
            </w:r>
          </w:p>
        </w:tc>
        <w:tc>
          <w:tcPr>
            <w:tcW w:w="1870" w:type="dxa"/>
            <w:tcBorders>
              <w:top w:val="single" w:sz="4" w:space="0" w:color="000000"/>
              <w:left w:val="single" w:sz="4" w:space="0" w:color="000000"/>
              <w:bottom w:val="single" w:sz="4" w:space="0" w:color="000000"/>
              <w:right w:val="single" w:sz="4" w:space="0" w:color="000000"/>
            </w:tcBorders>
            <w:shd w:val="clear" w:color="auto" w:fill="auto"/>
          </w:tcPr>
          <w:p w:rsidR="006F4D0C" w:rsidRDefault="006F4D0C" w:rsidP="00DB33BE">
            <w:pPr>
              <w:jc w:val="center"/>
            </w:pPr>
            <w:proofErr w:type="spellStart"/>
            <w:r>
              <w:t>Изовер</w:t>
            </w:r>
            <w:proofErr w:type="spellEnd"/>
            <w:r>
              <w:t xml:space="preserve"> +</w:t>
            </w:r>
            <w:proofErr w:type="spellStart"/>
            <w:r>
              <w:t>жестянной</w:t>
            </w:r>
            <w:proofErr w:type="spellEnd"/>
            <w:r>
              <w:t xml:space="preserve"> короб</w:t>
            </w:r>
          </w:p>
        </w:tc>
      </w:tr>
      <w:tr w:rsidR="006F4D0C" w:rsidTr="00DB33BE">
        <w:trPr>
          <w:trHeight w:val="645"/>
        </w:trPr>
        <w:tc>
          <w:tcPr>
            <w:tcW w:w="1935" w:type="dxa"/>
            <w:tcBorders>
              <w:top w:val="single" w:sz="4" w:space="0" w:color="000000"/>
              <w:left w:val="single" w:sz="4" w:space="0" w:color="000000"/>
              <w:bottom w:val="single" w:sz="4" w:space="0" w:color="000000"/>
            </w:tcBorders>
            <w:shd w:val="clear" w:color="auto" w:fill="auto"/>
          </w:tcPr>
          <w:p w:rsidR="006F4D0C" w:rsidRDefault="006F4D0C" w:rsidP="00DB33BE">
            <w:pPr>
              <w:jc w:val="both"/>
            </w:pPr>
            <w:r>
              <w:t> </w:t>
            </w:r>
          </w:p>
        </w:tc>
        <w:tc>
          <w:tcPr>
            <w:tcW w:w="186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t>39,3</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 </w:t>
            </w:r>
          </w:p>
        </w:tc>
        <w:tc>
          <w:tcPr>
            <w:tcW w:w="147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125</w:t>
            </w:r>
          </w:p>
        </w:tc>
        <w:tc>
          <w:tcPr>
            <w:tcW w:w="102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2</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надземная</w:t>
            </w:r>
          </w:p>
        </w:tc>
        <w:tc>
          <w:tcPr>
            <w:tcW w:w="118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w:t>
            </w:r>
          </w:p>
        </w:tc>
        <w:tc>
          <w:tcPr>
            <w:tcW w:w="193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2013</w:t>
            </w:r>
          </w:p>
        </w:tc>
        <w:tc>
          <w:tcPr>
            <w:tcW w:w="1870" w:type="dxa"/>
            <w:tcBorders>
              <w:top w:val="single" w:sz="4" w:space="0" w:color="000000"/>
              <w:left w:val="single" w:sz="4" w:space="0" w:color="000000"/>
              <w:bottom w:val="single" w:sz="4" w:space="0" w:color="000000"/>
              <w:right w:val="single" w:sz="4" w:space="0" w:color="000000"/>
            </w:tcBorders>
            <w:shd w:val="clear" w:color="auto" w:fill="auto"/>
          </w:tcPr>
          <w:p w:rsidR="006F4D0C" w:rsidRDefault="006F4D0C" w:rsidP="00DB33BE">
            <w:pPr>
              <w:jc w:val="center"/>
            </w:pPr>
            <w:proofErr w:type="spellStart"/>
            <w:r>
              <w:t>Изовер</w:t>
            </w:r>
            <w:proofErr w:type="spellEnd"/>
            <w:r>
              <w:t xml:space="preserve"> +</w:t>
            </w:r>
            <w:proofErr w:type="spellStart"/>
            <w:r>
              <w:t>жестянной</w:t>
            </w:r>
            <w:proofErr w:type="spellEnd"/>
            <w:r>
              <w:t xml:space="preserve"> короб</w:t>
            </w:r>
          </w:p>
        </w:tc>
      </w:tr>
      <w:tr w:rsidR="006F4D0C" w:rsidTr="00DB33BE">
        <w:trPr>
          <w:trHeight w:val="208"/>
        </w:trPr>
        <w:tc>
          <w:tcPr>
            <w:tcW w:w="1935" w:type="dxa"/>
            <w:tcBorders>
              <w:top w:val="single" w:sz="4" w:space="0" w:color="000000"/>
              <w:left w:val="single" w:sz="4" w:space="0" w:color="000000"/>
              <w:bottom w:val="single" w:sz="4" w:space="0" w:color="000000"/>
            </w:tcBorders>
            <w:shd w:val="clear" w:color="auto" w:fill="auto"/>
          </w:tcPr>
          <w:p w:rsidR="006F4D0C" w:rsidRDefault="006F4D0C" w:rsidP="00DB33BE">
            <w:pPr>
              <w:jc w:val="both"/>
            </w:pPr>
            <w:r>
              <w:rPr>
                <w:b/>
                <w:bCs/>
              </w:rPr>
              <w:t>Итого</w:t>
            </w:r>
          </w:p>
        </w:tc>
        <w:tc>
          <w:tcPr>
            <w:tcW w:w="186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rPr>
                <w:b/>
                <w:bCs/>
              </w:rPr>
              <w:t>2 702,4</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rPr>
                <w:b/>
                <w:bCs/>
              </w:rPr>
              <w:t>24</w:t>
            </w:r>
          </w:p>
        </w:tc>
        <w:tc>
          <w:tcPr>
            <w:tcW w:w="147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rPr>
                <w:b/>
                <w:bCs/>
              </w:rPr>
              <w:t> </w:t>
            </w:r>
          </w:p>
        </w:tc>
        <w:tc>
          <w:tcPr>
            <w:tcW w:w="102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rPr>
                <w:b/>
                <w:bCs/>
              </w:rPr>
              <w:t> </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rPr>
                <w:b/>
                <w:bCs/>
              </w:rPr>
              <w:t> </w:t>
            </w:r>
          </w:p>
        </w:tc>
        <w:tc>
          <w:tcPr>
            <w:tcW w:w="118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 </w:t>
            </w:r>
          </w:p>
        </w:tc>
        <w:tc>
          <w:tcPr>
            <w:tcW w:w="193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rPr>
                <w:b/>
                <w:bCs/>
              </w:rPr>
              <w:t> </w:t>
            </w:r>
          </w:p>
        </w:tc>
        <w:tc>
          <w:tcPr>
            <w:tcW w:w="1870" w:type="dxa"/>
            <w:tcBorders>
              <w:top w:val="single" w:sz="4" w:space="0" w:color="000000"/>
              <w:left w:val="single" w:sz="4" w:space="0" w:color="000000"/>
              <w:bottom w:val="single" w:sz="4" w:space="0" w:color="000000"/>
              <w:right w:val="single" w:sz="4" w:space="0" w:color="000000"/>
            </w:tcBorders>
            <w:shd w:val="clear" w:color="auto" w:fill="auto"/>
          </w:tcPr>
          <w:p w:rsidR="006F4D0C" w:rsidRDefault="006F4D0C" w:rsidP="00DB33BE">
            <w:pPr>
              <w:jc w:val="center"/>
            </w:pPr>
            <w:r>
              <w:rPr>
                <w:b/>
                <w:bCs/>
              </w:rPr>
              <w:t> </w:t>
            </w:r>
          </w:p>
        </w:tc>
      </w:tr>
      <w:tr w:rsidR="006F4D0C" w:rsidTr="00DB33BE">
        <w:trPr>
          <w:trHeight w:val="315"/>
        </w:trPr>
        <w:tc>
          <w:tcPr>
            <w:tcW w:w="14575" w:type="dxa"/>
            <w:gridSpan w:val="16"/>
            <w:tcBorders>
              <w:top w:val="single" w:sz="4" w:space="0" w:color="000000"/>
              <w:left w:val="single" w:sz="4" w:space="0" w:color="000000"/>
              <w:bottom w:val="single" w:sz="4" w:space="0" w:color="000000"/>
              <w:right w:val="single" w:sz="4" w:space="0" w:color="000000"/>
            </w:tcBorders>
            <w:shd w:val="clear" w:color="auto" w:fill="auto"/>
          </w:tcPr>
          <w:p w:rsidR="006F4D0C" w:rsidRDefault="006F4D0C" w:rsidP="00DB33BE">
            <w:pPr>
              <w:jc w:val="both"/>
            </w:pPr>
            <w:r>
              <w:t>Горячее водоснабжение НЕТ</w:t>
            </w:r>
          </w:p>
        </w:tc>
      </w:tr>
      <w:tr w:rsidR="006F4D0C" w:rsidTr="00DB33BE">
        <w:trPr>
          <w:trHeight w:val="263"/>
        </w:trPr>
        <w:tc>
          <w:tcPr>
            <w:tcW w:w="14575" w:type="dxa"/>
            <w:gridSpan w:val="16"/>
            <w:tcBorders>
              <w:top w:val="single" w:sz="4" w:space="0" w:color="000000"/>
              <w:left w:val="single" w:sz="4" w:space="0" w:color="000000"/>
              <w:bottom w:val="single" w:sz="4" w:space="0" w:color="000000"/>
              <w:right w:val="single" w:sz="4" w:space="0" w:color="000000"/>
            </w:tcBorders>
            <w:shd w:val="clear" w:color="auto" w:fill="auto"/>
          </w:tcPr>
          <w:p w:rsidR="006F4D0C" w:rsidRDefault="006F4D0C" w:rsidP="00DB33BE">
            <w:pPr>
              <w:jc w:val="both"/>
            </w:pPr>
            <w:r>
              <w:t>18. Котельная «Урожай», расположенная по адресу: Томская область, Колпашевский район, г. Колпашево, ул. Сосновая, 9/1</w:t>
            </w:r>
          </w:p>
        </w:tc>
      </w:tr>
      <w:tr w:rsidR="006F4D0C" w:rsidTr="00DB33BE">
        <w:trPr>
          <w:trHeight w:val="131"/>
        </w:trPr>
        <w:tc>
          <w:tcPr>
            <w:tcW w:w="14575" w:type="dxa"/>
            <w:gridSpan w:val="16"/>
            <w:tcBorders>
              <w:top w:val="single" w:sz="4" w:space="0" w:color="000000"/>
              <w:left w:val="single" w:sz="4" w:space="0" w:color="000000"/>
              <w:bottom w:val="single" w:sz="4" w:space="0" w:color="000000"/>
              <w:right w:val="single" w:sz="4" w:space="0" w:color="000000"/>
            </w:tcBorders>
            <w:shd w:val="clear" w:color="auto" w:fill="auto"/>
          </w:tcPr>
          <w:p w:rsidR="006F4D0C" w:rsidRDefault="006F4D0C" w:rsidP="00DB33BE">
            <w:pPr>
              <w:jc w:val="both"/>
            </w:pPr>
            <w:r>
              <w:t>Отопление</w:t>
            </w:r>
          </w:p>
        </w:tc>
      </w:tr>
      <w:tr w:rsidR="006F4D0C" w:rsidTr="00DB33BE">
        <w:trPr>
          <w:trHeight w:val="300"/>
        </w:trPr>
        <w:tc>
          <w:tcPr>
            <w:tcW w:w="1935" w:type="dxa"/>
            <w:tcBorders>
              <w:top w:val="single" w:sz="4" w:space="0" w:color="000000"/>
              <w:left w:val="single" w:sz="4" w:space="0" w:color="000000"/>
              <w:bottom w:val="single" w:sz="4" w:space="0" w:color="000000"/>
            </w:tcBorders>
            <w:shd w:val="clear" w:color="auto" w:fill="auto"/>
          </w:tcPr>
          <w:p w:rsidR="006F4D0C" w:rsidRDefault="006F4D0C" w:rsidP="00DB33BE">
            <w:pPr>
              <w:jc w:val="both"/>
            </w:pPr>
            <w:r>
              <w:t> </w:t>
            </w:r>
          </w:p>
        </w:tc>
        <w:tc>
          <w:tcPr>
            <w:tcW w:w="186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t>137,8</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1</w:t>
            </w:r>
          </w:p>
        </w:tc>
        <w:tc>
          <w:tcPr>
            <w:tcW w:w="147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120</w:t>
            </w:r>
          </w:p>
        </w:tc>
        <w:tc>
          <w:tcPr>
            <w:tcW w:w="102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2</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подземная</w:t>
            </w:r>
          </w:p>
        </w:tc>
        <w:tc>
          <w:tcPr>
            <w:tcW w:w="118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w:t>
            </w:r>
          </w:p>
        </w:tc>
        <w:tc>
          <w:tcPr>
            <w:tcW w:w="193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До 1990 г.</w:t>
            </w:r>
          </w:p>
        </w:tc>
        <w:tc>
          <w:tcPr>
            <w:tcW w:w="1870" w:type="dxa"/>
            <w:tcBorders>
              <w:top w:val="single" w:sz="4" w:space="0" w:color="000000"/>
              <w:left w:val="single" w:sz="4" w:space="0" w:color="000000"/>
              <w:bottom w:val="single" w:sz="4" w:space="0" w:color="000000"/>
              <w:right w:val="single" w:sz="4" w:space="0" w:color="000000"/>
            </w:tcBorders>
            <w:shd w:val="clear" w:color="auto" w:fill="auto"/>
          </w:tcPr>
          <w:p w:rsidR="006F4D0C" w:rsidRDefault="006F4D0C" w:rsidP="00DB33BE">
            <w:pPr>
              <w:jc w:val="center"/>
            </w:pPr>
            <w:r>
              <w:t>СТД</w:t>
            </w:r>
          </w:p>
        </w:tc>
      </w:tr>
      <w:tr w:rsidR="006F4D0C" w:rsidTr="00DB33BE">
        <w:trPr>
          <w:trHeight w:val="300"/>
        </w:trPr>
        <w:tc>
          <w:tcPr>
            <w:tcW w:w="1935" w:type="dxa"/>
            <w:tcBorders>
              <w:top w:val="single" w:sz="4" w:space="0" w:color="000000"/>
              <w:left w:val="single" w:sz="4" w:space="0" w:color="000000"/>
              <w:bottom w:val="single" w:sz="4" w:space="0" w:color="000000"/>
            </w:tcBorders>
            <w:shd w:val="clear" w:color="auto" w:fill="auto"/>
          </w:tcPr>
          <w:p w:rsidR="006F4D0C" w:rsidRDefault="006F4D0C" w:rsidP="00DB33BE">
            <w:pPr>
              <w:jc w:val="both"/>
            </w:pPr>
            <w:r>
              <w:t> </w:t>
            </w:r>
          </w:p>
        </w:tc>
        <w:tc>
          <w:tcPr>
            <w:tcW w:w="186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t>330,0</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5</w:t>
            </w:r>
          </w:p>
        </w:tc>
        <w:tc>
          <w:tcPr>
            <w:tcW w:w="147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100</w:t>
            </w:r>
          </w:p>
        </w:tc>
        <w:tc>
          <w:tcPr>
            <w:tcW w:w="102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2</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подземная</w:t>
            </w:r>
          </w:p>
        </w:tc>
        <w:tc>
          <w:tcPr>
            <w:tcW w:w="118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w:t>
            </w:r>
          </w:p>
        </w:tc>
        <w:tc>
          <w:tcPr>
            <w:tcW w:w="193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До 1990 г.</w:t>
            </w:r>
          </w:p>
        </w:tc>
        <w:tc>
          <w:tcPr>
            <w:tcW w:w="1870" w:type="dxa"/>
            <w:tcBorders>
              <w:top w:val="single" w:sz="4" w:space="0" w:color="000000"/>
              <w:left w:val="single" w:sz="4" w:space="0" w:color="000000"/>
              <w:bottom w:val="single" w:sz="4" w:space="0" w:color="000000"/>
              <w:right w:val="single" w:sz="4" w:space="0" w:color="000000"/>
            </w:tcBorders>
            <w:shd w:val="clear" w:color="auto" w:fill="auto"/>
          </w:tcPr>
          <w:p w:rsidR="006F4D0C" w:rsidRDefault="006F4D0C" w:rsidP="00DB33BE">
            <w:pPr>
              <w:jc w:val="center"/>
            </w:pPr>
            <w:r>
              <w:t>СТД</w:t>
            </w:r>
          </w:p>
        </w:tc>
      </w:tr>
      <w:tr w:rsidR="006F4D0C" w:rsidTr="00DB33BE">
        <w:trPr>
          <w:trHeight w:val="300"/>
        </w:trPr>
        <w:tc>
          <w:tcPr>
            <w:tcW w:w="1935" w:type="dxa"/>
            <w:tcBorders>
              <w:top w:val="single" w:sz="4" w:space="0" w:color="000000"/>
              <w:left w:val="single" w:sz="4" w:space="0" w:color="000000"/>
              <w:bottom w:val="single" w:sz="4" w:space="0" w:color="000000"/>
            </w:tcBorders>
            <w:shd w:val="clear" w:color="auto" w:fill="auto"/>
          </w:tcPr>
          <w:p w:rsidR="006F4D0C" w:rsidRDefault="006F4D0C" w:rsidP="00DB33BE">
            <w:pPr>
              <w:jc w:val="both"/>
            </w:pPr>
            <w:r>
              <w:t> </w:t>
            </w:r>
          </w:p>
        </w:tc>
        <w:tc>
          <w:tcPr>
            <w:tcW w:w="186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t>48,0</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 </w:t>
            </w:r>
          </w:p>
        </w:tc>
        <w:tc>
          <w:tcPr>
            <w:tcW w:w="147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100</w:t>
            </w:r>
          </w:p>
        </w:tc>
        <w:tc>
          <w:tcPr>
            <w:tcW w:w="102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2</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надземная</w:t>
            </w:r>
          </w:p>
        </w:tc>
        <w:tc>
          <w:tcPr>
            <w:tcW w:w="118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w:t>
            </w:r>
          </w:p>
        </w:tc>
        <w:tc>
          <w:tcPr>
            <w:tcW w:w="193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До 1990 г.</w:t>
            </w:r>
          </w:p>
        </w:tc>
        <w:tc>
          <w:tcPr>
            <w:tcW w:w="1870" w:type="dxa"/>
            <w:tcBorders>
              <w:top w:val="single" w:sz="4" w:space="0" w:color="000000"/>
              <w:left w:val="single" w:sz="4" w:space="0" w:color="000000"/>
              <w:bottom w:val="single" w:sz="4" w:space="0" w:color="000000"/>
              <w:right w:val="single" w:sz="4" w:space="0" w:color="000000"/>
            </w:tcBorders>
            <w:shd w:val="clear" w:color="auto" w:fill="auto"/>
          </w:tcPr>
          <w:p w:rsidR="006F4D0C" w:rsidRDefault="006F4D0C" w:rsidP="00DB33BE">
            <w:pPr>
              <w:jc w:val="center"/>
            </w:pPr>
            <w:r>
              <w:t>СТД</w:t>
            </w:r>
          </w:p>
        </w:tc>
      </w:tr>
      <w:tr w:rsidR="006F4D0C" w:rsidTr="00DB33BE">
        <w:trPr>
          <w:trHeight w:val="300"/>
        </w:trPr>
        <w:tc>
          <w:tcPr>
            <w:tcW w:w="1935" w:type="dxa"/>
            <w:tcBorders>
              <w:top w:val="single" w:sz="4" w:space="0" w:color="000000"/>
              <w:left w:val="single" w:sz="4" w:space="0" w:color="000000"/>
              <w:bottom w:val="single" w:sz="4" w:space="0" w:color="000000"/>
            </w:tcBorders>
            <w:shd w:val="clear" w:color="auto" w:fill="auto"/>
          </w:tcPr>
          <w:p w:rsidR="006F4D0C" w:rsidRDefault="006F4D0C" w:rsidP="00DB33BE">
            <w:pPr>
              <w:jc w:val="both"/>
            </w:pPr>
            <w:r>
              <w:t> </w:t>
            </w:r>
          </w:p>
        </w:tc>
        <w:tc>
          <w:tcPr>
            <w:tcW w:w="186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t>22,4</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 </w:t>
            </w:r>
          </w:p>
        </w:tc>
        <w:tc>
          <w:tcPr>
            <w:tcW w:w="147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89</w:t>
            </w:r>
          </w:p>
        </w:tc>
        <w:tc>
          <w:tcPr>
            <w:tcW w:w="102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2</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подземная</w:t>
            </w:r>
          </w:p>
        </w:tc>
        <w:tc>
          <w:tcPr>
            <w:tcW w:w="118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w:t>
            </w:r>
          </w:p>
        </w:tc>
        <w:tc>
          <w:tcPr>
            <w:tcW w:w="193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До 1990 г.</w:t>
            </w:r>
          </w:p>
        </w:tc>
        <w:tc>
          <w:tcPr>
            <w:tcW w:w="1870" w:type="dxa"/>
            <w:tcBorders>
              <w:top w:val="single" w:sz="4" w:space="0" w:color="000000"/>
              <w:left w:val="single" w:sz="4" w:space="0" w:color="000000"/>
              <w:bottom w:val="single" w:sz="4" w:space="0" w:color="000000"/>
              <w:right w:val="single" w:sz="4" w:space="0" w:color="000000"/>
            </w:tcBorders>
            <w:shd w:val="clear" w:color="auto" w:fill="auto"/>
          </w:tcPr>
          <w:p w:rsidR="006F4D0C" w:rsidRDefault="006F4D0C" w:rsidP="00DB33BE">
            <w:pPr>
              <w:jc w:val="center"/>
            </w:pPr>
            <w:r>
              <w:t>СТД</w:t>
            </w:r>
          </w:p>
        </w:tc>
      </w:tr>
      <w:tr w:rsidR="006F4D0C" w:rsidTr="00DB33BE">
        <w:trPr>
          <w:trHeight w:val="300"/>
        </w:trPr>
        <w:tc>
          <w:tcPr>
            <w:tcW w:w="1935" w:type="dxa"/>
            <w:tcBorders>
              <w:top w:val="single" w:sz="4" w:space="0" w:color="000000"/>
              <w:left w:val="single" w:sz="4" w:space="0" w:color="000000"/>
              <w:bottom w:val="single" w:sz="4" w:space="0" w:color="000000"/>
            </w:tcBorders>
            <w:shd w:val="clear" w:color="auto" w:fill="auto"/>
          </w:tcPr>
          <w:p w:rsidR="006F4D0C" w:rsidRDefault="006F4D0C" w:rsidP="00DB33BE">
            <w:pPr>
              <w:jc w:val="both"/>
            </w:pPr>
            <w:r>
              <w:t> </w:t>
            </w:r>
          </w:p>
        </w:tc>
        <w:tc>
          <w:tcPr>
            <w:tcW w:w="186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t>138,5</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2</w:t>
            </w:r>
          </w:p>
        </w:tc>
        <w:tc>
          <w:tcPr>
            <w:tcW w:w="147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76</w:t>
            </w:r>
          </w:p>
        </w:tc>
        <w:tc>
          <w:tcPr>
            <w:tcW w:w="102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2</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подземная</w:t>
            </w:r>
          </w:p>
        </w:tc>
        <w:tc>
          <w:tcPr>
            <w:tcW w:w="118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w:t>
            </w:r>
          </w:p>
        </w:tc>
        <w:tc>
          <w:tcPr>
            <w:tcW w:w="193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До 1990 г.</w:t>
            </w:r>
          </w:p>
        </w:tc>
        <w:tc>
          <w:tcPr>
            <w:tcW w:w="1870" w:type="dxa"/>
            <w:tcBorders>
              <w:top w:val="single" w:sz="4" w:space="0" w:color="000000"/>
              <w:left w:val="single" w:sz="4" w:space="0" w:color="000000"/>
              <w:bottom w:val="single" w:sz="4" w:space="0" w:color="000000"/>
              <w:right w:val="single" w:sz="4" w:space="0" w:color="000000"/>
            </w:tcBorders>
            <w:shd w:val="clear" w:color="auto" w:fill="auto"/>
          </w:tcPr>
          <w:p w:rsidR="006F4D0C" w:rsidRDefault="006F4D0C" w:rsidP="00DB33BE">
            <w:pPr>
              <w:jc w:val="center"/>
            </w:pPr>
            <w:r>
              <w:t>СТД</w:t>
            </w:r>
          </w:p>
        </w:tc>
      </w:tr>
      <w:tr w:rsidR="006F4D0C" w:rsidTr="00DB33BE">
        <w:trPr>
          <w:trHeight w:val="300"/>
        </w:trPr>
        <w:tc>
          <w:tcPr>
            <w:tcW w:w="1935" w:type="dxa"/>
            <w:tcBorders>
              <w:top w:val="single" w:sz="4" w:space="0" w:color="000000"/>
              <w:left w:val="single" w:sz="4" w:space="0" w:color="000000"/>
              <w:bottom w:val="single" w:sz="4" w:space="0" w:color="000000"/>
            </w:tcBorders>
            <w:shd w:val="clear" w:color="auto" w:fill="auto"/>
          </w:tcPr>
          <w:p w:rsidR="006F4D0C" w:rsidRDefault="006F4D0C" w:rsidP="00DB33BE">
            <w:pPr>
              <w:jc w:val="both"/>
            </w:pPr>
            <w:r>
              <w:t> </w:t>
            </w:r>
          </w:p>
        </w:tc>
        <w:tc>
          <w:tcPr>
            <w:tcW w:w="186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t>153,4</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2</w:t>
            </w:r>
          </w:p>
        </w:tc>
        <w:tc>
          <w:tcPr>
            <w:tcW w:w="147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50</w:t>
            </w:r>
          </w:p>
        </w:tc>
        <w:tc>
          <w:tcPr>
            <w:tcW w:w="102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2</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подземная</w:t>
            </w:r>
          </w:p>
        </w:tc>
        <w:tc>
          <w:tcPr>
            <w:tcW w:w="118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w:t>
            </w:r>
          </w:p>
        </w:tc>
        <w:tc>
          <w:tcPr>
            <w:tcW w:w="193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До 1990 г.</w:t>
            </w:r>
          </w:p>
        </w:tc>
        <w:tc>
          <w:tcPr>
            <w:tcW w:w="1870" w:type="dxa"/>
            <w:tcBorders>
              <w:top w:val="single" w:sz="4" w:space="0" w:color="000000"/>
              <w:left w:val="single" w:sz="4" w:space="0" w:color="000000"/>
              <w:bottom w:val="single" w:sz="4" w:space="0" w:color="000000"/>
              <w:right w:val="single" w:sz="4" w:space="0" w:color="000000"/>
            </w:tcBorders>
            <w:shd w:val="clear" w:color="auto" w:fill="auto"/>
          </w:tcPr>
          <w:p w:rsidR="006F4D0C" w:rsidRDefault="006F4D0C" w:rsidP="00DB33BE">
            <w:pPr>
              <w:jc w:val="center"/>
            </w:pPr>
            <w:r>
              <w:t>СТД</w:t>
            </w:r>
          </w:p>
        </w:tc>
      </w:tr>
      <w:tr w:rsidR="006F4D0C" w:rsidTr="00DB33BE">
        <w:trPr>
          <w:trHeight w:val="315"/>
        </w:trPr>
        <w:tc>
          <w:tcPr>
            <w:tcW w:w="1935" w:type="dxa"/>
            <w:tcBorders>
              <w:top w:val="single" w:sz="4" w:space="0" w:color="000000"/>
              <w:left w:val="single" w:sz="4" w:space="0" w:color="000000"/>
              <w:bottom w:val="single" w:sz="4" w:space="0" w:color="000000"/>
            </w:tcBorders>
            <w:shd w:val="clear" w:color="auto" w:fill="auto"/>
          </w:tcPr>
          <w:p w:rsidR="006F4D0C" w:rsidRDefault="006F4D0C" w:rsidP="00DB33BE">
            <w:pPr>
              <w:jc w:val="both"/>
            </w:pPr>
            <w:r>
              <w:t> </w:t>
            </w:r>
          </w:p>
        </w:tc>
        <w:tc>
          <w:tcPr>
            <w:tcW w:w="186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t>10,0</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 </w:t>
            </w:r>
          </w:p>
        </w:tc>
        <w:tc>
          <w:tcPr>
            <w:tcW w:w="147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40</w:t>
            </w:r>
          </w:p>
        </w:tc>
        <w:tc>
          <w:tcPr>
            <w:tcW w:w="102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2</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надземная</w:t>
            </w:r>
          </w:p>
        </w:tc>
        <w:tc>
          <w:tcPr>
            <w:tcW w:w="118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w:t>
            </w:r>
          </w:p>
        </w:tc>
        <w:tc>
          <w:tcPr>
            <w:tcW w:w="193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До 1990 г.</w:t>
            </w:r>
          </w:p>
        </w:tc>
        <w:tc>
          <w:tcPr>
            <w:tcW w:w="1870" w:type="dxa"/>
            <w:tcBorders>
              <w:top w:val="single" w:sz="4" w:space="0" w:color="000000"/>
              <w:left w:val="single" w:sz="4" w:space="0" w:color="000000"/>
              <w:bottom w:val="single" w:sz="4" w:space="0" w:color="000000"/>
              <w:right w:val="single" w:sz="4" w:space="0" w:color="000000"/>
            </w:tcBorders>
            <w:shd w:val="clear" w:color="auto" w:fill="auto"/>
          </w:tcPr>
          <w:p w:rsidR="006F4D0C" w:rsidRDefault="006F4D0C" w:rsidP="00DB33BE">
            <w:pPr>
              <w:jc w:val="center"/>
            </w:pPr>
            <w:r>
              <w:t>СТД</w:t>
            </w:r>
          </w:p>
        </w:tc>
      </w:tr>
      <w:tr w:rsidR="006F4D0C" w:rsidTr="00DB33BE">
        <w:trPr>
          <w:trHeight w:val="300"/>
        </w:trPr>
        <w:tc>
          <w:tcPr>
            <w:tcW w:w="1935" w:type="dxa"/>
            <w:tcBorders>
              <w:top w:val="single" w:sz="4" w:space="0" w:color="000000"/>
              <w:left w:val="single" w:sz="4" w:space="0" w:color="000000"/>
              <w:bottom w:val="single" w:sz="4" w:space="0" w:color="000000"/>
            </w:tcBorders>
            <w:shd w:val="clear" w:color="auto" w:fill="auto"/>
          </w:tcPr>
          <w:p w:rsidR="006F4D0C" w:rsidRDefault="006F4D0C" w:rsidP="00DB33BE">
            <w:pPr>
              <w:jc w:val="both"/>
            </w:pPr>
            <w:r>
              <w:rPr>
                <w:b/>
                <w:bCs/>
              </w:rPr>
              <w:t>Итого</w:t>
            </w:r>
          </w:p>
        </w:tc>
        <w:tc>
          <w:tcPr>
            <w:tcW w:w="186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right"/>
            </w:pPr>
            <w:r>
              <w:rPr>
                <w:b/>
                <w:bCs/>
              </w:rPr>
              <w:t>840,0</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rPr>
                <w:b/>
                <w:bCs/>
              </w:rPr>
              <w:t>10</w:t>
            </w:r>
          </w:p>
        </w:tc>
        <w:tc>
          <w:tcPr>
            <w:tcW w:w="147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rPr>
                <w:b/>
                <w:bCs/>
              </w:rPr>
              <w:t> </w:t>
            </w:r>
          </w:p>
        </w:tc>
        <w:tc>
          <w:tcPr>
            <w:tcW w:w="102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rPr>
                <w:b/>
                <w:bCs/>
              </w:rPr>
              <w:t> </w:t>
            </w:r>
          </w:p>
        </w:tc>
        <w:tc>
          <w:tcPr>
            <w:tcW w:w="165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rPr>
                <w:b/>
                <w:bCs/>
              </w:rPr>
              <w:t> </w:t>
            </w:r>
          </w:p>
        </w:tc>
        <w:tc>
          <w:tcPr>
            <w:tcW w:w="118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 </w:t>
            </w:r>
          </w:p>
        </w:tc>
        <w:tc>
          <w:tcPr>
            <w:tcW w:w="193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rPr>
                <w:b/>
                <w:bCs/>
              </w:rPr>
              <w:t> </w:t>
            </w:r>
          </w:p>
        </w:tc>
        <w:tc>
          <w:tcPr>
            <w:tcW w:w="1870" w:type="dxa"/>
            <w:tcBorders>
              <w:top w:val="single" w:sz="4" w:space="0" w:color="000000"/>
              <w:left w:val="single" w:sz="4" w:space="0" w:color="000000"/>
              <w:bottom w:val="single" w:sz="4" w:space="0" w:color="000000"/>
              <w:right w:val="single" w:sz="4" w:space="0" w:color="000000"/>
            </w:tcBorders>
            <w:shd w:val="clear" w:color="auto" w:fill="auto"/>
          </w:tcPr>
          <w:p w:rsidR="006F4D0C" w:rsidRDefault="006F4D0C" w:rsidP="00DB33BE">
            <w:pPr>
              <w:jc w:val="center"/>
            </w:pPr>
            <w:r>
              <w:rPr>
                <w:b/>
                <w:bCs/>
              </w:rPr>
              <w:t> </w:t>
            </w:r>
          </w:p>
        </w:tc>
      </w:tr>
      <w:tr w:rsidR="006F4D0C" w:rsidTr="00DB33BE">
        <w:trPr>
          <w:trHeight w:val="196"/>
        </w:trPr>
        <w:tc>
          <w:tcPr>
            <w:tcW w:w="14575" w:type="dxa"/>
            <w:gridSpan w:val="16"/>
            <w:tcBorders>
              <w:top w:val="single" w:sz="4" w:space="0" w:color="000000"/>
              <w:left w:val="single" w:sz="4" w:space="0" w:color="000000"/>
              <w:bottom w:val="single" w:sz="4" w:space="0" w:color="000000"/>
              <w:right w:val="single" w:sz="4" w:space="0" w:color="000000"/>
            </w:tcBorders>
            <w:shd w:val="clear" w:color="auto" w:fill="auto"/>
          </w:tcPr>
          <w:p w:rsidR="006F4D0C" w:rsidRDefault="006F4D0C" w:rsidP="00DB33BE">
            <w:pPr>
              <w:jc w:val="both"/>
            </w:pPr>
            <w:r>
              <w:t>Горячее водоснабжение нет</w:t>
            </w:r>
          </w:p>
        </w:tc>
      </w:tr>
      <w:tr w:rsidR="006F4D0C" w:rsidTr="00DB33BE">
        <w:trPr>
          <w:trHeight w:val="199"/>
        </w:trPr>
        <w:tc>
          <w:tcPr>
            <w:tcW w:w="14575" w:type="dxa"/>
            <w:gridSpan w:val="16"/>
            <w:tcBorders>
              <w:top w:val="single" w:sz="4" w:space="0" w:color="000000"/>
              <w:left w:val="single" w:sz="4" w:space="0" w:color="000000"/>
              <w:bottom w:val="single" w:sz="4" w:space="0" w:color="000000"/>
              <w:right w:val="single" w:sz="4" w:space="0" w:color="000000"/>
            </w:tcBorders>
            <w:shd w:val="clear" w:color="auto" w:fill="auto"/>
          </w:tcPr>
          <w:p w:rsidR="006F4D0C" w:rsidRDefault="006F4D0C" w:rsidP="00DB33BE">
            <w:pPr>
              <w:jc w:val="both"/>
            </w:pPr>
            <w:r>
              <w:t>19. Котельная «Школа №4», расположенная по адресу: Томская область, Колпашевский район, г. Колпашево, ул. Гоголя, 91/3.</w:t>
            </w:r>
          </w:p>
        </w:tc>
      </w:tr>
      <w:tr w:rsidR="006F4D0C" w:rsidTr="00DB33BE">
        <w:trPr>
          <w:trHeight w:val="131"/>
        </w:trPr>
        <w:tc>
          <w:tcPr>
            <w:tcW w:w="14575" w:type="dxa"/>
            <w:gridSpan w:val="16"/>
            <w:tcBorders>
              <w:top w:val="single" w:sz="4" w:space="0" w:color="000000"/>
              <w:left w:val="single" w:sz="4" w:space="0" w:color="000000"/>
              <w:bottom w:val="single" w:sz="4" w:space="0" w:color="000000"/>
              <w:right w:val="single" w:sz="4" w:space="0" w:color="000000"/>
            </w:tcBorders>
            <w:shd w:val="clear" w:color="auto" w:fill="auto"/>
          </w:tcPr>
          <w:p w:rsidR="006F4D0C" w:rsidRDefault="006F4D0C" w:rsidP="00DB33BE">
            <w:pPr>
              <w:jc w:val="both"/>
            </w:pPr>
            <w:r>
              <w:t>Отопление</w:t>
            </w:r>
          </w:p>
        </w:tc>
      </w:tr>
      <w:tr w:rsidR="006F4D0C" w:rsidTr="00DB33BE">
        <w:trPr>
          <w:trHeight w:val="300"/>
        </w:trPr>
        <w:tc>
          <w:tcPr>
            <w:tcW w:w="1935" w:type="dxa"/>
            <w:tcBorders>
              <w:top w:val="single" w:sz="4" w:space="0" w:color="000000"/>
              <w:left w:val="single" w:sz="4" w:space="0" w:color="000000"/>
              <w:bottom w:val="single" w:sz="4" w:space="0" w:color="000000"/>
            </w:tcBorders>
            <w:shd w:val="clear" w:color="auto" w:fill="auto"/>
          </w:tcPr>
          <w:p w:rsidR="006F4D0C" w:rsidRDefault="006F4D0C" w:rsidP="00DB33BE">
            <w:pPr>
              <w:jc w:val="both"/>
            </w:pPr>
            <w:r>
              <w:t> </w:t>
            </w:r>
          </w:p>
        </w:tc>
        <w:tc>
          <w:tcPr>
            <w:tcW w:w="1770" w:type="dxa"/>
            <w:tcBorders>
              <w:top w:val="single" w:sz="4" w:space="0" w:color="000000"/>
              <w:left w:val="single" w:sz="4" w:space="0" w:color="000000"/>
              <w:bottom w:val="single" w:sz="4" w:space="0" w:color="000000"/>
            </w:tcBorders>
            <w:shd w:val="clear" w:color="auto" w:fill="auto"/>
          </w:tcPr>
          <w:p w:rsidR="006F4D0C" w:rsidRDefault="006F4D0C" w:rsidP="00DB33BE">
            <w:pPr>
              <w:jc w:val="right"/>
            </w:pPr>
            <w:r>
              <w:t>120,0</w:t>
            </w:r>
          </w:p>
        </w:tc>
        <w:tc>
          <w:tcPr>
            <w:tcW w:w="145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1</w:t>
            </w:r>
          </w:p>
        </w:tc>
        <w:tc>
          <w:tcPr>
            <w:tcW w:w="151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100</w:t>
            </w:r>
          </w:p>
        </w:tc>
        <w:tc>
          <w:tcPr>
            <w:tcW w:w="106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2</w:t>
            </w:r>
          </w:p>
        </w:tc>
        <w:tc>
          <w:tcPr>
            <w:tcW w:w="168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подземная</w:t>
            </w:r>
          </w:p>
        </w:tc>
        <w:tc>
          <w:tcPr>
            <w:tcW w:w="112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w:t>
            </w:r>
          </w:p>
        </w:tc>
        <w:tc>
          <w:tcPr>
            <w:tcW w:w="192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До 1990 г.</w:t>
            </w:r>
          </w:p>
        </w:tc>
        <w:tc>
          <w:tcPr>
            <w:tcW w:w="2110" w:type="dxa"/>
            <w:gridSpan w:val="2"/>
            <w:tcBorders>
              <w:top w:val="single" w:sz="4" w:space="0" w:color="000000"/>
              <w:left w:val="single" w:sz="4" w:space="0" w:color="000000"/>
              <w:bottom w:val="single" w:sz="4" w:space="0" w:color="000000"/>
              <w:right w:val="single" w:sz="4" w:space="0" w:color="000000"/>
            </w:tcBorders>
            <w:shd w:val="clear" w:color="auto" w:fill="auto"/>
          </w:tcPr>
          <w:p w:rsidR="006F4D0C" w:rsidRDefault="006F4D0C" w:rsidP="00DB33BE">
            <w:pPr>
              <w:jc w:val="center"/>
            </w:pPr>
            <w:r>
              <w:t>СТД</w:t>
            </w:r>
          </w:p>
        </w:tc>
      </w:tr>
      <w:tr w:rsidR="006F4D0C" w:rsidTr="00DB33BE">
        <w:trPr>
          <w:trHeight w:val="300"/>
        </w:trPr>
        <w:tc>
          <w:tcPr>
            <w:tcW w:w="1935" w:type="dxa"/>
            <w:tcBorders>
              <w:top w:val="single" w:sz="4" w:space="0" w:color="000000"/>
              <w:left w:val="single" w:sz="4" w:space="0" w:color="000000"/>
              <w:bottom w:val="single" w:sz="4" w:space="0" w:color="000000"/>
            </w:tcBorders>
            <w:shd w:val="clear" w:color="auto" w:fill="auto"/>
          </w:tcPr>
          <w:p w:rsidR="006F4D0C" w:rsidRDefault="006F4D0C" w:rsidP="00DB33BE">
            <w:pPr>
              <w:jc w:val="both"/>
            </w:pPr>
            <w:r>
              <w:t> </w:t>
            </w:r>
          </w:p>
        </w:tc>
        <w:tc>
          <w:tcPr>
            <w:tcW w:w="1770" w:type="dxa"/>
            <w:tcBorders>
              <w:top w:val="single" w:sz="4" w:space="0" w:color="000000"/>
              <w:left w:val="single" w:sz="4" w:space="0" w:color="000000"/>
              <w:bottom w:val="single" w:sz="4" w:space="0" w:color="000000"/>
            </w:tcBorders>
            <w:shd w:val="clear" w:color="auto" w:fill="auto"/>
          </w:tcPr>
          <w:p w:rsidR="006F4D0C" w:rsidRDefault="006F4D0C" w:rsidP="00DB33BE">
            <w:pPr>
              <w:jc w:val="right"/>
            </w:pPr>
            <w:r>
              <w:t>191,0</w:t>
            </w:r>
          </w:p>
        </w:tc>
        <w:tc>
          <w:tcPr>
            <w:tcW w:w="145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2</w:t>
            </w:r>
          </w:p>
        </w:tc>
        <w:tc>
          <w:tcPr>
            <w:tcW w:w="151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76</w:t>
            </w:r>
          </w:p>
        </w:tc>
        <w:tc>
          <w:tcPr>
            <w:tcW w:w="106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2</w:t>
            </w:r>
          </w:p>
        </w:tc>
        <w:tc>
          <w:tcPr>
            <w:tcW w:w="168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подземная</w:t>
            </w:r>
          </w:p>
        </w:tc>
        <w:tc>
          <w:tcPr>
            <w:tcW w:w="112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w:t>
            </w:r>
          </w:p>
        </w:tc>
        <w:tc>
          <w:tcPr>
            <w:tcW w:w="192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До 1990 г.</w:t>
            </w:r>
          </w:p>
        </w:tc>
        <w:tc>
          <w:tcPr>
            <w:tcW w:w="2110" w:type="dxa"/>
            <w:gridSpan w:val="2"/>
            <w:tcBorders>
              <w:top w:val="single" w:sz="4" w:space="0" w:color="000000"/>
              <w:left w:val="single" w:sz="4" w:space="0" w:color="000000"/>
              <w:bottom w:val="single" w:sz="4" w:space="0" w:color="000000"/>
              <w:right w:val="single" w:sz="4" w:space="0" w:color="000000"/>
            </w:tcBorders>
            <w:shd w:val="clear" w:color="auto" w:fill="auto"/>
          </w:tcPr>
          <w:p w:rsidR="006F4D0C" w:rsidRDefault="006F4D0C" w:rsidP="00DB33BE">
            <w:pPr>
              <w:jc w:val="center"/>
            </w:pPr>
            <w:r>
              <w:t>СТД</w:t>
            </w:r>
          </w:p>
        </w:tc>
      </w:tr>
      <w:tr w:rsidR="006F4D0C" w:rsidTr="00DB33BE">
        <w:trPr>
          <w:trHeight w:val="300"/>
        </w:trPr>
        <w:tc>
          <w:tcPr>
            <w:tcW w:w="1935" w:type="dxa"/>
            <w:tcBorders>
              <w:top w:val="single" w:sz="4" w:space="0" w:color="000000"/>
              <w:left w:val="single" w:sz="4" w:space="0" w:color="000000"/>
              <w:bottom w:val="single" w:sz="4" w:space="0" w:color="000000"/>
            </w:tcBorders>
            <w:shd w:val="clear" w:color="auto" w:fill="auto"/>
          </w:tcPr>
          <w:p w:rsidR="006F4D0C" w:rsidRDefault="006F4D0C" w:rsidP="00DB33BE">
            <w:pPr>
              <w:jc w:val="both"/>
            </w:pPr>
            <w:r>
              <w:t> </w:t>
            </w:r>
          </w:p>
        </w:tc>
        <w:tc>
          <w:tcPr>
            <w:tcW w:w="1770" w:type="dxa"/>
            <w:tcBorders>
              <w:top w:val="single" w:sz="4" w:space="0" w:color="000000"/>
              <w:left w:val="single" w:sz="4" w:space="0" w:color="000000"/>
              <w:bottom w:val="single" w:sz="4" w:space="0" w:color="000000"/>
            </w:tcBorders>
            <w:shd w:val="clear" w:color="auto" w:fill="auto"/>
          </w:tcPr>
          <w:p w:rsidR="006F4D0C" w:rsidRDefault="006F4D0C" w:rsidP="00DB33BE">
            <w:pPr>
              <w:jc w:val="right"/>
            </w:pPr>
            <w:r>
              <w:t>395,0</w:t>
            </w:r>
          </w:p>
        </w:tc>
        <w:tc>
          <w:tcPr>
            <w:tcW w:w="145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1</w:t>
            </w:r>
          </w:p>
        </w:tc>
        <w:tc>
          <w:tcPr>
            <w:tcW w:w="151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76</w:t>
            </w:r>
          </w:p>
        </w:tc>
        <w:tc>
          <w:tcPr>
            <w:tcW w:w="106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2</w:t>
            </w:r>
          </w:p>
        </w:tc>
        <w:tc>
          <w:tcPr>
            <w:tcW w:w="168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подземная</w:t>
            </w:r>
          </w:p>
        </w:tc>
        <w:tc>
          <w:tcPr>
            <w:tcW w:w="112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w:t>
            </w:r>
          </w:p>
        </w:tc>
        <w:tc>
          <w:tcPr>
            <w:tcW w:w="192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2010</w:t>
            </w:r>
          </w:p>
        </w:tc>
        <w:tc>
          <w:tcPr>
            <w:tcW w:w="2110" w:type="dxa"/>
            <w:gridSpan w:val="2"/>
            <w:tcBorders>
              <w:top w:val="single" w:sz="4" w:space="0" w:color="000000"/>
              <w:left w:val="single" w:sz="4" w:space="0" w:color="000000"/>
              <w:bottom w:val="single" w:sz="4" w:space="0" w:color="000000"/>
              <w:right w:val="single" w:sz="4" w:space="0" w:color="000000"/>
            </w:tcBorders>
            <w:shd w:val="clear" w:color="auto" w:fill="auto"/>
          </w:tcPr>
          <w:p w:rsidR="006F4D0C" w:rsidRDefault="006F4D0C" w:rsidP="00DB33BE">
            <w:pPr>
              <w:jc w:val="center"/>
            </w:pPr>
            <w:r>
              <w:t>СТД</w:t>
            </w:r>
          </w:p>
        </w:tc>
      </w:tr>
      <w:tr w:rsidR="006F4D0C" w:rsidTr="00DB33BE">
        <w:trPr>
          <w:trHeight w:val="300"/>
        </w:trPr>
        <w:tc>
          <w:tcPr>
            <w:tcW w:w="1935" w:type="dxa"/>
            <w:tcBorders>
              <w:top w:val="single" w:sz="4" w:space="0" w:color="000000"/>
              <w:left w:val="single" w:sz="4" w:space="0" w:color="000000"/>
              <w:bottom w:val="single" w:sz="4" w:space="0" w:color="000000"/>
            </w:tcBorders>
            <w:shd w:val="clear" w:color="auto" w:fill="auto"/>
          </w:tcPr>
          <w:p w:rsidR="006F4D0C" w:rsidRDefault="006F4D0C" w:rsidP="00DB33BE">
            <w:pPr>
              <w:jc w:val="both"/>
            </w:pPr>
            <w:r>
              <w:t> </w:t>
            </w:r>
          </w:p>
        </w:tc>
        <w:tc>
          <w:tcPr>
            <w:tcW w:w="1770" w:type="dxa"/>
            <w:tcBorders>
              <w:top w:val="single" w:sz="4" w:space="0" w:color="000000"/>
              <w:left w:val="single" w:sz="4" w:space="0" w:color="000000"/>
              <w:bottom w:val="single" w:sz="4" w:space="0" w:color="000000"/>
            </w:tcBorders>
            <w:shd w:val="clear" w:color="auto" w:fill="auto"/>
          </w:tcPr>
          <w:p w:rsidR="006F4D0C" w:rsidRDefault="006F4D0C" w:rsidP="00DB33BE">
            <w:pPr>
              <w:jc w:val="right"/>
            </w:pPr>
            <w:r>
              <w:t>50,0</w:t>
            </w:r>
          </w:p>
        </w:tc>
        <w:tc>
          <w:tcPr>
            <w:tcW w:w="145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 </w:t>
            </w:r>
          </w:p>
        </w:tc>
        <w:tc>
          <w:tcPr>
            <w:tcW w:w="151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32</w:t>
            </w:r>
          </w:p>
        </w:tc>
        <w:tc>
          <w:tcPr>
            <w:tcW w:w="106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2</w:t>
            </w:r>
          </w:p>
        </w:tc>
        <w:tc>
          <w:tcPr>
            <w:tcW w:w="168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подземная</w:t>
            </w:r>
          </w:p>
        </w:tc>
        <w:tc>
          <w:tcPr>
            <w:tcW w:w="112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w:t>
            </w:r>
          </w:p>
        </w:tc>
        <w:tc>
          <w:tcPr>
            <w:tcW w:w="192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До 1990 г.</w:t>
            </w:r>
          </w:p>
        </w:tc>
        <w:tc>
          <w:tcPr>
            <w:tcW w:w="2110" w:type="dxa"/>
            <w:gridSpan w:val="2"/>
            <w:tcBorders>
              <w:top w:val="single" w:sz="4" w:space="0" w:color="000000"/>
              <w:left w:val="single" w:sz="4" w:space="0" w:color="000000"/>
              <w:bottom w:val="single" w:sz="4" w:space="0" w:color="000000"/>
              <w:right w:val="single" w:sz="4" w:space="0" w:color="000000"/>
            </w:tcBorders>
            <w:shd w:val="clear" w:color="auto" w:fill="auto"/>
          </w:tcPr>
          <w:p w:rsidR="006F4D0C" w:rsidRDefault="006F4D0C" w:rsidP="00DB33BE">
            <w:pPr>
              <w:jc w:val="center"/>
            </w:pPr>
            <w:r>
              <w:t>СТД</w:t>
            </w:r>
          </w:p>
        </w:tc>
      </w:tr>
      <w:tr w:rsidR="006F4D0C" w:rsidTr="00DB33BE">
        <w:trPr>
          <w:trHeight w:val="300"/>
        </w:trPr>
        <w:tc>
          <w:tcPr>
            <w:tcW w:w="1935" w:type="dxa"/>
            <w:tcBorders>
              <w:top w:val="single" w:sz="4" w:space="0" w:color="000000"/>
              <w:left w:val="single" w:sz="4" w:space="0" w:color="000000"/>
              <w:bottom w:val="single" w:sz="4" w:space="0" w:color="000000"/>
            </w:tcBorders>
            <w:shd w:val="clear" w:color="auto" w:fill="auto"/>
          </w:tcPr>
          <w:p w:rsidR="006F4D0C" w:rsidRDefault="006F4D0C" w:rsidP="00DB33BE">
            <w:pPr>
              <w:jc w:val="both"/>
            </w:pPr>
            <w:r>
              <w:t> </w:t>
            </w:r>
          </w:p>
        </w:tc>
        <w:tc>
          <w:tcPr>
            <w:tcW w:w="1770" w:type="dxa"/>
            <w:tcBorders>
              <w:top w:val="single" w:sz="4" w:space="0" w:color="000000"/>
              <w:left w:val="single" w:sz="4" w:space="0" w:color="000000"/>
              <w:bottom w:val="single" w:sz="4" w:space="0" w:color="000000"/>
            </w:tcBorders>
            <w:shd w:val="clear" w:color="auto" w:fill="auto"/>
          </w:tcPr>
          <w:p w:rsidR="006F4D0C" w:rsidRDefault="006F4D0C" w:rsidP="00DB33BE">
            <w:pPr>
              <w:jc w:val="right"/>
            </w:pPr>
            <w:r>
              <w:t>5,0</w:t>
            </w:r>
          </w:p>
        </w:tc>
        <w:tc>
          <w:tcPr>
            <w:tcW w:w="145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2</w:t>
            </w:r>
          </w:p>
        </w:tc>
        <w:tc>
          <w:tcPr>
            <w:tcW w:w="151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150</w:t>
            </w:r>
          </w:p>
        </w:tc>
        <w:tc>
          <w:tcPr>
            <w:tcW w:w="106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2</w:t>
            </w:r>
          </w:p>
        </w:tc>
        <w:tc>
          <w:tcPr>
            <w:tcW w:w="168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подземная</w:t>
            </w:r>
          </w:p>
        </w:tc>
        <w:tc>
          <w:tcPr>
            <w:tcW w:w="112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w:t>
            </w:r>
          </w:p>
        </w:tc>
        <w:tc>
          <w:tcPr>
            <w:tcW w:w="192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до 1990 г.</w:t>
            </w:r>
          </w:p>
        </w:tc>
        <w:tc>
          <w:tcPr>
            <w:tcW w:w="2110" w:type="dxa"/>
            <w:gridSpan w:val="2"/>
            <w:tcBorders>
              <w:top w:val="single" w:sz="4" w:space="0" w:color="000000"/>
              <w:left w:val="single" w:sz="4" w:space="0" w:color="000000"/>
              <w:bottom w:val="single" w:sz="4" w:space="0" w:color="000000"/>
              <w:right w:val="single" w:sz="4" w:space="0" w:color="000000"/>
            </w:tcBorders>
            <w:shd w:val="clear" w:color="auto" w:fill="auto"/>
          </w:tcPr>
          <w:p w:rsidR="006F4D0C" w:rsidRDefault="006F4D0C" w:rsidP="00DB33BE">
            <w:pPr>
              <w:jc w:val="center"/>
            </w:pPr>
            <w:r>
              <w:t>СТД</w:t>
            </w:r>
          </w:p>
        </w:tc>
      </w:tr>
      <w:tr w:rsidR="006F4D0C" w:rsidTr="00DB33BE">
        <w:trPr>
          <w:trHeight w:val="300"/>
        </w:trPr>
        <w:tc>
          <w:tcPr>
            <w:tcW w:w="1935" w:type="dxa"/>
            <w:tcBorders>
              <w:top w:val="single" w:sz="4" w:space="0" w:color="000000"/>
              <w:left w:val="single" w:sz="4" w:space="0" w:color="000000"/>
              <w:bottom w:val="single" w:sz="4" w:space="0" w:color="000000"/>
            </w:tcBorders>
            <w:shd w:val="clear" w:color="auto" w:fill="auto"/>
          </w:tcPr>
          <w:p w:rsidR="006F4D0C" w:rsidRDefault="006F4D0C" w:rsidP="00DB33BE">
            <w:pPr>
              <w:jc w:val="both"/>
            </w:pPr>
            <w:r>
              <w:t> </w:t>
            </w:r>
          </w:p>
        </w:tc>
        <w:tc>
          <w:tcPr>
            <w:tcW w:w="1770" w:type="dxa"/>
            <w:tcBorders>
              <w:top w:val="single" w:sz="4" w:space="0" w:color="000000"/>
              <w:left w:val="single" w:sz="4" w:space="0" w:color="000000"/>
              <w:bottom w:val="single" w:sz="4" w:space="0" w:color="000000"/>
            </w:tcBorders>
            <w:shd w:val="clear" w:color="auto" w:fill="auto"/>
          </w:tcPr>
          <w:p w:rsidR="006F4D0C" w:rsidRDefault="006F4D0C" w:rsidP="00DB33BE">
            <w:pPr>
              <w:jc w:val="right"/>
            </w:pPr>
            <w:r>
              <w:t>307,4</w:t>
            </w:r>
          </w:p>
        </w:tc>
        <w:tc>
          <w:tcPr>
            <w:tcW w:w="145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9</w:t>
            </w:r>
          </w:p>
        </w:tc>
        <w:tc>
          <w:tcPr>
            <w:tcW w:w="151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100</w:t>
            </w:r>
          </w:p>
        </w:tc>
        <w:tc>
          <w:tcPr>
            <w:tcW w:w="106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2</w:t>
            </w:r>
          </w:p>
        </w:tc>
        <w:tc>
          <w:tcPr>
            <w:tcW w:w="168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подземная</w:t>
            </w:r>
          </w:p>
        </w:tc>
        <w:tc>
          <w:tcPr>
            <w:tcW w:w="112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w:t>
            </w:r>
          </w:p>
        </w:tc>
        <w:tc>
          <w:tcPr>
            <w:tcW w:w="192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до 1990 г.</w:t>
            </w:r>
          </w:p>
        </w:tc>
        <w:tc>
          <w:tcPr>
            <w:tcW w:w="2110" w:type="dxa"/>
            <w:gridSpan w:val="2"/>
            <w:tcBorders>
              <w:top w:val="single" w:sz="4" w:space="0" w:color="000000"/>
              <w:left w:val="single" w:sz="4" w:space="0" w:color="000000"/>
              <w:bottom w:val="single" w:sz="4" w:space="0" w:color="000000"/>
              <w:right w:val="single" w:sz="4" w:space="0" w:color="000000"/>
            </w:tcBorders>
            <w:shd w:val="clear" w:color="auto" w:fill="auto"/>
          </w:tcPr>
          <w:p w:rsidR="006F4D0C" w:rsidRDefault="006F4D0C" w:rsidP="00DB33BE">
            <w:pPr>
              <w:jc w:val="center"/>
            </w:pPr>
            <w:r>
              <w:t>СТД</w:t>
            </w:r>
          </w:p>
        </w:tc>
      </w:tr>
      <w:tr w:rsidR="006F4D0C" w:rsidTr="00DB33BE">
        <w:trPr>
          <w:trHeight w:val="300"/>
        </w:trPr>
        <w:tc>
          <w:tcPr>
            <w:tcW w:w="1935" w:type="dxa"/>
            <w:tcBorders>
              <w:top w:val="single" w:sz="4" w:space="0" w:color="000000"/>
              <w:left w:val="single" w:sz="4" w:space="0" w:color="000000"/>
              <w:bottom w:val="single" w:sz="4" w:space="0" w:color="000000"/>
            </w:tcBorders>
            <w:shd w:val="clear" w:color="auto" w:fill="auto"/>
          </w:tcPr>
          <w:p w:rsidR="006F4D0C" w:rsidRDefault="006F4D0C" w:rsidP="00DB33BE">
            <w:pPr>
              <w:jc w:val="both"/>
            </w:pPr>
            <w:r>
              <w:lastRenderedPageBreak/>
              <w:t> </w:t>
            </w:r>
          </w:p>
        </w:tc>
        <w:tc>
          <w:tcPr>
            <w:tcW w:w="1770" w:type="dxa"/>
            <w:tcBorders>
              <w:top w:val="single" w:sz="4" w:space="0" w:color="000000"/>
              <w:left w:val="single" w:sz="4" w:space="0" w:color="000000"/>
              <w:bottom w:val="single" w:sz="4" w:space="0" w:color="000000"/>
            </w:tcBorders>
            <w:shd w:val="clear" w:color="auto" w:fill="auto"/>
          </w:tcPr>
          <w:p w:rsidR="006F4D0C" w:rsidRDefault="006F4D0C" w:rsidP="00DB33BE">
            <w:pPr>
              <w:jc w:val="right"/>
            </w:pPr>
            <w:r>
              <w:t>120,5</w:t>
            </w:r>
          </w:p>
        </w:tc>
        <w:tc>
          <w:tcPr>
            <w:tcW w:w="145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 </w:t>
            </w:r>
          </w:p>
        </w:tc>
        <w:tc>
          <w:tcPr>
            <w:tcW w:w="151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100</w:t>
            </w:r>
          </w:p>
        </w:tc>
        <w:tc>
          <w:tcPr>
            <w:tcW w:w="106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2</w:t>
            </w:r>
          </w:p>
        </w:tc>
        <w:tc>
          <w:tcPr>
            <w:tcW w:w="168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надземная</w:t>
            </w:r>
          </w:p>
        </w:tc>
        <w:tc>
          <w:tcPr>
            <w:tcW w:w="112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w:t>
            </w:r>
          </w:p>
        </w:tc>
        <w:tc>
          <w:tcPr>
            <w:tcW w:w="192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до 1990 г.</w:t>
            </w:r>
          </w:p>
        </w:tc>
        <w:tc>
          <w:tcPr>
            <w:tcW w:w="2110" w:type="dxa"/>
            <w:gridSpan w:val="2"/>
            <w:tcBorders>
              <w:top w:val="single" w:sz="4" w:space="0" w:color="000000"/>
              <w:left w:val="single" w:sz="4" w:space="0" w:color="000000"/>
              <w:bottom w:val="single" w:sz="4" w:space="0" w:color="000000"/>
              <w:right w:val="single" w:sz="4" w:space="0" w:color="000000"/>
            </w:tcBorders>
            <w:shd w:val="clear" w:color="auto" w:fill="auto"/>
          </w:tcPr>
          <w:p w:rsidR="006F4D0C" w:rsidRDefault="006F4D0C" w:rsidP="00DB33BE">
            <w:pPr>
              <w:jc w:val="center"/>
            </w:pPr>
            <w:r>
              <w:t>СТД</w:t>
            </w:r>
          </w:p>
        </w:tc>
      </w:tr>
      <w:tr w:rsidR="006F4D0C" w:rsidTr="00DB33BE">
        <w:trPr>
          <w:trHeight w:val="300"/>
        </w:trPr>
        <w:tc>
          <w:tcPr>
            <w:tcW w:w="1935" w:type="dxa"/>
            <w:tcBorders>
              <w:top w:val="single" w:sz="4" w:space="0" w:color="000000"/>
              <w:left w:val="single" w:sz="4" w:space="0" w:color="000000"/>
              <w:bottom w:val="single" w:sz="4" w:space="0" w:color="000000"/>
            </w:tcBorders>
            <w:shd w:val="clear" w:color="auto" w:fill="auto"/>
          </w:tcPr>
          <w:p w:rsidR="006F4D0C" w:rsidRDefault="006F4D0C" w:rsidP="00DB33BE">
            <w:pPr>
              <w:jc w:val="both"/>
            </w:pPr>
            <w:r>
              <w:t> </w:t>
            </w:r>
          </w:p>
        </w:tc>
        <w:tc>
          <w:tcPr>
            <w:tcW w:w="1770" w:type="dxa"/>
            <w:tcBorders>
              <w:top w:val="single" w:sz="4" w:space="0" w:color="000000"/>
              <w:left w:val="single" w:sz="4" w:space="0" w:color="000000"/>
              <w:bottom w:val="single" w:sz="4" w:space="0" w:color="000000"/>
            </w:tcBorders>
            <w:shd w:val="clear" w:color="auto" w:fill="auto"/>
          </w:tcPr>
          <w:p w:rsidR="006F4D0C" w:rsidRDefault="006F4D0C" w:rsidP="00DB33BE">
            <w:pPr>
              <w:jc w:val="right"/>
            </w:pPr>
            <w:r>
              <w:t>30,0</w:t>
            </w:r>
          </w:p>
        </w:tc>
        <w:tc>
          <w:tcPr>
            <w:tcW w:w="145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2</w:t>
            </w:r>
          </w:p>
        </w:tc>
        <w:tc>
          <w:tcPr>
            <w:tcW w:w="151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89</w:t>
            </w:r>
          </w:p>
        </w:tc>
        <w:tc>
          <w:tcPr>
            <w:tcW w:w="106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2</w:t>
            </w:r>
          </w:p>
        </w:tc>
        <w:tc>
          <w:tcPr>
            <w:tcW w:w="168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подземная</w:t>
            </w:r>
          </w:p>
        </w:tc>
        <w:tc>
          <w:tcPr>
            <w:tcW w:w="112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w:t>
            </w:r>
          </w:p>
        </w:tc>
        <w:tc>
          <w:tcPr>
            <w:tcW w:w="192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до 1990 г.</w:t>
            </w:r>
          </w:p>
        </w:tc>
        <w:tc>
          <w:tcPr>
            <w:tcW w:w="2110" w:type="dxa"/>
            <w:gridSpan w:val="2"/>
            <w:tcBorders>
              <w:top w:val="single" w:sz="4" w:space="0" w:color="000000"/>
              <w:left w:val="single" w:sz="4" w:space="0" w:color="000000"/>
              <w:bottom w:val="single" w:sz="4" w:space="0" w:color="000000"/>
              <w:right w:val="single" w:sz="4" w:space="0" w:color="000000"/>
            </w:tcBorders>
            <w:shd w:val="clear" w:color="auto" w:fill="auto"/>
          </w:tcPr>
          <w:p w:rsidR="006F4D0C" w:rsidRDefault="006F4D0C" w:rsidP="00DB33BE">
            <w:pPr>
              <w:jc w:val="center"/>
            </w:pPr>
            <w:r>
              <w:t>СТД</w:t>
            </w:r>
          </w:p>
        </w:tc>
      </w:tr>
      <w:tr w:rsidR="006F4D0C" w:rsidTr="00DB33BE">
        <w:trPr>
          <w:trHeight w:val="300"/>
        </w:trPr>
        <w:tc>
          <w:tcPr>
            <w:tcW w:w="1935" w:type="dxa"/>
            <w:tcBorders>
              <w:top w:val="single" w:sz="4" w:space="0" w:color="000000"/>
              <w:left w:val="single" w:sz="4" w:space="0" w:color="000000"/>
              <w:bottom w:val="single" w:sz="4" w:space="0" w:color="000000"/>
            </w:tcBorders>
            <w:shd w:val="clear" w:color="auto" w:fill="auto"/>
          </w:tcPr>
          <w:p w:rsidR="006F4D0C" w:rsidRDefault="006F4D0C" w:rsidP="00DB33BE">
            <w:pPr>
              <w:jc w:val="both"/>
            </w:pPr>
            <w:r>
              <w:t> </w:t>
            </w:r>
          </w:p>
        </w:tc>
        <w:tc>
          <w:tcPr>
            <w:tcW w:w="1770" w:type="dxa"/>
            <w:tcBorders>
              <w:top w:val="single" w:sz="4" w:space="0" w:color="000000"/>
              <w:left w:val="single" w:sz="4" w:space="0" w:color="000000"/>
              <w:bottom w:val="single" w:sz="4" w:space="0" w:color="000000"/>
            </w:tcBorders>
            <w:shd w:val="clear" w:color="auto" w:fill="auto"/>
          </w:tcPr>
          <w:p w:rsidR="006F4D0C" w:rsidRDefault="006F4D0C" w:rsidP="00DB33BE">
            <w:pPr>
              <w:jc w:val="right"/>
            </w:pPr>
            <w:r>
              <w:t>534,0</w:t>
            </w:r>
          </w:p>
        </w:tc>
        <w:tc>
          <w:tcPr>
            <w:tcW w:w="145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 </w:t>
            </w:r>
          </w:p>
        </w:tc>
        <w:tc>
          <w:tcPr>
            <w:tcW w:w="151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89</w:t>
            </w:r>
          </w:p>
        </w:tc>
        <w:tc>
          <w:tcPr>
            <w:tcW w:w="106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2</w:t>
            </w:r>
          </w:p>
        </w:tc>
        <w:tc>
          <w:tcPr>
            <w:tcW w:w="168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надземная</w:t>
            </w:r>
          </w:p>
        </w:tc>
        <w:tc>
          <w:tcPr>
            <w:tcW w:w="112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w:t>
            </w:r>
          </w:p>
        </w:tc>
        <w:tc>
          <w:tcPr>
            <w:tcW w:w="192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до 1990 г.</w:t>
            </w:r>
          </w:p>
        </w:tc>
        <w:tc>
          <w:tcPr>
            <w:tcW w:w="2110" w:type="dxa"/>
            <w:gridSpan w:val="2"/>
            <w:tcBorders>
              <w:top w:val="single" w:sz="4" w:space="0" w:color="000000"/>
              <w:left w:val="single" w:sz="4" w:space="0" w:color="000000"/>
              <w:bottom w:val="single" w:sz="4" w:space="0" w:color="000000"/>
              <w:right w:val="single" w:sz="4" w:space="0" w:color="000000"/>
            </w:tcBorders>
            <w:shd w:val="clear" w:color="auto" w:fill="auto"/>
          </w:tcPr>
          <w:p w:rsidR="006F4D0C" w:rsidRDefault="006F4D0C" w:rsidP="00DB33BE">
            <w:pPr>
              <w:jc w:val="center"/>
            </w:pPr>
            <w:r>
              <w:t>СТД</w:t>
            </w:r>
          </w:p>
        </w:tc>
      </w:tr>
      <w:tr w:rsidR="006F4D0C" w:rsidTr="00DB33BE">
        <w:trPr>
          <w:trHeight w:val="300"/>
        </w:trPr>
        <w:tc>
          <w:tcPr>
            <w:tcW w:w="1935" w:type="dxa"/>
            <w:tcBorders>
              <w:top w:val="single" w:sz="4" w:space="0" w:color="000000"/>
              <w:left w:val="single" w:sz="4" w:space="0" w:color="000000"/>
              <w:bottom w:val="single" w:sz="4" w:space="0" w:color="000000"/>
            </w:tcBorders>
            <w:shd w:val="clear" w:color="auto" w:fill="auto"/>
          </w:tcPr>
          <w:p w:rsidR="006F4D0C" w:rsidRDefault="006F4D0C" w:rsidP="00DB33BE">
            <w:pPr>
              <w:jc w:val="both"/>
            </w:pPr>
            <w:r>
              <w:t> </w:t>
            </w:r>
          </w:p>
        </w:tc>
        <w:tc>
          <w:tcPr>
            <w:tcW w:w="1770" w:type="dxa"/>
            <w:tcBorders>
              <w:top w:val="single" w:sz="4" w:space="0" w:color="000000"/>
              <w:left w:val="single" w:sz="4" w:space="0" w:color="000000"/>
              <w:bottom w:val="single" w:sz="4" w:space="0" w:color="000000"/>
            </w:tcBorders>
            <w:shd w:val="clear" w:color="auto" w:fill="auto"/>
          </w:tcPr>
          <w:p w:rsidR="006F4D0C" w:rsidRDefault="006F4D0C" w:rsidP="00DB33BE">
            <w:pPr>
              <w:jc w:val="right"/>
            </w:pPr>
            <w:r>
              <w:t>281,0</w:t>
            </w:r>
          </w:p>
        </w:tc>
        <w:tc>
          <w:tcPr>
            <w:tcW w:w="145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 </w:t>
            </w:r>
          </w:p>
        </w:tc>
        <w:tc>
          <w:tcPr>
            <w:tcW w:w="151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76</w:t>
            </w:r>
          </w:p>
        </w:tc>
        <w:tc>
          <w:tcPr>
            <w:tcW w:w="106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2</w:t>
            </w:r>
          </w:p>
        </w:tc>
        <w:tc>
          <w:tcPr>
            <w:tcW w:w="168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надземная</w:t>
            </w:r>
          </w:p>
        </w:tc>
        <w:tc>
          <w:tcPr>
            <w:tcW w:w="112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w:t>
            </w:r>
          </w:p>
        </w:tc>
        <w:tc>
          <w:tcPr>
            <w:tcW w:w="192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до 1990 г.</w:t>
            </w:r>
          </w:p>
        </w:tc>
        <w:tc>
          <w:tcPr>
            <w:tcW w:w="2110" w:type="dxa"/>
            <w:gridSpan w:val="2"/>
            <w:tcBorders>
              <w:top w:val="single" w:sz="4" w:space="0" w:color="000000"/>
              <w:left w:val="single" w:sz="4" w:space="0" w:color="000000"/>
              <w:bottom w:val="single" w:sz="4" w:space="0" w:color="000000"/>
              <w:right w:val="single" w:sz="4" w:space="0" w:color="000000"/>
            </w:tcBorders>
            <w:shd w:val="clear" w:color="auto" w:fill="auto"/>
          </w:tcPr>
          <w:p w:rsidR="006F4D0C" w:rsidRDefault="006F4D0C" w:rsidP="00DB33BE">
            <w:pPr>
              <w:jc w:val="center"/>
            </w:pPr>
            <w:r>
              <w:t>СТД</w:t>
            </w:r>
          </w:p>
        </w:tc>
      </w:tr>
      <w:tr w:rsidR="006F4D0C" w:rsidTr="00DB33BE">
        <w:trPr>
          <w:trHeight w:val="300"/>
        </w:trPr>
        <w:tc>
          <w:tcPr>
            <w:tcW w:w="1935" w:type="dxa"/>
            <w:tcBorders>
              <w:top w:val="single" w:sz="4" w:space="0" w:color="000000"/>
              <w:left w:val="single" w:sz="4" w:space="0" w:color="000000"/>
              <w:bottom w:val="single" w:sz="4" w:space="0" w:color="000000"/>
            </w:tcBorders>
            <w:shd w:val="clear" w:color="auto" w:fill="auto"/>
          </w:tcPr>
          <w:p w:rsidR="006F4D0C" w:rsidRDefault="006F4D0C" w:rsidP="00DB33BE">
            <w:pPr>
              <w:jc w:val="both"/>
            </w:pPr>
            <w:r>
              <w:t> </w:t>
            </w:r>
          </w:p>
        </w:tc>
        <w:tc>
          <w:tcPr>
            <w:tcW w:w="1770" w:type="dxa"/>
            <w:tcBorders>
              <w:top w:val="single" w:sz="4" w:space="0" w:color="000000"/>
              <w:left w:val="single" w:sz="4" w:space="0" w:color="000000"/>
              <w:bottom w:val="single" w:sz="4" w:space="0" w:color="000000"/>
            </w:tcBorders>
            <w:shd w:val="clear" w:color="auto" w:fill="auto"/>
          </w:tcPr>
          <w:p w:rsidR="006F4D0C" w:rsidRDefault="006F4D0C" w:rsidP="00DB33BE">
            <w:pPr>
              <w:jc w:val="right"/>
            </w:pPr>
            <w:r>
              <w:t>183,0</w:t>
            </w:r>
          </w:p>
        </w:tc>
        <w:tc>
          <w:tcPr>
            <w:tcW w:w="145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6</w:t>
            </w:r>
          </w:p>
        </w:tc>
        <w:tc>
          <w:tcPr>
            <w:tcW w:w="151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76</w:t>
            </w:r>
          </w:p>
        </w:tc>
        <w:tc>
          <w:tcPr>
            <w:tcW w:w="106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2</w:t>
            </w:r>
          </w:p>
        </w:tc>
        <w:tc>
          <w:tcPr>
            <w:tcW w:w="168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подземная</w:t>
            </w:r>
          </w:p>
        </w:tc>
        <w:tc>
          <w:tcPr>
            <w:tcW w:w="112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w:t>
            </w:r>
          </w:p>
        </w:tc>
        <w:tc>
          <w:tcPr>
            <w:tcW w:w="192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до 1990 г.</w:t>
            </w:r>
          </w:p>
        </w:tc>
        <w:tc>
          <w:tcPr>
            <w:tcW w:w="2110" w:type="dxa"/>
            <w:gridSpan w:val="2"/>
            <w:tcBorders>
              <w:top w:val="single" w:sz="4" w:space="0" w:color="000000"/>
              <w:left w:val="single" w:sz="4" w:space="0" w:color="000000"/>
              <w:bottom w:val="single" w:sz="4" w:space="0" w:color="000000"/>
              <w:right w:val="single" w:sz="4" w:space="0" w:color="000000"/>
            </w:tcBorders>
            <w:shd w:val="clear" w:color="auto" w:fill="auto"/>
          </w:tcPr>
          <w:p w:rsidR="006F4D0C" w:rsidRDefault="006F4D0C" w:rsidP="00DB33BE">
            <w:pPr>
              <w:jc w:val="center"/>
            </w:pPr>
            <w:r>
              <w:t>СТД</w:t>
            </w:r>
          </w:p>
        </w:tc>
      </w:tr>
      <w:tr w:rsidR="006F4D0C" w:rsidTr="00DB33BE">
        <w:trPr>
          <w:trHeight w:val="300"/>
        </w:trPr>
        <w:tc>
          <w:tcPr>
            <w:tcW w:w="1935" w:type="dxa"/>
            <w:tcBorders>
              <w:top w:val="single" w:sz="4" w:space="0" w:color="000000"/>
              <w:left w:val="single" w:sz="4" w:space="0" w:color="000000"/>
              <w:bottom w:val="single" w:sz="4" w:space="0" w:color="000000"/>
            </w:tcBorders>
            <w:shd w:val="clear" w:color="auto" w:fill="auto"/>
          </w:tcPr>
          <w:p w:rsidR="006F4D0C" w:rsidRDefault="006F4D0C" w:rsidP="00DB33BE">
            <w:pPr>
              <w:jc w:val="both"/>
            </w:pPr>
            <w:r>
              <w:t> </w:t>
            </w:r>
          </w:p>
        </w:tc>
        <w:tc>
          <w:tcPr>
            <w:tcW w:w="1770" w:type="dxa"/>
            <w:tcBorders>
              <w:top w:val="single" w:sz="4" w:space="0" w:color="000000"/>
              <w:left w:val="single" w:sz="4" w:space="0" w:color="000000"/>
              <w:bottom w:val="single" w:sz="4" w:space="0" w:color="000000"/>
            </w:tcBorders>
            <w:shd w:val="clear" w:color="auto" w:fill="auto"/>
          </w:tcPr>
          <w:p w:rsidR="006F4D0C" w:rsidRDefault="006F4D0C" w:rsidP="00DB33BE">
            <w:pPr>
              <w:jc w:val="right"/>
            </w:pPr>
            <w:r>
              <w:t>674,6</w:t>
            </w:r>
          </w:p>
        </w:tc>
        <w:tc>
          <w:tcPr>
            <w:tcW w:w="145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 </w:t>
            </w:r>
          </w:p>
        </w:tc>
        <w:tc>
          <w:tcPr>
            <w:tcW w:w="151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50</w:t>
            </w:r>
          </w:p>
        </w:tc>
        <w:tc>
          <w:tcPr>
            <w:tcW w:w="106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2</w:t>
            </w:r>
          </w:p>
        </w:tc>
        <w:tc>
          <w:tcPr>
            <w:tcW w:w="168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подземная</w:t>
            </w:r>
          </w:p>
        </w:tc>
        <w:tc>
          <w:tcPr>
            <w:tcW w:w="112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w:t>
            </w:r>
          </w:p>
        </w:tc>
        <w:tc>
          <w:tcPr>
            <w:tcW w:w="192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до 1990 г.</w:t>
            </w:r>
          </w:p>
        </w:tc>
        <w:tc>
          <w:tcPr>
            <w:tcW w:w="2110" w:type="dxa"/>
            <w:gridSpan w:val="2"/>
            <w:tcBorders>
              <w:top w:val="single" w:sz="4" w:space="0" w:color="000000"/>
              <w:left w:val="single" w:sz="4" w:space="0" w:color="000000"/>
              <w:bottom w:val="single" w:sz="4" w:space="0" w:color="000000"/>
              <w:right w:val="single" w:sz="4" w:space="0" w:color="000000"/>
            </w:tcBorders>
            <w:shd w:val="clear" w:color="auto" w:fill="auto"/>
          </w:tcPr>
          <w:p w:rsidR="006F4D0C" w:rsidRDefault="006F4D0C" w:rsidP="00DB33BE">
            <w:pPr>
              <w:jc w:val="center"/>
            </w:pPr>
            <w:r>
              <w:t>СТД</w:t>
            </w:r>
          </w:p>
        </w:tc>
      </w:tr>
      <w:tr w:rsidR="006F4D0C" w:rsidTr="00DB33BE">
        <w:trPr>
          <w:trHeight w:val="300"/>
        </w:trPr>
        <w:tc>
          <w:tcPr>
            <w:tcW w:w="1935" w:type="dxa"/>
            <w:tcBorders>
              <w:top w:val="single" w:sz="4" w:space="0" w:color="000000"/>
              <w:left w:val="single" w:sz="4" w:space="0" w:color="000000"/>
              <w:bottom w:val="single" w:sz="4" w:space="0" w:color="000000"/>
            </w:tcBorders>
            <w:shd w:val="clear" w:color="auto" w:fill="auto"/>
          </w:tcPr>
          <w:p w:rsidR="006F4D0C" w:rsidRDefault="006F4D0C" w:rsidP="00DB33BE">
            <w:pPr>
              <w:jc w:val="both"/>
            </w:pPr>
            <w:r>
              <w:t> </w:t>
            </w:r>
          </w:p>
        </w:tc>
        <w:tc>
          <w:tcPr>
            <w:tcW w:w="1770" w:type="dxa"/>
            <w:tcBorders>
              <w:top w:val="single" w:sz="4" w:space="0" w:color="000000"/>
              <w:left w:val="single" w:sz="4" w:space="0" w:color="000000"/>
              <w:bottom w:val="single" w:sz="4" w:space="0" w:color="000000"/>
            </w:tcBorders>
            <w:shd w:val="clear" w:color="auto" w:fill="auto"/>
          </w:tcPr>
          <w:p w:rsidR="006F4D0C" w:rsidRDefault="006F4D0C" w:rsidP="00DB33BE">
            <w:pPr>
              <w:jc w:val="right"/>
            </w:pPr>
            <w:r>
              <w:t>46,0</w:t>
            </w:r>
          </w:p>
        </w:tc>
        <w:tc>
          <w:tcPr>
            <w:tcW w:w="145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 </w:t>
            </w:r>
          </w:p>
        </w:tc>
        <w:tc>
          <w:tcPr>
            <w:tcW w:w="151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50</w:t>
            </w:r>
          </w:p>
        </w:tc>
        <w:tc>
          <w:tcPr>
            <w:tcW w:w="106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2</w:t>
            </w:r>
          </w:p>
        </w:tc>
        <w:tc>
          <w:tcPr>
            <w:tcW w:w="168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надземная</w:t>
            </w:r>
          </w:p>
        </w:tc>
        <w:tc>
          <w:tcPr>
            <w:tcW w:w="112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w:t>
            </w:r>
          </w:p>
        </w:tc>
        <w:tc>
          <w:tcPr>
            <w:tcW w:w="192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до 1990 г.</w:t>
            </w:r>
          </w:p>
        </w:tc>
        <w:tc>
          <w:tcPr>
            <w:tcW w:w="2110" w:type="dxa"/>
            <w:gridSpan w:val="2"/>
            <w:tcBorders>
              <w:top w:val="single" w:sz="4" w:space="0" w:color="000000"/>
              <w:left w:val="single" w:sz="4" w:space="0" w:color="000000"/>
              <w:bottom w:val="single" w:sz="4" w:space="0" w:color="000000"/>
              <w:right w:val="single" w:sz="4" w:space="0" w:color="000000"/>
            </w:tcBorders>
            <w:shd w:val="clear" w:color="auto" w:fill="auto"/>
          </w:tcPr>
          <w:p w:rsidR="006F4D0C" w:rsidRDefault="006F4D0C" w:rsidP="00DB33BE">
            <w:pPr>
              <w:jc w:val="center"/>
            </w:pPr>
            <w:r>
              <w:t>СТД</w:t>
            </w:r>
          </w:p>
        </w:tc>
      </w:tr>
      <w:tr w:rsidR="006F4D0C" w:rsidTr="00DB33BE">
        <w:trPr>
          <w:trHeight w:val="300"/>
        </w:trPr>
        <w:tc>
          <w:tcPr>
            <w:tcW w:w="1935" w:type="dxa"/>
            <w:tcBorders>
              <w:top w:val="single" w:sz="4" w:space="0" w:color="000000"/>
              <w:left w:val="single" w:sz="4" w:space="0" w:color="000000"/>
              <w:bottom w:val="single" w:sz="4" w:space="0" w:color="000000"/>
            </w:tcBorders>
            <w:shd w:val="clear" w:color="auto" w:fill="auto"/>
          </w:tcPr>
          <w:p w:rsidR="006F4D0C" w:rsidRDefault="006F4D0C" w:rsidP="00DB33BE">
            <w:pPr>
              <w:jc w:val="both"/>
            </w:pPr>
            <w:r>
              <w:t> </w:t>
            </w:r>
          </w:p>
        </w:tc>
        <w:tc>
          <w:tcPr>
            <w:tcW w:w="1770" w:type="dxa"/>
            <w:tcBorders>
              <w:top w:val="single" w:sz="4" w:space="0" w:color="000000"/>
              <w:left w:val="single" w:sz="4" w:space="0" w:color="000000"/>
              <w:bottom w:val="single" w:sz="4" w:space="0" w:color="000000"/>
            </w:tcBorders>
            <w:shd w:val="clear" w:color="auto" w:fill="auto"/>
          </w:tcPr>
          <w:p w:rsidR="006F4D0C" w:rsidRDefault="006F4D0C" w:rsidP="00DB33BE">
            <w:pPr>
              <w:jc w:val="right"/>
            </w:pPr>
            <w:r>
              <w:t>170,0</w:t>
            </w:r>
          </w:p>
        </w:tc>
        <w:tc>
          <w:tcPr>
            <w:tcW w:w="145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 </w:t>
            </w:r>
          </w:p>
        </w:tc>
        <w:tc>
          <w:tcPr>
            <w:tcW w:w="151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40</w:t>
            </w:r>
          </w:p>
        </w:tc>
        <w:tc>
          <w:tcPr>
            <w:tcW w:w="106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2</w:t>
            </w:r>
          </w:p>
        </w:tc>
        <w:tc>
          <w:tcPr>
            <w:tcW w:w="168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подземная</w:t>
            </w:r>
          </w:p>
        </w:tc>
        <w:tc>
          <w:tcPr>
            <w:tcW w:w="112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w:t>
            </w:r>
          </w:p>
        </w:tc>
        <w:tc>
          <w:tcPr>
            <w:tcW w:w="192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до 1990 г.</w:t>
            </w:r>
          </w:p>
        </w:tc>
        <w:tc>
          <w:tcPr>
            <w:tcW w:w="2110" w:type="dxa"/>
            <w:gridSpan w:val="2"/>
            <w:tcBorders>
              <w:top w:val="single" w:sz="4" w:space="0" w:color="000000"/>
              <w:left w:val="single" w:sz="4" w:space="0" w:color="000000"/>
              <w:bottom w:val="single" w:sz="4" w:space="0" w:color="000000"/>
              <w:right w:val="single" w:sz="4" w:space="0" w:color="000000"/>
            </w:tcBorders>
            <w:shd w:val="clear" w:color="auto" w:fill="auto"/>
          </w:tcPr>
          <w:p w:rsidR="006F4D0C" w:rsidRDefault="006F4D0C" w:rsidP="00DB33BE">
            <w:pPr>
              <w:jc w:val="center"/>
            </w:pPr>
            <w:r>
              <w:t>СТД</w:t>
            </w:r>
          </w:p>
        </w:tc>
      </w:tr>
      <w:tr w:rsidR="006F4D0C" w:rsidTr="00DB33BE">
        <w:trPr>
          <w:trHeight w:val="300"/>
        </w:trPr>
        <w:tc>
          <w:tcPr>
            <w:tcW w:w="1935" w:type="dxa"/>
            <w:tcBorders>
              <w:top w:val="single" w:sz="4" w:space="0" w:color="000000"/>
              <w:left w:val="single" w:sz="4" w:space="0" w:color="000000"/>
              <w:bottom w:val="single" w:sz="4" w:space="0" w:color="000000"/>
            </w:tcBorders>
            <w:shd w:val="clear" w:color="auto" w:fill="auto"/>
          </w:tcPr>
          <w:p w:rsidR="006F4D0C" w:rsidRDefault="006F4D0C" w:rsidP="00DB33BE">
            <w:pPr>
              <w:jc w:val="both"/>
            </w:pPr>
            <w:r>
              <w:t> </w:t>
            </w:r>
          </w:p>
        </w:tc>
        <w:tc>
          <w:tcPr>
            <w:tcW w:w="1770" w:type="dxa"/>
            <w:tcBorders>
              <w:top w:val="single" w:sz="4" w:space="0" w:color="000000"/>
              <w:left w:val="single" w:sz="4" w:space="0" w:color="000000"/>
              <w:bottom w:val="single" w:sz="4" w:space="0" w:color="000000"/>
            </w:tcBorders>
            <w:shd w:val="clear" w:color="auto" w:fill="auto"/>
          </w:tcPr>
          <w:p w:rsidR="006F4D0C" w:rsidRDefault="006F4D0C" w:rsidP="00DB33BE">
            <w:pPr>
              <w:jc w:val="right"/>
            </w:pPr>
            <w:r>
              <w:t>201,0</w:t>
            </w:r>
          </w:p>
        </w:tc>
        <w:tc>
          <w:tcPr>
            <w:tcW w:w="145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 </w:t>
            </w:r>
          </w:p>
        </w:tc>
        <w:tc>
          <w:tcPr>
            <w:tcW w:w="151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32</w:t>
            </w:r>
          </w:p>
        </w:tc>
        <w:tc>
          <w:tcPr>
            <w:tcW w:w="106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2</w:t>
            </w:r>
          </w:p>
        </w:tc>
        <w:tc>
          <w:tcPr>
            <w:tcW w:w="168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подземная</w:t>
            </w:r>
          </w:p>
        </w:tc>
        <w:tc>
          <w:tcPr>
            <w:tcW w:w="112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w:t>
            </w:r>
          </w:p>
        </w:tc>
        <w:tc>
          <w:tcPr>
            <w:tcW w:w="192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до 1990 г.</w:t>
            </w:r>
          </w:p>
        </w:tc>
        <w:tc>
          <w:tcPr>
            <w:tcW w:w="2110" w:type="dxa"/>
            <w:gridSpan w:val="2"/>
            <w:tcBorders>
              <w:top w:val="single" w:sz="4" w:space="0" w:color="000000"/>
              <w:left w:val="single" w:sz="4" w:space="0" w:color="000000"/>
              <w:bottom w:val="single" w:sz="4" w:space="0" w:color="000000"/>
              <w:right w:val="single" w:sz="4" w:space="0" w:color="000000"/>
            </w:tcBorders>
            <w:shd w:val="clear" w:color="auto" w:fill="auto"/>
          </w:tcPr>
          <w:p w:rsidR="006F4D0C" w:rsidRDefault="006F4D0C" w:rsidP="00DB33BE">
            <w:pPr>
              <w:jc w:val="center"/>
            </w:pPr>
            <w:r>
              <w:t>СТД</w:t>
            </w:r>
          </w:p>
        </w:tc>
      </w:tr>
      <w:tr w:rsidR="006F4D0C" w:rsidTr="00DB33BE">
        <w:trPr>
          <w:trHeight w:val="300"/>
        </w:trPr>
        <w:tc>
          <w:tcPr>
            <w:tcW w:w="1935" w:type="dxa"/>
            <w:tcBorders>
              <w:top w:val="single" w:sz="4" w:space="0" w:color="000000"/>
              <w:left w:val="single" w:sz="4" w:space="0" w:color="000000"/>
              <w:bottom w:val="single" w:sz="4" w:space="0" w:color="000000"/>
            </w:tcBorders>
            <w:shd w:val="clear" w:color="auto" w:fill="auto"/>
          </w:tcPr>
          <w:p w:rsidR="006F4D0C" w:rsidRDefault="006F4D0C" w:rsidP="00DB33BE">
            <w:pPr>
              <w:jc w:val="both"/>
            </w:pPr>
            <w:r>
              <w:t> </w:t>
            </w:r>
          </w:p>
        </w:tc>
        <w:tc>
          <w:tcPr>
            <w:tcW w:w="1770" w:type="dxa"/>
            <w:tcBorders>
              <w:top w:val="single" w:sz="4" w:space="0" w:color="000000"/>
              <w:left w:val="single" w:sz="4" w:space="0" w:color="000000"/>
              <w:bottom w:val="single" w:sz="4" w:space="0" w:color="000000"/>
            </w:tcBorders>
            <w:shd w:val="clear" w:color="auto" w:fill="auto"/>
          </w:tcPr>
          <w:p w:rsidR="006F4D0C" w:rsidRDefault="006F4D0C" w:rsidP="00DB33BE">
            <w:pPr>
              <w:jc w:val="right"/>
            </w:pPr>
            <w:r>
              <w:t>32,2</w:t>
            </w:r>
          </w:p>
        </w:tc>
        <w:tc>
          <w:tcPr>
            <w:tcW w:w="145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 </w:t>
            </w:r>
          </w:p>
        </w:tc>
        <w:tc>
          <w:tcPr>
            <w:tcW w:w="151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219</w:t>
            </w:r>
          </w:p>
        </w:tc>
        <w:tc>
          <w:tcPr>
            <w:tcW w:w="106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 </w:t>
            </w:r>
          </w:p>
        </w:tc>
        <w:tc>
          <w:tcPr>
            <w:tcW w:w="168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подземная</w:t>
            </w:r>
          </w:p>
        </w:tc>
        <w:tc>
          <w:tcPr>
            <w:tcW w:w="112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w:t>
            </w:r>
          </w:p>
        </w:tc>
        <w:tc>
          <w:tcPr>
            <w:tcW w:w="192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2012</w:t>
            </w:r>
          </w:p>
        </w:tc>
        <w:tc>
          <w:tcPr>
            <w:tcW w:w="2110" w:type="dxa"/>
            <w:gridSpan w:val="2"/>
            <w:tcBorders>
              <w:top w:val="single" w:sz="4" w:space="0" w:color="000000"/>
              <w:left w:val="single" w:sz="4" w:space="0" w:color="000000"/>
              <w:bottom w:val="single" w:sz="4" w:space="0" w:color="000000"/>
              <w:right w:val="single" w:sz="4" w:space="0" w:color="000000"/>
            </w:tcBorders>
            <w:shd w:val="clear" w:color="auto" w:fill="auto"/>
          </w:tcPr>
          <w:p w:rsidR="006F4D0C" w:rsidRDefault="006F4D0C" w:rsidP="00DB33BE">
            <w:pPr>
              <w:jc w:val="center"/>
            </w:pPr>
            <w:r>
              <w:t>СТД</w:t>
            </w:r>
          </w:p>
        </w:tc>
      </w:tr>
      <w:tr w:rsidR="006F4D0C" w:rsidTr="00DB33BE">
        <w:trPr>
          <w:trHeight w:val="315"/>
        </w:trPr>
        <w:tc>
          <w:tcPr>
            <w:tcW w:w="1935" w:type="dxa"/>
            <w:tcBorders>
              <w:top w:val="single" w:sz="4" w:space="0" w:color="000000"/>
              <w:left w:val="single" w:sz="4" w:space="0" w:color="000000"/>
              <w:bottom w:val="single" w:sz="4" w:space="0" w:color="000000"/>
            </w:tcBorders>
            <w:shd w:val="clear" w:color="auto" w:fill="auto"/>
          </w:tcPr>
          <w:p w:rsidR="006F4D0C" w:rsidRDefault="006F4D0C" w:rsidP="00DB33BE">
            <w:pPr>
              <w:jc w:val="both"/>
            </w:pPr>
            <w:r>
              <w:t> </w:t>
            </w:r>
          </w:p>
        </w:tc>
        <w:tc>
          <w:tcPr>
            <w:tcW w:w="1770" w:type="dxa"/>
            <w:tcBorders>
              <w:top w:val="single" w:sz="4" w:space="0" w:color="000000"/>
              <w:left w:val="single" w:sz="4" w:space="0" w:color="000000"/>
              <w:bottom w:val="single" w:sz="4" w:space="0" w:color="000000"/>
            </w:tcBorders>
            <w:shd w:val="clear" w:color="auto" w:fill="auto"/>
          </w:tcPr>
          <w:p w:rsidR="006F4D0C" w:rsidRDefault="006F4D0C" w:rsidP="00DB33BE">
            <w:pPr>
              <w:jc w:val="right"/>
            </w:pPr>
            <w:r>
              <w:t>401,3</w:t>
            </w:r>
          </w:p>
        </w:tc>
        <w:tc>
          <w:tcPr>
            <w:tcW w:w="145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 </w:t>
            </w:r>
          </w:p>
        </w:tc>
        <w:tc>
          <w:tcPr>
            <w:tcW w:w="151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159</w:t>
            </w:r>
          </w:p>
        </w:tc>
        <w:tc>
          <w:tcPr>
            <w:tcW w:w="106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 </w:t>
            </w:r>
          </w:p>
        </w:tc>
        <w:tc>
          <w:tcPr>
            <w:tcW w:w="168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подземная</w:t>
            </w:r>
          </w:p>
        </w:tc>
        <w:tc>
          <w:tcPr>
            <w:tcW w:w="112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w:t>
            </w:r>
          </w:p>
        </w:tc>
        <w:tc>
          <w:tcPr>
            <w:tcW w:w="192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2012</w:t>
            </w:r>
          </w:p>
        </w:tc>
        <w:tc>
          <w:tcPr>
            <w:tcW w:w="2110" w:type="dxa"/>
            <w:gridSpan w:val="2"/>
            <w:tcBorders>
              <w:top w:val="single" w:sz="4" w:space="0" w:color="000000"/>
              <w:left w:val="single" w:sz="4" w:space="0" w:color="000000"/>
              <w:bottom w:val="single" w:sz="4" w:space="0" w:color="000000"/>
              <w:right w:val="single" w:sz="4" w:space="0" w:color="000000"/>
            </w:tcBorders>
            <w:shd w:val="clear" w:color="auto" w:fill="auto"/>
          </w:tcPr>
          <w:p w:rsidR="006F4D0C" w:rsidRDefault="006F4D0C" w:rsidP="00DB33BE">
            <w:pPr>
              <w:jc w:val="center"/>
            </w:pPr>
            <w:r>
              <w:t>СТД</w:t>
            </w:r>
          </w:p>
        </w:tc>
      </w:tr>
      <w:tr w:rsidR="006F4D0C" w:rsidTr="00DB33BE">
        <w:trPr>
          <w:trHeight w:val="300"/>
        </w:trPr>
        <w:tc>
          <w:tcPr>
            <w:tcW w:w="1935" w:type="dxa"/>
            <w:tcBorders>
              <w:top w:val="single" w:sz="4" w:space="0" w:color="000000"/>
              <w:left w:val="single" w:sz="4" w:space="0" w:color="000000"/>
              <w:bottom w:val="single" w:sz="4" w:space="0" w:color="000000"/>
            </w:tcBorders>
            <w:shd w:val="clear" w:color="auto" w:fill="auto"/>
          </w:tcPr>
          <w:p w:rsidR="006F4D0C" w:rsidRDefault="006F4D0C" w:rsidP="00DB33BE">
            <w:pPr>
              <w:jc w:val="both"/>
            </w:pPr>
            <w:r>
              <w:rPr>
                <w:b/>
                <w:bCs/>
              </w:rPr>
              <w:t>Итого</w:t>
            </w:r>
          </w:p>
        </w:tc>
        <w:tc>
          <w:tcPr>
            <w:tcW w:w="1770" w:type="dxa"/>
            <w:tcBorders>
              <w:top w:val="single" w:sz="4" w:space="0" w:color="000000"/>
              <w:left w:val="single" w:sz="4" w:space="0" w:color="000000"/>
              <w:bottom w:val="single" w:sz="4" w:space="0" w:color="000000"/>
            </w:tcBorders>
            <w:shd w:val="clear" w:color="auto" w:fill="auto"/>
          </w:tcPr>
          <w:p w:rsidR="006F4D0C" w:rsidRDefault="006F4D0C" w:rsidP="00DB33BE">
            <w:pPr>
              <w:jc w:val="right"/>
            </w:pPr>
            <w:r>
              <w:rPr>
                <w:b/>
                <w:bCs/>
              </w:rPr>
              <w:t>3 742,0</w:t>
            </w:r>
          </w:p>
        </w:tc>
        <w:tc>
          <w:tcPr>
            <w:tcW w:w="145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rPr>
                <w:b/>
                <w:bCs/>
              </w:rPr>
              <w:t>23</w:t>
            </w:r>
          </w:p>
        </w:tc>
        <w:tc>
          <w:tcPr>
            <w:tcW w:w="151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rPr>
                <w:b/>
                <w:bCs/>
              </w:rPr>
              <w:t> </w:t>
            </w:r>
          </w:p>
        </w:tc>
        <w:tc>
          <w:tcPr>
            <w:tcW w:w="106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rPr>
                <w:b/>
                <w:bCs/>
              </w:rPr>
              <w:t> </w:t>
            </w:r>
          </w:p>
        </w:tc>
        <w:tc>
          <w:tcPr>
            <w:tcW w:w="168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rPr>
                <w:b/>
                <w:bCs/>
              </w:rPr>
              <w:t> </w:t>
            </w:r>
          </w:p>
        </w:tc>
        <w:tc>
          <w:tcPr>
            <w:tcW w:w="112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 </w:t>
            </w:r>
          </w:p>
        </w:tc>
        <w:tc>
          <w:tcPr>
            <w:tcW w:w="192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snapToGrid w:val="0"/>
              <w:jc w:val="center"/>
              <w:rPr>
                <w:b/>
                <w:bCs/>
              </w:rPr>
            </w:pPr>
          </w:p>
        </w:tc>
        <w:tc>
          <w:tcPr>
            <w:tcW w:w="2110" w:type="dxa"/>
            <w:gridSpan w:val="2"/>
            <w:tcBorders>
              <w:top w:val="single" w:sz="4" w:space="0" w:color="000000"/>
              <w:left w:val="single" w:sz="4" w:space="0" w:color="000000"/>
              <w:bottom w:val="single" w:sz="4" w:space="0" w:color="000000"/>
              <w:right w:val="single" w:sz="4" w:space="0" w:color="000000"/>
            </w:tcBorders>
            <w:shd w:val="clear" w:color="auto" w:fill="auto"/>
          </w:tcPr>
          <w:p w:rsidR="006F4D0C" w:rsidRDefault="006F4D0C" w:rsidP="00DB33BE">
            <w:pPr>
              <w:jc w:val="center"/>
            </w:pPr>
            <w:r>
              <w:rPr>
                <w:b/>
                <w:bCs/>
              </w:rPr>
              <w:t> </w:t>
            </w:r>
          </w:p>
        </w:tc>
      </w:tr>
      <w:tr w:rsidR="006F4D0C" w:rsidTr="00DB33BE">
        <w:trPr>
          <w:trHeight w:val="270"/>
        </w:trPr>
        <w:tc>
          <w:tcPr>
            <w:tcW w:w="14575" w:type="dxa"/>
            <w:gridSpan w:val="16"/>
            <w:tcBorders>
              <w:top w:val="single" w:sz="4" w:space="0" w:color="000000"/>
              <w:left w:val="single" w:sz="4" w:space="0" w:color="000000"/>
              <w:bottom w:val="single" w:sz="4" w:space="0" w:color="000000"/>
              <w:right w:val="single" w:sz="4" w:space="0" w:color="000000"/>
            </w:tcBorders>
            <w:shd w:val="clear" w:color="auto" w:fill="auto"/>
          </w:tcPr>
          <w:p w:rsidR="006F4D0C" w:rsidRDefault="006F4D0C" w:rsidP="00DB33BE">
            <w:pPr>
              <w:jc w:val="both"/>
            </w:pPr>
            <w:r>
              <w:t>Горячее водоснабжение нет</w:t>
            </w:r>
          </w:p>
        </w:tc>
      </w:tr>
      <w:tr w:rsidR="006F4D0C" w:rsidTr="00DB33BE">
        <w:trPr>
          <w:trHeight w:val="131"/>
        </w:trPr>
        <w:tc>
          <w:tcPr>
            <w:tcW w:w="14575" w:type="dxa"/>
            <w:gridSpan w:val="16"/>
            <w:tcBorders>
              <w:top w:val="single" w:sz="4" w:space="0" w:color="000000"/>
              <w:left w:val="single" w:sz="4" w:space="0" w:color="000000"/>
              <w:bottom w:val="single" w:sz="4" w:space="0" w:color="000000"/>
              <w:right w:val="single" w:sz="4" w:space="0" w:color="000000"/>
            </w:tcBorders>
            <w:shd w:val="clear" w:color="auto" w:fill="auto"/>
          </w:tcPr>
          <w:p w:rsidR="006F4D0C" w:rsidRDefault="006F4D0C" w:rsidP="00DB33BE">
            <w:pPr>
              <w:jc w:val="both"/>
            </w:pPr>
            <w:r>
              <w:t>20. Котельная «НГСС», расположенная по адресу: Томская область, Колпашевский район, г. Колпашево, ул. Науки, 9</w:t>
            </w:r>
          </w:p>
        </w:tc>
      </w:tr>
      <w:tr w:rsidR="006F4D0C" w:rsidTr="00DB33BE">
        <w:trPr>
          <w:trHeight w:val="121"/>
        </w:trPr>
        <w:tc>
          <w:tcPr>
            <w:tcW w:w="14575" w:type="dxa"/>
            <w:gridSpan w:val="16"/>
            <w:tcBorders>
              <w:top w:val="single" w:sz="4" w:space="0" w:color="000000"/>
              <w:left w:val="single" w:sz="4" w:space="0" w:color="000000"/>
              <w:bottom w:val="single" w:sz="4" w:space="0" w:color="000000"/>
              <w:right w:val="single" w:sz="4" w:space="0" w:color="000000"/>
            </w:tcBorders>
            <w:shd w:val="clear" w:color="auto" w:fill="auto"/>
          </w:tcPr>
          <w:p w:rsidR="006F4D0C" w:rsidRDefault="006F4D0C" w:rsidP="00DB33BE">
            <w:pPr>
              <w:jc w:val="both"/>
            </w:pPr>
            <w:r>
              <w:t>Отопление</w:t>
            </w:r>
          </w:p>
        </w:tc>
      </w:tr>
      <w:tr w:rsidR="006F4D0C" w:rsidTr="00DB33BE">
        <w:trPr>
          <w:trHeight w:val="300"/>
        </w:trPr>
        <w:tc>
          <w:tcPr>
            <w:tcW w:w="1935" w:type="dxa"/>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 </w:t>
            </w:r>
          </w:p>
        </w:tc>
        <w:tc>
          <w:tcPr>
            <w:tcW w:w="1770" w:type="dxa"/>
            <w:tcBorders>
              <w:top w:val="single" w:sz="4" w:space="0" w:color="000000"/>
              <w:left w:val="single" w:sz="4" w:space="0" w:color="000000"/>
              <w:bottom w:val="single" w:sz="4" w:space="0" w:color="000000"/>
            </w:tcBorders>
            <w:shd w:val="clear" w:color="auto" w:fill="auto"/>
          </w:tcPr>
          <w:p w:rsidR="006F4D0C" w:rsidRDefault="006F4D0C" w:rsidP="00DB33BE">
            <w:pPr>
              <w:jc w:val="right"/>
            </w:pPr>
            <w:r>
              <w:t>150,0</w:t>
            </w:r>
          </w:p>
        </w:tc>
        <w:tc>
          <w:tcPr>
            <w:tcW w:w="145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 </w:t>
            </w:r>
          </w:p>
        </w:tc>
        <w:tc>
          <w:tcPr>
            <w:tcW w:w="151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150</w:t>
            </w:r>
          </w:p>
        </w:tc>
        <w:tc>
          <w:tcPr>
            <w:tcW w:w="106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2</w:t>
            </w:r>
          </w:p>
        </w:tc>
        <w:tc>
          <w:tcPr>
            <w:tcW w:w="168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надземная</w:t>
            </w:r>
          </w:p>
        </w:tc>
        <w:tc>
          <w:tcPr>
            <w:tcW w:w="112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w:t>
            </w:r>
          </w:p>
        </w:tc>
        <w:tc>
          <w:tcPr>
            <w:tcW w:w="192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До 1990 г.</w:t>
            </w:r>
          </w:p>
        </w:tc>
        <w:tc>
          <w:tcPr>
            <w:tcW w:w="2110" w:type="dxa"/>
            <w:gridSpan w:val="2"/>
            <w:tcBorders>
              <w:top w:val="single" w:sz="4" w:space="0" w:color="000000"/>
              <w:left w:val="single" w:sz="4" w:space="0" w:color="000000"/>
              <w:bottom w:val="single" w:sz="4" w:space="0" w:color="000000"/>
              <w:right w:val="single" w:sz="4" w:space="0" w:color="000000"/>
            </w:tcBorders>
            <w:shd w:val="clear" w:color="auto" w:fill="auto"/>
          </w:tcPr>
          <w:p w:rsidR="006F4D0C" w:rsidRDefault="006F4D0C" w:rsidP="00DB33BE">
            <w:pPr>
              <w:jc w:val="center"/>
            </w:pPr>
            <w:r>
              <w:t>СТД</w:t>
            </w:r>
          </w:p>
        </w:tc>
      </w:tr>
      <w:tr w:rsidR="006F4D0C" w:rsidTr="00DB33BE">
        <w:trPr>
          <w:trHeight w:val="300"/>
        </w:trPr>
        <w:tc>
          <w:tcPr>
            <w:tcW w:w="1935" w:type="dxa"/>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 </w:t>
            </w:r>
          </w:p>
        </w:tc>
        <w:tc>
          <w:tcPr>
            <w:tcW w:w="1770" w:type="dxa"/>
            <w:tcBorders>
              <w:top w:val="single" w:sz="4" w:space="0" w:color="000000"/>
              <w:left w:val="single" w:sz="4" w:space="0" w:color="000000"/>
              <w:bottom w:val="single" w:sz="4" w:space="0" w:color="000000"/>
            </w:tcBorders>
            <w:shd w:val="clear" w:color="auto" w:fill="auto"/>
          </w:tcPr>
          <w:p w:rsidR="006F4D0C" w:rsidRDefault="006F4D0C" w:rsidP="00DB33BE">
            <w:pPr>
              <w:jc w:val="right"/>
            </w:pPr>
            <w:r>
              <w:t>187,0</w:t>
            </w:r>
          </w:p>
        </w:tc>
        <w:tc>
          <w:tcPr>
            <w:tcW w:w="145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6</w:t>
            </w:r>
          </w:p>
        </w:tc>
        <w:tc>
          <w:tcPr>
            <w:tcW w:w="151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150</w:t>
            </w:r>
          </w:p>
        </w:tc>
        <w:tc>
          <w:tcPr>
            <w:tcW w:w="106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2</w:t>
            </w:r>
          </w:p>
        </w:tc>
        <w:tc>
          <w:tcPr>
            <w:tcW w:w="168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подземная</w:t>
            </w:r>
          </w:p>
        </w:tc>
        <w:tc>
          <w:tcPr>
            <w:tcW w:w="112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w:t>
            </w:r>
          </w:p>
        </w:tc>
        <w:tc>
          <w:tcPr>
            <w:tcW w:w="192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До 1990 г.</w:t>
            </w:r>
          </w:p>
        </w:tc>
        <w:tc>
          <w:tcPr>
            <w:tcW w:w="2110" w:type="dxa"/>
            <w:gridSpan w:val="2"/>
            <w:tcBorders>
              <w:top w:val="single" w:sz="4" w:space="0" w:color="000000"/>
              <w:left w:val="single" w:sz="4" w:space="0" w:color="000000"/>
              <w:bottom w:val="single" w:sz="4" w:space="0" w:color="000000"/>
              <w:right w:val="single" w:sz="4" w:space="0" w:color="000000"/>
            </w:tcBorders>
            <w:shd w:val="clear" w:color="auto" w:fill="auto"/>
          </w:tcPr>
          <w:p w:rsidR="006F4D0C" w:rsidRDefault="006F4D0C" w:rsidP="00DB33BE">
            <w:pPr>
              <w:jc w:val="center"/>
            </w:pPr>
            <w:r>
              <w:t>СТД</w:t>
            </w:r>
          </w:p>
        </w:tc>
      </w:tr>
      <w:tr w:rsidR="006F4D0C" w:rsidTr="00DB33BE">
        <w:trPr>
          <w:trHeight w:val="300"/>
        </w:trPr>
        <w:tc>
          <w:tcPr>
            <w:tcW w:w="1935" w:type="dxa"/>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 </w:t>
            </w:r>
          </w:p>
        </w:tc>
        <w:tc>
          <w:tcPr>
            <w:tcW w:w="1770" w:type="dxa"/>
            <w:tcBorders>
              <w:top w:val="single" w:sz="4" w:space="0" w:color="000000"/>
              <w:left w:val="single" w:sz="4" w:space="0" w:color="000000"/>
              <w:bottom w:val="single" w:sz="4" w:space="0" w:color="000000"/>
            </w:tcBorders>
            <w:shd w:val="clear" w:color="auto" w:fill="auto"/>
          </w:tcPr>
          <w:p w:rsidR="006F4D0C" w:rsidRDefault="006F4D0C" w:rsidP="00DB33BE">
            <w:pPr>
              <w:jc w:val="right"/>
            </w:pPr>
            <w:r>
              <w:t>710,0</w:t>
            </w:r>
          </w:p>
        </w:tc>
        <w:tc>
          <w:tcPr>
            <w:tcW w:w="145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15</w:t>
            </w:r>
          </w:p>
        </w:tc>
        <w:tc>
          <w:tcPr>
            <w:tcW w:w="151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100</w:t>
            </w:r>
          </w:p>
        </w:tc>
        <w:tc>
          <w:tcPr>
            <w:tcW w:w="106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2</w:t>
            </w:r>
          </w:p>
        </w:tc>
        <w:tc>
          <w:tcPr>
            <w:tcW w:w="168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подземная</w:t>
            </w:r>
          </w:p>
        </w:tc>
        <w:tc>
          <w:tcPr>
            <w:tcW w:w="112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w:t>
            </w:r>
          </w:p>
        </w:tc>
        <w:tc>
          <w:tcPr>
            <w:tcW w:w="192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До 1990 г.</w:t>
            </w:r>
          </w:p>
        </w:tc>
        <w:tc>
          <w:tcPr>
            <w:tcW w:w="2110" w:type="dxa"/>
            <w:gridSpan w:val="2"/>
            <w:tcBorders>
              <w:top w:val="single" w:sz="4" w:space="0" w:color="000000"/>
              <w:left w:val="single" w:sz="4" w:space="0" w:color="000000"/>
              <w:bottom w:val="single" w:sz="4" w:space="0" w:color="000000"/>
              <w:right w:val="single" w:sz="4" w:space="0" w:color="000000"/>
            </w:tcBorders>
            <w:shd w:val="clear" w:color="auto" w:fill="auto"/>
          </w:tcPr>
          <w:p w:rsidR="006F4D0C" w:rsidRDefault="006F4D0C" w:rsidP="00DB33BE">
            <w:pPr>
              <w:jc w:val="center"/>
            </w:pPr>
            <w:r>
              <w:t>СТД</w:t>
            </w:r>
          </w:p>
        </w:tc>
      </w:tr>
      <w:tr w:rsidR="006F4D0C" w:rsidTr="00DB33BE">
        <w:trPr>
          <w:trHeight w:val="300"/>
        </w:trPr>
        <w:tc>
          <w:tcPr>
            <w:tcW w:w="1935" w:type="dxa"/>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 </w:t>
            </w:r>
          </w:p>
        </w:tc>
        <w:tc>
          <w:tcPr>
            <w:tcW w:w="1770" w:type="dxa"/>
            <w:tcBorders>
              <w:top w:val="single" w:sz="4" w:space="0" w:color="000000"/>
              <w:left w:val="single" w:sz="4" w:space="0" w:color="000000"/>
              <w:bottom w:val="single" w:sz="4" w:space="0" w:color="000000"/>
            </w:tcBorders>
            <w:shd w:val="clear" w:color="auto" w:fill="auto"/>
          </w:tcPr>
          <w:p w:rsidR="006F4D0C" w:rsidRDefault="006F4D0C" w:rsidP="00DB33BE">
            <w:pPr>
              <w:jc w:val="right"/>
            </w:pPr>
            <w:r>
              <w:t>60,0</w:t>
            </w:r>
          </w:p>
        </w:tc>
        <w:tc>
          <w:tcPr>
            <w:tcW w:w="145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3</w:t>
            </w:r>
          </w:p>
        </w:tc>
        <w:tc>
          <w:tcPr>
            <w:tcW w:w="151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80</w:t>
            </w:r>
          </w:p>
        </w:tc>
        <w:tc>
          <w:tcPr>
            <w:tcW w:w="106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2</w:t>
            </w:r>
          </w:p>
        </w:tc>
        <w:tc>
          <w:tcPr>
            <w:tcW w:w="168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подземная</w:t>
            </w:r>
          </w:p>
        </w:tc>
        <w:tc>
          <w:tcPr>
            <w:tcW w:w="112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w:t>
            </w:r>
          </w:p>
        </w:tc>
        <w:tc>
          <w:tcPr>
            <w:tcW w:w="192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До 1990 г.</w:t>
            </w:r>
          </w:p>
        </w:tc>
        <w:tc>
          <w:tcPr>
            <w:tcW w:w="2110" w:type="dxa"/>
            <w:gridSpan w:val="2"/>
            <w:tcBorders>
              <w:top w:val="single" w:sz="4" w:space="0" w:color="000000"/>
              <w:left w:val="single" w:sz="4" w:space="0" w:color="000000"/>
              <w:bottom w:val="single" w:sz="4" w:space="0" w:color="000000"/>
              <w:right w:val="single" w:sz="4" w:space="0" w:color="000000"/>
            </w:tcBorders>
            <w:shd w:val="clear" w:color="auto" w:fill="auto"/>
          </w:tcPr>
          <w:p w:rsidR="006F4D0C" w:rsidRDefault="006F4D0C" w:rsidP="00DB33BE">
            <w:pPr>
              <w:jc w:val="center"/>
            </w:pPr>
            <w:r>
              <w:t>СТД</w:t>
            </w:r>
          </w:p>
        </w:tc>
      </w:tr>
      <w:tr w:rsidR="006F4D0C" w:rsidTr="00DB33BE">
        <w:trPr>
          <w:trHeight w:val="300"/>
        </w:trPr>
        <w:tc>
          <w:tcPr>
            <w:tcW w:w="1935" w:type="dxa"/>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 </w:t>
            </w:r>
          </w:p>
        </w:tc>
        <w:tc>
          <w:tcPr>
            <w:tcW w:w="1770" w:type="dxa"/>
            <w:tcBorders>
              <w:top w:val="single" w:sz="4" w:space="0" w:color="000000"/>
              <w:left w:val="single" w:sz="4" w:space="0" w:color="000000"/>
              <w:bottom w:val="single" w:sz="4" w:space="0" w:color="000000"/>
            </w:tcBorders>
            <w:shd w:val="clear" w:color="auto" w:fill="auto"/>
          </w:tcPr>
          <w:p w:rsidR="006F4D0C" w:rsidRDefault="006F4D0C" w:rsidP="00DB33BE">
            <w:pPr>
              <w:jc w:val="right"/>
            </w:pPr>
            <w:r>
              <w:t>20,0</w:t>
            </w:r>
          </w:p>
        </w:tc>
        <w:tc>
          <w:tcPr>
            <w:tcW w:w="145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1</w:t>
            </w:r>
          </w:p>
        </w:tc>
        <w:tc>
          <w:tcPr>
            <w:tcW w:w="151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65</w:t>
            </w:r>
          </w:p>
        </w:tc>
        <w:tc>
          <w:tcPr>
            <w:tcW w:w="106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2</w:t>
            </w:r>
          </w:p>
        </w:tc>
        <w:tc>
          <w:tcPr>
            <w:tcW w:w="168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подземная</w:t>
            </w:r>
          </w:p>
        </w:tc>
        <w:tc>
          <w:tcPr>
            <w:tcW w:w="112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w:t>
            </w:r>
          </w:p>
        </w:tc>
        <w:tc>
          <w:tcPr>
            <w:tcW w:w="192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с1990-1997</w:t>
            </w:r>
          </w:p>
        </w:tc>
        <w:tc>
          <w:tcPr>
            <w:tcW w:w="2110" w:type="dxa"/>
            <w:gridSpan w:val="2"/>
            <w:tcBorders>
              <w:top w:val="single" w:sz="4" w:space="0" w:color="000000"/>
              <w:left w:val="single" w:sz="4" w:space="0" w:color="000000"/>
              <w:bottom w:val="single" w:sz="4" w:space="0" w:color="000000"/>
              <w:right w:val="single" w:sz="4" w:space="0" w:color="000000"/>
            </w:tcBorders>
            <w:shd w:val="clear" w:color="auto" w:fill="auto"/>
          </w:tcPr>
          <w:p w:rsidR="006F4D0C" w:rsidRDefault="006F4D0C" w:rsidP="00DB33BE">
            <w:pPr>
              <w:jc w:val="center"/>
            </w:pPr>
            <w:r>
              <w:t>СТД</w:t>
            </w:r>
          </w:p>
        </w:tc>
      </w:tr>
      <w:tr w:rsidR="006F4D0C" w:rsidTr="00DB33BE">
        <w:trPr>
          <w:trHeight w:val="300"/>
        </w:trPr>
        <w:tc>
          <w:tcPr>
            <w:tcW w:w="1935" w:type="dxa"/>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 </w:t>
            </w:r>
          </w:p>
        </w:tc>
        <w:tc>
          <w:tcPr>
            <w:tcW w:w="1770" w:type="dxa"/>
            <w:tcBorders>
              <w:top w:val="single" w:sz="4" w:space="0" w:color="000000"/>
              <w:left w:val="single" w:sz="4" w:space="0" w:color="000000"/>
              <w:bottom w:val="single" w:sz="4" w:space="0" w:color="000000"/>
            </w:tcBorders>
            <w:shd w:val="clear" w:color="auto" w:fill="auto"/>
          </w:tcPr>
          <w:p w:rsidR="006F4D0C" w:rsidRDefault="006F4D0C" w:rsidP="00DB33BE">
            <w:pPr>
              <w:jc w:val="right"/>
            </w:pPr>
            <w:r>
              <w:t>30,0</w:t>
            </w:r>
          </w:p>
        </w:tc>
        <w:tc>
          <w:tcPr>
            <w:tcW w:w="145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 </w:t>
            </w:r>
          </w:p>
        </w:tc>
        <w:tc>
          <w:tcPr>
            <w:tcW w:w="151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65</w:t>
            </w:r>
          </w:p>
        </w:tc>
        <w:tc>
          <w:tcPr>
            <w:tcW w:w="106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2</w:t>
            </w:r>
          </w:p>
        </w:tc>
        <w:tc>
          <w:tcPr>
            <w:tcW w:w="168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надземная</w:t>
            </w:r>
          </w:p>
        </w:tc>
        <w:tc>
          <w:tcPr>
            <w:tcW w:w="112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w:t>
            </w:r>
          </w:p>
        </w:tc>
        <w:tc>
          <w:tcPr>
            <w:tcW w:w="192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с1990-1997</w:t>
            </w:r>
          </w:p>
        </w:tc>
        <w:tc>
          <w:tcPr>
            <w:tcW w:w="2110" w:type="dxa"/>
            <w:gridSpan w:val="2"/>
            <w:tcBorders>
              <w:top w:val="single" w:sz="4" w:space="0" w:color="000000"/>
              <w:left w:val="single" w:sz="4" w:space="0" w:color="000000"/>
              <w:bottom w:val="single" w:sz="4" w:space="0" w:color="000000"/>
              <w:right w:val="single" w:sz="4" w:space="0" w:color="000000"/>
            </w:tcBorders>
            <w:shd w:val="clear" w:color="auto" w:fill="auto"/>
          </w:tcPr>
          <w:p w:rsidR="006F4D0C" w:rsidRDefault="006F4D0C" w:rsidP="00DB33BE">
            <w:pPr>
              <w:jc w:val="center"/>
            </w:pPr>
            <w:r>
              <w:t>СТД</w:t>
            </w:r>
          </w:p>
        </w:tc>
      </w:tr>
      <w:tr w:rsidR="006F4D0C" w:rsidTr="00DB33BE">
        <w:trPr>
          <w:trHeight w:val="300"/>
        </w:trPr>
        <w:tc>
          <w:tcPr>
            <w:tcW w:w="1935" w:type="dxa"/>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 </w:t>
            </w:r>
          </w:p>
        </w:tc>
        <w:tc>
          <w:tcPr>
            <w:tcW w:w="1770" w:type="dxa"/>
            <w:tcBorders>
              <w:top w:val="single" w:sz="4" w:space="0" w:color="000000"/>
              <w:left w:val="single" w:sz="4" w:space="0" w:color="000000"/>
              <w:bottom w:val="single" w:sz="4" w:space="0" w:color="000000"/>
            </w:tcBorders>
            <w:shd w:val="clear" w:color="auto" w:fill="auto"/>
          </w:tcPr>
          <w:p w:rsidR="006F4D0C" w:rsidRDefault="006F4D0C" w:rsidP="00DB33BE">
            <w:pPr>
              <w:jc w:val="right"/>
            </w:pPr>
            <w:r>
              <w:t>359,0</w:t>
            </w:r>
          </w:p>
        </w:tc>
        <w:tc>
          <w:tcPr>
            <w:tcW w:w="145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3</w:t>
            </w:r>
          </w:p>
        </w:tc>
        <w:tc>
          <w:tcPr>
            <w:tcW w:w="151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50</w:t>
            </w:r>
          </w:p>
        </w:tc>
        <w:tc>
          <w:tcPr>
            <w:tcW w:w="106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2</w:t>
            </w:r>
          </w:p>
        </w:tc>
        <w:tc>
          <w:tcPr>
            <w:tcW w:w="168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подземная</w:t>
            </w:r>
          </w:p>
        </w:tc>
        <w:tc>
          <w:tcPr>
            <w:tcW w:w="112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w:t>
            </w:r>
          </w:p>
        </w:tc>
        <w:tc>
          <w:tcPr>
            <w:tcW w:w="192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До 1990 г.</w:t>
            </w:r>
          </w:p>
        </w:tc>
        <w:tc>
          <w:tcPr>
            <w:tcW w:w="2110" w:type="dxa"/>
            <w:gridSpan w:val="2"/>
            <w:tcBorders>
              <w:top w:val="single" w:sz="4" w:space="0" w:color="000000"/>
              <w:left w:val="single" w:sz="4" w:space="0" w:color="000000"/>
              <w:bottom w:val="single" w:sz="4" w:space="0" w:color="000000"/>
              <w:right w:val="single" w:sz="4" w:space="0" w:color="000000"/>
            </w:tcBorders>
            <w:shd w:val="clear" w:color="auto" w:fill="auto"/>
          </w:tcPr>
          <w:p w:rsidR="006F4D0C" w:rsidRDefault="006F4D0C" w:rsidP="00DB33BE">
            <w:pPr>
              <w:jc w:val="center"/>
            </w:pPr>
            <w:r>
              <w:t>СТД</w:t>
            </w:r>
          </w:p>
        </w:tc>
      </w:tr>
      <w:tr w:rsidR="006F4D0C" w:rsidTr="00DB33BE">
        <w:trPr>
          <w:trHeight w:val="300"/>
        </w:trPr>
        <w:tc>
          <w:tcPr>
            <w:tcW w:w="1935" w:type="dxa"/>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 </w:t>
            </w:r>
          </w:p>
        </w:tc>
        <w:tc>
          <w:tcPr>
            <w:tcW w:w="1770" w:type="dxa"/>
            <w:tcBorders>
              <w:top w:val="single" w:sz="4" w:space="0" w:color="000000"/>
              <w:left w:val="single" w:sz="4" w:space="0" w:color="000000"/>
              <w:bottom w:val="single" w:sz="4" w:space="0" w:color="000000"/>
            </w:tcBorders>
            <w:shd w:val="clear" w:color="auto" w:fill="auto"/>
          </w:tcPr>
          <w:p w:rsidR="006F4D0C" w:rsidRDefault="006F4D0C" w:rsidP="00DB33BE">
            <w:pPr>
              <w:jc w:val="right"/>
            </w:pPr>
            <w:r>
              <w:t>45,0</w:t>
            </w:r>
          </w:p>
        </w:tc>
        <w:tc>
          <w:tcPr>
            <w:tcW w:w="145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 </w:t>
            </w:r>
          </w:p>
        </w:tc>
        <w:tc>
          <w:tcPr>
            <w:tcW w:w="151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50</w:t>
            </w:r>
          </w:p>
        </w:tc>
        <w:tc>
          <w:tcPr>
            <w:tcW w:w="106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2</w:t>
            </w:r>
          </w:p>
        </w:tc>
        <w:tc>
          <w:tcPr>
            <w:tcW w:w="168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надземная</w:t>
            </w:r>
          </w:p>
        </w:tc>
        <w:tc>
          <w:tcPr>
            <w:tcW w:w="112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w:t>
            </w:r>
          </w:p>
        </w:tc>
        <w:tc>
          <w:tcPr>
            <w:tcW w:w="192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с1990-1997</w:t>
            </w:r>
          </w:p>
        </w:tc>
        <w:tc>
          <w:tcPr>
            <w:tcW w:w="2110" w:type="dxa"/>
            <w:gridSpan w:val="2"/>
            <w:tcBorders>
              <w:top w:val="single" w:sz="4" w:space="0" w:color="000000"/>
              <w:left w:val="single" w:sz="4" w:space="0" w:color="000000"/>
              <w:bottom w:val="single" w:sz="4" w:space="0" w:color="000000"/>
              <w:right w:val="single" w:sz="4" w:space="0" w:color="000000"/>
            </w:tcBorders>
            <w:shd w:val="clear" w:color="auto" w:fill="auto"/>
          </w:tcPr>
          <w:p w:rsidR="006F4D0C" w:rsidRDefault="006F4D0C" w:rsidP="00DB33BE">
            <w:pPr>
              <w:jc w:val="center"/>
            </w:pPr>
            <w:r>
              <w:t>СТД</w:t>
            </w:r>
          </w:p>
        </w:tc>
      </w:tr>
      <w:tr w:rsidR="006F4D0C" w:rsidTr="00DB33BE">
        <w:trPr>
          <w:trHeight w:val="300"/>
        </w:trPr>
        <w:tc>
          <w:tcPr>
            <w:tcW w:w="1935" w:type="dxa"/>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 </w:t>
            </w:r>
          </w:p>
        </w:tc>
        <w:tc>
          <w:tcPr>
            <w:tcW w:w="1770" w:type="dxa"/>
            <w:tcBorders>
              <w:top w:val="single" w:sz="4" w:space="0" w:color="000000"/>
              <w:left w:val="single" w:sz="4" w:space="0" w:color="000000"/>
              <w:bottom w:val="single" w:sz="4" w:space="0" w:color="000000"/>
            </w:tcBorders>
            <w:shd w:val="clear" w:color="auto" w:fill="auto"/>
          </w:tcPr>
          <w:p w:rsidR="006F4D0C" w:rsidRDefault="006F4D0C" w:rsidP="00DB33BE">
            <w:pPr>
              <w:jc w:val="right"/>
            </w:pPr>
            <w:r>
              <w:t>16,0</w:t>
            </w:r>
          </w:p>
        </w:tc>
        <w:tc>
          <w:tcPr>
            <w:tcW w:w="145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 </w:t>
            </w:r>
          </w:p>
        </w:tc>
        <w:tc>
          <w:tcPr>
            <w:tcW w:w="151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40</w:t>
            </w:r>
          </w:p>
        </w:tc>
        <w:tc>
          <w:tcPr>
            <w:tcW w:w="106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2</w:t>
            </w:r>
          </w:p>
        </w:tc>
        <w:tc>
          <w:tcPr>
            <w:tcW w:w="168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подземная</w:t>
            </w:r>
          </w:p>
        </w:tc>
        <w:tc>
          <w:tcPr>
            <w:tcW w:w="112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w:t>
            </w:r>
          </w:p>
        </w:tc>
        <w:tc>
          <w:tcPr>
            <w:tcW w:w="192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До 1990 г.</w:t>
            </w:r>
          </w:p>
        </w:tc>
        <w:tc>
          <w:tcPr>
            <w:tcW w:w="2110" w:type="dxa"/>
            <w:gridSpan w:val="2"/>
            <w:tcBorders>
              <w:top w:val="single" w:sz="4" w:space="0" w:color="000000"/>
              <w:left w:val="single" w:sz="4" w:space="0" w:color="000000"/>
              <w:bottom w:val="single" w:sz="4" w:space="0" w:color="000000"/>
              <w:right w:val="single" w:sz="4" w:space="0" w:color="000000"/>
            </w:tcBorders>
            <w:shd w:val="clear" w:color="auto" w:fill="auto"/>
          </w:tcPr>
          <w:p w:rsidR="006F4D0C" w:rsidRDefault="006F4D0C" w:rsidP="00DB33BE">
            <w:pPr>
              <w:jc w:val="center"/>
            </w:pPr>
            <w:r>
              <w:t>СТД</w:t>
            </w:r>
          </w:p>
        </w:tc>
      </w:tr>
      <w:tr w:rsidR="006F4D0C" w:rsidTr="00DB33BE">
        <w:trPr>
          <w:trHeight w:val="315"/>
        </w:trPr>
        <w:tc>
          <w:tcPr>
            <w:tcW w:w="1935" w:type="dxa"/>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 </w:t>
            </w:r>
          </w:p>
        </w:tc>
        <w:tc>
          <w:tcPr>
            <w:tcW w:w="1770" w:type="dxa"/>
            <w:tcBorders>
              <w:top w:val="single" w:sz="4" w:space="0" w:color="000000"/>
              <w:left w:val="single" w:sz="4" w:space="0" w:color="000000"/>
              <w:bottom w:val="single" w:sz="4" w:space="0" w:color="000000"/>
            </w:tcBorders>
            <w:shd w:val="clear" w:color="auto" w:fill="auto"/>
          </w:tcPr>
          <w:p w:rsidR="006F4D0C" w:rsidRDefault="006F4D0C" w:rsidP="00DB33BE">
            <w:pPr>
              <w:jc w:val="right"/>
            </w:pPr>
            <w:r>
              <w:t>30,0</w:t>
            </w:r>
          </w:p>
        </w:tc>
        <w:tc>
          <w:tcPr>
            <w:tcW w:w="145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 </w:t>
            </w:r>
          </w:p>
        </w:tc>
        <w:tc>
          <w:tcPr>
            <w:tcW w:w="151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25</w:t>
            </w:r>
          </w:p>
        </w:tc>
        <w:tc>
          <w:tcPr>
            <w:tcW w:w="106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2</w:t>
            </w:r>
          </w:p>
        </w:tc>
        <w:tc>
          <w:tcPr>
            <w:tcW w:w="168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подземная</w:t>
            </w:r>
          </w:p>
        </w:tc>
        <w:tc>
          <w:tcPr>
            <w:tcW w:w="112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w:t>
            </w:r>
          </w:p>
        </w:tc>
        <w:tc>
          <w:tcPr>
            <w:tcW w:w="192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До 1990 г.</w:t>
            </w:r>
          </w:p>
        </w:tc>
        <w:tc>
          <w:tcPr>
            <w:tcW w:w="2110" w:type="dxa"/>
            <w:gridSpan w:val="2"/>
            <w:tcBorders>
              <w:top w:val="single" w:sz="4" w:space="0" w:color="000000"/>
              <w:left w:val="single" w:sz="4" w:space="0" w:color="000000"/>
              <w:bottom w:val="single" w:sz="4" w:space="0" w:color="000000"/>
              <w:right w:val="single" w:sz="4" w:space="0" w:color="000000"/>
            </w:tcBorders>
            <w:shd w:val="clear" w:color="auto" w:fill="auto"/>
          </w:tcPr>
          <w:p w:rsidR="006F4D0C" w:rsidRDefault="006F4D0C" w:rsidP="00DB33BE">
            <w:pPr>
              <w:jc w:val="center"/>
            </w:pPr>
            <w:r>
              <w:t>СТД</w:t>
            </w:r>
          </w:p>
        </w:tc>
      </w:tr>
      <w:tr w:rsidR="006F4D0C" w:rsidTr="00DB33BE">
        <w:trPr>
          <w:trHeight w:val="140"/>
        </w:trPr>
        <w:tc>
          <w:tcPr>
            <w:tcW w:w="1935" w:type="dxa"/>
            <w:tcBorders>
              <w:top w:val="single" w:sz="4" w:space="0" w:color="000000"/>
              <w:left w:val="single" w:sz="4" w:space="0" w:color="000000"/>
              <w:bottom w:val="single" w:sz="4" w:space="0" w:color="000000"/>
            </w:tcBorders>
            <w:shd w:val="clear" w:color="auto" w:fill="auto"/>
          </w:tcPr>
          <w:p w:rsidR="006F4D0C" w:rsidRDefault="006F4D0C" w:rsidP="00DB33BE">
            <w:r>
              <w:rPr>
                <w:b/>
                <w:bCs/>
              </w:rPr>
              <w:t>Итого</w:t>
            </w:r>
          </w:p>
        </w:tc>
        <w:tc>
          <w:tcPr>
            <w:tcW w:w="1770" w:type="dxa"/>
            <w:tcBorders>
              <w:top w:val="single" w:sz="4" w:space="0" w:color="000000"/>
              <w:left w:val="single" w:sz="4" w:space="0" w:color="000000"/>
              <w:bottom w:val="single" w:sz="4" w:space="0" w:color="000000"/>
            </w:tcBorders>
            <w:shd w:val="clear" w:color="auto" w:fill="auto"/>
          </w:tcPr>
          <w:p w:rsidR="006F4D0C" w:rsidRDefault="006F4D0C" w:rsidP="00DB33BE">
            <w:pPr>
              <w:jc w:val="right"/>
            </w:pPr>
            <w:r>
              <w:rPr>
                <w:b/>
                <w:bCs/>
              </w:rPr>
              <w:t>1 607,0</w:t>
            </w:r>
          </w:p>
        </w:tc>
        <w:tc>
          <w:tcPr>
            <w:tcW w:w="145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rPr>
                <w:b/>
                <w:bCs/>
              </w:rPr>
              <w:t>28</w:t>
            </w:r>
          </w:p>
        </w:tc>
        <w:tc>
          <w:tcPr>
            <w:tcW w:w="151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rPr>
                <w:b/>
                <w:bCs/>
              </w:rPr>
              <w:t> </w:t>
            </w:r>
          </w:p>
        </w:tc>
        <w:tc>
          <w:tcPr>
            <w:tcW w:w="106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rPr>
                <w:b/>
                <w:bCs/>
              </w:rPr>
              <w:t> </w:t>
            </w:r>
          </w:p>
        </w:tc>
        <w:tc>
          <w:tcPr>
            <w:tcW w:w="168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rPr>
                <w:b/>
                <w:bCs/>
              </w:rPr>
              <w:t> </w:t>
            </w:r>
          </w:p>
        </w:tc>
        <w:tc>
          <w:tcPr>
            <w:tcW w:w="112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 </w:t>
            </w:r>
          </w:p>
        </w:tc>
        <w:tc>
          <w:tcPr>
            <w:tcW w:w="192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rPr>
                <w:b/>
                <w:bCs/>
              </w:rPr>
              <w:t> </w:t>
            </w:r>
          </w:p>
        </w:tc>
        <w:tc>
          <w:tcPr>
            <w:tcW w:w="2110" w:type="dxa"/>
            <w:gridSpan w:val="2"/>
            <w:tcBorders>
              <w:top w:val="single" w:sz="4" w:space="0" w:color="000000"/>
              <w:left w:val="single" w:sz="4" w:space="0" w:color="000000"/>
              <w:bottom w:val="single" w:sz="4" w:space="0" w:color="000000"/>
              <w:right w:val="single" w:sz="4" w:space="0" w:color="000000"/>
            </w:tcBorders>
            <w:shd w:val="clear" w:color="auto" w:fill="auto"/>
          </w:tcPr>
          <w:p w:rsidR="006F4D0C" w:rsidRDefault="006F4D0C" w:rsidP="00DB33BE">
            <w:pPr>
              <w:jc w:val="center"/>
            </w:pPr>
            <w:r>
              <w:rPr>
                <w:b/>
                <w:bCs/>
              </w:rPr>
              <w:t> </w:t>
            </w:r>
          </w:p>
        </w:tc>
      </w:tr>
      <w:tr w:rsidR="006F4D0C" w:rsidTr="00DB33BE">
        <w:trPr>
          <w:trHeight w:val="300"/>
        </w:trPr>
        <w:tc>
          <w:tcPr>
            <w:tcW w:w="14575" w:type="dxa"/>
            <w:gridSpan w:val="16"/>
            <w:tcBorders>
              <w:top w:val="single" w:sz="4" w:space="0" w:color="000000"/>
              <w:left w:val="single" w:sz="4" w:space="0" w:color="000000"/>
              <w:bottom w:val="single" w:sz="4" w:space="0" w:color="000000"/>
              <w:right w:val="single" w:sz="4" w:space="0" w:color="000000"/>
            </w:tcBorders>
            <w:shd w:val="clear" w:color="auto" w:fill="auto"/>
          </w:tcPr>
          <w:p w:rsidR="006F4D0C" w:rsidRDefault="006F4D0C" w:rsidP="00DB33BE">
            <w:pPr>
              <w:jc w:val="both"/>
            </w:pPr>
            <w:r>
              <w:t>Горячее водоснабжение нет</w:t>
            </w:r>
          </w:p>
        </w:tc>
      </w:tr>
      <w:tr w:rsidR="006F4D0C" w:rsidTr="00DB33BE">
        <w:trPr>
          <w:trHeight w:val="248"/>
        </w:trPr>
        <w:tc>
          <w:tcPr>
            <w:tcW w:w="14575" w:type="dxa"/>
            <w:gridSpan w:val="16"/>
            <w:tcBorders>
              <w:top w:val="single" w:sz="4" w:space="0" w:color="000000"/>
              <w:left w:val="single" w:sz="4" w:space="0" w:color="000000"/>
              <w:bottom w:val="single" w:sz="4" w:space="0" w:color="000000"/>
              <w:right w:val="single" w:sz="4" w:space="0" w:color="000000"/>
            </w:tcBorders>
            <w:shd w:val="clear" w:color="auto" w:fill="auto"/>
          </w:tcPr>
          <w:p w:rsidR="006F4D0C" w:rsidRDefault="006F4D0C" w:rsidP="00DB33BE">
            <w:pPr>
              <w:jc w:val="both"/>
            </w:pPr>
            <w:r>
              <w:t>21. Котельная «Телецентр», расположенная по адресу: Томская область, Колпашевский район, г. Колпашево, ул. Селекционная, 167/1</w:t>
            </w:r>
          </w:p>
        </w:tc>
      </w:tr>
      <w:tr w:rsidR="006F4D0C" w:rsidTr="00DB33BE">
        <w:trPr>
          <w:trHeight w:val="255"/>
        </w:trPr>
        <w:tc>
          <w:tcPr>
            <w:tcW w:w="14575" w:type="dxa"/>
            <w:gridSpan w:val="16"/>
            <w:tcBorders>
              <w:top w:val="single" w:sz="4" w:space="0" w:color="000000"/>
              <w:left w:val="single" w:sz="4" w:space="0" w:color="000000"/>
              <w:bottom w:val="single" w:sz="4" w:space="0" w:color="000000"/>
              <w:right w:val="single" w:sz="4" w:space="0" w:color="000000"/>
            </w:tcBorders>
            <w:shd w:val="clear" w:color="auto" w:fill="auto"/>
          </w:tcPr>
          <w:p w:rsidR="006F4D0C" w:rsidRDefault="006F4D0C" w:rsidP="00DB33BE">
            <w:pPr>
              <w:jc w:val="both"/>
            </w:pPr>
            <w:r>
              <w:t>Отопление</w:t>
            </w:r>
          </w:p>
        </w:tc>
      </w:tr>
      <w:tr w:rsidR="006F4D0C" w:rsidTr="00DB33BE">
        <w:trPr>
          <w:trHeight w:val="300"/>
        </w:trPr>
        <w:tc>
          <w:tcPr>
            <w:tcW w:w="1935" w:type="dxa"/>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 </w:t>
            </w:r>
          </w:p>
        </w:tc>
        <w:tc>
          <w:tcPr>
            <w:tcW w:w="1770" w:type="dxa"/>
            <w:tcBorders>
              <w:top w:val="single" w:sz="4" w:space="0" w:color="000000"/>
              <w:left w:val="single" w:sz="4" w:space="0" w:color="000000"/>
              <w:bottom w:val="single" w:sz="4" w:space="0" w:color="000000"/>
            </w:tcBorders>
            <w:shd w:val="clear" w:color="auto" w:fill="auto"/>
          </w:tcPr>
          <w:p w:rsidR="006F4D0C" w:rsidRDefault="006F4D0C" w:rsidP="00DB33BE">
            <w:pPr>
              <w:jc w:val="right"/>
            </w:pPr>
            <w:r>
              <w:t>22,5</w:t>
            </w:r>
          </w:p>
        </w:tc>
        <w:tc>
          <w:tcPr>
            <w:tcW w:w="145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1</w:t>
            </w:r>
          </w:p>
        </w:tc>
        <w:tc>
          <w:tcPr>
            <w:tcW w:w="151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100</w:t>
            </w:r>
          </w:p>
        </w:tc>
        <w:tc>
          <w:tcPr>
            <w:tcW w:w="106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2</w:t>
            </w:r>
          </w:p>
        </w:tc>
        <w:tc>
          <w:tcPr>
            <w:tcW w:w="168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подземная</w:t>
            </w:r>
          </w:p>
        </w:tc>
        <w:tc>
          <w:tcPr>
            <w:tcW w:w="112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 </w:t>
            </w:r>
          </w:p>
        </w:tc>
        <w:tc>
          <w:tcPr>
            <w:tcW w:w="192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До 1990 г.</w:t>
            </w:r>
          </w:p>
        </w:tc>
        <w:tc>
          <w:tcPr>
            <w:tcW w:w="2110" w:type="dxa"/>
            <w:gridSpan w:val="2"/>
            <w:tcBorders>
              <w:top w:val="single" w:sz="4" w:space="0" w:color="000000"/>
              <w:left w:val="single" w:sz="4" w:space="0" w:color="000000"/>
              <w:bottom w:val="single" w:sz="4" w:space="0" w:color="000000"/>
              <w:right w:val="single" w:sz="4" w:space="0" w:color="000000"/>
            </w:tcBorders>
            <w:shd w:val="clear" w:color="auto" w:fill="auto"/>
          </w:tcPr>
          <w:p w:rsidR="006F4D0C" w:rsidRDefault="006F4D0C" w:rsidP="00DB33BE">
            <w:pPr>
              <w:jc w:val="center"/>
            </w:pPr>
            <w:r>
              <w:t>СТД</w:t>
            </w:r>
          </w:p>
        </w:tc>
      </w:tr>
      <w:tr w:rsidR="006F4D0C" w:rsidTr="00DB33BE">
        <w:trPr>
          <w:trHeight w:val="315"/>
        </w:trPr>
        <w:tc>
          <w:tcPr>
            <w:tcW w:w="1935" w:type="dxa"/>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 </w:t>
            </w:r>
          </w:p>
        </w:tc>
        <w:tc>
          <w:tcPr>
            <w:tcW w:w="1770" w:type="dxa"/>
            <w:tcBorders>
              <w:top w:val="single" w:sz="4" w:space="0" w:color="000000"/>
              <w:left w:val="single" w:sz="4" w:space="0" w:color="000000"/>
              <w:bottom w:val="single" w:sz="4" w:space="0" w:color="000000"/>
            </w:tcBorders>
            <w:shd w:val="clear" w:color="auto" w:fill="auto"/>
          </w:tcPr>
          <w:p w:rsidR="006F4D0C" w:rsidRDefault="006F4D0C" w:rsidP="00DB33BE">
            <w:pPr>
              <w:jc w:val="right"/>
            </w:pPr>
            <w:r>
              <w:t>264,8</w:t>
            </w:r>
          </w:p>
        </w:tc>
        <w:tc>
          <w:tcPr>
            <w:tcW w:w="145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1</w:t>
            </w:r>
          </w:p>
        </w:tc>
        <w:tc>
          <w:tcPr>
            <w:tcW w:w="151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80</w:t>
            </w:r>
          </w:p>
        </w:tc>
        <w:tc>
          <w:tcPr>
            <w:tcW w:w="106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2</w:t>
            </w:r>
          </w:p>
        </w:tc>
        <w:tc>
          <w:tcPr>
            <w:tcW w:w="168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подземная</w:t>
            </w:r>
          </w:p>
        </w:tc>
        <w:tc>
          <w:tcPr>
            <w:tcW w:w="112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 </w:t>
            </w:r>
          </w:p>
        </w:tc>
        <w:tc>
          <w:tcPr>
            <w:tcW w:w="192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До 1990 г.</w:t>
            </w:r>
          </w:p>
        </w:tc>
        <w:tc>
          <w:tcPr>
            <w:tcW w:w="2110" w:type="dxa"/>
            <w:gridSpan w:val="2"/>
            <w:tcBorders>
              <w:top w:val="single" w:sz="4" w:space="0" w:color="000000"/>
              <w:left w:val="single" w:sz="4" w:space="0" w:color="000000"/>
              <w:bottom w:val="single" w:sz="4" w:space="0" w:color="000000"/>
              <w:right w:val="single" w:sz="4" w:space="0" w:color="000000"/>
            </w:tcBorders>
            <w:shd w:val="clear" w:color="auto" w:fill="auto"/>
          </w:tcPr>
          <w:p w:rsidR="006F4D0C" w:rsidRDefault="006F4D0C" w:rsidP="00DB33BE">
            <w:pPr>
              <w:jc w:val="center"/>
            </w:pPr>
            <w:r>
              <w:t>СТД</w:t>
            </w:r>
          </w:p>
        </w:tc>
      </w:tr>
      <w:tr w:rsidR="006F4D0C" w:rsidTr="00DB33BE">
        <w:trPr>
          <w:trHeight w:val="300"/>
        </w:trPr>
        <w:tc>
          <w:tcPr>
            <w:tcW w:w="1935" w:type="dxa"/>
            <w:tcBorders>
              <w:top w:val="single" w:sz="4" w:space="0" w:color="000000"/>
              <w:left w:val="single" w:sz="4" w:space="0" w:color="000000"/>
              <w:bottom w:val="single" w:sz="4" w:space="0" w:color="000000"/>
            </w:tcBorders>
            <w:shd w:val="clear" w:color="auto" w:fill="auto"/>
          </w:tcPr>
          <w:p w:rsidR="006F4D0C" w:rsidRDefault="006F4D0C" w:rsidP="00DB33BE">
            <w:pPr>
              <w:jc w:val="center"/>
            </w:pPr>
            <w:r>
              <w:lastRenderedPageBreak/>
              <w:t> </w:t>
            </w:r>
          </w:p>
        </w:tc>
        <w:tc>
          <w:tcPr>
            <w:tcW w:w="1770" w:type="dxa"/>
            <w:tcBorders>
              <w:top w:val="single" w:sz="4" w:space="0" w:color="000000"/>
              <w:left w:val="single" w:sz="4" w:space="0" w:color="000000"/>
              <w:bottom w:val="single" w:sz="4" w:space="0" w:color="000000"/>
            </w:tcBorders>
            <w:shd w:val="clear" w:color="auto" w:fill="auto"/>
          </w:tcPr>
          <w:p w:rsidR="006F4D0C" w:rsidRDefault="006F4D0C" w:rsidP="00DB33BE">
            <w:pPr>
              <w:jc w:val="right"/>
            </w:pPr>
            <w:r>
              <w:t>9,1</w:t>
            </w:r>
          </w:p>
        </w:tc>
        <w:tc>
          <w:tcPr>
            <w:tcW w:w="145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 </w:t>
            </w:r>
          </w:p>
        </w:tc>
        <w:tc>
          <w:tcPr>
            <w:tcW w:w="151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65</w:t>
            </w:r>
          </w:p>
        </w:tc>
        <w:tc>
          <w:tcPr>
            <w:tcW w:w="106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2</w:t>
            </w:r>
          </w:p>
        </w:tc>
        <w:tc>
          <w:tcPr>
            <w:tcW w:w="168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подземная</w:t>
            </w:r>
          </w:p>
        </w:tc>
        <w:tc>
          <w:tcPr>
            <w:tcW w:w="112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w:t>
            </w:r>
          </w:p>
        </w:tc>
        <w:tc>
          <w:tcPr>
            <w:tcW w:w="192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До 1990 г.</w:t>
            </w:r>
          </w:p>
        </w:tc>
        <w:tc>
          <w:tcPr>
            <w:tcW w:w="2110" w:type="dxa"/>
            <w:gridSpan w:val="2"/>
            <w:tcBorders>
              <w:top w:val="single" w:sz="4" w:space="0" w:color="000000"/>
              <w:left w:val="single" w:sz="4" w:space="0" w:color="000000"/>
              <w:bottom w:val="single" w:sz="4" w:space="0" w:color="000000"/>
              <w:right w:val="single" w:sz="4" w:space="0" w:color="000000"/>
            </w:tcBorders>
            <w:shd w:val="clear" w:color="auto" w:fill="auto"/>
          </w:tcPr>
          <w:p w:rsidR="006F4D0C" w:rsidRDefault="006F4D0C" w:rsidP="00DB33BE">
            <w:pPr>
              <w:jc w:val="center"/>
            </w:pPr>
            <w:r>
              <w:t>СТД</w:t>
            </w:r>
          </w:p>
        </w:tc>
      </w:tr>
      <w:tr w:rsidR="006F4D0C" w:rsidTr="00DB33BE">
        <w:trPr>
          <w:trHeight w:val="300"/>
        </w:trPr>
        <w:tc>
          <w:tcPr>
            <w:tcW w:w="1935" w:type="dxa"/>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 </w:t>
            </w:r>
          </w:p>
        </w:tc>
        <w:tc>
          <w:tcPr>
            <w:tcW w:w="1770" w:type="dxa"/>
            <w:tcBorders>
              <w:top w:val="single" w:sz="4" w:space="0" w:color="000000"/>
              <w:left w:val="single" w:sz="4" w:space="0" w:color="000000"/>
              <w:bottom w:val="single" w:sz="4" w:space="0" w:color="000000"/>
            </w:tcBorders>
            <w:shd w:val="clear" w:color="auto" w:fill="auto"/>
          </w:tcPr>
          <w:p w:rsidR="006F4D0C" w:rsidRDefault="006F4D0C" w:rsidP="00DB33BE">
            <w:pPr>
              <w:jc w:val="right"/>
            </w:pPr>
            <w:r>
              <w:t>85,4</w:t>
            </w:r>
          </w:p>
        </w:tc>
        <w:tc>
          <w:tcPr>
            <w:tcW w:w="145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2</w:t>
            </w:r>
          </w:p>
        </w:tc>
        <w:tc>
          <w:tcPr>
            <w:tcW w:w="151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50</w:t>
            </w:r>
          </w:p>
        </w:tc>
        <w:tc>
          <w:tcPr>
            <w:tcW w:w="106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2</w:t>
            </w:r>
          </w:p>
        </w:tc>
        <w:tc>
          <w:tcPr>
            <w:tcW w:w="168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подземная</w:t>
            </w:r>
          </w:p>
        </w:tc>
        <w:tc>
          <w:tcPr>
            <w:tcW w:w="112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w:t>
            </w:r>
          </w:p>
        </w:tc>
        <w:tc>
          <w:tcPr>
            <w:tcW w:w="192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До 1990 г.</w:t>
            </w:r>
          </w:p>
        </w:tc>
        <w:tc>
          <w:tcPr>
            <w:tcW w:w="2110" w:type="dxa"/>
            <w:gridSpan w:val="2"/>
            <w:tcBorders>
              <w:top w:val="single" w:sz="4" w:space="0" w:color="000000"/>
              <w:left w:val="single" w:sz="4" w:space="0" w:color="000000"/>
              <w:bottom w:val="single" w:sz="4" w:space="0" w:color="000000"/>
              <w:right w:val="single" w:sz="4" w:space="0" w:color="000000"/>
            </w:tcBorders>
            <w:shd w:val="clear" w:color="auto" w:fill="auto"/>
          </w:tcPr>
          <w:p w:rsidR="006F4D0C" w:rsidRDefault="006F4D0C" w:rsidP="00DB33BE">
            <w:pPr>
              <w:jc w:val="center"/>
            </w:pPr>
            <w:r>
              <w:t>СТД</w:t>
            </w:r>
          </w:p>
        </w:tc>
      </w:tr>
      <w:tr w:rsidR="006F4D0C" w:rsidTr="00DB33BE">
        <w:trPr>
          <w:trHeight w:val="315"/>
        </w:trPr>
        <w:tc>
          <w:tcPr>
            <w:tcW w:w="1935" w:type="dxa"/>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 </w:t>
            </w:r>
          </w:p>
        </w:tc>
        <w:tc>
          <w:tcPr>
            <w:tcW w:w="1770" w:type="dxa"/>
            <w:tcBorders>
              <w:top w:val="single" w:sz="4" w:space="0" w:color="000000"/>
              <w:left w:val="single" w:sz="4" w:space="0" w:color="000000"/>
              <w:bottom w:val="single" w:sz="4" w:space="0" w:color="000000"/>
            </w:tcBorders>
            <w:shd w:val="clear" w:color="auto" w:fill="auto"/>
          </w:tcPr>
          <w:p w:rsidR="006F4D0C" w:rsidRDefault="006F4D0C" w:rsidP="00DB33BE">
            <w:pPr>
              <w:jc w:val="right"/>
            </w:pPr>
            <w:r>
              <w:t>42,3</w:t>
            </w:r>
          </w:p>
        </w:tc>
        <w:tc>
          <w:tcPr>
            <w:tcW w:w="145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 </w:t>
            </w:r>
          </w:p>
        </w:tc>
        <w:tc>
          <w:tcPr>
            <w:tcW w:w="151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32</w:t>
            </w:r>
          </w:p>
        </w:tc>
        <w:tc>
          <w:tcPr>
            <w:tcW w:w="106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2</w:t>
            </w:r>
          </w:p>
        </w:tc>
        <w:tc>
          <w:tcPr>
            <w:tcW w:w="168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подземная</w:t>
            </w:r>
          </w:p>
        </w:tc>
        <w:tc>
          <w:tcPr>
            <w:tcW w:w="112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w:t>
            </w:r>
          </w:p>
        </w:tc>
        <w:tc>
          <w:tcPr>
            <w:tcW w:w="192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2001 г.</w:t>
            </w:r>
          </w:p>
        </w:tc>
        <w:tc>
          <w:tcPr>
            <w:tcW w:w="2110" w:type="dxa"/>
            <w:gridSpan w:val="2"/>
            <w:tcBorders>
              <w:top w:val="single" w:sz="4" w:space="0" w:color="000000"/>
              <w:left w:val="single" w:sz="4" w:space="0" w:color="000000"/>
              <w:bottom w:val="single" w:sz="4" w:space="0" w:color="000000"/>
              <w:right w:val="single" w:sz="4" w:space="0" w:color="000000"/>
            </w:tcBorders>
            <w:shd w:val="clear" w:color="auto" w:fill="auto"/>
          </w:tcPr>
          <w:p w:rsidR="006F4D0C" w:rsidRDefault="006F4D0C" w:rsidP="00DB33BE">
            <w:pPr>
              <w:jc w:val="center"/>
            </w:pPr>
            <w:r>
              <w:t>СТД</w:t>
            </w:r>
          </w:p>
        </w:tc>
      </w:tr>
      <w:tr w:rsidR="006F4D0C" w:rsidTr="00DB33BE">
        <w:trPr>
          <w:trHeight w:val="300"/>
        </w:trPr>
        <w:tc>
          <w:tcPr>
            <w:tcW w:w="1935" w:type="dxa"/>
            <w:tcBorders>
              <w:top w:val="single" w:sz="4" w:space="0" w:color="000000"/>
              <w:left w:val="single" w:sz="4" w:space="0" w:color="000000"/>
              <w:bottom w:val="single" w:sz="4" w:space="0" w:color="000000"/>
            </w:tcBorders>
            <w:shd w:val="clear" w:color="auto" w:fill="auto"/>
          </w:tcPr>
          <w:p w:rsidR="006F4D0C" w:rsidRDefault="006F4D0C" w:rsidP="00DB33BE">
            <w:r>
              <w:rPr>
                <w:b/>
                <w:bCs/>
              </w:rPr>
              <w:t>Итого</w:t>
            </w:r>
          </w:p>
        </w:tc>
        <w:tc>
          <w:tcPr>
            <w:tcW w:w="1770" w:type="dxa"/>
            <w:tcBorders>
              <w:top w:val="single" w:sz="4" w:space="0" w:color="000000"/>
              <w:left w:val="single" w:sz="4" w:space="0" w:color="000000"/>
              <w:bottom w:val="single" w:sz="4" w:space="0" w:color="000000"/>
            </w:tcBorders>
            <w:shd w:val="clear" w:color="auto" w:fill="auto"/>
          </w:tcPr>
          <w:p w:rsidR="006F4D0C" w:rsidRDefault="006F4D0C" w:rsidP="00DB33BE">
            <w:pPr>
              <w:jc w:val="right"/>
            </w:pPr>
            <w:r>
              <w:rPr>
                <w:b/>
                <w:bCs/>
              </w:rPr>
              <w:t>424,1</w:t>
            </w:r>
          </w:p>
        </w:tc>
        <w:tc>
          <w:tcPr>
            <w:tcW w:w="145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rPr>
                <w:b/>
                <w:bCs/>
              </w:rPr>
              <w:t>4</w:t>
            </w:r>
          </w:p>
        </w:tc>
        <w:tc>
          <w:tcPr>
            <w:tcW w:w="151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rPr>
                <w:b/>
                <w:bCs/>
              </w:rPr>
              <w:t> </w:t>
            </w:r>
          </w:p>
        </w:tc>
        <w:tc>
          <w:tcPr>
            <w:tcW w:w="106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rPr>
                <w:b/>
                <w:bCs/>
              </w:rPr>
              <w:t> </w:t>
            </w:r>
          </w:p>
        </w:tc>
        <w:tc>
          <w:tcPr>
            <w:tcW w:w="168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snapToGrid w:val="0"/>
              <w:jc w:val="center"/>
              <w:rPr>
                <w:b/>
                <w:bCs/>
              </w:rPr>
            </w:pPr>
          </w:p>
        </w:tc>
        <w:tc>
          <w:tcPr>
            <w:tcW w:w="1125"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t> </w:t>
            </w:r>
          </w:p>
        </w:tc>
        <w:tc>
          <w:tcPr>
            <w:tcW w:w="1920" w:type="dxa"/>
            <w:gridSpan w:val="2"/>
            <w:tcBorders>
              <w:top w:val="single" w:sz="4" w:space="0" w:color="000000"/>
              <w:left w:val="single" w:sz="4" w:space="0" w:color="000000"/>
              <w:bottom w:val="single" w:sz="4" w:space="0" w:color="000000"/>
            </w:tcBorders>
            <w:shd w:val="clear" w:color="auto" w:fill="auto"/>
          </w:tcPr>
          <w:p w:rsidR="006F4D0C" w:rsidRDefault="006F4D0C" w:rsidP="00DB33BE">
            <w:pPr>
              <w:jc w:val="center"/>
            </w:pPr>
            <w:r>
              <w:rPr>
                <w:b/>
                <w:bCs/>
              </w:rPr>
              <w:t> </w:t>
            </w:r>
          </w:p>
        </w:tc>
        <w:tc>
          <w:tcPr>
            <w:tcW w:w="2110" w:type="dxa"/>
            <w:gridSpan w:val="2"/>
            <w:tcBorders>
              <w:top w:val="single" w:sz="4" w:space="0" w:color="000000"/>
              <w:left w:val="single" w:sz="4" w:space="0" w:color="000000"/>
              <w:bottom w:val="single" w:sz="4" w:space="0" w:color="000000"/>
              <w:right w:val="single" w:sz="4" w:space="0" w:color="000000"/>
            </w:tcBorders>
            <w:shd w:val="clear" w:color="auto" w:fill="auto"/>
          </w:tcPr>
          <w:p w:rsidR="006F4D0C" w:rsidRDefault="006F4D0C" w:rsidP="00DB33BE">
            <w:pPr>
              <w:jc w:val="center"/>
            </w:pPr>
            <w:r>
              <w:rPr>
                <w:b/>
                <w:bCs/>
              </w:rPr>
              <w:t> </w:t>
            </w:r>
          </w:p>
        </w:tc>
      </w:tr>
      <w:tr w:rsidR="006F4D0C" w:rsidTr="00DB33BE">
        <w:trPr>
          <w:trHeight w:val="300"/>
        </w:trPr>
        <w:tc>
          <w:tcPr>
            <w:tcW w:w="14575" w:type="dxa"/>
            <w:gridSpan w:val="16"/>
            <w:tcBorders>
              <w:top w:val="single" w:sz="4" w:space="0" w:color="000000"/>
              <w:left w:val="single" w:sz="4" w:space="0" w:color="000000"/>
              <w:bottom w:val="single" w:sz="4" w:space="0" w:color="000000"/>
              <w:right w:val="single" w:sz="4" w:space="0" w:color="000000"/>
            </w:tcBorders>
            <w:shd w:val="clear" w:color="auto" w:fill="auto"/>
          </w:tcPr>
          <w:p w:rsidR="006F4D0C" w:rsidRDefault="006F4D0C" w:rsidP="00DB33BE">
            <w:pPr>
              <w:jc w:val="both"/>
            </w:pPr>
            <w:r>
              <w:t>Горячее водоснабжение нет</w:t>
            </w:r>
          </w:p>
        </w:tc>
      </w:tr>
      <w:tr w:rsidR="006F4D0C" w:rsidTr="00DB33BE">
        <w:trPr>
          <w:trHeight w:val="131"/>
        </w:trPr>
        <w:tc>
          <w:tcPr>
            <w:tcW w:w="14575" w:type="dxa"/>
            <w:gridSpan w:val="16"/>
            <w:tcBorders>
              <w:top w:val="single" w:sz="4" w:space="0" w:color="000000"/>
              <w:left w:val="single" w:sz="4" w:space="0" w:color="000000"/>
              <w:bottom w:val="single" w:sz="4" w:space="0" w:color="000000"/>
              <w:right w:val="single" w:sz="4" w:space="0" w:color="000000"/>
            </w:tcBorders>
            <w:shd w:val="clear" w:color="auto" w:fill="auto"/>
          </w:tcPr>
          <w:p w:rsidR="006F4D0C" w:rsidRPr="00AD18EB" w:rsidRDefault="006F4D0C" w:rsidP="00DB33BE">
            <w:pPr>
              <w:jc w:val="both"/>
            </w:pPr>
            <w:r>
              <w:t>** СТД -стандартная (</w:t>
            </w:r>
            <w:proofErr w:type="spellStart"/>
            <w:r>
              <w:t>минераловатные</w:t>
            </w:r>
            <w:proofErr w:type="spellEnd"/>
            <w:r>
              <w:t xml:space="preserve"> маты); ППУ-</w:t>
            </w:r>
            <w:proofErr w:type="spellStart"/>
            <w:r>
              <w:t>пенополиуретан</w:t>
            </w:r>
            <w:proofErr w:type="spellEnd"/>
            <w:r>
              <w:t>; ФПП-фенольный фторопласт.</w:t>
            </w:r>
          </w:p>
        </w:tc>
      </w:tr>
    </w:tbl>
    <w:p w:rsidR="006F4D0C" w:rsidRDefault="006F4D0C" w:rsidP="006F4D0C">
      <w:pPr>
        <w:ind w:right="-1"/>
        <w:jc w:val="both"/>
      </w:pPr>
    </w:p>
    <w:p w:rsidR="006F4D0C" w:rsidRPr="00AD18EB" w:rsidRDefault="006F4D0C" w:rsidP="006F4D0C">
      <w:pPr>
        <w:pageBreakBefore/>
        <w:tabs>
          <w:tab w:val="left" w:pos="8222"/>
        </w:tabs>
        <w:ind w:left="9072" w:right="-1"/>
      </w:pPr>
      <w:r>
        <w:lastRenderedPageBreak/>
        <w:t>Приложение №2</w:t>
      </w:r>
      <w:r>
        <w:br/>
        <w:t>к прогнозному плану (программе) приватизации имущества, находящегося в собственности МО «Колпашевское городское поселение» и приобретение имущества в собственность МО «Колпашевское городское поселение» на 2021 год и на плановый период 2022 и 2023 годов</w:t>
      </w:r>
    </w:p>
    <w:p w:rsidR="006F4D0C" w:rsidRDefault="006F4D0C" w:rsidP="006F4D0C">
      <w:pPr>
        <w:ind w:right="-1"/>
        <w:jc w:val="right"/>
      </w:pPr>
    </w:p>
    <w:p w:rsidR="006F4D0C" w:rsidRPr="00AD18EB" w:rsidRDefault="006F4D0C" w:rsidP="006F4D0C">
      <w:pPr>
        <w:ind w:right="-1"/>
        <w:jc w:val="center"/>
      </w:pPr>
      <w:r>
        <w:rPr>
          <w:b/>
        </w:rPr>
        <w:t>Перечень объектов водоснабжения, подлежащих передаче по концессионному соглашению в 2021 году</w:t>
      </w:r>
    </w:p>
    <w:p w:rsidR="006F4D0C" w:rsidRDefault="006F4D0C" w:rsidP="006F4D0C">
      <w:pPr>
        <w:ind w:right="-1"/>
        <w:jc w:val="right"/>
      </w:pPr>
    </w:p>
    <w:tbl>
      <w:tblPr>
        <w:tblW w:w="0" w:type="auto"/>
        <w:tblInd w:w="108" w:type="dxa"/>
        <w:tblLayout w:type="fixed"/>
        <w:tblLook w:val="0000" w:firstRow="0" w:lastRow="0" w:firstColumn="0" w:lastColumn="0" w:noHBand="0" w:noVBand="0"/>
      </w:tblPr>
      <w:tblGrid>
        <w:gridCol w:w="721"/>
        <w:gridCol w:w="3669"/>
        <w:gridCol w:w="3240"/>
        <w:gridCol w:w="3422"/>
        <w:gridCol w:w="900"/>
        <w:gridCol w:w="1260"/>
        <w:gridCol w:w="1414"/>
      </w:tblGrid>
      <w:tr w:rsidR="006F4D0C" w:rsidTr="00DB33BE">
        <w:trPr>
          <w:trHeight w:val="576"/>
        </w:trPr>
        <w:tc>
          <w:tcPr>
            <w:tcW w:w="721" w:type="dxa"/>
            <w:tcBorders>
              <w:top w:val="single" w:sz="4" w:space="0" w:color="000000"/>
              <w:left w:val="single" w:sz="4" w:space="0" w:color="000000"/>
              <w:bottom w:val="single" w:sz="4" w:space="0" w:color="000000"/>
            </w:tcBorders>
            <w:shd w:val="clear" w:color="auto" w:fill="auto"/>
          </w:tcPr>
          <w:p w:rsidR="006F4D0C" w:rsidRDefault="006F4D0C" w:rsidP="00DB33BE">
            <w:r>
              <w:rPr>
                <w:color w:val="000000"/>
              </w:rPr>
              <w:t>№</w:t>
            </w:r>
          </w:p>
        </w:tc>
        <w:tc>
          <w:tcPr>
            <w:tcW w:w="3669" w:type="dxa"/>
            <w:tcBorders>
              <w:top w:val="single" w:sz="4" w:space="0" w:color="000000"/>
              <w:left w:val="single" w:sz="4" w:space="0" w:color="000000"/>
              <w:bottom w:val="single" w:sz="4" w:space="0" w:color="000000"/>
            </w:tcBorders>
            <w:shd w:val="clear" w:color="auto" w:fill="auto"/>
          </w:tcPr>
          <w:p w:rsidR="006F4D0C" w:rsidRDefault="006F4D0C" w:rsidP="00DB33BE">
            <w:r>
              <w:rPr>
                <w:color w:val="000000"/>
              </w:rPr>
              <w:t>Наименование объекта</w:t>
            </w:r>
          </w:p>
        </w:tc>
        <w:tc>
          <w:tcPr>
            <w:tcW w:w="3240" w:type="dxa"/>
            <w:tcBorders>
              <w:top w:val="single" w:sz="4" w:space="0" w:color="000000"/>
              <w:left w:val="single" w:sz="4" w:space="0" w:color="000000"/>
              <w:bottom w:val="single" w:sz="4" w:space="0" w:color="000000"/>
            </w:tcBorders>
            <w:shd w:val="clear" w:color="auto" w:fill="auto"/>
          </w:tcPr>
          <w:p w:rsidR="006F4D0C" w:rsidRDefault="006F4D0C" w:rsidP="00DB33BE">
            <w:r>
              <w:rPr>
                <w:color w:val="000000"/>
              </w:rPr>
              <w:t>Назначение</w:t>
            </w:r>
          </w:p>
        </w:tc>
        <w:tc>
          <w:tcPr>
            <w:tcW w:w="3422" w:type="dxa"/>
            <w:tcBorders>
              <w:top w:val="single" w:sz="4" w:space="0" w:color="000000"/>
              <w:left w:val="single" w:sz="4" w:space="0" w:color="000000"/>
              <w:bottom w:val="single" w:sz="4" w:space="0" w:color="000000"/>
            </w:tcBorders>
            <w:shd w:val="clear" w:color="auto" w:fill="auto"/>
          </w:tcPr>
          <w:p w:rsidR="006F4D0C" w:rsidRDefault="006F4D0C" w:rsidP="00DB33BE">
            <w:r>
              <w:rPr>
                <w:color w:val="000000"/>
              </w:rPr>
              <w:t>Адрес объекта</w:t>
            </w:r>
          </w:p>
        </w:tc>
        <w:tc>
          <w:tcPr>
            <w:tcW w:w="900" w:type="dxa"/>
            <w:tcBorders>
              <w:top w:val="single" w:sz="4" w:space="0" w:color="000000"/>
              <w:left w:val="single" w:sz="4" w:space="0" w:color="000000"/>
              <w:bottom w:val="single" w:sz="4" w:space="0" w:color="000000"/>
            </w:tcBorders>
            <w:shd w:val="clear" w:color="auto" w:fill="auto"/>
          </w:tcPr>
          <w:p w:rsidR="006F4D0C" w:rsidRDefault="006F4D0C" w:rsidP="00DB33BE">
            <w:r>
              <w:rPr>
                <w:color w:val="000000"/>
              </w:rPr>
              <w:t>Год ввода</w:t>
            </w:r>
          </w:p>
        </w:tc>
        <w:tc>
          <w:tcPr>
            <w:tcW w:w="1260" w:type="dxa"/>
            <w:tcBorders>
              <w:top w:val="single" w:sz="4" w:space="0" w:color="000000"/>
              <w:left w:val="single" w:sz="4" w:space="0" w:color="000000"/>
              <w:bottom w:val="single" w:sz="4" w:space="0" w:color="000000"/>
            </w:tcBorders>
            <w:shd w:val="clear" w:color="auto" w:fill="auto"/>
          </w:tcPr>
          <w:p w:rsidR="006F4D0C" w:rsidRDefault="006F4D0C" w:rsidP="00DB33BE">
            <w:r>
              <w:rPr>
                <w:color w:val="000000"/>
              </w:rPr>
              <w:t xml:space="preserve">Площадь, </w:t>
            </w:r>
            <w:proofErr w:type="spellStart"/>
            <w:r>
              <w:rPr>
                <w:color w:val="000000"/>
              </w:rPr>
              <w:t>кв.м</w:t>
            </w:r>
            <w:proofErr w:type="spellEnd"/>
            <w:r>
              <w:rPr>
                <w:color w:val="000000"/>
              </w:rPr>
              <w:t>.</w:t>
            </w:r>
          </w:p>
        </w:tc>
        <w:tc>
          <w:tcPr>
            <w:tcW w:w="1414" w:type="dxa"/>
            <w:tcBorders>
              <w:top w:val="single" w:sz="4" w:space="0" w:color="000000"/>
              <w:left w:val="single" w:sz="4" w:space="0" w:color="000000"/>
              <w:bottom w:val="single" w:sz="4" w:space="0" w:color="000000"/>
              <w:right w:val="single" w:sz="4" w:space="0" w:color="000000"/>
            </w:tcBorders>
            <w:shd w:val="clear" w:color="auto" w:fill="auto"/>
          </w:tcPr>
          <w:p w:rsidR="006F4D0C" w:rsidRDefault="006F4D0C" w:rsidP="00DB33BE">
            <w:proofErr w:type="gramStart"/>
            <w:r>
              <w:rPr>
                <w:color w:val="000000"/>
              </w:rPr>
              <w:t>Протяжен-</w:t>
            </w:r>
            <w:proofErr w:type="spellStart"/>
            <w:r>
              <w:rPr>
                <w:color w:val="000000"/>
              </w:rPr>
              <w:t>ность</w:t>
            </w:r>
            <w:proofErr w:type="spellEnd"/>
            <w:proofErr w:type="gramEnd"/>
            <w:r>
              <w:rPr>
                <w:color w:val="000000"/>
              </w:rPr>
              <w:t xml:space="preserve">, </w:t>
            </w:r>
            <w:proofErr w:type="spellStart"/>
            <w:r>
              <w:rPr>
                <w:color w:val="000000"/>
              </w:rPr>
              <w:t>п.м</w:t>
            </w:r>
            <w:proofErr w:type="spellEnd"/>
          </w:p>
        </w:tc>
      </w:tr>
      <w:tr w:rsidR="006F4D0C" w:rsidTr="00DB33BE">
        <w:trPr>
          <w:cantSplit/>
          <w:trHeight w:val="469"/>
        </w:trPr>
        <w:tc>
          <w:tcPr>
            <w:tcW w:w="721" w:type="dxa"/>
            <w:vMerge w:val="restart"/>
            <w:tcBorders>
              <w:left w:val="single" w:sz="4" w:space="0" w:color="000000"/>
            </w:tcBorders>
            <w:shd w:val="clear" w:color="auto" w:fill="auto"/>
          </w:tcPr>
          <w:p w:rsidR="006F4D0C" w:rsidRDefault="006F4D0C" w:rsidP="00DB33BE">
            <w:pPr>
              <w:jc w:val="right"/>
            </w:pPr>
            <w:r>
              <w:rPr>
                <w:color w:val="000000"/>
              </w:rPr>
              <w:t>1</w:t>
            </w:r>
          </w:p>
          <w:p w:rsidR="006F4D0C" w:rsidRDefault="006F4D0C" w:rsidP="00DB33BE">
            <w:pPr>
              <w:jc w:val="right"/>
              <w:rPr>
                <w:color w:val="000000"/>
              </w:rPr>
            </w:pPr>
          </w:p>
        </w:tc>
        <w:tc>
          <w:tcPr>
            <w:tcW w:w="3669" w:type="dxa"/>
            <w:tcBorders>
              <w:left w:val="single" w:sz="4" w:space="0" w:color="000000"/>
              <w:bottom w:val="single" w:sz="4" w:space="0" w:color="000000"/>
            </w:tcBorders>
            <w:shd w:val="clear" w:color="auto" w:fill="auto"/>
          </w:tcPr>
          <w:p w:rsidR="006F4D0C" w:rsidRPr="00AD18EB" w:rsidRDefault="006F4D0C" w:rsidP="00DB33BE">
            <w:r>
              <w:rPr>
                <w:color w:val="000000"/>
              </w:rPr>
              <w:t>Помещение станции обезжелезивания с оборудованием:</w:t>
            </w:r>
          </w:p>
        </w:tc>
        <w:tc>
          <w:tcPr>
            <w:tcW w:w="3240" w:type="dxa"/>
            <w:tcBorders>
              <w:left w:val="single" w:sz="4" w:space="0" w:color="000000"/>
              <w:bottom w:val="single" w:sz="4" w:space="0" w:color="000000"/>
            </w:tcBorders>
            <w:shd w:val="clear" w:color="auto" w:fill="auto"/>
          </w:tcPr>
          <w:p w:rsidR="006F4D0C" w:rsidRPr="00AD18EB" w:rsidRDefault="006F4D0C" w:rsidP="00DB33BE">
            <w:r>
              <w:rPr>
                <w:color w:val="000000"/>
              </w:rPr>
              <w:t>Нежилое помещение (сооружение коммунальной инфраструктуры)</w:t>
            </w:r>
          </w:p>
        </w:tc>
        <w:tc>
          <w:tcPr>
            <w:tcW w:w="3422" w:type="dxa"/>
            <w:tcBorders>
              <w:left w:val="single" w:sz="4" w:space="0" w:color="000000"/>
              <w:bottom w:val="single" w:sz="4" w:space="0" w:color="000000"/>
            </w:tcBorders>
            <w:shd w:val="clear" w:color="auto" w:fill="auto"/>
          </w:tcPr>
          <w:p w:rsidR="006F4D0C" w:rsidRPr="00AD18EB" w:rsidRDefault="006F4D0C" w:rsidP="00DB33BE">
            <w:r>
              <w:rPr>
                <w:color w:val="000000"/>
              </w:rPr>
              <w:t>г. Колпашево, ул. Кирова, 114, стр. 1, пом.2</w:t>
            </w:r>
          </w:p>
        </w:tc>
        <w:tc>
          <w:tcPr>
            <w:tcW w:w="900" w:type="dxa"/>
            <w:tcBorders>
              <w:left w:val="single" w:sz="4" w:space="0" w:color="000000"/>
              <w:bottom w:val="single" w:sz="4" w:space="0" w:color="000000"/>
            </w:tcBorders>
            <w:shd w:val="clear" w:color="auto" w:fill="auto"/>
          </w:tcPr>
          <w:p w:rsidR="006F4D0C" w:rsidRDefault="006F4D0C" w:rsidP="00DB33BE">
            <w:pPr>
              <w:jc w:val="right"/>
            </w:pPr>
            <w:r>
              <w:rPr>
                <w:color w:val="000000"/>
              </w:rPr>
              <w:t>1984</w:t>
            </w:r>
          </w:p>
        </w:tc>
        <w:tc>
          <w:tcPr>
            <w:tcW w:w="1260" w:type="dxa"/>
            <w:tcBorders>
              <w:left w:val="single" w:sz="4" w:space="0" w:color="000000"/>
              <w:bottom w:val="single" w:sz="4" w:space="0" w:color="000000"/>
            </w:tcBorders>
            <w:shd w:val="clear" w:color="auto" w:fill="auto"/>
          </w:tcPr>
          <w:p w:rsidR="006F4D0C" w:rsidRDefault="006F4D0C" w:rsidP="00DB33BE">
            <w:pPr>
              <w:jc w:val="right"/>
            </w:pPr>
            <w:r>
              <w:rPr>
                <w:color w:val="000000"/>
              </w:rPr>
              <w:t>1326,9</w:t>
            </w:r>
          </w:p>
        </w:tc>
        <w:tc>
          <w:tcPr>
            <w:tcW w:w="1414" w:type="dxa"/>
            <w:tcBorders>
              <w:left w:val="single" w:sz="4" w:space="0" w:color="000000"/>
              <w:bottom w:val="single" w:sz="4" w:space="0" w:color="000000"/>
              <w:right w:val="single" w:sz="4" w:space="0" w:color="000000"/>
            </w:tcBorders>
            <w:shd w:val="clear" w:color="auto" w:fill="auto"/>
          </w:tcPr>
          <w:p w:rsidR="006F4D0C" w:rsidRDefault="006F4D0C" w:rsidP="00DB33BE">
            <w:r>
              <w:rPr>
                <w:color w:val="000000"/>
              </w:rPr>
              <w:t> </w:t>
            </w:r>
          </w:p>
        </w:tc>
      </w:tr>
      <w:tr w:rsidR="006F4D0C" w:rsidTr="00DB33BE">
        <w:trPr>
          <w:cantSplit/>
          <w:trHeight w:val="184"/>
        </w:trPr>
        <w:tc>
          <w:tcPr>
            <w:tcW w:w="721" w:type="dxa"/>
            <w:vMerge/>
            <w:tcBorders>
              <w:left w:val="single" w:sz="4" w:space="0" w:color="000000"/>
            </w:tcBorders>
            <w:shd w:val="clear" w:color="auto" w:fill="auto"/>
          </w:tcPr>
          <w:p w:rsidR="006F4D0C" w:rsidRDefault="006F4D0C" w:rsidP="00DB33BE">
            <w:pPr>
              <w:snapToGrid w:val="0"/>
              <w:jc w:val="right"/>
              <w:rPr>
                <w:color w:val="000000"/>
              </w:rPr>
            </w:pPr>
          </w:p>
        </w:tc>
        <w:tc>
          <w:tcPr>
            <w:tcW w:w="3669" w:type="dxa"/>
            <w:tcBorders>
              <w:left w:val="single" w:sz="4" w:space="0" w:color="000000"/>
              <w:bottom w:val="single" w:sz="4" w:space="0" w:color="000000"/>
            </w:tcBorders>
            <w:shd w:val="clear" w:color="auto" w:fill="auto"/>
          </w:tcPr>
          <w:p w:rsidR="006F4D0C" w:rsidRDefault="006F4D0C" w:rsidP="00DB33BE">
            <w:r>
              <w:rPr>
                <w:color w:val="000000"/>
              </w:rPr>
              <w:t>расходная емкость 2000л – 4 шт.</w:t>
            </w:r>
          </w:p>
        </w:tc>
        <w:tc>
          <w:tcPr>
            <w:tcW w:w="3240" w:type="dxa"/>
            <w:tcBorders>
              <w:left w:val="single" w:sz="4" w:space="0" w:color="000000"/>
              <w:bottom w:val="single" w:sz="4" w:space="0" w:color="000000"/>
            </w:tcBorders>
            <w:shd w:val="clear" w:color="auto" w:fill="auto"/>
          </w:tcPr>
          <w:p w:rsidR="006F4D0C" w:rsidRDefault="006F4D0C" w:rsidP="00DB33BE">
            <w:r>
              <w:rPr>
                <w:color w:val="000000"/>
              </w:rPr>
              <w:t> </w:t>
            </w:r>
          </w:p>
        </w:tc>
        <w:tc>
          <w:tcPr>
            <w:tcW w:w="3422" w:type="dxa"/>
            <w:tcBorders>
              <w:left w:val="single" w:sz="4" w:space="0" w:color="000000"/>
              <w:bottom w:val="single" w:sz="4" w:space="0" w:color="000000"/>
            </w:tcBorders>
            <w:shd w:val="clear" w:color="auto" w:fill="auto"/>
          </w:tcPr>
          <w:p w:rsidR="006F4D0C" w:rsidRDefault="006F4D0C" w:rsidP="00DB33BE">
            <w:r>
              <w:rPr>
                <w:color w:val="000000"/>
              </w:rPr>
              <w:t> </w:t>
            </w:r>
          </w:p>
        </w:tc>
        <w:tc>
          <w:tcPr>
            <w:tcW w:w="900" w:type="dxa"/>
            <w:tcBorders>
              <w:left w:val="single" w:sz="4" w:space="0" w:color="000000"/>
              <w:bottom w:val="single" w:sz="4" w:space="0" w:color="000000"/>
            </w:tcBorders>
            <w:shd w:val="clear" w:color="auto" w:fill="auto"/>
          </w:tcPr>
          <w:p w:rsidR="006F4D0C" w:rsidRDefault="006F4D0C" w:rsidP="00DB33BE">
            <w:pPr>
              <w:jc w:val="right"/>
            </w:pPr>
            <w:r>
              <w:rPr>
                <w:color w:val="000000"/>
              </w:rPr>
              <w:t>2005</w:t>
            </w:r>
          </w:p>
        </w:tc>
        <w:tc>
          <w:tcPr>
            <w:tcW w:w="1260" w:type="dxa"/>
            <w:tcBorders>
              <w:left w:val="single" w:sz="4" w:space="0" w:color="000000"/>
              <w:bottom w:val="single" w:sz="4" w:space="0" w:color="000000"/>
            </w:tcBorders>
            <w:shd w:val="clear" w:color="auto" w:fill="auto"/>
          </w:tcPr>
          <w:p w:rsidR="006F4D0C" w:rsidRDefault="006F4D0C" w:rsidP="00DB33BE">
            <w:r>
              <w:rPr>
                <w:color w:val="000000"/>
              </w:rPr>
              <w:t> </w:t>
            </w:r>
          </w:p>
        </w:tc>
        <w:tc>
          <w:tcPr>
            <w:tcW w:w="1414" w:type="dxa"/>
            <w:tcBorders>
              <w:left w:val="single" w:sz="4" w:space="0" w:color="000000"/>
              <w:bottom w:val="single" w:sz="4" w:space="0" w:color="000000"/>
              <w:right w:val="single" w:sz="4" w:space="0" w:color="000000"/>
            </w:tcBorders>
            <w:shd w:val="clear" w:color="auto" w:fill="auto"/>
          </w:tcPr>
          <w:p w:rsidR="006F4D0C" w:rsidRDefault="006F4D0C" w:rsidP="00DB33BE">
            <w:r>
              <w:rPr>
                <w:color w:val="000000"/>
              </w:rPr>
              <w:t> </w:t>
            </w:r>
          </w:p>
        </w:tc>
      </w:tr>
      <w:tr w:rsidR="006F4D0C" w:rsidTr="00DB33BE">
        <w:trPr>
          <w:cantSplit/>
          <w:trHeight w:val="249"/>
        </w:trPr>
        <w:tc>
          <w:tcPr>
            <w:tcW w:w="721" w:type="dxa"/>
            <w:vMerge/>
            <w:tcBorders>
              <w:left w:val="single" w:sz="4" w:space="0" w:color="000000"/>
            </w:tcBorders>
            <w:shd w:val="clear" w:color="auto" w:fill="auto"/>
          </w:tcPr>
          <w:p w:rsidR="006F4D0C" w:rsidRDefault="006F4D0C" w:rsidP="00DB33BE">
            <w:pPr>
              <w:snapToGrid w:val="0"/>
              <w:jc w:val="right"/>
              <w:rPr>
                <w:color w:val="000000"/>
              </w:rPr>
            </w:pPr>
          </w:p>
        </w:tc>
        <w:tc>
          <w:tcPr>
            <w:tcW w:w="3669" w:type="dxa"/>
            <w:tcBorders>
              <w:left w:val="single" w:sz="4" w:space="0" w:color="000000"/>
              <w:bottom w:val="single" w:sz="4" w:space="0" w:color="000000"/>
            </w:tcBorders>
            <w:shd w:val="clear" w:color="auto" w:fill="auto"/>
          </w:tcPr>
          <w:p w:rsidR="006F4D0C" w:rsidRDefault="006F4D0C" w:rsidP="00DB33BE">
            <w:r>
              <w:rPr>
                <w:color w:val="000000"/>
              </w:rPr>
              <w:t>дозирующий насос - 3 шт.</w:t>
            </w:r>
          </w:p>
        </w:tc>
        <w:tc>
          <w:tcPr>
            <w:tcW w:w="3240" w:type="dxa"/>
            <w:tcBorders>
              <w:left w:val="single" w:sz="4" w:space="0" w:color="000000"/>
              <w:bottom w:val="single" w:sz="4" w:space="0" w:color="000000"/>
            </w:tcBorders>
            <w:shd w:val="clear" w:color="auto" w:fill="auto"/>
          </w:tcPr>
          <w:p w:rsidR="006F4D0C" w:rsidRDefault="006F4D0C" w:rsidP="00DB33BE">
            <w:r>
              <w:rPr>
                <w:color w:val="000000"/>
              </w:rPr>
              <w:t> </w:t>
            </w:r>
          </w:p>
        </w:tc>
        <w:tc>
          <w:tcPr>
            <w:tcW w:w="3422" w:type="dxa"/>
            <w:tcBorders>
              <w:left w:val="single" w:sz="4" w:space="0" w:color="000000"/>
              <w:bottom w:val="single" w:sz="4" w:space="0" w:color="000000"/>
            </w:tcBorders>
            <w:shd w:val="clear" w:color="auto" w:fill="auto"/>
          </w:tcPr>
          <w:p w:rsidR="006F4D0C" w:rsidRDefault="006F4D0C" w:rsidP="00DB33BE">
            <w:r>
              <w:rPr>
                <w:color w:val="000000"/>
              </w:rPr>
              <w:t> </w:t>
            </w:r>
          </w:p>
        </w:tc>
        <w:tc>
          <w:tcPr>
            <w:tcW w:w="900" w:type="dxa"/>
            <w:tcBorders>
              <w:left w:val="single" w:sz="4" w:space="0" w:color="000000"/>
              <w:bottom w:val="single" w:sz="4" w:space="0" w:color="000000"/>
            </w:tcBorders>
            <w:shd w:val="clear" w:color="auto" w:fill="auto"/>
          </w:tcPr>
          <w:p w:rsidR="006F4D0C" w:rsidRDefault="006F4D0C" w:rsidP="00DB33BE">
            <w:pPr>
              <w:jc w:val="right"/>
            </w:pPr>
            <w:r>
              <w:rPr>
                <w:color w:val="000000"/>
              </w:rPr>
              <w:t>2005</w:t>
            </w:r>
          </w:p>
        </w:tc>
        <w:tc>
          <w:tcPr>
            <w:tcW w:w="1260" w:type="dxa"/>
            <w:tcBorders>
              <w:left w:val="single" w:sz="4" w:space="0" w:color="000000"/>
              <w:bottom w:val="single" w:sz="4" w:space="0" w:color="000000"/>
            </w:tcBorders>
            <w:shd w:val="clear" w:color="auto" w:fill="auto"/>
          </w:tcPr>
          <w:p w:rsidR="006F4D0C" w:rsidRDefault="006F4D0C" w:rsidP="00DB33BE">
            <w:r>
              <w:rPr>
                <w:color w:val="000000"/>
              </w:rPr>
              <w:t> </w:t>
            </w:r>
          </w:p>
        </w:tc>
        <w:tc>
          <w:tcPr>
            <w:tcW w:w="1414" w:type="dxa"/>
            <w:tcBorders>
              <w:left w:val="single" w:sz="4" w:space="0" w:color="000000"/>
              <w:bottom w:val="single" w:sz="4" w:space="0" w:color="000000"/>
              <w:right w:val="single" w:sz="4" w:space="0" w:color="000000"/>
            </w:tcBorders>
            <w:shd w:val="clear" w:color="auto" w:fill="auto"/>
          </w:tcPr>
          <w:p w:rsidR="006F4D0C" w:rsidRDefault="006F4D0C" w:rsidP="00DB33BE">
            <w:r>
              <w:rPr>
                <w:color w:val="000000"/>
              </w:rPr>
              <w:t> </w:t>
            </w:r>
          </w:p>
        </w:tc>
      </w:tr>
      <w:tr w:rsidR="006F4D0C" w:rsidTr="00DB33BE">
        <w:trPr>
          <w:cantSplit/>
          <w:trHeight w:val="150"/>
        </w:trPr>
        <w:tc>
          <w:tcPr>
            <w:tcW w:w="721" w:type="dxa"/>
            <w:vMerge/>
            <w:tcBorders>
              <w:left w:val="single" w:sz="4" w:space="0" w:color="000000"/>
            </w:tcBorders>
            <w:shd w:val="clear" w:color="auto" w:fill="auto"/>
          </w:tcPr>
          <w:p w:rsidR="006F4D0C" w:rsidRDefault="006F4D0C" w:rsidP="00DB33BE">
            <w:pPr>
              <w:snapToGrid w:val="0"/>
              <w:jc w:val="right"/>
              <w:rPr>
                <w:color w:val="000000"/>
              </w:rPr>
            </w:pPr>
          </w:p>
        </w:tc>
        <w:tc>
          <w:tcPr>
            <w:tcW w:w="3669" w:type="dxa"/>
            <w:tcBorders>
              <w:left w:val="single" w:sz="4" w:space="0" w:color="000000"/>
              <w:bottom w:val="single" w:sz="4" w:space="0" w:color="000000"/>
            </w:tcBorders>
            <w:shd w:val="clear" w:color="auto" w:fill="auto"/>
          </w:tcPr>
          <w:p w:rsidR="006F4D0C" w:rsidRDefault="006F4D0C" w:rsidP="00DB33BE">
            <w:r>
              <w:rPr>
                <w:color w:val="000000"/>
              </w:rPr>
              <w:t>транспортная емкость 3000л - 2 шт.</w:t>
            </w:r>
          </w:p>
        </w:tc>
        <w:tc>
          <w:tcPr>
            <w:tcW w:w="3240" w:type="dxa"/>
            <w:tcBorders>
              <w:left w:val="single" w:sz="4" w:space="0" w:color="000000"/>
              <w:bottom w:val="single" w:sz="4" w:space="0" w:color="000000"/>
            </w:tcBorders>
            <w:shd w:val="clear" w:color="auto" w:fill="auto"/>
          </w:tcPr>
          <w:p w:rsidR="006F4D0C" w:rsidRDefault="006F4D0C" w:rsidP="00DB33BE">
            <w:r>
              <w:rPr>
                <w:color w:val="000000"/>
              </w:rPr>
              <w:t> </w:t>
            </w:r>
          </w:p>
        </w:tc>
        <w:tc>
          <w:tcPr>
            <w:tcW w:w="3422" w:type="dxa"/>
            <w:tcBorders>
              <w:left w:val="single" w:sz="4" w:space="0" w:color="000000"/>
              <w:bottom w:val="single" w:sz="4" w:space="0" w:color="000000"/>
            </w:tcBorders>
            <w:shd w:val="clear" w:color="auto" w:fill="auto"/>
          </w:tcPr>
          <w:p w:rsidR="006F4D0C" w:rsidRDefault="006F4D0C" w:rsidP="00DB33BE">
            <w:r>
              <w:rPr>
                <w:color w:val="000000"/>
              </w:rPr>
              <w:t> </w:t>
            </w:r>
          </w:p>
        </w:tc>
        <w:tc>
          <w:tcPr>
            <w:tcW w:w="900" w:type="dxa"/>
            <w:tcBorders>
              <w:left w:val="single" w:sz="4" w:space="0" w:color="000000"/>
              <w:bottom w:val="single" w:sz="4" w:space="0" w:color="000000"/>
            </w:tcBorders>
            <w:shd w:val="clear" w:color="auto" w:fill="auto"/>
          </w:tcPr>
          <w:p w:rsidR="006F4D0C" w:rsidRDefault="006F4D0C" w:rsidP="00DB33BE">
            <w:pPr>
              <w:jc w:val="right"/>
            </w:pPr>
            <w:r>
              <w:rPr>
                <w:color w:val="000000"/>
              </w:rPr>
              <w:t>2005</w:t>
            </w:r>
          </w:p>
        </w:tc>
        <w:tc>
          <w:tcPr>
            <w:tcW w:w="1260" w:type="dxa"/>
            <w:tcBorders>
              <w:left w:val="single" w:sz="4" w:space="0" w:color="000000"/>
              <w:bottom w:val="single" w:sz="4" w:space="0" w:color="000000"/>
            </w:tcBorders>
            <w:shd w:val="clear" w:color="auto" w:fill="auto"/>
          </w:tcPr>
          <w:p w:rsidR="006F4D0C" w:rsidRDefault="006F4D0C" w:rsidP="00DB33BE">
            <w:r>
              <w:rPr>
                <w:color w:val="000000"/>
              </w:rPr>
              <w:t> </w:t>
            </w:r>
          </w:p>
        </w:tc>
        <w:tc>
          <w:tcPr>
            <w:tcW w:w="1414" w:type="dxa"/>
            <w:tcBorders>
              <w:left w:val="single" w:sz="4" w:space="0" w:color="000000"/>
              <w:bottom w:val="single" w:sz="4" w:space="0" w:color="000000"/>
              <w:right w:val="single" w:sz="4" w:space="0" w:color="000000"/>
            </w:tcBorders>
            <w:shd w:val="clear" w:color="auto" w:fill="auto"/>
          </w:tcPr>
          <w:p w:rsidR="006F4D0C" w:rsidRDefault="006F4D0C" w:rsidP="00DB33BE">
            <w:r>
              <w:rPr>
                <w:color w:val="000000"/>
              </w:rPr>
              <w:t> </w:t>
            </w:r>
          </w:p>
        </w:tc>
      </w:tr>
      <w:tr w:rsidR="006F4D0C" w:rsidTr="00DB33BE">
        <w:trPr>
          <w:cantSplit/>
          <w:trHeight w:val="300"/>
        </w:trPr>
        <w:tc>
          <w:tcPr>
            <w:tcW w:w="721" w:type="dxa"/>
            <w:vMerge/>
            <w:tcBorders>
              <w:left w:val="single" w:sz="4" w:space="0" w:color="000000"/>
            </w:tcBorders>
            <w:shd w:val="clear" w:color="auto" w:fill="auto"/>
          </w:tcPr>
          <w:p w:rsidR="006F4D0C" w:rsidRDefault="006F4D0C" w:rsidP="00DB33BE">
            <w:pPr>
              <w:snapToGrid w:val="0"/>
              <w:jc w:val="right"/>
              <w:rPr>
                <w:color w:val="000000"/>
              </w:rPr>
            </w:pPr>
          </w:p>
        </w:tc>
        <w:tc>
          <w:tcPr>
            <w:tcW w:w="3669" w:type="dxa"/>
            <w:tcBorders>
              <w:left w:val="single" w:sz="4" w:space="0" w:color="000000"/>
              <w:bottom w:val="single" w:sz="4" w:space="0" w:color="000000"/>
            </w:tcBorders>
            <w:shd w:val="clear" w:color="auto" w:fill="auto"/>
          </w:tcPr>
          <w:p w:rsidR="006F4D0C" w:rsidRDefault="006F4D0C" w:rsidP="00DB33BE">
            <w:r>
              <w:rPr>
                <w:color w:val="000000"/>
              </w:rPr>
              <w:t>химический насос- 2 шт.</w:t>
            </w:r>
          </w:p>
        </w:tc>
        <w:tc>
          <w:tcPr>
            <w:tcW w:w="3240" w:type="dxa"/>
            <w:tcBorders>
              <w:left w:val="single" w:sz="4" w:space="0" w:color="000000"/>
              <w:bottom w:val="single" w:sz="4" w:space="0" w:color="000000"/>
            </w:tcBorders>
            <w:shd w:val="clear" w:color="auto" w:fill="auto"/>
          </w:tcPr>
          <w:p w:rsidR="006F4D0C" w:rsidRDefault="006F4D0C" w:rsidP="00DB33BE">
            <w:r>
              <w:rPr>
                <w:color w:val="000000"/>
              </w:rPr>
              <w:t> </w:t>
            </w:r>
          </w:p>
        </w:tc>
        <w:tc>
          <w:tcPr>
            <w:tcW w:w="3422" w:type="dxa"/>
            <w:tcBorders>
              <w:left w:val="single" w:sz="4" w:space="0" w:color="000000"/>
              <w:bottom w:val="single" w:sz="4" w:space="0" w:color="000000"/>
            </w:tcBorders>
            <w:shd w:val="clear" w:color="auto" w:fill="auto"/>
          </w:tcPr>
          <w:p w:rsidR="006F4D0C" w:rsidRDefault="006F4D0C" w:rsidP="00DB33BE">
            <w:r>
              <w:rPr>
                <w:color w:val="000000"/>
              </w:rPr>
              <w:t> </w:t>
            </w:r>
          </w:p>
        </w:tc>
        <w:tc>
          <w:tcPr>
            <w:tcW w:w="900" w:type="dxa"/>
            <w:tcBorders>
              <w:left w:val="single" w:sz="4" w:space="0" w:color="000000"/>
              <w:bottom w:val="single" w:sz="4" w:space="0" w:color="000000"/>
            </w:tcBorders>
            <w:shd w:val="clear" w:color="auto" w:fill="auto"/>
          </w:tcPr>
          <w:p w:rsidR="006F4D0C" w:rsidRDefault="006F4D0C" w:rsidP="00DB33BE">
            <w:pPr>
              <w:jc w:val="right"/>
            </w:pPr>
            <w:r>
              <w:rPr>
                <w:color w:val="000000"/>
              </w:rPr>
              <w:t>2005</w:t>
            </w:r>
          </w:p>
        </w:tc>
        <w:tc>
          <w:tcPr>
            <w:tcW w:w="1260" w:type="dxa"/>
            <w:tcBorders>
              <w:left w:val="single" w:sz="4" w:space="0" w:color="000000"/>
              <w:bottom w:val="single" w:sz="4" w:space="0" w:color="000000"/>
            </w:tcBorders>
            <w:shd w:val="clear" w:color="auto" w:fill="auto"/>
          </w:tcPr>
          <w:p w:rsidR="006F4D0C" w:rsidRDefault="006F4D0C" w:rsidP="00DB33BE">
            <w:r>
              <w:rPr>
                <w:color w:val="000000"/>
              </w:rPr>
              <w:t> </w:t>
            </w:r>
          </w:p>
        </w:tc>
        <w:tc>
          <w:tcPr>
            <w:tcW w:w="1414" w:type="dxa"/>
            <w:tcBorders>
              <w:left w:val="single" w:sz="4" w:space="0" w:color="000000"/>
              <w:bottom w:val="single" w:sz="4" w:space="0" w:color="000000"/>
              <w:right w:val="single" w:sz="4" w:space="0" w:color="000000"/>
            </w:tcBorders>
            <w:shd w:val="clear" w:color="auto" w:fill="auto"/>
          </w:tcPr>
          <w:p w:rsidR="006F4D0C" w:rsidRDefault="006F4D0C" w:rsidP="00DB33BE">
            <w:r>
              <w:rPr>
                <w:color w:val="000000"/>
              </w:rPr>
              <w:t> </w:t>
            </w:r>
          </w:p>
        </w:tc>
      </w:tr>
      <w:tr w:rsidR="006F4D0C" w:rsidTr="00DB33BE">
        <w:trPr>
          <w:cantSplit/>
          <w:trHeight w:val="300"/>
        </w:trPr>
        <w:tc>
          <w:tcPr>
            <w:tcW w:w="721" w:type="dxa"/>
            <w:vMerge/>
            <w:tcBorders>
              <w:left w:val="single" w:sz="4" w:space="0" w:color="000000"/>
            </w:tcBorders>
            <w:shd w:val="clear" w:color="auto" w:fill="auto"/>
          </w:tcPr>
          <w:p w:rsidR="006F4D0C" w:rsidRDefault="006F4D0C" w:rsidP="00DB33BE">
            <w:pPr>
              <w:snapToGrid w:val="0"/>
              <w:jc w:val="right"/>
              <w:rPr>
                <w:color w:val="000000"/>
              </w:rPr>
            </w:pPr>
          </w:p>
        </w:tc>
        <w:tc>
          <w:tcPr>
            <w:tcW w:w="3669" w:type="dxa"/>
            <w:tcBorders>
              <w:left w:val="single" w:sz="4" w:space="0" w:color="000000"/>
              <w:bottom w:val="single" w:sz="4" w:space="0" w:color="000000"/>
            </w:tcBorders>
            <w:shd w:val="clear" w:color="auto" w:fill="auto"/>
          </w:tcPr>
          <w:p w:rsidR="006F4D0C" w:rsidRDefault="006F4D0C" w:rsidP="00DB33BE">
            <w:r>
              <w:rPr>
                <w:color w:val="000000"/>
              </w:rPr>
              <w:t>шланг армированный</w:t>
            </w:r>
          </w:p>
        </w:tc>
        <w:tc>
          <w:tcPr>
            <w:tcW w:w="3240" w:type="dxa"/>
            <w:tcBorders>
              <w:left w:val="single" w:sz="4" w:space="0" w:color="000000"/>
              <w:bottom w:val="single" w:sz="4" w:space="0" w:color="000000"/>
            </w:tcBorders>
            <w:shd w:val="clear" w:color="auto" w:fill="auto"/>
          </w:tcPr>
          <w:p w:rsidR="006F4D0C" w:rsidRDefault="006F4D0C" w:rsidP="00DB33BE">
            <w:r>
              <w:rPr>
                <w:color w:val="000000"/>
              </w:rPr>
              <w:t> </w:t>
            </w:r>
          </w:p>
        </w:tc>
        <w:tc>
          <w:tcPr>
            <w:tcW w:w="3422" w:type="dxa"/>
            <w:tcBorders>
              <w:left w:val="single" w:sz="4" w:space="0" w:color="000000"/>
              <w:bottom w:val="single" w:sz="4" w:space="0" w:color="000000"/>
            </w:tcBorders>
            <w:shd w:val="clear" w:color="auto" w:fill="auto"/>
          </w:tcPr>
          <w:p w:rsidR="006F4D0C" w:rsidRDefault="006F4D0C" w:rsidP="00DB33BE">
            <w:r>
              <w:rPr>
                <w:color w:val="000000"/>
              </w:rPr>
              <w:t> </w:t>
            </w:r>
          </w:p>
        </w:tc>
        <w:tc>
          <w:tcPr>
            <w:tcW w:w="900" w:type="dxa"/>
            <w:tcBorders>
              <w:left w:val="single" w:sz="4" w:space="0" w:color="000000"/>
              <w:bottom w:val="single" w:sz="4" w:space="0" w:color="000000"/>
            </w:tcBorders>
            <w:shd w:val="clear" w:color="auto" w:fill="auto"/>
          </w:tcPr>
          <w:p w:rsidR="006F4D0C" w:rsidRDefault="006F4D0C" w:rsidP="00DB33BE">
            <w:pPr>
              <w:jc w:val="right"/>
            </w:pPr>
            <w:r>
              <w:rPr>
                <w:color w:val="000000"/>
              </w:rPr>
              <w:t>2005</w:t>
            </w:r>
          </w:p>
        </w:tc>
        <w:tc>
          <w:tcPr>
            <w:tcW w:w="1260" w:type="dxa"/>
            <w:tcBorders>
              <w:left w:val="single" w:sz="4" w:space="0" w:color="000000"/>
              <w:bottom w:val="single" w:sz="4" w:space="0" w:color="000000"/>
            </w:tcBorders>
            <w:shd w:val="clear" w:color="auto" w:fill="auto"/>
          </w:tcPr>
          <w:p w:rsidR="006F4D0C" w:rsidRDefault="006F4D0C" w:rsidP="00DB33BE">
            <w:r>
              <w:rPr>
                <w:color w:val="000000"/>
              </w:rPr>
              <w:t> </w:t>
            </w:r>
          </w:p>
        </w:tc>
        <w:tc>
          <w:tcPr>
            <w:tcW w:w="1414" w:type="dxa"/>
            <w:tcBorders>
              <w:left w:val="single" w:sz="4" w:space="0" w:color="000000"/>
              <w:bottom w:val="single" w:sz="4" w:space="0" w:color="000000"/>
              <w:right w:val="single" w:sz="4" w:space="0" w:color="000000"/>
            </w:tcBorders>
            <w:shd w:val="clear" w:color="auto" w:fill="auto"/>
          </w:tcPr>
          <w:p w:rsidR="006F4D0C" w:rsidRDefault="006F4D0C" w:rsidP="00DB33BE">
            <w:r>
              <w:rPr>
                <w:color w:val="000000"/>
              </w:rPr>
              <w:t> </w:t>
            </w:r>
          </w:p>
        </w:tc>
      </w:tr>
      <w:tr w:rsidR="006F4D0C" w:rsidTr="00DB33BE">
        <w:trPr>
          <w:cantSplit/>
          <w:trHeight w:val="305"/>
        </w:trPr>
        <w:tc>
          <w:tcPr>
            <w:tcW w:w="721" w:type="dxa"/>
            <w:vMerge/>
            <w:tcBorders>
              <w:left w:val="single" w:sz="4" w:space="0" w:color="000000"/>
            </w:tcBorders>
            <w:shd w:val="clear" w:color="auto" w:fill="auto"/>
          </w:tcPr>
          <w:p w:rsidR="006F4D0C" w:rsidRDefault="006F4D0C" w:rsidP="00DB33BE">
            <w:pPr>
              <w:snapToGrid w:val="0"/>
              <w:jc w:val="right"/>
              <w:rPr>
                <w:color w:val="000000"/>
              </w:rPr>
            </w:pPr>
          </w:p>
        </w:tc>
        <w:tc>
          <w:tcPr>
            <w:tcW w:w="3669" w:type="dxa"/>
            <w:tcBorders>
              <w:left w:val="single" w:sz="4" w:space="0" w:color="000000"/>
              <w:bottom w:val="single" w:sz="4" w:space="0" w:color="000000"/>
            </w:tcBorders>
            <w:shd w:val="clear" w:color="auto" w:fill="auto"/>
          </w:tcPr>
          <w:p w:rsidR="006F4D0C" w:rsidRPr="00AD18EB" w:rsidRDefault="006F4D0C" w:rsidP="00DB33BE">
            <w:r>
              <w:rPr>
                <w:color w:val="000000"/>
              </w:rPr>
              <w:t xml:space="preserve">запорная арматура и </w:t>
            </w:r>
            <w:proofErr w:type="spellStart"/>
            <w:r>
              <w:rPr>
                <w:color w:val="000000"/>
              </w:rPr>
              <w:t>соед</w:t>
            </w:r>
            <w:proofErr w:type="spellEnd"/>
            <w:r>
              <w:rPr>
                <w:color w:val="000000"/>
              </w:rPr>
              <w:t>. элементы</w:t>
            </w:r>
          </w:p>
        </w:tc>
        <w:tc>
          <w:tcPr>
            <w:tcW w:w="3240" w:type="dxa"/>
            <w:tcBorders>
              <w:left w:val="single" w:sz="4" w:space="0" w:color="000000"/>
              <w:bottom w:val="single" w:sz="4" w:space="0" w:color="000000"/>
            </w:tcBorders>
            <w:shd w:val="clear" w:color="auto" w:fill="auto"/>
          </w:tcPr>
          <w:p w:rsidR="006F4D0C" w:rsidRPr="00AD18EB" w:rsidRDefault="006F4D0C" w:rsidP="00DB33BE">
            <w:r>
              <w:rPr>
                <w:color w:val="000000"/>
              </w:rPr>
              <w:t> </w:t>
            </w:r>
          </w:p>
        </w:tc>
        <w:tc>
          <w:tcPr>
            <w:tcW w:w="3422" w:type="dxa"/>
            <w:tcBorders>
              <w:left w:val="single" w:sz="4" w:space="0" w:color="000000"/>
              <w:bottom w:val="single" w:sz="4" w:space="0" w:color="000000"/>
            </w:tcBorders>
            <w:shd w:val="clear" w:color="auto" w:fill="auto"/>
          </w:tcPr>
          <w:p w:rsidR="006F4D0C" w:rsidRPr="00AD18EB" w:rsidRDefault="006F4D0C" w:rsidP="00DB33BE">
            <w:r>
              <w:rPr>
                <w:color w:val="000000"/>
              </w:rPr>
              <w:t> </w:t>
            </w:r>
          </w:p>
        </w:tc>
        <w:tc>
          <w:tcPr>
            <w:tcW w:w="900" w:type="dxa"/>
            <w:tcBorders>
              <w:left w:val="single" w:sz="4" w:space="0" w:color="000000"/>
              <w:bottom w:val="single" w:sz="4" w:space="0" w:color="000000"/>
            </w:tcBorders>
            <w:shd w:val="clear" w:color="auto" w:fill="auto"/>
          </w:tcPr>
          <w:p w:rsidR="006F4D0C" w:rsidRDefault="006F4D0C" w:rsidP="00DB33BE">
            <w:pPr>
              <w:jc w:val="right"/>
            </w:pPr>
            <w:r>
              <w:rPr>
                <w:color w:val="000000"/>
              </w:rPr>
              <w:t>2005</w:t>
            </w:r>
          </w:p>
        </w:tc>
        <w:tc>
          <w:tcPr>
            <w:tcW w:w="1260" w:type="dxa"/>
            <w:tcBorders>
              <w:left w:val="single" w:sz="4" w:space="0" w:color="000000"/>
              <w:bottom w:val="single" w:sz="4" w:space="0" w:color="000000"/>
            </w:tcBorders>
            <w:shd w:val="clear" w:color="auto" w:fill="auto"/>
          </w:tcPr>
          <w:p w:rsidR="006F4D0C" w:rsidRDefault="006F4D0C" w:rsidP="00DB33BE">
            <w:r>
              <w:rPr>
                <w:color w:val="000000"/>
              </w:rPr>
              <w:t> </w:t>
            </w:r>
          </w:p>
        </w:tc>
        <w:tc>
          <w:tcPr>
            <w:tcW w:w="1414" w:type="dxa"/>
            <w:tcBorders>
              <w:left w:val="single" w:sz="4" w:space="0" w:color="000000"/>
              <w:bottom w:val="single" w:sz="4" w:space="0" w:color="000000"/>
              <w:right w:val="single" w:sz="4" w:space="0" w:color="000000"/>
            </w:tcBorders>
            <w:shd w:val="clear" w:color="auto" w:fill="auto"/>
          </w:tcPr>
          <w:p w:rsidR="006F4D0C" w:rsidRDefault="006F4D0C" w:rsidP="00DB33BE">
            <w:r>
              <w:rPr>
                <w:color w:val="000000"/>
              </w:rPr>
              <w:t> </w:t>
            </w:r>
          </w:p>
        </w:tc>
      </w:tr>
      <w:tr w:rsidR="006F4D0C" w:rsidTr="00DB33BE">
        <w:trPr>
          <w:cantSplit/>
          <w:trHeight w:val="244"/>
        </w:trPr>
        <w:tc>
          <w:tcPr>
            <w:tcW w:w="721" w:type="dxa"/>
            <w:vMerge/>
            <w:tcBorders>
              <w:left w:val="single" w:sz="4" w:space="0" w:color="000000"/>
            </w:tcBorders>
            <w:shd w:val="clear" w:color="auto" w:fill="auto"/>
          </w:tcPr>
          <w:p w:rsidR="006F4D0C" w:rsidRDefault="006F4D0C" w:rsidP="00DB33BE">
            <w:pPr>
              <w:snapToGrid w:val="0"/>
              <w:jc w:val="right"/>
              <w:rPr>
                <w:color w:val="000000"/>
              </w:rPr>
            </w:pPr>
          </w:p>
        </w:tc>
        <w:tc>
          <w:tcPr>
            <w:tcW w:w="3669" w:type="dxa"/>
            <w:tcBorders>
              <w:left w:val="single" w:sz="4" w:space="0" w:color="000000"/>
              <w:bottom w:val="single" w:sz="4" w:space="0" w:color="000000"/>
            </w:tcBorders>
            <w:shd w:val="clear" w:color="auto" w:fill="auto"/>
          </w:tcPr>
          <w:p w:rsidR="006F4D0C" w:rsidRDefault="006F4D0C" w:rsidP="00DB33BE">
            <w:r>
              <w:rPr>
                <w:color w:val="000000"/>
              </w:rPr>
              <w:t>преобразователь частоты</w:t>
            </w:r>
          </w:p>
        </w:tc>
        <w:tc>
          <w:tcPr>
            <w:tcW w:w="3240" w:type="dxa"/>
            <w:tcBorders>
              <w:left w:val="single" w:sz="4" w:space="0" w:color="000000"/>
              <w:bottom w:val="single" w:sz="4" w:space="0" w:color="000000"/>
            </w:tcBorders>
            <w:shd w:val="clear" w:color="auto" w:fill="auto"/>
          </w:tcPr>
          <w:p w:rsidR="006F4D0C" w:rsidRDefault="006F4D0C" w:rsidP="00DB33BE">
            <w:r>
              <w:rPr>
                <w:color w:val="000000"/>
              </w:rPr>
              <w:t> </w:t>
            </w:r>
          </w:p>
        </w:tc>
        <w:tc>
          <w:tcPr>
            <w:tcW w:w="3422" w:type="dxa"/>
            <w:tcBorders>
              <w:left w:val="single" w:sz="4" w:space="0" w:color="000000"/>
              <w:bottom w:val="single" w:sz="4" w:space="0" w:color="000000"/>
            </w:tcBorders>
            <w:shd w:val="clear" w:color="auto" w:fill="auto"/>
          </w:tcPr>
          <w:p w:rsidR="006F4D0C" w:rsidRDefault="006F4D0C" w:rsidP="00DB33BE">
            <w:r>
              <w:rPr>
                <w:color w:val="000000"/>
              </w:rPr>
              <w:t> </w:t>
            </w:r>
          </w:p>
        </w:tc>
        <w:tc>
          <w:tcPr>
            <w:tcW w:w="900" w:type="dxa"/>
            <w:tcBorders>
              <w:left w:val="single" w:sz="4" w:space="0" w:color="000000"/>
              <w:bottom w:val="single" w:sz="4" w:space="0" w:color="000000"/>
            </w:tcBorders>
            <w:shd w:val="clear" w:color="auto" w:fill="auto"/>
          </w:tcPr>
          <w:p w:rsidR="006F4D0C" w:rsidRDefault="006F4D0C" w:rsidP="00DB33BE">
            <w:pPr>
              <w:jc w:val="right"/>
            </w:pPr>
            <w:r>
              <w:rPr>
                <w:color w:val="000000"/>
              </w:rPr>
              <w:t>2005</w:t>
            </w:r>
          </w:p>
        </w:tc>
        <w:tc>
          <w:tcPr>
            <w:tcW w:w="1260" w:type="dxa"/>
            <w:tcBorders>
              <w:left w:val="single" w:sz="4" w:space="0" w:color="000000"/>
              <w:bottom w:val="single" w:sz="4" w:space="0" w:color="000000"/>
            </w:tcBorders>
            <w:shd w:val="clear" w:color="auto" w:fill="auto"/>
          </w:tcPr>
          <w:p w:rsidR="006F4D0C" w:rsidRDefault="006F4D0C" w:rsidP="00DB33BE">
            <w:r>
              <w:rPr>
                <w:color w:val="000000"/>
              </w:rPr>
              <w:t> </w:t>
            </w:r>
          </w:p>
        </w:tc>
        <w:tc>
          <w:tcPr>
            <w:tcW w:w="1414" w:type="dxa"/>
            <w:tcBorders>
              <w:left w:val="single" w:sz="4" w:space="0" w:color="000000"/>
              <w:bottom w:val="single" w:sz="4" w:space="0" w:color="000000"/>
              <w:right w:val="single" w:sz="4" w:space="0" w:color="000000"/>
            </w:tcBorders>
            <w:shd w:val="clear" w:color="auto" w:fill="auto"/>
          </w:tcPr>
          <w:p w:rsidR="006F4D0C" w:rsidRDefault="006F4D0C" w:rsidP="00DB33BE">
            <w:r>
              <w:rPr>
                <w:color w:val="000000"/>
              </w:rPr>
              <w:t> </w:t>
            </w:r>
          </w:p>
        </w:tc>
      </w:tr>
      <w:tr w:rsidR="006F4D0C" w:rsidTr="00DB33BE">
        <w:trPr>
          <w:cantSplit/>
          <w:trHeight w:val="300"/>
        </w:trPr>
        <w:tc>
          <w:tcPr>
            <w:tcW w:w="721" w:type="dxa"/>
            <w:vMerge/>
            <w:tcBorders>
              <w:left w:val="single" w:sz="4" w:space="0" w:color="000000"/>
            </w:tcBorders>
            <w:shd w:val="clear" w:color="auto" w:fill="auto"/>
          </w:tcPr>
          <w:p w:rsidR="006F4D0C" w:rsidRDefault="006F4D0C" w:rsidP="00DB33BE">
            <w:pPr>
              <w:snapToGrid w:val="0"/>
              <w:jc w:val="right"/>
              <w:rPr>
                <w:color w:val="000000"/>
              </w:rPr>
            </w:pPr>
          </w:p>
        </w:tc>
        <w:tc>
          <w:tcPr>
            <w:tcW w:w="3669" w:type="dxa"/>
            <w:tcBorders>
              <w:left w:val="single" w:sz="4" w:space="0" w:color="000000"/>
              <w:bottom w:val="single" w:sz="4" w:space="0" w:color="000000"/>
            </w:tcBorders>
            <w:shd w:val="clear" w:color="auto" w:fill="auto"/>
          </w:tcPr>
          <w:p w:rsidR="006F4D0C" w:rsidRDefault="006F4D0C" w:rsidP="00DB33BE">
            <w:r>
              <w:rPr>
                <w:color w:val="000000"/>
              </w:rPr>
              <w:t>датчик давления</w:t>
            </w:r>
          </w:p>
        </w:tc>
        <w:tc>
          <w:tcPr>
            <w:tcW w:w="3240" w:type="dxa"/>
            <w:tcBorders>
              <w:left w:val="single" w:sz="4" w:space="0" w:color="000000"/>
              <w:bottom w:val="single" w:sz="4" w:space="0" w:color="000000"/>
            </w:tcBorders>
            <w:shd w:val="clear" w:color="auto" w:fill="auto"/>
          </w:tcPr>
          <w:p w:rsidR="006F4D0C" w:rsidRDefault="006F4D0C" w:rsidP="00DB33BE">
            <w:r>
              <w:rPr>
                <w:color w:val="000000"/>
              </w:rPr>
              <w:t> </w:t>
            </w:r>
          </w:p>
        </w:tc>
        <w:tc>
          <w:tcPr>
            <w:tcW w:w="3422" w:type="dxa"/>
            <w:tcBorders>
              <w:left w:val="single" w:sz="4" w:space="0" w:color="000000"/>
              <w:bottom w:val="single" w:sz="4" w:space="0" w:color="000000"/>
            </w:tcBorders>
            <w:shd w:val="clear" w:color="auto" w:fill="auto"/>
          </w:tcPr>
          <w:p w:rsidR="006F4D0C" w:rsidRDefault="006F4D0C" w:rsidP="00DB33BE">
            <w:r>
              <w:rPr>
                <w:color w:val="000000"/>
              </w:rPr>
              <w:t> </w:t>
            </w:r>
          </w:p>
        </w:tc>
        <w:tc>
          <w:tcPr>
            <w:tcW w:w="900" w:type="dxa"/>
            <w:tcBorders>
              <w:left w:val="single" w:sz="4" w:space="0" w:color="000000"/>
              <w:bottom w:val="single" w:sz="4" w:space="0" w:color="000000"/>
            </w:tcBorders>
            <w:shd w:val="clear" w:color="auto" w:fill="auto"/>
          </w:tcPr>
          <w:p w:rsidR="006F4D0C" w:rsidRDefault="006F4D0C" w:rsidP="00DB33BE">
            <w:pPr>
              <w:jc w:val="right"/>
            </w:pPr>
            <w:r>
              <w:rPr>
                <w:color w:val="000000"/>
              </w:rPr>
              <w:t>2005</w:t>
            </w:r>
          </w:p>
        </w:tc>
        <w:tc>
          <w:tcPr>
            <w:tcW w:w="1260" w:type="dxa"/>
            <w:tcBorders>
              <w:left w:val="single" w:sz="4" w:space="0" w:color="000000"/>
              <w:bottom w:val="single" w:sz="4" w:space="0" w:color="000000"/>
            </w:tcBorders>
            <w:shd w:val="clear" w:color="auto" w:fill="auto"/>
          </w:tcPr>
          <w:p w:rsidR="006F4D0C" w:rsidRDefault="006F4D0C" w:rsidP="00DB33BE">
            <w:r>
              <w:rPr>
                <w:color w:val="000000"/>
              </w:rPr>
              <w:t> </w:t>
            </w:r>
          </w:p>
        </w:tc>
        <w:tc>
          <w:tcPr>
            <w:tcW w:w="1414" w:type="dxa"/>
            <w:tcBorders>
              <w:left w:val="single" w:sz="4" w:space="0" w:color="000000"/>
              <w:bottom w:val="single" w:sz="4" w:space="0" w:color="000000"/>
              <w:right w:val="single" w:sz="4" w:space="0" w:color="000000"/>
            </w:tcBorders>
            <w:shd w:val="clear" w:color="auto" w:fill="auto"/>
          </w:tcPr>
          <w:p w:rsidR="006F4D0C" w:rsidRDefault="006F4D0C" w:rsidP="00DB33BE">
            <w:r>
              <w:rPr>
                <w:color w:val="000000"/>
              </w:rPr>
              <w:t> </w:t>
            </w:r>
          </w:p>
        </w:tc>
      </w:tr>
      <w:tr w:rsidR="006F4D0C" w:rsidTr="00DB33BE">
        <w:trPr>
          <w:cantSplit/>
          <w:trHeight w:val="300"/>
        </w:trPr>
        <w:tc>
          <w:tcPr>
            <w:tcW w:w="721" w:type="dxa"/>
            <w:vMerge/>
            <w:tcBorders>
              <w:left w:val="single" w:sz="4" w:space="0" w:color="000000"/>
            </w:tcBorders>
            <w:shd w:val="clear" w:color="auto" w:fill="auto"/>
          </w:tcPr>
          <w:p w:rsidR="006F4D0C" w:rsidRDefault="006F4D0C" w:rsidP="00DB33BE">
            <w:pPr>
              <w:snapToGrid w:val="0"/>
              <w:jc w:val="right"/>
              <w:rPr>
                <w:color w:val="000000"/>
              </w:rPr>
            </w:pPr>
          </w:p>
        </w:tc>
        <w:tc>
          <w:tcPr>
            <w:tcW w:w="3669" w:type="dxa"/>
            <w:tcBorders>
              <w:left w:val="single" w:sz="4" w:space="0" w:color="000000"/>
              <w:bottom w:val="single" w:sz="4" w:space="0" w:color="000000"/>
            </w:tcBorders>
            <w:shd w:val="clear" w:color="auto" w:fill="auto"/>
          </w:tcPr>
          <w:p w:rsidR="006F4D0C" w:rsidRDefault="006F4D0C" w:rsidP="00DB33BE">
            <w:r>
              <w:rPr>
                <w:color w:val="000000"/>
              </w:rPr>
              <w:t>датчик ДМ5001Е</w:t>
            </w:r>
          </w:p>
        </w:tc>
        <w:tc>
          <w:tcPr>
            <w:tcW w:w="3240" w:type="dxa"/>
            <w:tcBorders>
              <w:left w:val="single" w:sz="4" w:space="0" w:color="000000"/>
              <w:bottom w:val="single" w:sz="4" w:space="0" w:color="000000"/>
            </w:tcBorders>
            <w:shd w:val="clear" w:color="auto" w:fill="auto"/>
          </w:tcPr>
          <w:p w:rsidR="006F4D0C" w:rsidRDefault="006F4D0C" w:rsidP="00DB33BE">
            <w:r>
              <w:rPr>
                <w:color w:val="000000"/>
              </w:rPr>
              <w:t> </w:t>
            </w:r>
          </w:p>
        </w:tc>
        <w:tc>
          <w:tcPr>
            <w:tcW w:w="3422" w:type="dxa"/>
            <w:tcBorders>
              <w:left w:val="single" w:sz="4" w:space="0" w:color="000000"/>
              <w:bottom w:val="single" w:sz="4" w:space="0" w:color="000000"/>
            </w:tcBorders>
            <w:shd w:val="clear" w:color="auto" w:fill="auto"/>
          </w:tcPr>
          <w:p w:rsidR="006F4D0C" w:rsidRDefault="006F4D0C" w:rsidP="00DB33BE">
            <w:r>
              <w:rPr>
                <w:color w:val="000000"/>
              </w:rPr>
              <w:t> </w:t>
            </w:r>
          </w:p>
        </w:tc>
        <w:tc>
          <w:tcPr>
            <w:tcW w:w="900" w:type="dxa"/>
            <w:tcBorders>
              <w:left w:val="single" w:sz="4" w:space="0" w:color="000000"/>
              <w:bottom w:val="single" w:sz="4" w:space="0" w:color="000000"/>
            </w:tcBorders>
            <w:shd w:val="clear" w:color="auto" w:fill="auto"/>
          </w:tcPr>
          <w:p w:rsidR="006F4D0C" w:rsidRDefault="006F4D0C" w:rsidP="00DB33BE">
            <w:pPr>
              <w:jc w:val="right"/>
            </w:pPr>
            <w:r>
              <w:rPr>
                <w:color w:val="000000"/>
              </w:rPr>
              <w:t>2005</w:t>
            </w:r>
          </w:p>
        </w:tc>
        <w:tc>
          <w:tcPr>
            <w:tcW w:w="1260" w:type="dxa"/>
            <w:tcBorders>
              <w:left w:val="single" w:sz="4" w:space="0" w:color="000000"/>
              <w:bottom w:val="single" w:sz="4" w:space="0" w:color="000000"/>
            </w:tcBorders>
            <w:shd w:val="clear" w:color="auto" w:fill="auto"/>
          </w:tcPr>
          <w:p w:rsidR="006F4D0C" w:rsidRDefault="006F4D0C" w:rsidP="00DB33BE">
            <w:r>
              <w:rPr>
                <w:color w:val="000000"/>
              </w:rPr>
              <w:t> </w:t>
            </w:r>
          </w:p>
        </w:tc>
        <w:tc>
          <w:tcPr>
            <w:tcW w:w="1414" w:type="dxa"/>
            <w:tcBorders>
              <w:left w:val="single" w:sz="4" w:space="0" w:color="000000"/>
              <w:bottom w:val="single" w:sz="4" w:space="0" w:color="000000"/>
              <w:right w:val="single" w:sz="4" w:space="0" w:color="000000"/>
            </w:tcBorders>
            <w:shd w:val="clear" w:color="auto" w:fill="auto"/>
          </w:tcPr>
          <w:p w:rsidR="006F4D0C" w:rsidRDefault="006F4D0C" w:rsidP="00DB33BE">
            <w:r>
              <w:rPr>
                <w:color w:val="000000"/>
              </w:rPr>
              <w:t> </w:t>
            </w:r>
          </w:p>
        </w:tc>
      </w:tr>
      <w:tr w:rsidR="006F4D0C" w:rsidTr="00DB33BE">
        <w:trPr>
          <w:cantSplit/>
          <w:trHeight w:val="168"/>
        </w:trPr>
        <w:tc>
          <w:tcPr>
            <w:tcW w:w="721" w:type="dxa"/>
            <w:vMerge/>
            <w:tcBorders>
              <w:left w:val="single" w:sz="4" w:space="0" w:color="000000"/>
            </w:tcBorders>
            <w:shd w:val="clear" w:color="auto" w:fill="auto"/>
          </w:tcPr>
          <w:p w:rsidR="006F4D0C" w:rsidRDefault="006F4D0C" w:rsidP="00DB33BE">
            <w:pPr>
              <w:snapToGrid w:val="0"/>
              <w:jc w:val="right"/>
              <w:rPr>
                <w:color w:val="000000"/>
              </w:rPr>
            </w:pPr>
          </w:p>
        </w:tc>
        <w:tc>
          <w:tcPr>
            <w:tcW w:w="3669" w:type="dxa"/>
            <w:tcBorders>
              <w:left w:val="single" w:sz="4" w:space="0" w:color="000000"/>
              <w:bottom w:val="single" w:sz="4" w:space="0" w:color="000000"/>
            </w:tcBorders>
            <w:shd w:val="clear" w:color="auto" w:fill="auto"/>
          </w:tcPr>
          <w:p w:rsidR="006F4D0C" w:rsidRDefault="006F4D0C" w:rsidP="00DB33BE">
            <w:r>
              <w:rPr>
                <w:color w:val="000000"/>
              </w:rPr>
              <w:t>шкаф управления насосной станцией</w:t>
            </w:r>
          </w:p>
        </w:tc>
        <w:tc>
          <w:tcPr>
            <w:tcW w:w="3240" w:type="dxa"/>
            <w:tcBorders>
              <w:left w:val="single" w:sz="4" w:space="0" w:color="000000"/>
              <w:bottom w:val="single" w:sz="4" w:space="0" w:color="000000"/>
            </w:tcBorders>
            <w:shd w:val="clear" w:color="auto" w:fill="auto"/>
          </w:tcPr>
          <w:p w:rsidR="006F4D0C" w:rsidRDefault="006F4D0C" w:rsidP="00DB33BE">
            <w:r>
              <w:rPr>
                <w:color w:val="000000"/>
              </w:rPr>
              <w:t> </w:t>
            </w:r>
          </w:p>
        </w:tc>
        <w:tc>
          <w:tcPr>
            <w:tcW w:w="3422" w:type="dxa"/>
            <w:tcBorders>
              <w:left w:val="single" w:sz="4" w:space="0" w:color="000000"/>
              <w:bottom w:val="single" w:sz="4" w:space="0" w:color="000000"/>
            </w:tcBorders>
            <w:shd w:val="clear" w:color="auto" w:fill="auto"/>
          </w:tcPr>
          <w:p w:rsidR="006F4D0C" w:rsidRDefault="006F4D0C" w:rsidP="00DB33BE">
            <w:r>
              <w:rPr>
                <w:color w:val="000000"/>
              </w:rPr>
              <w:t> </w:t>
            </w:r>
          </w:p>
        </w:tc>
        <w:tc>
          <w:tcPr>
            <w:tcW w:w="900" w:type="dxa"/>
            <w:tcBorders>
              <w:left w:val="single" w:sz="4" w:space="0" w:color="000000"/>
              <w:bottom w:val="single" w:sz="4" w:space="0" w:color="000000"/>
            </w:tcBorders>
            <w:shd w:val="clear" w:color="auto" w:fill="auto"/>
          </w:tcPr>
          <w:p w:rsidR="006F4D0C" w:rsidRDefault="006F4D0C" w:rsidP="00DB33BE">
            <w:pPr>
              <w:jc w:val="right"/>
            </w:pPr>
            <w:r>
              <w:rPr>
                <w:color w:val="000000"/>
              </w:rPr>
              <w:t>2005</w:t>
            </w:r>
          </w:p>
        </w:tc>
        <w:tc>
          <w:tcPr>
            <w:tcW w:w="1260" w:type="dxa"/>
            <w:tcBorders>
              <w:left w:val="single" w:sz="4" w:space="0" w:color="000000"/>
              <w:bottom w:val="single" w:sz="4" w:space="0" w:color="000000"/>
            </w:tcBorders>
            <w:shd w:val="clear" w:color="auto" w:fill="auto"/>
          </w:tcPr>
          <w:p w:rsidR="006F4D0C" w:rsidRDefault="006F4D0C" w:rsidP="00DB33BE">
            <w:r>
              <w:rPr>
                <w:color w:val="000000"/>
              </w:rPr>
              <w:t> </w:t>
            </w:r>
          </w:p>
        </w:tc>
        <w:tc>
          <w:tcPr>
            <w:tcW w:w="1414" w:type="dxa"/>
            <w:tcBorders>
              <w:left w:val="single" w:sz="4" w:space="0" w:color="000000"/>
              <w:bottom w:val="single" w:sz="4" w:space="0" w:color="000000"/>
              <w:right w:val="single" w:sz="4" w:space="0" w:color="000000"/>
            </w:tcBorders>
            <w:shd w:val="clear" w:color="auto" w:fill="auto"/>
          </w:tcPr>
          <w:p w:rsidR="006F4D0C" w:rsidRDefault="006F4D0C" w:rsidP="00DB33BE">
            <w:r>
              <w:rPr>
                <w:color w:val="000000"/>
              </w:rPr>
              <w:t> </w:t>
            </w:r>
          </w:p>
        </w:tc>
      </w:tr>
      <w:tr w:rsidR="006F4D0C" w:rsidTr="00DB33BE">
        <w:trPr>
          <w:cantSplit/>
          <w:trHeight w:val="248"/>
        </w:trPr>
        <w:tc>
          <w:tcPr>
            <w:tcW w:w="721" w:type="dxa"/>
            <w:vMerge/>
            <w:tcBorders>
              <w:left w:val="single" w:sz="4" w:space="0" w:color="000000"/>
              <w:bottom w:val="single" w:sz="4" w:space="0" w:color="000000"/>
            </w:tcBorders>
            <w:shd w:val="clear" w:color="auto" w:fill="auto"/>
          </w:tcPr>
          <w:p w:rsidR="006F4D0C" w:rsidRDefault="006F4D0C" w:rsidP="00DB33BE">
            <w:pPr>
              <w:snapToGrid w:val="0"/>
              <w:jc w:val="right"/>
              <w:rPr>
                <w:color w:val="000000"/>
              </w:rPr>
            </w:pPr>
          </w:p>
        </w:tc>
        <w:tc>
          <w:tcPr>
            <w:tcW w:w="3669" w:type="dxa"/>
            <w:tcBorders>
              <w:left w:val="single" w:sz="4" w:space="0" w:color="000000"/>
              <w:bottom w:val="single" w:sz="4" w:space="0" w:color="000000"/>
            </w:tcBorders>
            <w:shd w:val="clear" w:color="auto" w:fill="auto"/>
          </w:tcPr>
          <w:p w:rsidR="006F4D0C" w:rsidRDefault="006F4D0C" w:rsidP="00DB33BE">
            <w:r>
              <w:rPr>
                <w:color w:val="000000"/>
              </w:rPr>
              <w:t>задвижка с эл/приводом</w:t>
            </w:r>
          </w:p>
        </w:tc>
        <w:tc>
          <w:tcPr>
            <w:tcW w:w="3240" w:type="dxa"/>
            <w:tcBorders>
              <w:left w:val="single" w:sz="4" w:space="0" w:color="000000"/>
              <w:bottom w:val="single" w:sz="4" w:space="0" w:color="000000"/>
            </w:tcBorders>
            <w:shd w:val="clear" w:color="auto" w:fill="auto"/>
          </w:tcPr>
          <w:p w:rsidR="006F4D0C" w:rsidRDefault="006F4D0C" w:rsidP="00DB33BE">
            <w:r>
              <w:rPr>
                <w:color w:val="000000"/>
              </w:rPr>
              <w:t> </w:t>
            </w:r>
          </w:p>
        </w:tc>
        <w:tc>
          <w:tcPr>
            <w:tcW w:w="3422" w:type="dxa"/>
            <w:tcBorders>
              <w:left w:val="single" w:sz="4" w:space="0" w:color="000000"/>
              <w:bottom w:val="single" w:sz="4" w:space="0" w:color="000000"/>
            </w:tcBorders>
            <w:shd w:val="clear" w:color="auto" w:fill="auto"/>
          </w:tcPr>
          <w:p w:rsidR="006F4D0C" w:rsidRDefault="006F4D0C" w:rsidP="00DB33BE">
            <w:r>
              <w:rPr>
                <w:color w:val="000000"/>
              </w:rPr>
              <w:t> </w:t>
            </w:r>
          </w:p>
        </w:tc>
        <w:tc>
          <w:tcPr>
            <w:tcW w:w="900" w:type="dxa"/>
            <w:tcBorders>
              <w:left w:val="single" w:sz="4" w:space="0" w:color="000000"/>
              <w:bottom w:val="single" w:sz="4" w:space="0" w:color="000000"/>
            </w:tcBorders>
            <w:shd w:val="clear" w:color="auto" w:fill="auto"/>
          </w:tcPr>
          <w:p w:rsidR="006F4D0C" w:rsidRDefault="006F4D0C" w:rsidP="00DB33BE">
            <w:pPr>
              <w:jc w:val="right"/>
            </w:pPr>
            <w:r>
              <w:rPr>
                <w:color w:val="000000"/>
              </w:rPr>
              <w:t>2005</w:t>
            </w:r>
          </w:p>
        </w:tc>
        <w:tc>
          <w:tcPr>
            <w:tcW w:w="1260" w:type="dxa"/>
            <w:tcBorders>
              <w:left w:val="single" w:sz="4" w:space="0" w:color="000000"/>
              <w:bottom w:val="single" w:sz="4" w:space="0" w:color="000000"/>
            </w:tcBorders>
            <w:shd w:val="clear" w:color="auto" w:fill="auto"/>
          </w:tcPr>
          <w:p w:rsidR="006F4D0C" w:rsidRDefault="006F4D0C" w:rsidP="00DB33BE">
            <w:r>
              <w:rPr>
                <w:color w:val="000000"/>
              </w:rPr>
              <w:t> </w:t>
            </w:r>
          </w:p>
        </w:tc>
        <w:tc>
          <w:tcPr>
            <w:tcW w:w="1414" w:type="dxa"/>
            <w:tcBorders>
              <w:left w:val="single" w:sz="4" w:space="0" w:color="000000"/>
              <w:bottom w:val="single" w:sz="4" w:space="0" w:color="000000"/>
              <w:right w:val="single" w:sz="4" w:space="0" w:color="000000"/>
            </w:tcBorders>
            <w:shd w:val="clear" w:color="auto" w:fill="auto"/>
          </w:tcPr>
          <w:p w:rsidR="006F4D0C" w:rsidRDefault="006F4D0C" w:rsidP="00DB33BE">
            <w:r>
              <w:rPr>
                <w:color w:val="000000"/>
              </w:rPr>
              <w:t> </w:t>
            </w:r>
          </w:p>
        </w:tc>
      </w:tr>
      <w:tr w:rsidR="006F4D0C" w:rsidTr="00DB33BE">
        <w:trPr>
          <w:trHeight w:val="521"/>
        </w:trPr>
        <w:tc>
          <w:tcPr>
            <w:tcW w:w="721" w:type="dxa"/>
            <w:tcBorders>
              <w:left w:val="single" w:sz="4" w:space="0" w:color="000000"/>
              <w:bottom w:val="single" w:sz="4" w:space="0" w:color="000000"/>
            </w:tcBorders>
            <w:shd w:val="clear" w:color="auto" w:fill="auto"/>
          </w:tcPr>
          <w:p w:rsidR="006F4D0C" w:rsidRDefault="006F4D0C" w:rsidP="00DB33BE">
            <w:pPr>
              <w:jc w:val="right"/>
            </w:pPr>
            <w:r>
              <w:rPr>
                <w:color w:val="000000"/>
              </w:rPr>
              <w:t>2</w:t>
            </w:r>
          </w:p>
        </w:tc>
        <w:tc>
          <w:tcPr>
            <w:tcW w:w="3669" w:type="dxa"/>
            <w:tcBorders>
              <w:left w:val="single" w:sz="4" w:space="0" w:color="000000"/>
              <w:bottom w:val="single" w:sz="4" w:space="0" w:color="000000"/>
            </w:tcBorders>
            <w:shd w:val="clear" w:color="auto" w:fill="auto"/>
          </w:tcPr>
          <w:p w:rsidR="006F4D0C" w:rsidRDefault="006F4D0C" w:rsidP="00DB33BE">
            <w:r>
              <w:rPr>
                <w:color w:val="000000"/>
              </w:rPr>
              <w:t>Здание проходная</w:t>
            </w:r>
          </w:p>
        </w:tc>
        <w:tc>
          <w:tcPr>
            <w:tcW w:w="3240" w:type="dxa"/>
            <w:tcBorders>
              <w:left w:val="single" w:sz="4" w:space="0" w:color="000000"/>
              <w:bottom w:val="single" w:sz="4" w:space="0" w:color="000000"/>
            </w:tcBorders>
            <w:shd w:val="clear" w:color="auto" w:fill="auto"/>
          </w:tcPr>
          <w:p w:rsidR="006F4D0C" w:rsidRDefault="006F4D0C" w:rsidP="00DB33BE">
            <w:r>
              <w:rPr>
                <w:color w:val="000000"/>
              </w:rPr>
              <w:t>нежилое</w:t>
            </w:r>
          </w:p>
        </w:tc>
        <w:tc>
          <w:tcPr>
            <w:tcW w:w="3422" w:type="dxa"/>
            <w:tcBorders>
              <w:left w:val="single" w:sz="4" w:space="0" w:color="000000"/>
              <w:bottom w:val="single" w:sz="4" w:space="0" w:color="000000"/>
            </w:tcBorders>
            <w:shd w:val="clear" w:color="auto" w:fill="auto"/>
          </w:tcPr>
          <w:p w:rsidR="006F4D0C" w:rsidRPr="00AD18EB" w:rsidRDefault="006F4D0C" w:rsidP="00DB33BE">
            <w:r>
              <w:rPr>
                <w:color w:val="000000"/>
              </w:rPr>
              <w:t>г. Колпашево, ул. Кирова, 114, строен.2</w:t>
            </w:r>
          </w:p>
        </w:tc>
        <w:tc>
          <w:tcPr>
            <w:tcW w:w="900" w:type="dxa"/>
            <w:tcBorders>
              <w:left w:val="single" w:sz="4" w:space="0" w:color="000000"/>
              <w:bottom w:val="single" w:sz="4" w:space="0" w:color="000000"/>
            </w:tcBorders>
            <w:shd w:val="clear" w:color="auto" w:fill="auto"/>
          </w:tcPr>
          <w:p w:rsidR="006F4D0C" w:rsidRDefault="006F4D0C" w:rsidP="00DB33BE">
            <w:pPr>
              <w:jc w:val="right"/>
            </w:pPr>
            <w:r>
              <w:rPr>
                <w:color w:val="000000"/>
              </w:rPr>
              <w:t>1984</w:t>
            </w:r>
          </w:p>
        </w:tc>
        <w:tc>
          <w:tcPr>
            <w:tcW w:w="1260" w:type="dxa"/>
            <w:tcBorders>
              <w:left w:val="single" w:sz="4" w:space="0" w:color="000000"/>
              <w:bottom w:val="single" w:sz="4" w:space="0" w:color="000000"/>
            </w:tcBorders>
            <w:shd w:val="clear" w:color="auto" w:fill="auto"/>
          </w:tcPr>
          <w:p w:rsidR="006F4D0C" w:rsidRDefault="006F4D0C" w:rsidP="00DB33BE">
            <w:pPr>
              <w:jc w:val="right"/>
            </w:pPr>
            <w:r>
              <w:rPr>
                <w:color w:val="000000"/>
              </w:rPr>
              <w:t>12,8</w:t>
            </w:r>
          </w:p>
        </w:tc>
        <w:tc>
          <w:tcPr>
            <w:tcW w:w="1414" w:type="dxa"/>
            <w:tcBorders>
              <w:left w:val="single" w:sz="4" w:space="0" w:color="000000"/>
              <w:bottom w:val="single" w:sz="4" w:space="0" w:color="000000"/>
              <w:right w:val="single" w:sz="4" w:space="0" w:color="000000"/>
            </w:tcBorders>
            <w:shd w:val="clear" w:color="auto" w:fill="auto"/>
          </w:tcPr>
          <w:p w:rsidR="006F4D0C" w:rsidRDefault="006F4D0C" w:rsidP="00DB33BE">
            <w:r>
              <w:rPr>
                <w:color w:val="000000"/>
              </w:rPr>
              <w:t> </w:t>
            </w:r>
          </w:p>
        </w:tc>
      </w:tr>
      <w:tr w:rsidR="006F4D0C" w:rsidTr="00DB33BE">
        <w:trPr>
          <w:trHeight w:val="514"/>
        </w:trPr>
        <w:tc>
          <w:tcPr>
            <w:tcW w:w="721" w:type="dxa"/>
            <w:tcBorders>
              <w:left w:val="single" w:sz="4" w:space="0" w:color="000000"/>
              <w:bottom w:val="single" w:sz="4" w:space="0" w:color="000000"/>
            </w:tcBorders>
            <w:shd w:val="clear" w:color="auto" w:fill="auto"/>
          </w:tcPr>
          <w:p w:rsidR="006F4D0C" w:rsidRDefault="006F4D0C" w:rsidP="00DB33BE">
            <w:pPr>
              <w:jc w:val="right"/>
            </w:pPr>
            <w:r>
              <w:rPr>
                <w:color w:val="000000"/>
              </w:rPr>
              <w:t>3</w:t>
            </w:r>
          </w:p>
        </w:tc>
        <w:tc>
          <w:tcPr>
            <w:tcW w:w="3669" w:type="dxa"/>
            <w:tcBorders>
              <w:left w:val="single" w:sz="4" w:space="0" w:color="000000"/>
              <w:bottom w:val="single" w:sz="4" w:space="0" w:color="000000"/>
            </w:tcBorders>
            <w:shd w:val="clear" w:color="auto" w:fill="auto"/>
          </w:tcPr>
          <w:p w:rsidR="006F4D0C" w:rsidRDefault="006F4D0C" w:rsidP="00DB33BE">
            <w:r>
              <w:rPr>
                <w:color w:val="000000"/>
              </w:rPr>
              <w:t xml:space="preserve">Здание </w:t>
            </w:r>
            <w:proofErr w:type="spellStart"/>
            <w:r>
              <w:rPr>
                <w:color w:val="000000"/>
              </w:rPr>
              <w:t>хлораторная</w:t>
            </w:r>
            <w:proofErr w:type="spellEnd"/>
          </w:p>
        </w:tc>
        <w:tc>
          <w:tcPr>
            <w:tcW w:w="3240" w:type="dxa"/>
            <w:tcBorders>
              <w:left w:val="single" w:sz="4" w:space="0" w:color="000000"/>
              <w:bottom w:val="single" w:sz="4" w:space="0" w:color="000000"/>
            </w:tcBorders>
            <w:shd w:val="clear" w:color="auto" w:fill="auto"/>
          </w:tcPr>
          <w:p w:rsidR="006F4D0C" w:rsidRDefault="006F4D0C" w:rsidP="00DB33BE">
            <w:r>
              <w:rPr>
                <w:color w:val="000000"/>
              </w:rPr>
              <w:t>нежилое</w:t>
            </w:r>
          </w:p>
        </w:tc>
        <w:tc>
          <w:tcPr>
            <w:tcW w:w="3422" w:type="dxa"/>
            <w:tcBorders>
              <w:left w:val="single" w:sz="4" w:space="0" w:color="000000"/>
              <w:bottom w:val="single" w:sz="4" w:space="0" w:color="000000"/>
            </w:tcBorders>
            <w:shd w:val="clear" w:color="auto" w:fill="auto"/>
          </w:tcPr>
          <w:p w:rsidR="006F4D0C" w:rsidRPr="00AD18EB" w:rsidRDefault="006F4D0C" w:rsidP="00DB33BE">
            <w:r>
              <w:rPr>
                <w:color w:val="000000"/>
              </w:rPr>
              <w:t>г. Колпашево, ул. Кирова, 114, строен.4</w:t>
            </w:r>
          </w:p>
        </w:tc>
        <w:tc>
          <w:tcPr>
            <w:tcW w:w="900" w:type="dxa"/>
            <w:tcBorders>
              <w:left w:val="single" w:sz="4" w:space="0" w:color="000000"/>
              <w:bottom w:val="single" w:sz="4" w:space="0" w:color="000000"/>
            </w:tcBorders>
            <w:shd w:val="clear" w:color="auto" w:fill="auto"/>
          </w:tcPr>
          <w:p w:rsidR="006F4D0C" w:rsidRDefault="006F4D0C" w:rsidP="00DB33BE">
            <w:pPr>
              <w:jc w:val="right"/>
            </w:pPr>
            <w:r>
              <w:rPr>
                <w:color w:val="000000"/>
              </w:rPr>
              <w:t>1984</w:t>
            </w:r>
          </w:p>
        </w:tc>
        <w:tc>
          <w:tcPr>
            <w:tcW w:w="1260" w:type="dxa"/>
            <w:tcBorders>
              <w:left w:val="single" w:sz="4" w:space="0" w:color="000000"/>
              <w:bottom w:val="single" w:sz="4" w:space="0" w:color="000000"/>
            </w:tcBorders>
            <w:shd w:val="clear" w:color="auto" w:fill="auto"/>
          </w:tcPr>
          <w:p w:rsidR="006F4D0C" w:rsidRDefault="006F4D0C" w:rsidP="00DB33BE">
            <w:pPr>
              <w:jc w:val="right"/>
            </w:pPr>
            <w:r>
              <w:rPr>
                <w:color w:val="000000"/>
              </w:rPr>
              <w:t>77,4</w:t>
            </w:r>
          </w:p>
        </w:tc>
        <w:tc>
          <w:tcPr>
            <w:tcW w:w="1414" w:type="dxa"/>
            <w:tcBorders>
              <w:left w:val="single" w:sz="4" w:space="0" w:color="000000"/>
              <w:bottom w:val="single" w:sz="4" w:space="0" w:color="000000"/>
              <w:right w:val="single" w:sz="4" w:space="0" w:color="000000"/>
            </w:tcBorders>
            <w:shd w:val="clear" w:color="auto" w:fill="auto"/>
          </w:tcPr>
          <w:p w:rsidR="006F4D0C" w:rsidRDefault="006F4D0C" w:rsidP="00DB33BE">
            <w:r>
              <w:rPr>
                <w:color w:val="000000"/>
              </w:rPr>
              <w:t> </w:t>
            </w:r>
          </w:p>
        </w:tc>
      </w:tr>
      <w:tr w:rsidR="006F4D0C" w:rsidTr="00DB33BE">
        <w:trPr>
          <w:trHeight w:val="349"/>
        </w:trPr>
        <w:tc>
          <w:tcPr>
            <w:tcW w:w="721" w:type="dxa"/>
            <w:tcBorders>
              <w:top w:val="single" w:sz="4" w:space="0" w:color="000000"/>
              <w:left w:val="single" w:sz="4" w:space="0" w:color="000000"/>
              <w:bottom w:val="single" w:sz="4" w:space="0" w:color="000000"/>
            </w:tcBorders>
            <w:shd w:val="clear" w:color="auto" w:fill="auto"/>
          </w:tcPr>
          <w:p w:rsidR="006F4D0C" w:rsidRDefault="006F4D0C" w:rsidP="00DB33BE">
            <w:pPr>
              <w:jc w:val="right"/>
            </w:pPr>
            <w:r>
              <w:rPr>
                <w:color w:val="000000"/>
              </w:rPr>
              <w:lastRenderedPageBreak/>
              <w:t>4</w:t>
            </w:r>
          </w:p>
        </w:tc>
        <w:tc>
          <w:tcPr>
            <w:tcW w:w="3669" w:type="dxa"/>
            <w:tcBorders>
              <w:top w:val="single" w:sz="4" w:space="0" w:color="000000"/>
              <w:left w:val="single" w:sz="4" w:space="0" w:color="000000"/>
              <w:bottom w:val="single" w:sz="4" w:space="0" w:color="000000"/>
            </w:tcBorders>
            <w:shd w:val="clear" w:color="auto" w:fill="auto"/>
          </w:tcPr>
          <w:p w:rsidR="006F4D0C" w:rsidRPr="00AD18EB" w:rsidRDefault="006F4D0C" w:rsidP="00DB33BE">
            <w:r>
              <w:rPr>
                <w:color w:val="000000"/>
              </w:rPr>
              <w:t>Деревянное ограждение территории ул. Кирова, 114</w:t>
            </w:r>
          </w:p>
        </w:tc>
        <w:tc>
          <w:tcPr>
            <w:tcW w:w="3240" w:type="dxa"/>
            <w:tcBorders>
              <w:top w:val="single" w:sz="4" w:space="0" w:color="000000"/>
              <w:left w:val="single" w:sz="4" w:space="0" w:color="000000"/>
              <w:bottom w:val="single" w:sz="4" w:space="0" w:color="000000"/>
            </w:tcBorders>
            <w:shd w:val="clear" w:color="auto" w:fill="auto"/>
          </w:tcPr>
          <w:p w:rsidR="006F4D0C" w:rsidRPr="00AD18EB" w:rsidRDefault="006F4D0C" w:rsidP="00DB33BE">
            <w:r>
              <w:rPr>
                <w:color w:val="000000"/>
              </w:rPr>
              <w:t> </w:t>
            </w:r>
          </w:p>
        </w:tc>
        <w:tc>
          <w:tcPr>
            <w:tcW w:w="3422" w:type="dxa"/>
            <w:tcBorders>
              <w:top w:val="single" w:sz="4" w:space="0" w:color="000000"/>
              <w:left w:val="single" w:sz="4" w:space="0" w:color="000000"/>
              <w:bottom w:val="single" w:sz="4" w:space="0" w:color="000000"/>
            </w:tcBorders>
            <w:shd w:val="clear" w:color="auto" w:fill="auto"/>
          </w:tcPr>
          <w:p w:rsidR="006F4D0C" w:rsidRDefault="006F4D0C" w:rsidP="00DB33BE">
            <w:r>
              <w:rPr>
                <w:color w:val="000000"/>
              </w:rPr>
              <w:t>г. Колпашево, ул. Кирова, 114</w:t>
            </w:r>
          </w:p>
        </w:tc>
        <w:tc>
          <w:tcPr>
            <w:tcW w:w="900" w:type="dxa"/>
            <w:tcBorders>
              <w:top w:val="single" w:sz="4" w:space="0" w:color="000000"/>
              <w:left w:val="single" w:sz="4" w:space="0" w:color="000000"/>
              <w:bottom w:val="single" w:sz="4" w:space="0" w:color="000000"/>
            </w:tcBorders>
            <w:shd w:val="clear" w:color="auto" w:fill="auto"/>
          </w:tcPr>
          <w:p w:rsidR="006F4D0C" w:rsidRDefault="006F4D0C" w:rsidP="00DB33BE">
            <w:pPr>
              <w:jc w:val="right"/>
            </w:pPr>
            <w:r>
              <w:rPr>
                <w:color w:val="000000"/>
              </w:rPr>
              <w:t>1995</w:t>
            </w:r>
          </w:p>
        </w:tc>
        <w:tc>
          <w:tcPr>
            <w:tcW w:w="1260" w:type="dxa"/>
            <w:tcBorders>
              <w:top w:val="single" w:sz="4" w:space="0" w:color="000000"/>
              <w:left w:val="single" w:sz="4" w:space="0" w:color="000000"/>
              <w:bottom w:val="single" w:sz="4" w:space="0" w:color="000000"/>
            </w:tcBorders>
            <w:shd w:val="clear" w:color="auto" w:fill="auto"/>
          </w:tcPr>
          <w:p w:rsidR="006F4D0C" w:rsidRDefault="006F4D0C" w:rsidP="00DB33BE">
            <w:r>
              <w:rPr>
                <w:color w:val="000000"/>
              </w:rPr>
              <w:t> </w:t>
            </w:r>
          </w:p>
        </w:tc>
        <w:tc>
          <w:tcPr>
            <w:tcW w:w="1414" w:type="dxa"/>
            <w:tcBorders>
              <w:top w:val="single" w:sz="4" w:space="0" w:color="000000"/>
              <w:left w:val="single" w:sz="4" w:space="0" w:color="000000"/>
              <w:bottom w:val="single" w:sz="4" w:space="0" w:color="000000"/>
              <w:right w:val="single" w:sz="4" w:space="0" w:color="000000"/>
            </w:tcBorders>
            <w:shd w:val="clear" w:color="auto" w:fill="auto"/>
          </w:tcPr>
          <w:p w:rsidR="006F4D0C" w:rsidRDefault="006F4D0C" w:rsidP="00DB33BE">
            <w:r>
              <w:rPr>
                <w:color w:val="000000"/>
              </w:rPr>
              <w:t> </w:t>
            </w:r>
          </w:p>
        </w:tc>
      </w:tr>
      <w:tr w:rsidR="006F4D0C" w:rsidTr="00DB33BE">
        <w:trPr>
          <w:trHeight w:val="558"/>
        </w:trPr>
        <w:tc>
          <w:tcPr>
            <w:tcW w:w="721" w:type="dxa"/>
            <w:tcBorders>
              <w:top w:val="single" w:sz="4" w:space="0" w:color="000000"/>
              <w:left w:val="single" w:sz="4" w:space="0" w:color="000000"/>
              <w:bottom w:val="single" w:sz="4" w:space="0" w:color="000000"/>
            </w:tcBorders>
            <w:shd w:val="clear" w:color="auto" w:fill="auto"/>
          </w:tcPr>
          <w:p w:rsidR="006F4D0C" w:rsidRDefault="006F4D0C" w:rsidP="00DB33BE">
            <w:pPr>
              <w:jc w:val="right"/>
            </w:pPr>
            <w:r>
              <w:rPr>
                <w:color w:val="000000"/>
              </w:rPr>
              <w:t>5</w:t>
            </w:r>
          </w:p>
        </w:tc>
        <w:tc>
          <w:tcPr>
            <w:tcW w:w="3669" w:type="dxa"/>
            <w:tcBorders>
              <w:top w:val="single" w:sz="4" w:space="0" w:color="000000"/>
              <w:left w:val="single" w:sz="4" w:space="0" w:color="000000"/>
              <w:bottom w:val="single" w:sz="4" w:space="0" w:color="000000"/>
            </w:tcBorders>
            <w:shd w:val="clear" w:color="auto" w:fill="auto"/>
          </w:tcPr>
          <w:p w:rsidR="006F4D0C" w:rsidRPr="00AD18EB" w:rsidRDefault="006F4D0C" w:rsidP="00DB33BE">
            <w:r>
              <w:rPr>
                <w:color w:val="000000"/>
              </w:rPr>
              <w:t>Скважина d168 мм с металлическим павильоном</w:t>
            </w:r>
          </w:p>
        </w:tc>
        <w:tc>
          <w:tcPr>
            <w:tcW w:w="3240" w:type="dxa"/>
            <w:tcBorders>
              <w:top w:val="single" w:sz="4" w:space="0" w:color="000000"/>
              <w:left w:val="single" w:sz="4" w:space="0" w:color="000000"/>
              <w:bottom w:val="single" w:sz="4" w:space="0" w:color="000000"/>
            </w:tcBorders>
            <w:shd w:val="clear" w:color="auto" w:fill="auto"/>
          </w:tcPr>
          <w:p w:rsidR="006F4D0C" w:rsidRDefault="006F4D0C" w:rsidP="00DB33BE">
            <w:r>
              <w:rPr>
                <w:color w:val="000000"/>
              </w:rPr>
              <w:t>сооружение коммунальной инфраструктуры</w:t>
            </w:r>
          </w:p>
        </w:tc>
        <w:tc>
          <w:tcPr>
            <w:tcW w:w="3422" w:type="dxa"/>
            <w:tcBorders>
              <w:top w:val="single" w:sz="4" w:space="0" w:color="000000"/>
              <w:left w:val="single" w:sz="4" w:space="0" w:color="000000"/>
              <w:bottom w:val="single" w:sz="4" w:space="0" w:color="000000"/>
            </w:tcBorders>
            <w:shd w:val="clear" w:color="auto" w:fill="auto"/>
          </w:tcPr>
          <w:p w:rsidR="006F4D0C" w:rsidRPr="00AD18EB" w:rsidRDefault="006F4D0C" w:rsidP="00DB33BE">
            <w:r>
              <w:rPr>
                <w:color w:val="000000"/>
              </w:rPr>
              <w:t>г. Колпашево, ул. Победы, 115/1, строен.1</w:t>
            </w:r>
          </w:p>
        </w:tc>
        <w:tc>
          <w:tcPr>
            <w:tcW w:w="900" w:type="dxa"/>
            <w:tcBorders>
              <w:top w:val="single" w:sz="4" w:space="0" w:color="000000"/>
              <w:left w:val="single" w:sz="4" w:space="0" w:color="000000"/>
              <w:bottom w:val="single" w:sz="4" w:space="0" w:color="000000"/>
            </w:tcBorders>
            <w:shd w:val="clear" w:color="auto" w:fill="auto"/>
          </w:tcPr>
          <w:p w:rsidR="006F4D0C" w:rsidRDefault="006F4D0C" w:rsidP="00DB33BE">
            <w:pPr>
              <w:jc w:val="right"/>
            </w:pPr>
            <w:r>
              <w:rPr>
                <w:color w:val="000000"/>
              </w:rPr>
              <w:t>1970</w:t>
            </w:r>
          </w:p>
        </w:tc>
        <w:tc>
          <w:tcPr>
            <w:tcW w:w="1260" w:type="dxa"/>
            <w:tcBorders>
              <w:top w:val="single" w:sz="4" w:space="0" w:color="000000"/>
              <w:left w:val="single" w:sz="4" w:space="0" w:color="000000"/>
              <w:bottom w:val="single" w:sz="4" w:space="0" w:color="000000"/>
            </w:tcBorders>
            <w:shd w:val="clear" w:color="auto" w:fill="auto"/>
          </w:tcPr>
          <w:p w:rsidR="006F4D0C" w:rsidRDefault="006F4D0C" w:rsidP="00DB33BE">
            <w:pPr>
              <w:jc w:val="right"/>
            </w:pPr>
            <w:r>
              <w:rPr>
                <w:color w:val="000000"/>
              </w:rPr>
              <w:t>5,5</w:t>
            </w:r>
          </w:p>
        </w:tc>
        <w:tc>
          <w:tcPr>
            <w:tcW w:w="1414" w:type="dxa"/>
            <w:tcBorders>
              <w:top w:val="single" w:sz="4" w:space="0" w:color="000000"/>
              <w:left w:val="single" w:sz="4" w:space="0" w:color="000000"/>
              <w:bottom w:val="single" w:sz="4" w:space="0" w:color="000000"/>
              <w:right w:val="single" w:sz="4" w:space="0" w:color="000000"/>
            </w:tcBorders>
            <w:shd w:val="clear" w:color="auto" w:fill="auto"/>
          </w:tcPr>
          <w:p w:rsidR="006F4D0C" w:rsidRDefault="006F4D0C" w:rsidP="00DB33BE">
            <w:r>
              <w:rPr>
                <w:color w:val="000000"/>
              </w:rPr>
              <w:t> </w:t>
            </w:r>
          </w:p>
        </w:tc>
      </w:tr>
      <w:tr w:rsidR="006F4D0C" w:rsidTr="00DB33BE">
        <w:trPr>
          <w:trHeight w:val="518"/>
        </w:trPr>
        <w:tc>
          <w:tcPr>
            <w:tcW w:w="721" w:type="dxa"/>
            <w:tcBorders>
              <w:top w:val="single" w:sz="4" w:space="0" w:color="000000"/>
              <w:left w:val="single" w:sz="4" w:space="0" w:color="000000"/>
              <w:bottom w:val="single" w:sz="4" w:space="0" w:color="000000"/>
            </w:tcBorders>
            <w:shd w:val="clear" w:color="auto" w:fill="auto"/>
          </w:tcPr>
          <w:p w:rsidR="006F4D0C" w:rsidRDefault="006F4D0C" w:rsidP="00DB33BE">
            <w:pPr>
              <w:jc w:val="right"/>
            </w:pPr>
            <w:r>
              <w:rPr>
                <w:color w:val="000000"/>
              </w:rPr>
              <w:t>6</w:t>
            </w:r>
          </w:p>
        </w:tc>
        <w:tc>
          <w:tcPr>
            <w:tcW w:w="3669" w:type="dxa"/>
            <w:tcBorders>
              <w:top w:val="single" w:sz="4" w:space="0" w:color="000000"/>
              <w:left w:val="single" w:sz="4" w:space="0" w:color="000000"/>
              <w:bottom w:val="single" w:sz="4" w:space="0" w:color="000000"/>
            </w:tcBorders>
            <w:shd w:val="clear" w:color="auto" w:fill="auto"/>
          </w:tcPr>
          <w:p w:rsidR="006F4D0C" w:rsidRPr="00AD18EB" w:rsidRDefault="006F4D0C" w:rsidP="00DB33BE">
            <w:r>
              <w:rPr>
                <w:color w:val="000000"/>
              </w:rPr>
              <w:t>Скважина d168 мм с металлическим павильоном</w:t>
            </w:r>
          </w:p>
        </w:tc>
        <w:tc>
          <w:tcPr>
            <w:tcW w:w="3240" w:type="dxa"/>
            <w:tcBorders>
              <w:top w:val="single" w:sz="4" w:space="0" w:color="000000"/>
              <w:left w:val="single" w:sz="4" w:space="0" w:color="000000"/>
              <w:bottom w:val="single" w:sz="4" w:space="0" w:color="000000"/>
            </w:tcBorders>
            <w:shd w:val="clear" w:color="auto" w:fill="auto"/>
          </w:tcPr>
          <w:p w:rsidR="006F4D0C" w:rsidRDefault="006F4D0C" w:rsidP="00DB33BE">
            <w:r>
              <w:rPr>
                <w:color w:val="000000"/>
              </w:rPr>
              <w:t>сооружение коммунальной инфраструктуры</w:t>
            </w:r>
          </w:p>
        </w:tc>
        <w:tc>
          <w:tcPr>
            <w:tcW w:w="3422" w:type="dxa"/>
            <w:tcBorders>
              <w:top w:val="single" w:sz="4" w:space="0" w:color="000000"/>
              <w:left w:val="single" w:sz="4" w:space="0" w:color="000000"/>
              <w:bottom w:val="single" w:sz="4" w:space="0" w:color="000000"/>
            </w:tcBorders>
            <w:shd w:val="clear" w:color="auto" w:fill="auto"/>
          </w:tcPr>
          <w:p w:rsidR="006F4D0C" w:rsidRPr="00AD18EB" w:rsidRDefault="006F4D0C" w:rsidP="00DB33BE">
            <w:r>
              <w:rPr>
                <w:color w:val="000000"/>
              </w:rPr>
              <w:t>г. Колпашево, ул. Победы, 115/1, строен.2</w:t>
            </w:r>
          </w:p>
        </w:tc>
        <w:tc>
          <w:tcPr>
            <w:tcW w:w="900" w:type="dxa"/>
            <w:tcBorders>
              <w:top w:val="single" w:sz="4" w:space="0" w:color="000000"/>
              <w:left w:val="single" w:sz="4" w:space="0" w:color="000000"/>
              <w:bottom w:val="single" w:sz="4" w:space="0" w:color="000000"/>
            </w:tcBorders>
            <w:shd w:val="clear" w:color="auto" w:fill="auto"/>
          </w:tcPr>
          <w:p w:rsidR="006F4D0C" w:rsidRDefault="006F4D0C" w:rsidP="00DB33BE">
            <w:pPr>
              <w:jc w:val="right"/>
            </w:pPr>
            <w:r>
              <w:rPr>
                <w:color w:val="000000"/>
              </w:rPr>
              <w:t>1980</w:t>
            </w:r>
          </w:p>
        </w:tc>
        <w:tc>
          <w:tcPr>
            <w:tcW w:w="1260" w:type="dxa"/>
            <w:tcBorders>
              <w:top w:val="single" w:sz="4" w:space="0" w:color="000000"/>
              <w:left w:val="single" w:sz="4" w:space="0" w:color="000000"/>
              <w:bottom w:val="single" w:sz="4" w:space="0" w:color="000000"/>
            </w:tcBorders>
            <w:shd w:val="clear" w:color="auto" w:fill="auto"/>
          </w:tcPr>
          <w:p w:rsidR="006F4D0C" w:rsidRDefault="006F4D0C" w:rsidP="00DB33BE">
            <w:pPr>
              <w:jc w:val="right"/>
            </w:pPr>
            <w:r>
              <w:rPr>
                <w:color w:val="000000"/>
              </w:rPr>
              <w:t>38,8</w:t>
            </w:r>
          </w:p>
        </w:tc>
        <w:tc>
          <w:tcPr>
            <w:tcW w:w="1414" w:type="dxa"/>
            <w:tcBorders>
              <w:top w:val="single" w:sz="4" w:space="0" w:color="000000"/>
              <w:left w:val="single" w:sz="4" w:space="0" w:color="000000"/>
              <w:bottom w:val="single" w:sz="4" w:space="0" w:color="000000"/>
              <w:right w:val="single" w:sz="4" w:space="0" w:color="000000"/>
            </w:tcBorders>
            <w:shd w:val="clear" w:color="auto" w:fill="auto"/>
          </w:tcPr>
          <w:p w:rsidR="006F4D0C" w:rsidRDefault="006F4D0C" w:rsidP="00DB33BE">
            <w:r>
              <w:rPr>
                <w:color w:val="000000"/>
              </w:rPr>
              <w:t> </w:t>
            </w:r>
          </w:p>
        </w:tc>
      </w:tr>
      <w:tr w:rsidR="006F4D0C" w:rsidTr="00DB33BE">
        <w:trPr>
          <w:trHeight w:val="85"/>
        </w:trPr>
        <w:tc>
          <w:tcPr>
            <w:tcW w:w="721" w:type="dxa"/>
            <w:tcBorders>
              <w:top w:val="single" w:sz="4" w:space="0" w:color="000000"/>
              <w:left w:val="single" w:sz="4" w:space="0" w:color="000000"/>
              <w:bottom w:val="single" w:sz="4" w:space="0" w:color="000000"/>
            </w:tcBorders>
            <w:shd w:val="clear" w:color="auto" w:fill="auto"/>
          </w:tcPr>
          <w:p w:rsidR="006F4D0C" w:rsidRDefault="006F4D0C" w:rsidP="00DB33BE">
            <w:pPr>
              <w:jc w:val="right"/>
            </w:pPr>
            <w:r>
              <w:rPr>
                <w:color w:val="000000"/>
              </w:rPr>
              <w:t>7</w:t>
            </w:r>
          </w:p>
        </w:tc>
        <w:tc>
          <w:tcPr>
            <w:tcW w:w="3669" w:type="dxa"/>
            <w:tcBorders>
              <w:top w:val="single" w:sz="4" w:space="0" w:color="000000"/>
              <w:left w:val="single" w:sz="4" w:space="0" w:color="000000"/>
              <w:bottom w:val="single" w:sz="4" w:space="0" w:color="000000"/>
            </w:tcBorders>
            <w:shd w:val="clear" w:color="auto" w:fill="auto"/>
          </w:tcPr>
          <w:p w:rsidR="006F4D0C" w:rsidRPr="00AD18EB" w:rsidRDefault="006F4D0C" w:rsidP="00DB33BE">
            <w:r>
              <w:rPr>
                <w:color w:val="000000"/>
              </w:rPr>
              <w:t>Скважина d168 мм с металлическим павильоном</w:t>
            </w:r>
          </w:p>
        </w:tc>
        <w:tc>
          <w:tcPr>
            <w:tcW w:w="3240" w:type="dxa"/>
            <w:tcBorders>
              <w:top w:val="single" w:sz="4" w:space="0" w:color="000000"/>
              <w:left w:val="single" w:sz="4" w:space="0" w:color="000000"/>
              <w:bottom w:val="single" w:sz="4" w:space="0" w:color="000000"/>
            </w:tcBorders>
            <w:shd w:val="clear" w:color="auto" w:fill="auto"/>
          </w:tcPr>
          <w:p w:rsidR="006F4D0C" w:rsidRDefault="006F4D0C" w:rsidP="00DB33BE">
            <w:r>
              <w:rPr>
                <w:color w:val="000000"/>
              </w:rPr>
              <w:t>сооружение коммунальной инфраструктуры</w:t>
            </w:r>
          </w:p>
        </w:tc>
        <w:tc>
          <w:tcPr>
            <w:tcW w:w="3422" w:type="dxa"/>
            <w:tcBorders>
              <w:top w:val="single" w:sz="4" w:space="0" w:color="000000"/>
              <w:left w:val="single" w:sz="4" w:space="0" w:color="000000"/>
              <w:bottom w:val="single" w:sz="4" w:space="0" w:color="000000"/>
            </w:tcBorders>
            <w:shd w:val="clear" w:color="auto" w:fill="auto"/>
          </w:tcPr>
          <w:p w:rsidR="006F4D0C" w:rsidRPr="00AD18EB" w:rsidRDefault="006F4D0C" w:rsidP="00DB33BE">
            <w:r>
              <w:rPr>
                <w:color w:val="000000"/>
              </w:rPr>
              <w:t>г. Колпашево, ул. Победы, 115/1, строен.3</w:t>
            </w:r>
          </w:p>
        </w:tc>
        <w:tc>
          <w:tcPr>
            <w:tcW w:w="900" w:type="dxa"/>
            <w:tcBorders>
              <w:top w:val="single" w:sz="4" w:space="0" w:color="000000"/>
              <w:left w:val="single" w:sz="4" w:space="0" w:color="000000"/>
              <w:bottom w:val="single" w:sz="4" w:space="0" w:color="000000"/>
            </w:tcBorders>
            <w:shd w:val="clear" w:color="auto" w:fill="auto"/>
          </w:tcPr>
          <w:p w:rsidR="006F4D0C" w:rsidRDefault="006F4D0C" w:rsidP="00DB33BE">
            <w:pPr>
              <w:jc w:val="right"/>
            </w:pPr>
            <w:r>
              <w:rPr>
                <w:color w:val="000000"/>
              </w:rPr>
              <w:t>1970</w:t>
            </w:r>
          </w:p>
        </w:tc>
        <w:tc>
          <w:tcPr>
            <w:tcW w:w="1260" w:type="dxa"/>
            <w:tcBorders>
              <w:top w:val="single" w:sz="4" w:space="0" w:color="000000"/>
              <w:left w:val="single" w:sz="4" w:space="0" w:color="000000"/>
              <w:bottom w:val="single" w:sz="4" w:space="0" w:color="000000"/>
            </w:tcBorders>
            <w:shd w:val="clear" w:color="auto" w:fill="auto"/>
          </w:tcPr>
          <w:p w:rsidR="006F4D0C" w:rsidRDefault="006F4D0C" w:rsidP="00DB33BE">
            <w:pPr>
              <w:jc w:val="right"/>
            </w:pPr>
            <w:r>
              <w:rPr>
                <w:color w:val="000000"/>
              </w:rPr>
              <w:t>5,5</w:t>
            </w:r>
          </w:p>
        </w:tc>
        <w:tc>
          <w:tcPr>
            <w:tcW w:w="1414" w:type="dxa"/>
            <w:tcBorders>
              <w:top w:val="single" w:sz="4" w:space="0" w:color="000000"/>
              <w:left w:val="single" w:sz="4" w:space="0" w:color="000000"/>
              <w:bottom w:val="single" w:sz="4" w:space="0" w:color="000000"/>
              <w:right w:val="single" w:sz="4" w:space="0" w:color="000000"/>
            </w:tcBorders>
            <w:shd w:val="clear" w:color="auto" w:fill="auto"/>
          </w:tcPr>
          <w:p w:rsidR="006F4D0C" w:rsidRDefault="006F4D0C" w:rsidP="00DB33BE">
            <w:r>
              <w:rPr>
                <w:color w:val="000000"/>
              </w:rPr>
              <w:t> </w:t>
            </w:r>
          </w:p>
        </w:tc>
      </w:tr>
      <w:tr w:rsidR="006F4D0C" w:rsidTr="00DB33BE">
        <w:trPr>
          <w:trHeight w:val="291"/>
        </w:trPr>
        <w:tc>
          <w:tcPr>
            <w:tcW w:w="721" w:type="dxa"/>
            <w:tcBorders>
              <w:left w:val="single" w:sz="4" w:space="0" w:color="000000"/>
              <w:bottom w:val="single" w:sz="4" w:space="0" w:color="000000"/>
            </w:tcBorders>
            <w:shd w:val="clear" w:color="auto" w:fill="auto"/>
          </w:tcPr>
          <w:p w:rsidR="006F4D0C" w:rsidRDefault="006F4D0C" w:rsidP="00DB33BE">
            <w:pPr>
              <w:jc w:val="right"/>
            </w:pPr>
            <w:r>
              <w:rPr>
                <w:color w:val="000000"/>
              </w:rPr>
              <w:t>8</w:t>
            </w:r>
          </w:p>
        </w:tc>
        <w:tc>
          <w:tcPr>
            <w:tcW w:w="3669" w:type="dxa"/>
            <w:tcBorders>
              <w:left w:val="single" w:sz="4" w:space="0" w:color="000000"/>
              <w:bottom w:val="single" w:sz="4" w:space="0" w:color="000000"/>
            </w:tcBorders>
            <w:shd w:val="clear" w:color="auto" w:fill="auto"/>
          </w:tcPr>
          <w:p w:rsidR="006F4D0C" w:rsidRPr="00AD18EB" w:rsidRDefault="006F4D0C" w:rsidP="00DB33BE">
            <w:r>
              <w:rPr>
                <w:color w:val="000000"/>
              </w:rPr>
              <w:t>Скважина d168 мм с кирпичным павильоном</w:t>
            </w:r>
          </w:p>
        </w:tc>
        <w:tc>
          <w:tcPr>
            <w:tcW w:w="3240" w:type="dxa"/>
            <w:tcBorders>
              <w:left w:val="single" w:sz="4" w:space="0" w:color="000000"/>
              <w:bottom w:val="single" w:sz="4" w:space="0" w:color="000000"/>
            </w:tcBorders>
            <w:shd w:val="clear" w:color="auto" w:fill="auto"/>
          </w:tcPr>
          <w:p w:rsidR="006F4D0C" w:rsidRDefault="006F4D0C" w:rsidP="00DB33BE">
            <w:r>
              <w:rPr>
                <w:color w:val="000000"/>
              </w:rPr>
              <w:t>сооружение коммунальной инфраструктуры</w:t>
            </w:r>
          </w:p>
        </w:tc>
        <w:tc>
          <w:tcPr>
            <w:tcW w:w="3422" w:type="dxa"/>
            <w:tcBorders>
              <w:left w:val="single" w:sz="4" w:space="0" w:color="000000"/>
              <w:bottom w:val="single" w:sz="4" w:space="0" w:color="000000"/>
            </w:tcBorders>
            <w:shd w:val="clear" w:color="auto" w:fill="auto"/>
          </w:tcPr>
          <w:p w:rsidR="006F4D0C" w:rsidRDefault="006F4D0C" w:rsidP="00DB33BE">
            <w:r>
              <w:rPr>
                <w:color w:val="000000"/>
              </w:rPr>
              <w:t>г. Колпашево, ул. Кирова, 114/2</w:t>
            </w:r>
          </w:p>
        </w:tc>
        <w:tc>
          <w:tcPr>
            <w:tcW w:w="900" w:type="dxa"/>
            <w:tcBorders>
              <w:left w:val="single" w:sz="4" w:space="0" w:color="000000"/>
              <w:bottom w:val="single" w:sz="4" w:space="0" w:color="000000"/>
            </w:tcBorders>
            <w:shd w:val="clear" w:color="auto" w:fill="auto"/>
          </w:tcPr>
          <w:p w:rsidR="006F4D0C" w:rsidRDefault="006F4D0C" w:rsidP="00DB33BE">
            <w:pPr>
              <w:jc w:val="right"/>
            </w:pPr>
            <w:r>
              <w:rPr>
                <w:color w:val="000000"/>
              </w:rPr>
              <w:t>1985</w:t>
            </w:r>
          </w:p>
        </w:tc>
        <w:tc>
          <w:tcPr>
            <w:tcW w:w="1260" w:type="dxa"/>
            <w:tcBorders>
              <w:left w:val="single" w:sz="4" w:space="0" w:color="000000"/>
              <w:bottom w:val="single" w:sz="4" w:space="0" w:color="000000"/>
            </w:tcBorders>
            <w:shd w:val="clear" w:color="auto" w:fill="auto"/>
          </w:tcPr>
          <w:p w:rsidR="006F4D0C" w:rsidRDefault="006F4D0C" w:rsidP="00DB33BE">
            <w:pPr>
              <w:jc w:val="right"/>
            </w:pPr>
            <w:r>
              <w:rPr>
                <w:color w:val="000000"/>
              </w:rPr>
              <w:t>8,4</w:t>
            </w:r>
          </w:p>
        </w:tc>
        <w:tc>
          <w:tcPr>
            <w:tcW w:w="1414" w:type="dxa"/>
            <w:tcBorders>
              <w:left w:val="single" w:sz="4" w:space="0" w:color="000000"/>
              <w:bottom w:val="single" w:sz="4" w:space="0" w:color="000000"/>
              <w:right w:val="single" w:sz="4" w:space="0" w:color="000000"/>
            </w:tcBorders>
            <w:shd w:val="clear" w:color="auto" w:fill="auto"/>
          </w:tcPr>
          <w:p w:rsidR="006F4D0C" w:rsidRDefault="006F4D0C" w:rsidP="00DB33BE">
            <w:r>
              <w:rPr>
                <w:color w:val="000000"/>
              </w:rPr>
              <w:t> </w:t>
            </w:r>
          </w:p>
        </w:tc>
      </w:tr>
      <w:tr w:rsidR="006F4D0C" w:rsidTr="00DB33BE">
        <w:trPr>
          <w:trHeight w:val="439"/>
        </w:trPr>
        <w:tc>
          <w:tcPr>
            <w:tcW w:w="721" w:type="dxa"/>
            <w:tcBorders>
              <w:left w:val="single" w:sz="4" w:space="0" w:color="000000"/>
              <w:bottom w:val="single" w:sz="4" w:space="0" w:color="000000"/>
            </w:tcBorders>
            <w:shd w:val="clear" w:color="auto" w:fill="auto"/>
          </w:tcPr>
          <w:p w:rsidR="006F4D0C" w:rsidRDefault="006F4D0C" w:rsidP="00DB33BE">
            <w:pPr>
              <w:jc w:val="right"/>
            </w:pPr>
            <w:r>
              <w:rPr>
                <w:color w:val="000000"/>
              </w:rPr>
              <w:t>9</w:t>
            </w:r>
          </w:p>
        </w:tc>
        <w:tc>
          <w:tcPr>
            <w:tcW w:w="3669" w:type="dxa"/>
            <w:tcBorders>
              <w:left w:val="single" w:sz="4" w:space="0" w:color="000000"/>
              <w:bottom w:val="single" w:sz="4" w:space="0" w:color="000000"/>
            </w:tcBorders>
            <w:shd w:val="clear" w:color="auto" w:fill="auto"/>
          </w:tcPr>
          <w:p w:rsidR="006F4D0C" w:rsidRDefault="006F4D0C" w:rsidP="00DB33BE">
            <w:r>
              <w:rPr>
                <w:color w:val="000000"/>
              </w:rPr>
              <w:t>Водонапорная башня</w:t>
            </w:r>
          </w:p>
        </w:tc>
        <w:tc>
          <w:tcPr>
            <w:tcW w:w="3240" w:type="dxa"/>
            <w:tcBorders>
              <w:left w:val="single" w:sz="4" w:space="0" w:color="000000"/>
              <w:bottom w:val="single" w:sz="4" w:space="0" w:color="000000"/>
            </w:tcBorders>
            <w:shd w:val="clear" w:color="auto" w:fill="auto"/>
          </w:tcPr>
          <w:p w:rsidR="006F4D0C" w:rsidRDefault="006F4D0C" w:rsidP="00DB33BE">
            <w:r>
              <w:rPr>
                <w:color w:val="000000"/>
              </w:rPr>
              <w:t>сооружение коммунальной инфраструктуры</w:t>
            </w:r>
          </w:p>
        </w:tc>
        <w:tc>
          <w:tcPr>
            <w:tcW w:w="3422" w:type="dxa"/>
            <w:tcBorders>
              <w:left w:val="single" w:sz="4" w:space="0" w:color="000000"/>
              <w:bottom w:val="single" w:sz="4" w:space="0" w:color="000000"/>
            </w:tcBorders>
            <w:shd w:val="clear" w:color="auto" w:fill="auto"/>
          </w:tcPr>
          <w:p w:rsidR="006F4D0C" w:rsidRPr="00AD18EB" w:rsidRDefault="006F4D0C" w:rsidP="00DB33BE">
            <w:r>
              <w:rPr>
                <w:color w:val="000000"/>
              </w:rPr>
              <w:t>г. Колпашево, ул. Кирова, 114, строен.3</w:t>
            </w:r>
          </w:p>
        </w:tc>
        <w:tc>
          <w:tcPr>
            <w:tcW w:w="900" w:type="dxa"/>
            <w:tcBorders>
              <w:left w:val="single" w:sz="4" w:space="0" w:color="000000"/>
              <w:bottom w:val="single" w:sz="4" w:space="0" w:color="000000"/>
            </w:tcBorders>
            <w:shd w:val="clear" w:color="auto" w:fill="auto"/>
          </w:tcPr>
          <w:p w:rsidR="006F4D0C" w:rsidRDefault="006F4D0C" w:rsidP="00DB33BE">
            <w:pPr>
              <w:jc w:val="right"/>
            </w:pPr>
            <w:r>
              <w:rPr>
                <w:color w:val="000000"/>
              </w:rPr>
              <w:t>1984</w:t>
            </w:r>
          </w:p>
        </w:tc>
        <w:tc>
          <w:tcPr>
            <w:tcW w:w="1260" w:type="dxa"/>
            <w:tcBorders>
              <w:left w:val="single" w:sz="4" w:space="0" w:color="000000"/>
              <w:bottom w:val="single" w:sz="4" w:space="0" w:color="000000"/>
            </w:tcBorders>
            <w:shd w:val="clear" w:color="auto" w:fill="auto"/>
          </w:tcPr>
          <w:p w:rsidR="006F4D0C" w:rsidRDefault="006F4D0C" w:rsidP="00DB33BE">
            <w:pPr>
              <w:jc w:val="right"/>
            </w:pPr>
            <w:r>
              <w:rPr>
                <w:color w:val="000000"/>
              </w:rPr>
              <w:t>9,6</w:t>
            </w:r>
          </w:p>
        </w:tc>
        <w:tc>
          <w:tcPr>
            <w:tcW w:w="1414" w:type="dxa"/>
            <w:tcBorders>
              <w:left w:val="single" w:sz="4" w:space="0" w:color="000000"/>
              <w:bottom w:val="single" w:sz="4" w:space="0" w:color="000000"/>
              <w:right w:val="single" w:sz="4" w:space="0" w:color="000000"/>
            </w:tcBorders>
            <w:shd w:val="clear" w:color="auto" w:fill="auto"/>
          </w:tcPr>
          <w:p w:rsidR="006F4D0C" w:rsidRDefault="006F4D0C" w:rsidP="00DB33BE">
            <w:r>
              <w:rPr>
                <w:color w:val="000000"/>
              </w:rPr>
              <w:t> </w:t>
            </w:r>
          </w:p>
        </w:tc>
      </w:tr>
      <w:tr w:rsidR="006F4D0C" w:rsidTr="00DB33BE">
        <w:trPr>
          <w:trHeight w:val="332"/>
        </w:trPr>
        <w:tc>
          <w:tcPr>
            <w:tcW w:w="721" w:type="dxa"/>
            <w:tcBorders>
              <w:left w:val="single" w:sz="4" w:space="0" w:color="000000"/>
              <w:bottom w:val="single" w:sz="4" w:space="0" w:color="000000"/>
            </w:tcBorders>
            <w:shd w:val="clear" w:color="auto" w:fill="auto"/>
          </w:tcPr>
          <w:p w:rsidR="006F4D0C" w:rsidRDefault="006F4D0C" w:rsidP="00DB33BE">
            <w:pPr>
              <w:jc w:val="right"/>
            </w:pPr>
            <w:r>
              <w:rPr>
                <w:color w:val="000000"/>
              </w:rPr>
              <w:t>10</w:t>
            </w:r>
          </w:p>
        </w:tc>
        <w:tc>
          <w:tcPr>
            <w:tcW w:w="3669" w:type="dxa"/>
            <w:tcBorders>
              <w:left w:val="single" w:sz="4" w:space="0" w:color="000000"/>
              <w:bottom w:val="single" w:sz="4" w:space="0" w:color="000000"/>
            </w:tcBorders>
            <w:shd w:val="clear" w:color="auto" w:fill="auto"/>
          </w:tcPr>
          <w:p w:rsidR="006F4D0C" w:rsidRDefault="006F4D0C" w:rsidP="00DB33BE">
            <w:r>
              <w:rPr>
                <w:color w:val="000000"/>
              </w:rPr>
              <w:t>Скважина №1 с кирпичным павильоном</w:t>
            </w:r>
          </w:p>
        </w:tc>
        <w:tc>
          <w:tcPr>
            <w:tcW w:w="3240" w:type="dxa"/>
            <w:tcBorders>
              <w:left w:val="single" w:sz="4" w:space="0" w:color="000000"/>
              <w:bottom w:val="single" w:sz="4" w:space="0" w:color="000000"/>
            </w:tcBorders>
            <w:shd w:val="clear" w:color="auto" w:fill="auto"/>
          </w:tcPr>
          <w:p w:rsidR="006F4D0C" w:rsidRDefault="006F4D0C" w:rsidP="00DB33BE">
            <w:r>
              <w:rPr>
                <w:color w:val="000000"/>
              </w:rPr>
              <w:t>сооружение коммунальной инфраструктуры</w:t>
            </w:r>
          </w:p>
        </w:tc>
        <w:tc>
          <w:tcPr>
            <w:tcW w:w="3422" w:type="dxa"/>
            <w:tcBorders>
              <w:left w:val="single" w:sz="4" w:space="0" w:color="000000"/>
              <w:bottom w:val="single" w:sz="4" w:space="0" w:color="000000"/>
            </w:tcBorders>
            <w:shd w:val="clear" w:color="auto" w:fill="auto"/>
          </w:tcPr>
          <w:p w:rsidR="006F4D0C" w:rsidRPr="00AD18EB" w:rsidRDefault="006F4D0C" w:rsidP="00DB33BE">
            <w:r>
              <w:rPr>
                <w:color w:val="000000"/>
              </w:rPr>
              <w:t>г. Колпашево, ул. Кирова, 114, строен.5</w:t>
            </w:r>
          </w:p>
        </w:tc>
        <w:tc>
          <w:tcPr>
            <w:tcW w:w="900" w:type="dxa"/>
            <w:tcBorders>
              <w:left w:val="single" w:sz="4" w:space="0" w:color="000000"/>
              <w:bottom w:val="single" w:sz="4" w:space="0" w:color="000000"/>
            </w:tcBorders>
            <w:shd w:val="clear" w:color="auto" w:fill="auto"/>
          </w:tcPr>
          <w:p w:rsidR="006F4D0C" w:rsidRDefault="006F4D0C" w:rsidP="00DB33BE">
            <w:pPr>
              <w:jc w:val="right"/>
            </w:pPr>
            <w:r>
              <w:rPr>
                <w:color w:val="000000"/>
              </w:rPr>
              <w:t>1975</w:t>
            </w:r>
          </w:p>
        </w:tc>
        <w:tc>
          <w:tcPr>
            <w:tcW w:w="1260" w:type="dxa"/>
            <w:tcBorders>
              <w:left w:val="single" w:sz="4" w:space="0" w:color="000000"/>
              <w:bottom w:val="single" w:sz="4" w:space="0" w:color="000000"/>
            </w:tcBorders>
            <w:shd w:val="clear" w:color="auto" w:fill="auto"/>
          </w:tcPr>
          <w:p w:rsidR="006F4D0C" w:rsidRDefault="006F4D0C" w:rsidP="00DB33BE">
            <w:pPr>
              <w:jc w:val="right"/>
            </w:pPr>
            <w:r>
              <w:rPr>
                <w:color w:val="000000"/>
              </w:rPr>
              <w:t>12,1</w:t>
            </w:r>
          </w:p>
        </w:tc>
        <w:tc>
          <w:tcPr>
            <w:tcW w:w="1414" w:type="dxa"/>
            <w:tcBorders>
              <w:left w:val="single" w:sz="4" w:space="0" w:color="000000"/>
              <w:bottom w:val="single" w:sz="4" w:space="0" w:color="000000"/>
              <w:right w:val="single" w:sz="4" w:space="0" w:color="000000"/>
            </w:tcBorders>
            <w:shd w:val="clear" w:color="auto" w:fill="auto"/>
          </w:tcPr>
          <w:p w:rsidR="006F4D0C" w:rsidRDefault="006F4D0C" w:rsidP="00DB33BE">
            <w:r>
              <w:rPr>
                <w:color w:val="000000"/>
              </w:rPr>
              <w:t> </w:t>
            </w:r>
          </w:p>
        </w:tc>
      </w:tr>
      <w:tr w:rsidR="006F4D0C" w:rsidTr="00DB33BE">
        <w:trPr>
          <w:trHeight w:val="85"/>
        </w:trPr>
        <w:tc>
          <w:tcPr>
            <w:tcW w:w="721" w:type="dxa"/>
            <w:tcBorders>
              <w:left w:val="single" w:sz="4" w:space="0" w:color="000000"/>
              <w:bottom w:val="single" w:sz="4" w:space="0" w:color="000000"/>
            </w:tcBorders>
            <w:shd w:val="clear" w:color="auto" w:fill="auto"/>
          </w:tcPr>
          <w:p w:rsidR="006F4D0C" w:rsidRDefault="006F4D0C" w:rsidP="00DB33BE">
            <w:pPr>
              <w:jc w:val="right"/>
            </w:pPr>
            <w:r>
              <w:rPr>
                <w:color w:val="000000"/>
              </w:rPr>
              <w:t>11</w:t>
            </w:r>
          </w:p>
        </w:tc>
        <w:tc>
          <w:tcPr>
            <w:tcW w:w="3669" w:type="dxa"/>
            <w:tcBorders>
              <w:left w:val="single" w:sz="4" w:space="0" w:color="000000"/>
              <w:bottom w:val="single" w:sz="4" w:space="0" w:color="000000"/>
            </w:tcBorders>
            <w:shd w:val="clear" w:color="auto" w:fill="auto"/>
          </w:tcPr>
          <w:p w:rsidR="006F4D0C" w:rsidRDefault="006F4D0C" w:rsidP="00DB33BE">
            <w:r>
              <w:rPr>
                <w:color w:val="000000"/>
              </w:rPr>
              <w:t>Скважина №2 с кирпичным павильоном</w:t>
            </w:r>
          </w:p>
        </w:tc>
        <w:tc>
          <w:tcPr>
            <w:tcW w:w="3240" w:type="dxa"/>
            <w:tcBorders>
              <w:left w:val="single" w:sz="4" w:space="0" w:color="000000"/>
              <w:bottom w:val="single" w:sz="4" w:space="0" w:color="000000"/>
            </w:tcBorders>
            <w:shd w:val="clear" w:color="auto" w:fill="auto"/>
          </w:tcPr>
          <w:p w:rsidR="006F4D0C" w:rsidRDefault="006F4D0C" w:rsidP="00DB33BE">
            <w:r>
              <w:rPr>
                <w:color w:val="000000"/>
              </w:rPr>
              <w:t>сооружение коммунальной инфраструктуры</w:t>
            </w:r>
          </w:p>
        </w:tc>
        <w:tc>
          <w:tcPr>
            <w:tcW w:w="3422" w:type="dxa"/>
            <w:tcBorders>
              <w:left w:val="single" w:sz="4" w:space="0" w:color="000000"/>
              <w:bottom w:val="single" w:sz="4" w:space="0" w:color="000000"/>
            </w:tcBorders>
            <w:shd w:val="clear" w:color="auto" w:fill="auto"/>
          </w:tcPr>
          <w:p w:rsidR="006F4D0C" w:rsidRPr="00AD18EB" w:rsidRDefault="006F4D0C" w:rsidP="00DB33BE">
            <w:r>
              <w:rPr>
                <w:color w:val="000000"/>
              </w:rPr>
              <w:t>г. Колпашево, ул. Кирова, 114, строен.6</w:t>
            </w:r>
          </w:p>
        </w:tc>
        <w:tc>
          <w:tcPr>
            <w:tcW w:w="900" w:type="dxa"/>
            <w:tcBorders>
              <w:left w:val="single" w:sz="4" w:space="0" w:color="000000"/>
              <w:bottom w:val="single" w:sz="4" w:space="0" w:color="000000"/>
            </w:tcBorders>
            <w:shd w:val="clear" w:color="auto" w:fill="auto"/>
          </w:tcPr>
          <w:p w:rsidR="006F4D0C" w:rsidRDefault="006F4D0C" w:rsidP="00DB33BE">
            <w:pPr>
              <w:jc w:val="right"/>
            </w:pPr>
            <w:r>
              <w:rPr>
                <w:color w:val="000000"/>
              </w:rPr>
              <w:t>1975</w:t>
            </w:r>
          </w:p>
        </w:tc>
        <w:tc>
          <w:tcPr>
            <w:tcW w:w="1260" w:type="dxa"/>
            <w:tcBorders>
              <w:left w:val="single" w:sz="4" w:space="0" w:color="000000"/>
              <w:bottom w:val="single" w:sz="4" w:space="0" w:color="000000"/>
            </w:tcBorders>
            <w:shd w:val="clear" w:color="auto" w:fill="auto"/>
          </w:tcPr>
          <w:p w:rsidR="006F4D0C" w:rsidRDefault="006F4D0C" w:rsidP="00DB33BE">
            <w:pPr>
              <w:jc w:val="right"/>
            </w:pPr>
            <w:r>
              <w:rPr>
                <w:color w:val="000000"/>
              </w:rPr>
              <w:t>8,3</w:t>
            </w:r>
          </w:p>
        </w:tc>
        <w:tc>
          <w:tcPr>
            <w:tcW w:w="1414" w:type="dxa"/>
            <w:tcBorders>
              <w:left w:val="single" w:sz="4" w:space="0" w:color="000000"/>
              <w:bottom w:val="single" w:sz="4" w:space="0" w:color="000000"/>
              <w:right w:val="single" w:sz="4" w:space="0" w:color="000000"/>
            </w:tcBorders>
            <w:shd w:val="clear" w:color="auto" w:fill="auto"/>
          </w:tcPr>
          <w:p w:rsidR="006F4D0C" w:rsidRDefault="006F4D0C" w:rsidP="00DB33BE">
            <w:r>
              <w:rPr>
                <w:color w:val="000000"/>
              </w:rPr>
              <w:t> </w:t>
            </w:r>
          </w:p>
        </w:tc>
      </w:tr>
      <w:tr w:rsidR="006F4D0C" w:rsidTr="00DB33BE">
        <w:trPr>
          <w:trHeight w:val="1379"/>
        </w:trPr>
        <w:tc>
          <w:tcPr>
            <w:tcW w:w="721" w:type="dxa"/>
            <w:tcBorders>
              <w:left w:val="single" w:sz="4" w:space="0" w:color="000000"/>
              <w:bottom w:val="single" w:sz="4" w:space="0" w:color="000000"/>
            </w:tcBorders>
            <w:shd w:val="clear" w:color="auto" w:fill="auto"/>
          </w:tcPr>
          <w:p w:rsidR="006F4D0C" w:rsidRDefault="006F4D0C" w:rsidP="00DB33BE">
            <w:pPr>
              <w:jc w:val="right"/>
            </w:pPr>
            <w:r>
              <w:rPr>
                <w:color w:val="000000"/>
              </w:rPr>
              <w:t>12</w:t>
            </w:r>
          </w:p>
        </w:tc>
        <w:tc>
          <w:tcPr>
            <w:tcW w:w="3669" w:type="dxa"/>
            <w:tcBorders>
              <w:left w:val="single" w:sz="4" w:space="0" w:color="000000"/>
              <w:bottom w:val="single" w:sz="4" w:space="0" w:color="000000"/>
            </w:tcBorders>
            <w:shd w:val="clear" w:color="auto" w:fill="auto"/>
          </w:tcPr>
          <w:p w:rsidR="006F4D0C" w:rsidRDefault="006F4D0C" w:rsidP="00DB33BE">
            <w:r>
              <w:rPr>
                <w:color w:val="000000"/>
              </w:rPr>
              <w:t>Водопроводные сети</w:t>
            </w:r>
          </w:p>
        </w:tc>
        <w:tc>
          <w:tcPr>
            <w:tcW w:w="3240" w:type="dxa"/>
            <w:tcBorders>
              <w:left w:val="single" w:sz="4" w:space="0" w:color="000000"/>
              <w:bottom w:val="single" w:sz="4" w:space="0" w:color="000000"/>
            </w:tcBorders>
            <w:shd w:val="clear" w:color="auto" w:fill="auto"/>
          </w:tcPr>
          <w:p w:rsidR="006F4D0C" w:rsidRDefault="006F4D0C" w:rsidP="00DB33BE">
            <w:r>
              <w:rPr>
                <w:color w:val="000000"/>
              </w:rPr>
              <w:t>сооружение коммунальной инфраструктуры</w:t>
            </w:r>
          </w:p>
        </w:tc>
        <w:tc>
          <w:tcPr>
            <w:tcW w:w="3422" w:type="dxa"/>
            <w:tcBorders>
              <w:left w:val="single" w:sz="4" w:space="0" w:color="000000"/>
              <w:bottom w:val="single" w:sz="4" w:space="0" w:color="000000"/>
            </w:tcBorders>
            <w:shd w:val="clear" w:color="auto" w:fill="auto"/>
          </w:tcPr>
          <w:p w:rsidR="006F4D0C" w:rsidRDefault="006F4D0C" w:rsidP="00DB33BE">
            <w:r>
              <w:rPr>
                <w:color w:val="000000"/>
              </w:rPr>
              <w:t xml:space="preserve">Томская область, </w:t>
            </w:r>
            <w:proofErr w:type="spellStart"/>
            <w:r>
              <w:rPr>
                <w:color w:val="000000"/>
              </w:rPr>
              <w:t>Колп</w:t>
            </w:r>
            <w:proofErr w:type="spellEnd"/>
            <w:r>
              <w:rPr>
                <w:color w:val="000000"/>
              </w:rPr>
              <w:t>. район, г. Колпашево, ул. Белинского, начало трассы: ВК по ул. Кирова, конец трассы: ВК по ул. Коммунистическая</w:t>
            </w:r>
          </w:p>
        </w:tc>
        <w:tc>
          <w:tcPr>
            <w:tcW w:w="900" w:type="dxa"/>
            <w:tcBorders>
              <w:left w:val="single" w:sz="4" w:space="0" w:color="000000"/>
              <w:bottom w:val="single" w:sz="4" w:space="0" w:color="000000"/>
            </w:tcBorders>
            <w:shd w:val="clear" w:color="auto" w:fill="auto"/>
          </w:tcPr>
          <w:p w:rsidR="006F4D0C" w:rsidRDefault="006F4D0C" w:rsidP="00DB33BE">
            <w:r>
              <w:rPr>
                <w:color w:val="000000"/>
              </w:rPr>
              <w:t>1967, 1991, 1995, 2005</w:t>
            </w:r>
          </w:p>
        </w:tc>
        <w:tc>
          <w:tcPr>
            <w:tcW w:w="1260" w:type="dxa"/>
            <w:tcBorders>
              <w:left w:val="single" w:sz="4" w:space="0" w:color="000000"/>
              <w:bottom w:val="single" w:sz="4" w:space="0" w:color="000000"/>
            </w:tcBorders>
            <w:shd w:val="clear" w:color="auto" w:fill="auto"/>
          </w:tcPr>
          <w:p w:rsidR="006F4D0C" w:rsidRDefault="006F4D0C" w:rsidP="00DB33BE">
            <w:r>
              <w:rPr>
                <w:color w:val="000000"/>
              </w:rPr>
              <w:t> </w:t>
            </w:r>
          </w:p>
        </w:tc>
        <w:tc>
          <w:tcPr>
            <w:tcW w:w="1414" w:type="dxa"/>
            <w:tcBorders>
              <w:left w:val="single" w:sz="4" w:space="0" w:color="000000"/>
              <w:bottom w:val="single" w:sz="4" w:space="0" w:color="000000"/>
              <w:right w:val="single" w:sz="4" w:space="0" w:color="000000"/>
            </w:tcBorders>
            <w:shd w:val="clear" w:color="auto" w:fill="auto"/>
          </w:tcPr>
          <w:p w:rsidR="006F4D0C" w:rsidRDefault="006F4D0C" w:rsidP="00DB33BE">
            <w:pPr>
              <w:jc w:val="right"/>
            </w:pPr>
            <w:r>
              <w:rPr>
                <w:color w:val="000000"/>
              </w:rPr>
              <w:t>783,9</w:t>
            </w:r>
          </w:p>
        </w:tc>
      </w:tr>
      <w:tr w:rsidR="006F4D0C" w:rsidTr="00DB33BE">
        <w:trPr>
          <w:trHeight w:val="690"/>
        </w:trPr>
        <w:tc>
          <w:tcPr>
            <w:tcW w:w="721" w:type="dxa"/>
            <w:tcBorders>
              <w:left w:val="single" w:sz="4" w:space="0" w:color="000000"/>
              <w:bottom w:val="single" w:sz="4" w:space="0" w:color="000000"/>
            </w:tcBorders>
            <w:shd w:val="clear" w:color="auto" w:fill="auto"/>
          </w:tcPr>
          <w:p w:rsidR="006F4D0C" w:rsidRDefault="006F4D0C" w:rsidP="00DB33BE">
            <w:pPr>
              <w:jc w:val="right"/>
            </w:pPr>
            <w:r>
              <w:rPr>
                <w:color w:val="000000"/>
              </w:rPr>
              <w:t>13</w:t>
            </w:r>
          </w:p>
        </w:tc>
        <w:tc>
          <w:tcPr>
            <w:tcW w:w="3669" w:type="dxa"/>
            <w:tcBorders>
              <w:left w:val="single" w:sz="4" w:space="0" w:color="000000"/>
              <w:bottom w:val="single" w:sz="4" w:space="0" w:color="000000"/>
            </w:tcBorders>
            <w:shd w:val="clear" w:color="auto" w:fill="auto"/>
          </w:tcPr>
          <w:p w:rsidR="006F4D0C" w:rsidRDefault="006F4D0C" w:rsidP="00DB33BE">
            <w:r>
              <w:rPr>
                <w:color w:val="000000"/>
              </w:rPr>
              <w:t>Водопроводные сети</w:t>
            </w:r>
          </w:p>
        </w:tc>
        <w:tc>
          <w:tcPr>
            <w:tcW w:w="3240" w:type="dxa"/>
            <w:tcBorders>
              <w:left w:val="single" w:sz="4" w:space="0" w:color="000000"/>
              <w:bottom w:val="single" w:sz="4" w:space="0" w:color="000000"/>
            </w:tcBorders>
            <w:shd w:val="clear" w:color="auto" w:fill="auto"/>
          </w:tcPr>
          <w:p w:rsidR="006F4D0C" w:rsidRDefault="006F4D0C" w:rsidP="00DB33BE">
            <w:r>
              <w:rPr>
                <w:color w:val="000000"/>
              </w:rPr>
              <w:t>сооружение коммунальной инфраструктуры</w:t>
            </w:r>
          </w:p>
        </w:tc>
        <w:tc>
          <w:tcPr>
            <w:tcW w:w="3422" w:type="dxa"/>
            <w:tcBorders>
              <w:left w:val="single" w:sz="4" w:space="0" w:color="000000"/>
              <w:bottom w:val="single" w:sz="4" w:space="0" w:color="000000"/>
            </w:tcBorders>
            <w:shd w:val="clear" w:color="auto" w:fill="auto"/>
          </w:tcPr>
          <w:p w:rsidR="006F4D0C" w:rsidRPr="00AD18EB" w:rsidRDefault="006F4D0C" w:rsidP="00DB33BE">
            <w:r>
              <w:rPr>
                <w:color w:val="000000"/>
              </w:rPr>
              <w:t xml:space="preserve">Томская область, </w:t>
            </w:r>
            <w:proofErr w:type="spellStart"/>
            <w:r>
              <w:rPr>
                <w:color w:val="000000"/>
              </w:rPr>
              <w:t>Колп</w:t>
            </w:r>
            <w:proofErr w:type="spellEnd"/>
            <w:r>
              <w:rPr>
                <w:color w:val="000000"/>
              </w:rPr>
              <w:t>. район, г. Колпашево, Водопроводные сети, по улице Горького</w:t>
            </w:r>
          </w:p>
        </w:tc>
        <w:tc>
          <w:tcPr>
            <w:tcW w:w="900" w:type="dxa"/>
            <w:tcBorders>
              <w:left w:val="single" w:sz="4" w:space="0" w:color="000000"/>
              <w:bottom w:val="single" w:sz="4" w:space="0" w:color="000000"/>
            </w:tcBorders>
            <w:shd w:val="clear" w:color="auto" w:fill="auto"/>
          </w:tcPr>
          <w:p w:rsidR="006F4D0C" w:rsidRDefault="006F4D0C" w:rsidP="00DB33BE">
            <w:r>
              <w:rPr>
                <w:color w:val="000000"/>
              </w:rPr>
              <w:t>1970, 1980</w:t>
            </w:r>
          </w:p>
        </w:tc>
        <w:tc>
          <w:tcPr>
            <w:tcW w:w="1260" w:type="dxa"/>
            <w:tcBorders>
              <w:left w:val="single" w:sz="4" w:space="0" w:color="000000"/>
              <w:bottom w:val="single" w:sz="4" w:space="0" w:color="000000"/>
            </w:tcBorders>
            <w:shd w:val="clear" w:color="auto" w:fill="auto"/>
          </w:tcPr>
          <w:p w:rsidR="006F4D0C" w:rsidRDefault="006F4D0C" w:rsidP="00DB33BE">
            <w:r>
              <w:rPr>
                <w:color w:val="000000"/>
              </w:rPr>
              <w:t> </w:t>
            </w:r>
          </w:p>
        </w:tc>
        <w:tc>
          <w:tcPr>
            <w:tcW w:w="1414" w:type="dxa"/>
            <w:tcBorders>
              <w:left w:val="single" w:sz="4" w:space="0" w:color="000000"/>
              <w:bottom w:val="single" w:sz="4" w:space="0" w:color="000000"/>
              <w:right w:val="single" w:sz="4" w:space="0" w:color="000000"/>
            </w:tcBorders>
            <w:shd w:val="clear" w:color="auto" w:fill="auto"/>
          </w:tcPr>
          <w:p w:rsidR="006F4D0C" w:rsidRDefault="006F4D0C" w:rsidP="00DB33BE">
            <w:pPr>
              <w:jc w:val="right"/>
            </w:pPr>
            <w:r>
              <w:rPr>
                <w:color w:val="000000"/>
              </w:rPr>
              <w:t>782,9</w:t>
            </w:r>
          </w:p>
        </w:tc>
      </w:tr>
      <w:tr w:rsidR="006F4D0C" w:rsidTr="00DB33BE">
        <w:trPr>
          <w:trHeight w:val="1131"/>
        </w:trPr>
        <w:tc>
          <w:tcPr>
            <w:tcW w:w="721" w:type="dxa"/>
            <w:tcBorders>
              <w:left w:val="single" w:sz="4" w:space="0" w:color="000000"/>
              <w:bottom w:val="single" w:sz="4" w:space="0" w:color="000000"/>
            </w:tcBorders>
            <w:shd w:val="clear" w:color="auto" w:fill="auto"/>
          </w:tcPr>
          <w:p w:rsidR="006F4D0C" w:rsidRDefault="006F4D0C" w:rsidP="00DB33BE">
            <w:pPr>
              <w:jc w:val="right"/>
            </w:pPr>
            <w:r>
              <w:rPr>
                <w:color w:val="000000"/>
              </w:rPr>
              <w:t>14</w:t>
            </w:r>
          </w:p>
        </w:tc>
        <w:tc>
          <w:tcPr>
            <w:tcW w:w="3669" w:type="dxa"/>
            <w:tcBorders>
              <w:left w:val="single" w:sz="4" w:space="0" w:color="000000"/>
              <w:bottom w:val="single" w:sz="4" w:space="0" w:color="000000"/>
            </w:tcBorders>
            <w:shd w:val="clear" w:color="auto" w:fill="auto"/>
          </w:tcPr>
          <w:p w:rsidR="006F4D0C" w:rsidRDefault="006F4D0C" w:rsidP="00DB33BE">
            <w:r>
              <w:rPr>
                <w:color w:val="000000"/>
              </w:rPr>
              <w:t>Водопроводные сети</w:t>
            </w:r>
          </w:p>
        </w:tc>
        <w:tc>
          <w:tcPr>
            <w:tcW w:w="3240" w:type="dxa"/>
            <w:tcBorders>
              <w:left w:val="single" w:sz="4" w:space="0" w:color="000000"/>
              <w:bottom w:val="single" w:sz="4" w:space="0" w:color="000000"/>
            </w:tcBorders>
            <w:shd w:val="clear" w:color="auto" w:fill="auto"/>
          </w:tcPr>
          <w:p w:rsidR="006F4D0C" w:rsidRDefault="006F4D0C" w:rsidP="00DB33BE">
            <w:r>
              <w:rPr>
                <w:color w:val="000000"/>
              </w:rPr>
              <w:t>сооружение коммунальной инфраструктуры</w:t>
            </w:r>
          </w:p>
        </w:tc>
        <w:tc>
          <w:tcPr>
            <w:tcW w:w="3422" w:type="dxa"/>
            <w:tcBorders>
              <w:left w:val="single" w:sz="4" w:space="0" w:color="000000"/>
              <w:bottom w:val="single" w:sz="4" w:space="0" w:color="000000"/>
            </w:tcBorders>
            <w:shd w:val="clear" w:color="auto" w:fill="auto"/>
          </w:tcPr>
          <w:p w:rsidR="006F4D0C" w:rsidRPr="00AD18EB" w:rsidRDefault="006F4D0C" w:rsidP="00DB33BE">
            <w:r>
              <w:rPr>
                <w:color w:val="000000"/>
              </w:rPr>
              <w:t xml:space="preserve">Томская область, </w:t>
            </w:r>
            <w:proofErr w:type="spellStart"/>
            <w:r>
              <w:rPr>
                <w:color w:val="000000"/>
              </w:rPr>
              <w:t>Колп</w:t>
            </w:r>
            <w:proofErr w:type="spellEnd"/>
            <w:r>
              <w:rPr>
                <w:color w:val="000000"/>
              </w:rPr>
              <w:t>. район, г. Колпашево, Водопроводные сети, по улице Советский Север</w:t>
            </w:r>
          </w:p>
        </w:tc>
        <w:tc>
          <w:tcPr>
            <w:tcW w:w="900" w:type="dxa"/>
            <w:tcBorders>
              <w:left w:val="single" w:sz="4" w:space="0" w:color="000000"/>
              <w:bottom w:val="single" w:sz="4" w:space="0" w:color="000000"/>
            </w:tcBorders>
            <w:shd w:val="clear" w:color="auto" w:fill="auto"/>
          </w:tcPr>
          <w:p w:rsidR="006F4D0C" w:rsidRDefault="006F4D0C" w:rsidP="00DB33BE">
            <w:r>
              <w:rPr>
                <w:color w:val="000000"/>
              </w:rPr>
              <w:t>1967, 2000</w:t>
            </w:r>
          </w:p>
        </w:tc>
        <w:tc>
          <w:tcPr>
            <w:tcW w:w="1260" w:type="dxa"/>
            <w:tcBorders>
              <w:left w:val="single" w:sz="4" w:space="0" w:color="000000"/>
              <w:bottom w:val="single" w:sz="4" w:space="0" w:color="000000"/>
            </w:tcBorders>
            <w:shd w:val="clear" w:color="auto" w:fill="auto"/>
          </w:tcPr>
          <w:p w:rsidR="006F4D0C" w:rsidRDefault="006F4D0C" w:rsidP="00DB33BE">
            <w:r>
              <w:rPr>
                <w:color w:val="000000"/>
              </w:rPr>
              <w:t> </w:t>
            </w:r>
          </w:p>
        </w:tc>
        <w:tc>
          <w:tcPr>
            <w:tcW w:w="1414" w:type="dxa"/>
            <w:tcBorders>
              <w:left w:val="single" w:sz="4" w:space="0" w:color="000000"/>
              <w:bottom w:val="single" w:sz="4" w:space="0" w:color="000000"/>
              <w:right w:val="single" w:sz="4" w:space="0" w:color="000000"/>
            </w:tcBorders>
            <w:shd w:val="clear" w:color="auto" w:fill="auto"/>
          </w:tcPr>
          <w:p w:rsidR="006F4D0C" w:rsidRDefault="006F4D0C" w:rsidP="00DB33BE">
            <w:pPr>
              <w:jc w:val="right"/>
            </w:pPr>
            <w:r>
              <w:rPr>
                <w:color w:val="000000"/>
              </w:rPr>
              <w:t>948,9</w:t>
            </w:r>
          </w:p>
        </w:tc>
      </w:tr>
      <w:tr w:rsidR="006F4D0C" w:rsidTr="00DB33BE">
        <w:trPr>
          <w:trHeight w:val="1116"/>
        </w:trPr>
        <w:tc>
          <w:tcPr>
            <w:tcW w:w="721" w:type="dxa"/>
            <w:tcBorders>
              <w:left w:val="single" w:sz="4" w:space="0" w:color="000000"/>
              <w:bottom w:val="single" w:sz="4" w:space="0" w:color="000000"/>
            </w:tcBorders>
            <w:shd w:val="clear" w:color="auto" w:fill="auto"/>
          </w:tcPr>
          <w:p w:rsidR="006F4D0C" w:rsidRDefault="006F4D0C" w:rsidP="00DB33BE">
            <w:pPr>
              <w:jc w:val="right"/>
            </w:pPr>
            <w:r>
              <w:rPr>
                <w:color w:val="000000"/>
              </w:rPr>
              <w:t>15</w:t>
            </w:r>
          </w:p>
        </w:tc>
        <w:tc>
          <w:tcPr>
            <w:tcW w:w="3669" w:type="dxa"/>
            <w:tcBorders>
              <w:left w:val="single" w:sz="4" w:space="0" w:color="000000"/>
              <w:bottom w:val="single" w:sz="4" w:space="0" w:color="000000"/>
            </w:tcBorders>
            <w:shd w:val="clear" w:color="auto" w:fill="auto"/>
          </w:tcPr>
          <w:p w:rsidR="006F4D0C" w:rsidRDefault="006F4D0C" w:rsidP="00DB33BE">
            <w:r>
              <w:rPr>
                <w:color w:val="000000"/>
              </w:rPr>
              <w:t>Водопроводные сети</w:t>
            </w:r>
          </w:p>
        </w:tc>
        <w:tc>
          <w:tcPr>
            <w:tcW w:w="3240" w:type="dxa"/>
            <w:tcBorders>
              <w:left w:val="single" w:sz="4" w:space="0" w:color="000000"/>
              <w:bottom w:val="single" w:sz="4" w:space="0" w:color="000000"/>
            </w:tcBorders>
            <w:shd w:val="clear" w:color="auto" w:fill="auto"/>
          </w:tcPr>
          <w:p w:rsidR="006F4D0C" w:rsidRDefault="006F4D0C" w:rsidP="00DB33BE">
            <w:r>
              <w:rPr>
                <w:color w:val="000000"/>
              </w:rPr>
              <w:t>сооружение коммунальной инфраструктуры</w:t>
            </w:r>
          </w:p>
        </w:tc>
        <w:tc>
          <w:tcPr>
            <w:tcW w:w="3422" w:type="dxa"/>
            <w:tcBorders>
              <w:left w:val="single" w:sz="4" w:space="0" w:color="000000"/>
              <w:bottom w:val="single" w:sz="4" w:space="0" w:color="000000"/>
            </w:tcBorders>
            <w:shd w:val="clear" w:color="auto" w:fill="auto"/>
          </w:tcPr>
          <w:p w:rsidR="006F4D0C" w:rsidRPr="00AD18EB" w:rsidRDefault="006F4D0C" w:rsidP="00DB33BE">
            <w:r>
              <w:rPr>
                <w:color w:val="000000"/>
              </w:rPr>
              <w:t xml:space="preserve">Томская область, </w:t>
            </w:r>
            <w:proofErr w:type="spellStart"/>
            <w:r>
              <w:rPr>
                <w:color w:val="000000"/>
              </w:rPr>
              <w:t>Колп</w:t>
            </w:r>
            <w:proofErr w:type="spellEnd"/>
            <w:r>
              <w:rPr>
                <w:color w:val="000000"/>
              </w:rPr>
              <w:t>. район, г. Колпашево, Водопроводные сети, по улицам Коммунистическая, Советская</w:t>
            </w:r>
          </w:p>
        </w:tc>
        <w:tc>
          <w:tcPr>
            <w:tcW w:w="900" w:type="dxa"/>
            <w:tcBorders>
              <w:left w:val="single" w:sz="4" w:space="0" w:color="000000"/>
              <w:bottom w:val="single" w:sz="4" w:space="0" w:color="000000"/>
            </w:tcBorders>
            <w:shd w:val="clear" w:color="auto" w:fill="auto"/>
          </w:tcPr>
          <w:p w:rsidR="006F4D0C" w:rsidRDefault="006F4D0C" w:rsidP="00DB33BE">
            <w:r>
              <w:rPr>
                <w:color w:val="000000"/>
              </w:rPr>
              <w:t>1961, 1975, 1981</w:t>
            </w:r>
          </w:p>
        </w:tc>
        <w:tc>
          <w:tcPr>
            <w:tcW w:w="1260" w:type="dxa"/>
            <w:tcBorders>
              <w:left w:val="single" w:sz="4" w:space="0" w:color="000000"/>
              <w:bottom w:val="single" w:sz="4" w:space="0" w:color="000000"/>
            </w:tcBorders>
            <w:shd w:val="clear" w:color="auto" w:fill="auto"/>
          </w:tcPr>
          <w:p w:rsidR="006F4D0C" w:rsidRDefault="006F4D0C" w:rsidP="00DB33BE">
            <w:r>
              <w:rPr>
                <w:color w:val="000000"/>
              </w:rPr>
              <w:t> </w:t>
            </w:r>
          </w:p>
        </w:tc>
        <w:tc>
          <w:tcPr>
            <w:tcW w:w="1414" w:type="dxa"/>
            <w:tcBorders>
              <w:left w:val="single" w:sz="4" w:space="0" w:color="000000"/>
              <w:bottom w:val="single" w:sz="4" w:space="0" w:color="000000"/>
              <w:right w:val="single" w:sz="4" w:space="0" w:color="000000"/>
            </w:tcBorders>
            <w:shd w:val="clear" w:color="auto" w:fill="auto"/>
          </w:tcPr>
          <w:p w:rsidR="006F4D0C" w:rsidRDefault="006F4D0C" w:rsidP="00DB33BE">
            <w:pPr>
              <w:jc w:val="right"/>
            </w:pPr>
            <w:r>
              <w:rPr>
                <w:color w:val="000000"/>
              </w:rPr>
              <w:t>1312,6</w:t>
            </w:r>
          </w:p>
        </w:tc>
      </w:tr>
      <w:tr w:rsidR="006F4D0C" w:rsidTr="00DB33BE">
        <w:trPr>
          <w:trHeight w:val="1692"/>
        </w:trPr>
        <w:tc>
          <w:tcPr>
            <w:tcW w:w="721" w:type="dxa"/>
            <w:tcBorders>
              <w:top w:val="single" w:sz="4" w:space="0" w:color="000000"/>
              <w:left w:val="single" w:sz="4" w:space="0" w:color="000000"/>
              <w:bottom w:val="single" w:sz="4" w:space="0" w:color="000000"/>
            </w:tcBorders>
            <w:shd w:val="clear" w:color="auto" w:fill="auto"/>
          </w:tcPr>
          <w:p w:rsidR="006F4D0C" w:rsidRDefault="006F4D0C" w:rsidP="00DB33BE">
            <w:pPr>
              <w:jc w:val="right"/>
            </w:pPr>
            <w:r>
              <w:rPr>
                <w:color w:val="000000"/>
              </w:rPr>
              <w:lastRenderedPageBreak/>
              <w:t>16</w:t>
            </w:r>
          </w:p>
        </w:tc>
        <w:tc>
          <w:tcPr>
            <w:tcW w:w="3669" w:type="dxa"/>
            <w:tcBorders>
              <w:top w:val="single" w:sz="4" w:space="0" w:color="000000"/>
              <w:left w:val="single" w:sz="4" w:space="0" w:color="000000"/>
              <w:bottom w:val="single" w:sz="4" w:space="0" w:color="000000"/>
            </w:tcBorders>
            <w:shd w:val="clear" w:color="auto" w:fill="auto"/>
          </w:tcPr>
          <w:p w:rsidR="006F4D0C" w:rsidRDefault="006F4D0C" w:rsidP="00DB33BE">
            <w:r>
              <w:rPr>
                <w:color w:val="000000"/>
              </w:rPr>
              <w:t>Водопроводные сети</w:t>
            </w:r>
          </w:p>
        </w:tc>
        <w:tc>
          <w:tcPr>
            <w:tcW w:w="3240" w:type="dxa"/>
            <w:tcBorders>
              <w:top w:val="single" w:sz="4" w:space="0" w:color="000000"/>
              <w:left w:val="single" w:sz="4" w:space="0" w:color="000000"/>
              <w:bottom w:val="single" w:sz="4" w:space="0" w:color="000000"/>
            </w:tcBorders>
            <w:shd w:val="clear" w:color="auto" w:fill="auto"/>
          </w:tcPr>
          <w:p w:rsidR="006F4D0C" w:rsidRDefault="006F4D0C" w:rsidP="00DB33BE">
            <w:r>
              <w:rPr>
                <w:color w:val="000000"/>
              </w:rPr>
              <w:t>сооружение коммунальной инфраструктуры</w:t>
            </w:r>
          </w:p>
        </w:tc>
        <w:tc>
          <w:tcPr>
            <w:tcW w:w="3422" w:type="dxa"/>
            <w:tcBorders>
              <w:top w:val="single" w:sz="4" w:space="0" w:color="000000"/>
              <w:left w:val="single" w:sz="4" w:space="0" w:color="000000"/>
              <w:bottom w:val="single" w:sz="4" w:space="0" w:color="000000"/>
            </w:tcBorders>
            <w:shd w:val="clear" w:color="auto" w:fill="auto"/>
          </w:tcPr>
          <w:p w:rsidR="006F4D0C" w:rsidRPr="00AD18EB" w:rsidRDefault="006F4D0C" w:rsidP="00DB33BE">
            <w:r>
              <w:rPr>
                <w:color w:val="000000"/>
              </w:rPr>
              <w:t xml:space="preserve">Томская область, </w:t>
            </w:r>
            <w:proofErr w:type="spellStart"/>
            <w:r>
              <w:rPr>
                <w:color w:val="000000"/>
              </w:rPr>
              <w:t>Колп</w:t>
            </w:r>
            <w:proofErr w:type="spellEnd"/>
            <w:r>
              <w:rPr>
                <w:color w:val="000000"/>
              </w:rPr>
              <w:t xml:space="preserve">. район, г. Колпашево, Водопроводные сети, по улицам </w:t>
            </w:r>
            <w:proofErr w:type="spellStart"/>
            <w:r>
              <w:rPr>
                <w:color w:val="000000"/>
              </w:rPr>
              <w:t>Голещихина</w:t>
            </w:r>
            <w:proofErr w:type="spellEnd"/>
            <w:r>
              <w:rPr>
                <w:color w:val="000000"/>
              </w:rPr>
              <w:t xml:space="preserve">, </w:t>
            </w:r>
            <w:proofErr w:type="spellStart"/>
            <w:r>
              <w:rPr>
                <w:color w:val="000000"/>
              </w:rPr>
              <w:t>Лугинца</w:t>
            </w:r>
            <w:proofErr w:type="spellEnd"/>
            <w:r>
              <w:rPr>
                <w:color w:val="000000"/>
              </w:rPr>
              <w:t xml:space="preserve">, </w:t>
            </w:r>
            <w:proofErr w:type="spellStart"/>
            <w:r>
              <w:rPr>
                <w:color w:val="000000"/>
              </w:rPr>
              <w:t>К.Маркса</w:t>
            </w:r>
            <w:proofErr w:type="spellEnd"/>
            <w:r>
              <w:rPr>
                <w:color w:val="000000"/>
              </w:rPr>
              <w:t xml:space="preserve">, </w:t>
            </w:r>
            <w:proofErr w:type="spellStart"/>
            <w:r>
              <w:rPr>
                <w:color w:val="000000"/>
              </w:rPr>
              <w:t>пер.Чапаева</w:t>
            </w:r>
            <w:proofErr w:type="spellEnd"/>
          </w:p>
        </w:tc>
        <w:tc>
          <w:tcPr>
            <w:tcW w:w="900" w:type="dxa"/>
            <w:tcBorders>
              <w:top w:val="single" w:sz="4" w:space="0" w:color="000000"/>
              <w:left w:val="single" w:sz="4" w:space="0" w:color="000000"/>
              <w:bottom w:val="single" w:sz="4" w:space="0" w:color="000000"/>
            </w:tcBorders>
            <w:shd w:val="clear" w:color="auto" w:fill="auto"/>
          </w:tcPr>
          <w:p w:rsidR="006F4D0C" w:rsidRDefault="006F4D0C" w:rsidP="00DB33BE">
            <w:r>
              <w:rPr>
                <w:color w:val="000000"/>
              </w:rPr>
              <w:t>1965, 1967, 1971, 1975, 1980, 1999</w:t>
            </w:r>
          </w:p>
        </w:tc>
        <w:tc>
          <w:tcPr>
            <w:tcW w:w="1260" w:type="dxa"/>
            <w:tcBorders>
              <w:top w:val="single" w:sz="4" w:space="0" w:color="000000"/>
              <w:left w:val="single" w:sz="4" w:space="0" w:color="000000"/>
              <w:bottom w:val="single" w:sz="4" w:space="0" w:color="000000"/>
            </w:tcBorders>
            <w:shd w:val="clear" w:color="auto" w:fill="auto"/>
          </w:tcPr>
          <w:p w:rsidR="006F4D0C" w:rsidRDefault="006F4D0C" w:rsidP="00DB33BE">
            <w:r>
              <w:rPr>
                <w:color w:val="000000"/>
              </w:rPr>
              <w:t> </w:t>
            </w:r>
          </w:p>
        </w:tc>
        <w:tc>
          <w:tcPr>
            <w:tcW w:w="1414" w:type="dxa"/>
            <w:tcBorders>
              <w:top w:val="single" w:sz="4" w:space="0" w:color="000000"/>
              <w:left w:val="single" w:sz="4" w:space="0" w:color="000000"/>
              <w:bottom w:val="single" w:sz="4" w:space="0" w:color="000000"/>
              <w:right w:val="single" w:sz="4" w:space="0" w:color="000000"/>
            </w:tcBorders>
            <w:shd w:val="clear" w:color="auto" w:fill="auto"/>
          </w:tcPr>
          <w:p w:rsidR="006F4D0C" w:rsidRDefault="006F4D0C" w:rsidP="00DB33BE">
            <w:pPr>
              <w:jc w:val="right"/>
            </w:pPr>
            <w:r>
              <w:rPr>
                <w:color w:val="000000"/>
              </w:rPr>
              <w:t>1417,3</w:t>
            </w:r>
          </w:p>
        </w:tc>
      </w:tr>
      <w:tr w:rsidR="006F4D0C" w:rsidTr="00DB33BE">
        <w:trPr>
          <w:trHeight w:val="836"/>
        </w:trPr>
        <w:tc>
          <w:tcPr>
            <w:tcW w:w="721" w:type="dxa"/>
            <w:tcBorders>
              <w:top w:val="single" w:sz="4" w:space="0" w:color="000000"/>
              <w:left w:val="single" w:sz="4" w:space="0" w:color="000000"/>
              <w:bottom w:val="single" w:sz="4" w:space="0" w:color="000000"/>
            </w:tcBorders>
            <w:shd w:val="clear" w:color="auto" w:fill="auto"/>
          </w:tcPr>
          <w:p w:rsidR="006F4D0C" w:rsidRDefault="006F4D0C" w:rsidP="00DB33BE">
            <w:pPr>
              <w:jc w:val="right"/>
            </w:pPr>
            <w:r>
              <w:rPr>
                <w:color w:val="000000"/>
              </w:rPr>
              <w:t>17</w:t>
            </w:r>
          </w:p>
        </w:tc>
        <w:tc>
          <w:tcPr>
            <w:tcW w:w="3669" w:type="dxa"/>
            <w:tcBorders>
              <w:top w:val="single" w:sz="4" w:space="0" w:color="000000"/>
              <w:left w:val="single" w:sz="4" w:space="0" w:color="000000"/>
              <w:bottom w:val="single" w:sz="4" w:space="0" w:color="000000"/>
            </w:tcBorders>
            <w:shd w:val="clear" w:color="auto" w:fill="auto"/>
          </w:tcPr>
          <w:p w:rsidR="006F4D0C" w:rsidRDefault="006F4D0C" w:rsidP="00DB33BE">
            <w:r>
              <w:rPr>
                <w:color w:val="000000"/>
              </w:rPr>
              <w:t>Водопроводные сети</w:t>
            </w:r>
          </w:p>
        </w:tc>
        <w:tc>
          <w:tcPr>
            <w:tcW w:w="3240" w:type="dxa"/>
            <w:tcBorders>
              <w:top w:val="single" w:sz="4" w:space="0" w:color="000000"/>
              <w:left w:val="single" w:sz="4" w:space="0" w:color="000000"/>
              <w:bottom w:val="single" w:sz="4" w:space="0" w:color="000000"/>
            </w:tcBorders>
            <w:shd w:val="clear" w:color="auto" w:fill="auto"/>
          </w:tcPr>
          <w:p w:rsidR="006F4D0C" w:rsidRDefault="006F4D0C" w:rsidP="00DB33BE">
            <w:r>
              <w:rPr>
                <w:color w:val="000000"/>
              </w:rPr>
              <w:t>сооружение коммунальной инфраструктуры</w:t>
            </w:r>
          </w:p>
        </w:tc>
        <w:tc>
          <w:tcPr>
            <w:tcW w:w="3422" w:type="dxa"/>
            <w:tcBorders>
              <w:top w:val="single" w:sz="4" w:space="0" w:color="000000"/>
              <w:left w:val="single" w:sz="4" w:space="0" w:color="000000"/>
              <w:bottom w:val="single" w:sz="4" w:space="0" w:color="000000"/>
            </w:tcBorders>
            <w:shd w:val="clear" w:color="auto" w:fill="auto"/>
          </w:tcPr>
          <w:p w:rsidR="006F4D0C" w:rsidRPr="00AD18EB" w:rsidRDefault="006F4D0C" w:rsidP="00DB33BE">
            <w:r>
              <w:rPr>
                <w:color w:val="000000"/>
              </w:rPr>
              <w:t xml:space="preserve">Томская область, </w:t>
            </w:r>
            <w:proofErr w:type="spellStart"/>
            <w:r>
              <w:rPr>
                <w:color w:val="000000"/>
              </w:rPr>
              <w:t>Колп</w:t>
            </w:r>
            <w:proofErr w:type="spellEnd"/>
            <w:r>
              <w:rPr>
                <w:color w:val="000000"/>
              </w:rPr>
              <w:t>. район, г. Колпашево, Водопроводные сети, по улицам Победы, Мира</w:t>
            </w:r>
          </w:p>
        </w:tc>
        <w:tc>
          <w:tcPr>
            <w:tcW w:w="900" w:type="dxa"/>
            <w:tcBorders>
              <w:top w:val="single" w:sz="4" w:space="0" w:color="000000"/>
              <w:left w:val="single" w:sz="4" w:space="0" w:color="000000"/>
              <w:bottom w:val="single" w:sz="4" w:space="0" w:color="000000"/>
            </w:tcBorders>
            <w:shd w:val="clear" w:color="auto" w:fill="auto"/>
          </w:tcPr>
          <w:p w:rsidR="006F4D0C" w:rsidRDefault="006F4D0C" w:rsidP="00DB33BE">
            <w:pPr>
              <w:jc w:val="center"/>
            </w:pPr>
            <w:r>
              <w:rPr>
                <w:color w:val="000000"/>
              </w:rPr>
              <w:t>1978-2005</w:t>
            </w:r>
          </w:p>
        </w:tc>
        <w:tc>
          <w:tcPr>
            <w:tcW w:w="1260" w:type="dxa"/>
            <w:tcBorders>
              <w:top w:val="single" w:sz="4" w:space="0" w:color="000000"/>
              <w:left w:val="single" w:sz="4" w:space="0" w:color="000000"/>
              <w:bottom w:val="single" w:sz="4" w:space="0" w:color="000000"/>
            </w:tcBorders>
            <w:shd w:val="clear" w:color="auto" w:fill="auto"/>
          </w:tcPr>
          <w:p w:rsidR="006F4D0C" w:rsidRDefault="006F4D0C" w:rsidP="00DB33BE">
            <w:r>
              <w:rPr>
                <w:color w:val="000000"/>
              </w:rPr>
              <w:t> </w:t>
            </w:r>
          </w:p>
        </w:tc>
        <w:tc>
          <w:tcPr>
            <w:tcW w:w="1414" w:type="dxa"/>
            <w:tcBorders>
              <w:top w:val="single" w:sz="4" w:space="0" w:color="000000"/>
              <w:left w:val="single" w:sz="4" w:space="0" w:color="000000"/>
              <w:bottom w:val="single" w:sz="4" w:space="0" w:color="000000"/>
              <w:right w:val="single" w:sz="4" w:space="0" w:color="000000"/>
            </w:tcBorders>
            <w:shd w:val="clear" w:color="auto" w:fill="auto"/>
          </w:tcPr>
          <w:p w:rsidR="006F4D0C" w:rsidRDefault="006F4D0C" w:rsidP="00DB33BE">
            <w:pPr>
              <w:jc w:val="right"/>
            </w:pPr>
            <w:r>
              <w:rPr>
                <w:color w:val="000000"/>
              </w:rPr>
              <w:t>2218</w:t>
            </w:r>
          </w:p>
        </w:tc>
      </w:tr>
      <w:tr w:rsidR="006F4D0C" w:rsidTr="00DB33BE">
        <w:trPr>
          <w:trHeight w:val="1041"/>
        </w:trPr>
        <w:tc>
          <w:tcPr>
            <w:tcW w:w="721" w:type="dxa"/>
            <w:tcBorders>
              <w:left w:val="single" w:sz="4" w:space="0" w:color="000000"/>
              <w:bottom w:val="single" w:sz="4" w:space="0" w:color="000000"/>
            </w:tcBorders>
            <w:shd w:val="clear" w:color="auto" w:fill="auto"/>
          </w:tcPr>
          <w:p w:rsidR="006F4D0C" w:rsidRDefault="006F4D0C" w:rsidP="00DB33BE">
            <w:pPr>
              <w:jc w:val="right"/>
            </w:pPr>
            <w:r>
              <w:rPr>
                <w:color w:val="000000"/>
              </w:rPr>
              <w:t>18</w:t>
            </w:r>
          </w:p>
        </w:tc>
        <w:tc>
          <w:tcPr>
            <w:tcW w:w="3669" w:type="dxa"/>
            <w:tcBorders>
              <w:left w:val="single" w:sz="4" w:space="0" w:color="000000"/>
              <w:bottom w:val="single" w:sz="4" w:space="0" w:color="000000"/>
            </w:tcBorders>
            <w:shd w:val="clear" w:color="auto" w:fill="auto"/>
          </w:tcPr>
          <w:p w:rsidR="006F4D0C" w:rsidRDefault="006F4D0C" w:rsidP="00DB33BE">
            <w:r>
              <w:rPr>
                <w:color w:val="000000"/>
              </w:rPr>
              <w:t>Водопроводные сети</w:t>
            </w:r>
          </w:p>
        </w:tc>
        <w:tc>
          <w:tcPr>
            <w:tcW w:w="3240" w:type="dxa"/>
            <w:tcBorders>
              <w:left w:val="single" w:sz="4" w:space="0" w:color="000000"/>
              <w:bottom w:val="single" w:sz="4" w:space="0" w:color="000000"/>
            </w:tcBorders>
            <w:shd w:val="clear" w:color="auto" w:fill="auto"/>
          </w:tcPr>
          <w:p w:rsidR="006F4D0C" w:rsidRDefault="006F4D0C" w:rsidP="00DB33BE">
            <w:r>
              <w:rPr>
                <w:color w:val="000000"/>
              </w:rPr>
              <w:t>сооружение коммунальной инфраструктуры</w:t>
            </w:r>
          </w:p>
        </w:tc>
        <w:tc>
          <w:tcPr>
            <w:tcW w:w="3422" w:type="dxa"/>
            <w:tcBorders>
              <w:left w:val="single" w:sz="4" w:space="0" w:color="000000"/>
              <w:bottom w:val="single" w:sz="4" w:space="0" w:color="000000"/>
            </w:tcBorders>
            <w:shd w:val="clear" w:color="auto" w:fill="auto"/>
          </w:tcPr>
          <w:p w:rsidR="006F4D0C" w:rsidRDefault="006F4D0C" w:rsidP="00DB33BE">
            <w:r>
              <w:rPr>
                <w:color w:val="000000"/>
              </w:rPr>
              <w:t xml:space="preserve">Томская область, </w:t>
            </w:r>
            <w:proofErr w:type="spellStart"/>
            <w:r>
              <w:rPr>
                <w:color w:val="000000"/>
              </w:rPr>
              <w:t>Колп</w:t>
            </w:r>
            <w:proofErr w:type="spellEnd"/>
            <w:r>
              <w:rPr>
                <w:color w:val="000000"/>
              </w:rPr>
              <w:t xml:space="preserve">. район, г. Колпашево, Водопроводные сети, по улицам Мичурина, пер. </w:t>
            </w:r>
            <w:proofErr w:type="spellStart"/>
            <w:r>
              <w:rPr>
                <w:color w:val="000000"/>
              </w:rPr>
              <w:t>С.Лазо</w:t>
            </w:r>
            <w:proofErr w:type="spellEnd"/>
          </w:p>
        </w:tc>
        <w:tc>
          <w:tcPr>
            <w:tcW w:w="900" w:type="dxa"/>
            <w:tcBorders>
              <w:left w:val="single" w:sz="4" w:space="0" w:color="000000"/>
              <w:bottom w:val="single" w:sz="4" w:space="0" w:color="000000"/>
            </w:tcBorders>
            <w:shd w:val="clear" w:color="auto" w:fill="auto"/>
          </w:tcPr>
          <w:p w:rsidR="006F4D0C" w:rsidRDefault="006F4D0C" w:rsidP="00DB33BE">
            <w:pPr>
              <w:jc w:val="center"/>
            </w:pPr>
            <w:r>
              <w:rPr>
                <w:color w:val="000000"/>
              </w:rPr>
              <w:t>2003</w:t>
            </w:r>
          </w:p>
        </w:tc>
        <w:tc>
          <w:tcPr>
            <w:tcW w:w="1260" w:type="dxa"/>
            <w:tcBorders>
              <w:left w:val="single" w:sz="4" w:space="0" w:color="000000"/>
              <w:bottom w:val="single" w:sz="4" w:space="0" w:color="000000"/>
            </w:tcBorders>
            <w:shd w:val="clear" w:color="auto" w:fill="auto"/>
          </w:tcPr>
          <w:p w:rsidR="006F4D0C" w:rsidRDefault="006F4D0C" w:rsidP="00DB33BE">
            <w:r>
              <w:rPr>
                <w:color w:val="000000"/>
              </w:rPr>
              <w:t> </w:t>
            </w:r>
          </w:p>
        </w:tc>
        <w:tc>
          <w:tcPr>
            <w:tcW w:w="1414" w:type="dxa"/>
            <w:tcBorders>
              <w:left w:val="single" w:sz="4" w:space="0" w:color="000000"/>
              <w:bottom w:val="single" w:sz="4" w:space="0" w:color="000000"/>
              <w:right w:val="single" w:sz="4" w:space="0" w:color="000000"/>
            </w:tcBorders>
            <w:shd w:val="clear" w:color="auto" w:fill="auto"/>
          </w:tcPr>
          <w:p w:rsidR="006F4D0C" w:rsidRDefault="006F4D0C" w:rsidP="00DB33BE">
            <w:pPr>
              <w:jc w:val="right"/>
            </w:pPr>
            <w:r>
              <w:rPr>
                <w:color w:val="000000"/>
              </w:rPr>
              <w:t>1633,5</w:t>
            </w:r>
          </w:p>
        </w:tc>
      </w:tr>
      <w:tr w:rsidR="006F4D0C" w:rsidTr="00DB33BE">
        <w:trPr>
          <w:trHeight w:val="1572"/>
        </w:trPr>
        <w:tc>
          <w:tcPr>
            <w:tcW w:w="721" w:type="dxa"/>
            <w:tcBorders>
              <w:left w:val="single" w:sz="4" w:space="0" w:color="000000"/>
              <w:bottom w:val="single" w:sz="4" w:space="0" w:color="000000"/>
            </w:tcBorders>
            <w:shd w:val="clear" w:color="auto" w:fill="auto"/>
          </w:tcPr>
          <w:p w:rsidR="006F4D0C" w:rsidRDefault="006F4D0C" w:rsidP="00DB33BE">
            <w:pPr>
              <w:jc w:val="right"/>
            </w:pPr>
            <w:r>
              <w:rPr>
                <w:color w:val="000000"/>
              </w:rPr>
              <w:t>19</w:t>
            </w:r>
          </w:p>
        </w:tc>
        <w:tc>
          <w:tcPr>
            <w:tcW w:w="3669" w:type="dxa"/>
            <w:tcBorders>
              <w:left w:val="single" w:sz="4" w:space="0" w:color="000000"/>
              <w:bottom w:val="single" w:sz="4" w:space="0" w:color="000000"/>
            </w:tcBorders>
            <w:shd w:val="clear" w:color="auto" w:fill="auto"/>
          </w:tcPr>
          <w:p w:rsidR="006F4D0C" w:rsidRDefault="006F4D0C" w:rsidP="00DB33BE">
            <w:r>
              <w:rPr>
                <w:color w:val="000000"/>
              </w:rPr>
              <w:t>Водопроводные сети</w:t>
            </w:r>
          </w:p>
        </w:tc>
        <w:tc>
          <w:tcPr>
            <w:tcW w:w="3240" w:type="dxa"/>
            <w:tcBorders>
              <w:left w:val="single" w:sz="4" w:space="0" w:color="000000"/>
              <w:bottom w:val="single" w:sz="4" w:space="0" w:color="000000"/>
            </w:tcBorders>
            <w:shd w:val="clear" w:color="auto" w:fill="auto"/>
          </w:tcPr>
          <w:p w:rsidR="006F4D0C" w:rsidRDefault="006F4D0C" w:rsidP="00DB33BE">
            <w:r>
              <w:rPr>
                <w:color w:val="000000"/>
              </w:rPr>
              <w:t>сооружение коммунальной инфраструктуры</w:t>
            </w:r>
          </w:p>
        </w:tc>
        <w:tc>
          <w:tcPr>
            <w:tcW w:w="3422" w:type="dxa"/>
            <w:tcBorders>
              <w:left w:val="single" w:sz="4" w:space="0" w:color="000000"/>
              <w:bottom w:val="single" w:sz="4" w:space="0" w:color="000000"/>
            </w:tcBorders>
            <w:shd w:val="clear" w:color="auto" w:fill="auto"/>
          </w:tcPr>
          <w:p w:rsidR="006F4D0C" w:rsidRDefault="006F4D0C" w:rsidP="00DB33BE">
            <w:r>
              <w:rPr>
                <w:color w:val="000000"/>
              </w:rPr>
              <w:t xml:space="preserve">Томская область, </w:t>
            </w:r>
            <w:proofErr w:type="spellStart"/>
            <w:r>
              <w:rPr>
                <w:color w:val="000000"/>
              </w:rPr>
              <w:t>Колп</w:t>
            </w:r>
            <w:proofErr w:type="spellEnd"/>
            <w:r>
              <w:rPr>
                <w:color w:val="000000"/>
              </w:rPr>
              <w:t>. район, г. Колпашево ул. Пушкина, начало трассы: ВК по ул. Кирпичная, 17/1, конец трассы: ВК 1, 1НК по ул. Пушкина, 9</w:t>
            </w:r>
          </w:p>
        </w:tc>
        <w:tc>
          <w:tcPr>
            <w:tcW w:w="900" w:type="dxa"/>
            <w:tcBorders>
              <w:left w:val="single" w:sz="4" w:space="0" w:color="000000"/>
              <w:bottom w:val="single" w:sz="4" w:space="0" w:color="000000"/>
            </w:tcBorders>
            <w:shd w:val="clear" w:color="auto" w:fill="auto"/>
          </w:tcPr>
          <w:p w:rsidR="006F4D0C" w:rsidRDefault="006F4D0C" w:rsidP="00DB33BE">
            <w:pPr>
              <w:jc w:val="center"/>
            </w:pPr>
            <w:r>
              <w:rPr>
                <w:color w:val="000000"/>
              </w:rPr>
              <w:t>1971</w:t>
            </w:r>
          </w:p>
        </w:tc>
        <w:tc>
          <w:tcPr>
            <w:tcW w:w="1260" w:type="dxa"/>
            <w:tcBorders>
              <w:left w:val="single" w:sz="4" w:space="0" w:color="000000"/>
              <w:bottom w:val="single" w:sz="4" w:space="0" w:color="000000"/>
            </w:tcBorders>
            <w:shd w:val="clear" w:color="auto" w:fill="auto"/>
          </w:tcPr>
          <w:p w:rsidR="006F4D0C" w:rsidRDefault="006F4D0C" w:rsidP="00DB33BE">
            <w:r>
              <w:rPr>
                <w:color w:val="000000"/>
              </w:rPr>
              <w:t> </w:t>
            </w:r>
          </w:p>
        </w:tc>
        <w:tc>
          <w:tcPr>
            <w:tcW w:w="1414" w:type="dxa"/>
            <w:tcBorders>
              <w:left w:val="single" w:sz="4" w:space="0" w:color="000000"/>
              <w:bottom w:val="single" w:sz="4" w:space="0" w:color="000000"/>
              <w:right w:val="single" w:sz="4" w:space="0" w:color="000000"/>
            </w:tcBorders>
            <w:shd w:val="clear" w:color="auto" w:fill="auto"/>
          </w:tcPr>
          <w:p w:rsidR="006F4D0C" w:rsidRDefault="006F4D0C" w:rsidP="00DB33BE">
            <w:pPr>
              <w:jc w:val="right"/>
            </w:pPr>
            <w:r>
              <w:rPr>
                <w:color w:val="000000"/>
              </w:rPr>
              <w:t>579,4</w:t>
            </w:r>
          </w:p>
        </w:tc>
      </w:tr>
      <w:tr w:rsidR="006F4D0C" w:rsidTr="00DB33BE">
        <w:trPr>
          <w:trHeight w:val="1327"/>
        </w:trPr>
        <w:tc>
          <w:tcPr>
            <w:tcW w:w="721" w:type="dxa"/>
            <w:tcBorders>
              <w:left w:val="single" w:sz="4" w:space="0" w:color="000000"/>
              <w:bottom w:val="single" w:sz="4" w:space="0" w:color="000000"/>
            </w:tcBorders>
            <w:shd w:val="clear" w:color="auto" w:fill="auto"/>
          </w:tcPr>
          <w:p w:rsidR="006F4D0C" w:rsidRDefault="006F4D0C" w:rsidP="00DB33BE">
            <w:pPr>
              <w:jc w:val="right"/>
            </w:pPr>
            <w:r>
              <w:rPr>
                <w:color w:val="000000"/>
              </w:rPr>
              <w:t>20</w:t>
            </w:r>
          </w:p>
        </w:tc>
        <w:tc>
          <w:tcPr>
            <w:tcW w:w="3669" w:type="dxa"/>
            <w:tcBorders>
              <w:left w:val="single" w:sz="4" w:space="0" w:color="000000"/>
              <w:bottom w:val="single" w:sz="4" w:space="0" w:color="000000"/>
            </w:tcBorders>
            <w:shd w:val="clear" w:color="auto" w:fill="auto"/>
          </w:tcPr>
          <w:p w:rsidR="006F4D0C" w:rsidRDefault="006F4D0C" w:rsidP="00DB33BE">
            <w:r>
              <w:rPr>
                <w:color w:val="000000"/>
              </w:rPr>
              <w:t>Водопроводные сети</w:t>
            </w:r>
          </w:p>
        </w:tc>
        <w:tc>
          <w:tcPr>
            <w:tcW w:w="3240" w:type="dxa"/>
            <w:tcBorders>
              <w:left w:val="single" w:sz="4" w:space="0" w:color="000000"/>
              <w:bottom w:val="single" w:sz="4" w:space="0" w:color="000000"/>
            </w:tcBorders>
            <w:shd w:val="clear" w:color="auto" w:fill="auto"/>
          </w:tcPr>
          <w:p w:rsidR="006F4D0C" w:rsidRDefault="006F4D0C" w:rsidP="00DB33BE">
            <w:r>
              <w:rPr>
                <w:color w:val="000000"/>
              </w:rPr>
              <w:t>сооружение коммунальной инфраструктуры</w:t>
            </w:r>
          </w:p>
        </w:tc>
        <w:tc>
          <w:tcPr>
            <w:tcW w:w="3422" w:type="dxa"/>
            <w:tcBorders>
              <w:left w:val="single" w:sz="4" w:space="0" w:color="000000"/>
              <w:bottom w:val="single" w:sz="4" w:space="0" w:color="000000"/>
            </w:tcBorders>
            <w:shd w:val="clear" w:color="auto" w:fill="auto"/>
          </w:tcPr>
          <w:p w:rsidR="006F4D0C" w:rsidRDefault="006F4D0C" w:rsidP="00DB33BE">
            <w:r>
              <w:rPr>
                <w:color w:val="000000"/>
              </w:rPr>
              <w:t xml:space="preserve">Томская область, </w:t>
            </w:r>
            <w:proofErr w:type="spellStart"/>
            <w:r>
              <w:rPr>
                <w:color w:val="000000"/>
              </w:rPr>
              <w:t>Колп</w:t>
            </w:r>
            <w:proofErr w:type="spellEnd"/>
            <w:r>
              <w:rPr>
                <w:color w:val="000000"/>
              </w:rPr>
              <w:t xml:space="preserve">. район, г. Колпашево ул. Гроховского, начало трассы: ВК по ул. </w:t>
            </w:r>
            <w:proofErr w:type="spellStart"/>
            <w:r>
              <w:rPr>
                <w:color w:val="000000"/>
              </w:rPr>
              <w:t>Голещихина</w:t>
            </w:r>
            <w:proofErr w:type="spellEnd"/>
            <w:r>
              <w:rPr>
                <w:color w:val="000000"/>
              </w:rPr>
              <w:t>, конец трассы: ВК по ул. Гроховского</w:t>
            </w:r>
          </w:p>
        </w:tc>
        <w:tc>
          <w:tcPr>
            <w:tcW w:w="900" w:type="dxa"/>
            <w:tcBorders>
              <w:left w:val="single" w:sz="4" w:space="0" w:color="000000"/>
              <w:bottom w:val="single" w:sz="4" w:space="0" w:color="000000"/>
            </w:tcBorders>
            <w:shd w:val="clear" w:color="auto" w:fill="auto"/>
          </w:tcPr>
          <w:p w:rsidR="006F4D0C" w:rsidRDefault="006F4D0C" w:rsidP="00DB33BE">
            <w:pPr>
              <w:jc w:val="center"/>
            </w:pPr>
            <w:r>
              <w:rPr>
                <w:color w:val="000000"/>
              </w:rPr>
              <w:t>1975-1996</w:t>
            </w:r>
          </w:p>
        </w:tc>
        <w:tc>
          <w:tcPr>
            <w:tcW w:w="1260" w:type="dxa"/>
            <w:tcBorders>
              <w:left w:val="single" w:sz="4" w:space="0" w:color="000000"/>
              <w:bottom w:val="single" w:sz="4" w:space="0" w:color="000000"/>
            </w:tcBorders>
            <w:shd w:val="clear" w:color="auto" w:fill="auto"/>
          </w:tcPr>
          <w:p w:rsidR="006F4D0C" w:rsidRDefault="006F4D0C" w:rsidP="00DB33BE">
            <w:r>
              <w:rPr>
                <w:color w:val="000000"/>
              </w:rPr>
              <w:t> </w:t>
            </w:r>
          </w:p>
        </w:tc>
        <w:tc>
          <w:tcPr>
            <w:tcW w:w="1414" w:type="dxa"/>
            <w:tcBorders>
              <w:left w:val="single" w:sz="4" w:space="0" w:color="000000"/>
              <w:bottom w:val="single" w:sz="4" w:space="0" w:color="000000"/>
              <w:right w:val="single" w:sz="4" w:space="0" w:color="000000"/>
            </w:tcBorders>
            <w:shd w:val="clear" w:color="auto" w:fill="auto"/>
          </w:tcPr>
          <w:p w:rsidR="006F4D0C" w:rsidRDefault="006F4D0C" w:rsidP="00DB33BE">
            <w:pPr>
              <w:jc w:val="right"/>
            </w:pPr>
            <w:r>
              <w:rPr>
                <w:color w:val="000000"/>
              </w:rPr>
              <w:t>444,7</w:t>
            </w:r>
          </w:p>
        </w:tc>
      </w:tr>
      <w:tr w:rsidR="006F4D0C" w:rsidTr="00DB33BE">
        <w:trPr>
          <w:trHeight w:val="1914"/>
        </w:trPr>
        <w:tc>
          <w:tcPr>
            <w:tcW w:w="721" w:type="dxa"/>
            <w:tcBorders>
              <w:left w:val="single" w:sz="4" w:space="0" w:color="000000"/>
              <w:bottom w:val="single" w:sz="4" w:space="0" w:color="000000"/>
            </w:tcBorders>
            <w:shd w:val="clear" w:color="auto" w:fill="auto"/>
          </w:tcPr>
          <w:p w:rsidR="006F4D0C" w:rsidRDefault="006F4D0C" w:rsidP="00DB33BE">
            <w:pPr>
              <w:jc w:val="right"/>
            </w:pPr>
            <w:r>
              <w:rPr>
                <w:color w:val="000000"/>
              </w:rPr>
              <w:t>21</w:t>
            </w:r>
          </w:p>
        </w:tc>
        <w:tc>
          <w:tcPr>
            <w:tcW w:w="3669" w:type="dxa"/>
            <w:tcBorders>
              <w:left w:val="single" w:sz="4" w:space="0" w:color="000000"/>
              <w:bottom w:val="single" w:sz="4" w:space="0" w:color="000000"/>
            </w:tcBorders>
            <w:shd w:val="clear" w:color="auto" w:fill="auto"/>
          </w:tcPr>
          <w:p w:rsidR="006F4D0C" w:rsidRDefault="006F4D0C" w:rsidP="00DB33BE">
            <w:r>
              <w:rPr>
                <w:color w:val="000000"/>
              </w:rPr>
              <w:t>Водопроводные сети</w:t>
            </w:r>
          </w:p>
        </w:tc>
        <w:tc>
          <w:tcPr>
            <w:tcW w:w="3240" w:type="dxa"/>
            <w:tcBorders>
              <w:left w:val="single" w:sz="4" w:space="0" w:color="000000"/>
              <w:bottom w:val="single" w:sz="4" w:space="0" w:color="000000"/>
            </w:tcBorders>
            <w:shd w:val="clear" w:color="auto" w:fill="auto"/>
          </w:tcPr>
          <w:p w:rsidR="006F4D0C" w:rsidRDefault="006F4D0C" w:rsidP="00DB33BE">
            <w:r>
              <w:rPr>
                <w:color w:val="000000"/>
              </w:rPr>
              <w:t>сооружение коммунальной инфраструктуры</w:t>
            </w:r>
          </w:p>
        </w:tc>
        <w:tc>
          <w:tcPr>
            <w:tcW w:w="3422" w:type="dxa"/>
            <w:tcBorders>
              <w:left w:val="single" w:sz="4" w:space="0" w:color="000000"/>
              <w:bottom w:val="single" w:sz="4" w:space="0" w:color="000000"/>
            </w:tcBorders>
            <w:shd w:val="clear" w:color="auto" w:fill="auto"/>
          </w:tcPr>
          <w:p w:rsidR="006F4D0C" w:rsidRDefault="006F4D0C" w:rsidP="00DB33BE">
            <w:r>
              <w:rPr>
                <w:color w:val="000000"/>
              </w:rPr>
              <w:t xml:space="preserve">Томская область, </w:t>
            </w:r>
            <w:proofErr w:type="spellStart"/>
            <w:r>
              <w:rPr>
                <w:color w:val="000000"/>
              </w:rPr>
              <w:t>Колп</w:t>
            </w:r>
            <w:proofErr w:type="spellEnd"/>
            <w:r>
              <w:rPr>
                <w:color w:val="000000"/>
              </w:rPr>
              <w:t>. район, г. Колпашево по улицам Подгорная, Светлая, Дорожная, пер. Южный, начало трассы: ВК по ул. Портовая, конец трассы: ВК 24 по пер. Южный</w:t>
            </w:r>
          </w:p>
        </w:tc>
        <w:tc>
          <w:tcPr>
            <w:tcW w:w="900" w:type="dxa"/>
            <w:tcBorders>
              <w:left w:val="single" w:sz="4" w:space="0" w:color="000000"/>
              <w:bottom w:val="single" w:sz="4" w:space="0" w:color="000000"/>
            </w:tcBorders>
            <w:shd w:val="clear" w:color="auto" w:fill="auto"/>
          </w:tcPr>
          <w:p w:rsidR="006F4D0C" w:rsidRDefault="006F4D0C" w:rsidP="00DB33BE">
            <w:pPr>
              <w:jc w:val="center"/>
            </w:pPr>
            <w:r>
              <w:rPr>
                <w:color w:val="000000"/>
              </w:rPr>
              <w:t>1992-2005</w:t>
            </w:r>
          </w:p>
        </w:tc>
        <w:tc>
          <w:tcPr>
            <w:tcW w:w="1260" w:type="dxa"/>
            <w:tcBorders>
              <w:left w:val="single" w:sz="4" w:space="0" w:color="000000"/>
              <w:bottom w:val="single" w:sz="4" w:space="0" w:color="000000"/>
            </w:tcBorders>
            <w:shd w:val="clear" w:color="auto" w:fill="auto"/>
          </w:tcPr>
          <w:p w:rsidR="006F4D0C" w:rsidRDefault="006F4D0C" w:rsidP="00DB33BE">
            <w:r>
              <w:rPr>
                <w:color w:val="000000"/>
              </w:rPr>
              <w:t> </w:t>
            </w:r>
          </w:p>
        </w:tc>
        <w:tc>
          <w:tcPr>
            <w:tcW w:w="1414" w:type="dxa"/>
            <w:tcBorders>
              <w:left w:val="single" w:sz="4" w:space="0" w:color="000000"/>
              <w:bottom w:val="single" w:sz="4" w:space="0" w:color="000000"/>
              <w:right w:val="single" w:sz="4" w:space="0" w:color="000000"/>
            </w:tcBorders>
            <w:shd w:val="clear" w:color="auto" w:fill="auto"/>
          </w:tcPr>
          <w:p w:rsidR="006F4D0C" w:rsidRDefault="006F4D0C" w:rsidP="00DB33BE">
            <w:pPr>
              <w:jc w:val="right"/>
            </w:pPr>
            <w:r>
              <w:rPr>
                <w:color w:val="000000"/>
              </w:rPr>
              <w:t>1444,5</w:t>
            </w:r>
          </w:p>
        </w:tc>
      </w:tr>
      <w:tr w:rsidR="006F4D0C" w:rsidTr="00DB33BE">
        <w:trPr>
          <w:trHeight w:val="2117"/>
        </w:trPr>
        <w:tc>
          <w:tcPr>
            <w:tcW w:w="721" w:type="dxa"/>
            <w:tcBorders>
              <w:top w:val="single" w:sz="4" w:space="0" w:color="000000"/>
              <w:left w:val="single" w:sz="4" w:space="0" w:color="000000"/>
              <w:bottom w:val="single" w:sz="4" w:space="0" w:color="000000"/>
            </w:tcBorders>
            <w:shd w:val="clear" w:color="auto" w:fill="auto"/>
          </w:tcPr>
          <w:p w:rsidR="006F4D0C" w:rsidRDefault="006F4D0C" w:rsidP="00DB33BE">
            <w:pPr>
              <w:jc w:val="right"/>
            </w:pPr>
            <w:r>
              <w:rPr>
                <w:color w:val="000000"/>
              </w:rPr>
              <w:lastRenderedPageBreak/>
              <w:t>22</w:t>
            </w:r>
          </w:p>
        </w:tc>
        <w:tc>
          <w:tcPr>
            <w:tcW w:w="3669" w:type="dxa"/>
            <w:tcBorders>
              <w:top w:val="single" w:sz="4" w:space="0" w:color="000000"/>
              <w:left w:val="single" w:sz="4" w:space="0" w:color="000000"/>
              <w:bottom w:val="single" w:sz="4" w:space="0" w:color="000000"/>
            </w:tcBorders>
            <w:shd w:val="clear" w:color="auto" w:fill="auto"/>
          </w:tcPr>
          <w:p w:rsidR="006F4D0C" w:rsidRDefault="006F4D0C" w:rsidP="00DB33BE">
            <w:r>
              <w:rPr>
                <w:color w:val="000000"/>
              </w:rPr>
              <w:t>Водопроводные сети</w:t>
            </w:r>
          </w:p>
        </w:tc>
        <w:tc>
          <w:tcPr>
            <w:tcW w:w="3240" w:type="dxa"/>
            <w:tcBorders>
              <w:top w:val="single" w:sz="4" w:space="0" w:color="000000"/>
              <w:left w:val="single" w:sz="4" w:space="0" w:color="000000"/>
              <w:bottom w:val="single" w:sz="4" w:space="0" w:color="000000"/>
            </w:tcBorders>
            <w:shd w:val="clear" w:color="auto" w:fill="auto"/>
          </w:tcPr>
          <w:p w:rsidR="006F4D0C" w:rsidRDefault="006F4D0C" w:rsidP="00DB33BE">
            <w:r>
              <w:rPr>
                <w:color w:val="000000"/>
              </w:rPr>
              <w:t>сооружение коммунальной инфраструктуры</w:t>
            </w:r>
          </w:p>
        </w:tc>
        <w:tc>
          <w:tcPr>
            <w:tcW w:w="3422" w:type="dxa"/>
            <w:tcBorders>
              <w:top w:val="single" w:sz="4" w:space="0" w:color="000000"/>
              <w:left w:val="single" w:sz="4" w:space="0" w:color="000000"/>
              <w:bottom w:val="single" w:sz="4" w:space="0" w:color="000000"/>
            </w:tcBorders>
            <w:shd w:val="clear" w:color="auto" w:fill="auto"/>
          </w:tcPr>
          <w:p w:rsidR="006F4D0C" w:rsidRDefault="006F4D0C" w:rsidP="00DB33BE">
            <w:r>
              <w:rPr>
                <w:color w:val="000000"/>
              </w:rPr>
              <w:t xml:space="preserve">Томская область, </w:t>
            </w:r>
            <w:proofErr w:type="spellStart"/>
            <w:r>
              <w:rPr>
                <w:color w:val="000000"/>
              </w:rPr>
              <w:t>Колп</w:t>
            </w:r>
            <w:proofErr w:type="spellEnd"/>
            <w:r>
              <w:rPr>
                <w:color w:val="000000"/>
              </w:rPr>
              <w:t xml:space="preserve">. район, г. Колпашево по улицам Портовая, Суворова, </w:t>
            </w:r>
            <w:proofErr w:type="spellStart"/>
            <w:r>
              <w:rPr>
                <w:color w:val="000000"/>
              </w:rPr>
              <w:t>Нефтеразведчиков</w:t>
            </w:r>
            <w:proofErr w:type="spellEnd"/>
            <w:r>
              <w:rPr>
                <w:color w:val="000000"/>
              </w:rPr>
              <w:t>, Профсоюзная, начало трассы: ВК 1 по ул. Кирпичная, 17/1, конец трассы: ВК 13 по ул. Портовая, 66</w:t>
            </w:r>
          </w:p>
        </w:tc>
        <w:tc>
          <w:tcPr>
            <w:tcW w:w="900" w:type="dxa"/>
            <w:tcBorders>
              <w:top w:val="single" w:sz="4" w:space="0" w:color="000000"/>
              <w:left w:val="single" w:sz="4" w:space="0" w:color="000000"/>
              <w:bottom w:val="single" w:sz="4" w:space="0" w:color="000000"/>
            </w:tcBorders>
            <w:shd w:val="clear" w:color="auto" w:fill="auto"/>
          </w:tcPr>
          <w:p w:rsidR="006F4D0C" w:rsidRDefault="006F4D0C" w:rsidP="00DB33BE">
            <w:pPr>
              <w:jc w:val="center"/>
            </w:pPr>
            <w:r>
              <w:rPr>
                <w:color w:val="000000"/>
              </w:rPr>
              <w:t>1973-2005</w:t>
            </w:r>
          </w:p>
        </w:tc>
        <w:tc>
          <w:tcPr>
            <w:tcW w:w="1260" w:type="dxa"/>
            <w:tcBorders>
              <w:top w:val="single" w:sz="4" w:space="0" w:color="000000"/>
              <w:left w:val="single" w:sz="4" w:space="0" w:color="000000"/>
              <w:bottom w:val="single" w:sz="4" w:space="0" w:color="000000"/>
            </w:tcBorders>
            <w:shd w:val="clear" w:color="auto" w:fill="auto"/>
          </w:tcPr>
          <w:p w:rsidR="006F4D0C" w:rsidRDefault="006F4D0C" w:rsidP="00DB33BE">
            <w:r>
              <w:rPr>
                <w:color w:val="000000"/>
              </w:rPr>
              <w:t> </w:t>
            </w:r>
          </w:p>
        </w:tc>
        <w:tc>
          <w:tcPr>
            <w:tcW w:w="1414" w:type="dxa"/>
            <w:tcBorders>
              <w:top w:val="single" w:sz="4" w:space="0" w:color="000000"/>
              <w:left w:val="single" w:sz="4" w:space="0" w:color="000000"/>
              <w:bottom w:val="single" w:sz="4" w:space="0" w:color="000000"/>
              <w:right w:val="single" w:sz="4" w:space="0" w:color="000000"/>
            </w:tcBorders>
            <w:shd w:val="clear" w:color="auto" w:fill="auto"/>
          </w:tcPr>
          <w:p w:rsidR="006F4D0C" w:rsidRDefault="006F4D0C" w:rsidP="00DB33BE">
            <w:pPr>
              <w:jc w:val="right"/>
            </w:pPr>
            <w:r>
              <w:rPr>
                <w:color w:val="000000"/>
              </w:rPr>
              <w:t>3419,6</w:t>
            </w:r>
          </w:p>
        </w:tc>
      </w:tr>
      <w:tr w:rsidR="006F4D0C" w:rsidTr="00DB33BE">
        <w:trPr>
          <w:trHeight w:val="1878"/>
        </w:trPr>
        <w:tc>
          <w:tcPr>
            <w:tcW w:w="721" w:type="dxa"/>
            <w:tcBorders>
              <w:top w:val="single" w:sz="4" w:space="0" w:color="000000"/>
              <w:left w:val="single" w:sz="4" w:space="0" w:color="000000"/>
              <w:bottom w:val="single" w:sz="4" w:space="0" w:color="000000"/>
            </w:tcBorders>
            <w:shd w:val="clear" w:color="auto" w:fill="auto"/>
          </w:tcPr>
          <w:p w:rsidR="006F4D0C" w:rsidRDefault="006F4D0C" w:rsidP="00DB33BE">
            <w:pPr>
              <w:jc w:val="right"/>
            </w:pPr>
            <w:r>
              <w:rPr>
                <w:color w:val="000000"/>
              </w:rPr>
              <w:t>23</w:t>
            </w:r>
          </w:p>
        </w:tc>
        <w:tc>
          <w:tcPr>
            <w:tcW w:w="3669" w:type="dxa"/>
            <w:tcBorders>
              <w:top w:val="single" w:sz="4" w:space="0" w:color="000000"/>
              <w:left w:val="single" w:sz="4" w:space="0" w:color="000000"/>
              <w:bottom w:val="single" w:sz="4" w:space="0" w:color="000000"/>
            </w:tcBorders>
            <w:shd w:val="clear" w:color="auto" w:fill="auto"/>
          </w:tcPr>
          <w:p w:rsidR="006F4D0C" w:rsidRDefault="006F4D0C" w:rsidP="00DB33BE">
            <w:r>
              <w:rPr>
                <w:color w:val="000000"/>
              </w:rPr>
              <w:t>Водопроводные сети</w:t>
            </w:r>
          </w:p>
        </w:tc>
        <w:tc>
          <w:tcPr>
            <w:tcW w:w="3240" w:type="dxa"/>
            <w:tcBorders>
              <w:top w:val="single" w:sz="4" w:space="0" w:color="000000"/>
              <w:left w:val="single" w:sz="4" w:space="0" w:color="000000"/>
              <w:bottom w:val="single" w:sz="4" w:space="0" w:color="000000"/>
            </w:tcBorders>
            <w:shd w:val="clear" w:color="auto" w:fill="auto"/>
          </w:tcPr>
          <w:p w:rsidR="006F4D0C" w:rsidRDefault="006F4D0C" w:rsidP="00DB33BE">
            <w:r>
              <w:rPr>
                <w:color w:val="000000"/>
              </w:rPr>
              <w:t>сооружение коммунальной инфраструктуры</w:t>
            </w:r>
          </w:p>
        </w:tc>
        <w:tc>
          <w:tcPr>
            <w:tcW w:w="3422" w:type="dxa"/>
            <w:tcBorders>
              <w:top w:val="single" w:sz="4" w:space="0" w:color="000000"/>
              <w:left w:val="single" w:sz="4" w:space="0" w:color="000000"/>
              <w:bottom w:val="single" w:sz="4" w:space="0" w:color="000000"/>
            </w:tcBorders>
            <w:shd w:val="clear" w:color="auto" w:fill="auto"/>
          </w:tcPr>
          <w:p w:rsidR="006F4D0C" w:rsidRDefault="006F4D0C" w:rsidP="00DB33BE">
            <w:r>
              <w:rPr>
                <w:color w:val="000000"/>
              </w:rPr>
              <w:t xml:space="preserve">Томская область, </w:t>
            </w:r>
            <w:proofErr w:type="spellStart"/>
            <w:r>
              <w:rPr>
                <w:color w:val="000000"/>
              </w:rPr>
              <w:t>Колп</w:t>
            </w:r>
            <w:proofErr w:type="spellEnd"/>
            <w:r>
              <w:rPr>
                <w:color w:val="000000"/>
              </w:rPr>
              <w:t>. район, г. Колпашево по улицам Северная, Высоцкого, Клюева, Ахматовой, начало трассы: ВК 1 по ул. Северная, конец трассы: ВК 16 по ул. Ахматовой</w:t>
            </w:r>
          </w:p>
        </w:tc>
        <w:tc>
          <w:tcPr>
            <w:tcW w:w="900" w:type="dxa"/>
            <w:tcBorders>
              <w:top w:val="single" w:sz="4" w:space="0" w:color="000000"/>
              <w:left w:val="single" w:sz="4" w:space="0" w:color="000000"/>
              <w:bottom w:val="single" w:sz="4" w:space="0" w:color="000000"/>
            </w:tcBorders>
            <w:shd w:val="clear" w:color="auto" w:fill="auto"/>
          </w:tcPr>
          <w:p w:rsidR="006F4D0C" w:rsidRDefault="006F4D0C" w:rsidP="00DB33BE">
            <w:pPr>
              <w:jc w:val="center"/>
            </w:pPr>
            <w:r>
              <w:rPr>
                <w:color w:val="000000"/>
              </w:rPr>
              <w:t>1998</w:t>
            </w:r>
          </w:p>
        </w:tc>
        <w:tc>
          <w:tcPr>
            <w:tcW w:w="1260" w:type="dxa"/>
            <w:tcBorders>
              <w:top w:val="single" w:sz="4" w:space="0" w:color="000000"/>
              <w:left w:val="single" w:sz="4" w:space="0" w:color="000000"/>
              <w:bottom w:val="single" w:sz="4" w:space="0" w:color="000000"/>
            </w:tcBorders>
            <w:shd w:val="clear" w:color="auto" w:fill="auto"/>
          </w:tcPr>
          <w:p w:rsidR="006F4D0C" w:rsidRDefault="006F4D0C" w:rsidP="00DB33BE">
            <w:r>
              <w:rPr>
                <w:color w:val="000000"/>
              </w:rPr>
              <w:t> </w:t>
            </w:r>
          </w:p>
        </w:tc>
        <w:tc>
          <w:tcPr>
            <w:tcW w:w="1414" w:type="dxa"/>
            <w:tcBorders>
              <w:top w:val="single" w:sz="4" w:space="0" w:color="000000"/>
              <w:left w:val="single" w:sz="4" w:space="0" w:color="000000"/>
              <w:bottom w:val="single" w:sz="4" w:space="0" w:color="000000"/>
              <w:right w:val="single" w:sz="4" w:space="0" w:color="000000"/>
            </w:tcBorders>
            <w:shd w:val="clear" w:color="auto" w:fill="auto"/>
          </w:tcPr>
          <w:p w:rsidR="006F4D0C" w:rsidRDefault="006F4D0C" w:rsidP="00DB33BE">
            <w:pPr>
              <w:jc w:val="right"/>
            </w:pPr>
            <w:r>
              <w:rPr>
                <w:color w:val="000000"/>
              </w:rPr>
              <w:t>2740</w:t>
            </w:r>
          </w:p>
        </w:tc>
      </w:tr>
      <w:tr w:rsidR="006F4D0C" w:rsidTr="00DB33BE">
        <w:trPr>
          <w:trHeight w:val="1636"/>
        </w:trPr>
        <w:tc>
          <w:tcPr>
            <w:tcW w:w="721" w:type="dxa"/>
            <w:tcBorders>
              <w:left w:val="single" w:sz="4" w:space="0" w:color="000000"/>
              <w:bottom w:val="single" w:sz="4" w:space="0" w:color="000000"/>
            </w:tcBorders>
            <w:shd w:val="clear" w:color="auto" w:fill="auto"/>
          </w:tcPr>
          <w:p w:rsidR="006F4D0C" w:rsidRDefault="006F4D0C" w:rsidP="00DB33BE">
            <w:pPr>
              <w:jc w:val="right"/>
            </w:pPr>
            <w:r>
              <w:rPr>
                <w:color w:val="000000"/>
              </w:rPr>
              <w:t>24</w:t>
            </w:r>
          </w:p>
        </w:tc>
        <w:tc>
          <w:tcPr>
            <w:tcW w:w="3669" w:type="dxa"/>
            <w:tcBorders>
              <w:left w:val="single" w:sz="4" w:space="0" w:color="000000"/>
              <w:bottom w:val="single" w:sz="4" w:space="0" w:color="000000"/>
            </w:tcBorders>
            <w:shd w:val="clear" w:color="auto" w:fill="auto"/>
          </w:tcPr>
          <w:p w:rsidR="006F4D0C" w:rsidRDefault="006F4D0C" w:rsidP="00DB33BE">
            <w:r>
              <w:rPr>
                <w:color w:val="000000"/>
              </w:rPr>
              <w:t>Водопроводные сети</w:t>
            </w:r>
          </w:p>
        </w:tc>
        <w:tc>
          <w:tcPr>
            <w:tcW w:w="3240" w:type="dxa"/>
            <w:tcBorders>
              <w:left w:val="single" w:sz="4" w:space="0" w:color="000000"/>
              <w:bottom w:val="single" w:sz="4" w:space="0" w:color="000000"/>
            </w:tcBorders>
            <w:shd w:val="clear" w:color="auto" w:fill="auto"/>
          </w:tcPr>
          <w:p w:rsidR="006F4D0C" w:rsidRDefault="006F4D0C" w:rsidP="00DB33BE">
            <w:r>
              <w:rPr>
                <w:color w:val="000000"/>
              </w:rPr>
              <w:t>сооружение коммунальной инфраструктуры</w:t>
            </w:r>
          </w:p>
        </w:tc>
        <w:tc>
          <w:tcPr>
            <w:tcW w:w="3422" w:type="dxa"/>
            <w:tcBorders>
              <w:left w:val="single" w:sz="4" w:space="0" w:color="000000"/>
              <w:bottom w:val="single" w:sz="4" w:space="0" w:color="000000"/>
            </w:tcBorders>
            <w:shd w:val="clear" w:color="auto" w:fill="auto"/>
          </w:tcPr>
          <w:p w:rsidR="006F4D0C" w:rsidRDefault="006F4D0C" w:rsidP="00DB33BE">
            <w:r>
              <w:rPr>
                <w:color w:val="000000"/>
              </w:rPr>
              <w:t xml:space="preserve">Томская область, </w:t>
            </w:r>
            <w:proofErr w:type="spellStart"/>
            <w:r>
              <w:rPr>
                <w:color w:val="000000"/>
              </w:rPr>
              <w:t>Колп</w:t>
            </w:r>
            <w:proofErr w:type="spellEnd"/>
            <w:r>
              <w:rPr>
                <w:color w:val="000000"/>
              </w:rPr>
              <w:t>. район, г. Колпашево, водопроводные сети, начало трассы: - Котельная по ул. Сов. Север 15, Конец трассы – 2ЖК по ул. Коммунистическая, 10/1</w:t>
            </w:r>
          </w:p>
        </w:tc>
        <w:tc>
          <w:tcPr>
            <w:tcW w:w="900" w:type="dxa"/>
            <w:tcBorders>
              <w:left w:val="single" w:sz="4" w:space="0" w:color="000000"/>
              <w:bottom w:val="single" w:sz="4" w:space="0" w:color="000000"/>
            </w:tcBorders>
            <w:shd w:val="clear" w:color="auto" w:fill="auto"/>
          </w:tcPr>
          <w:p w:rsidR="006F4D0C" w:rsidRDefault="006F4D0C" w:rsidP="00DB33BE">
            <w:pPr>
              <w:jc w:val="center"/>
            </w:pPr>
            <w:r>
              <w:rPr>
                <w:color w:val="000000"/>
              </w:rPr>
              <w:t>1977-2003</w:t>
            </w:r>
          </w:p>
        </w:tc>
        <w:tc>
          <w:tcPr>
            <w:tcW w:w="1260" w:type="dxa"/>
            <w:tcBorders>
              <w:left w:val="single" w:sz="4" w:space="0" w:color="000000"/>
              <w:bottom w:val="single" w:sz="4" w:space="0" w:color="000000"/>
            </w:tcBorders>
            <w:shd w:val="clear" w:color="auto" w:fill="auto"/>
          </w:tcPr>
          <w:p w:rsidR="006F4D0C" w:rsidRDefault="006F4D0C" w:rsidP="00DB33BE">
            <w:r>
              <w:rPr>
                <w:color w:val="000000"/>
              </w:rPr>
              <w:t> </w:t>
            </w:r>
          </w:p>
        </w:tc>
        <w:tc>
          <w:tcPr>
            <w:tcW w:w="1414" w:type="dxa"/>
            <w:tcBorders>
              <w:left w:val="single" w:sz="4" w:space="0" w:color="000000"/>
              <w:bottom w:val="single" w:sz="4" w:space="0" w:color="000000"/>
              <w:right w:val="single" w:sz="4" w:space="0" w:color="000000"/>
            </w:tcBorders>
            <w:shd w:val="clear" w:color="auto" w:fill="auto"/>
          </w:tcPr>
          <w:p w:rsidR="006F4D0C" w:rsidRDefault="006F4D0C" w:rsidP="00DB33BE">
            <w:pPr>
              <w:jc w:val="right"/>
            </w:pPr>
            <w:r>
              <w:rPr>
                <w:color w:val="000000"/>
              </w:rPr>
              <w:t>1060,5</w:t>
            </w:r>
          </w:p>
        </w:tc>
      </w:tr>
      <w:tr w:rsidR="006F4D0C" w:rsidTr="00DB33BE">
        <w:trPr>
          <w:trHeight w:val="1674"/>
        </w:trPr>
        <w:tc>
          <w:tcPr>
            <w:tcW w:w="721" w:type="dxa"/>
            <w:tcBorders>
              <w:left w:val="single" w:sz="4" w:space="0" w:color="000000"/>
              <w:bottom w:val="single" w:sz="4" w:space="0" w:color="000000"/>
            </w:tcBorders>
            <w:shd w:val="clear" w:color="auto" w:fill="auto"/>
          </w:tcPr>
          <w:p w:rsidR="006F4D0C" w:rsidRDefault="006F4D0C" w:rsidP="00DB33BE">
            <w:pPr>
              <w:jc w:val="right"/>
            </w:pPr>
            <w:r>
              <w:rPr>
                <w:color w:val="000000"/>
              </w:rPr>
              <w:t>25</w:t>
            </w:r>
          </w:p>
        </w:tc>
        <w:tc>
          <w:tcPr>
            <w:tcW w:w="3669" w:type="dxa"/>
            <w:tcBorders>
              <w:left w:val="single" w:sz="4" w:space="0" w:color="000000"/>
              <w:bottom w:val="single" w:sz="4" w:space="0" w:color="000000"/>
            </w:tcBorders>
            <w:shd w:val="clear" w:color="auto" w:fill="auto"/>
          </w:tcPr>
          <w:p w:rsidR="006F4D0C" w:rsidRDefault="006F4D0C" w:rsidP="00DB33BE">
            <w:r>
              <w:rPr>
                <w:color w:val="000000"/>
              </w:rPr>
              <w:t>Водопроводные сети</w:t>
            </w:r>
          </w:p>
        </w:tc>
        <w:tc>
          <w:tcPr>
            <w:tcW w:w="3240" w:type="dxa"/>
            <w:tcBorders>
              <w:left w:val="single" w:sz="4" w:space="0" w:color="000000"/>
              <w:bottom w:val="single" w:sz="4" w:space="0" w:color="000000"/>
            </w:tcBorders>
            <w:shd w:val="clear" w:color="auto" w:fill="auto"/>
          </w:tcPr>
          <w:p w:rsidR="006F4D0C" w:rsidRDefault="006F4D0C" w:rsidP="00DB33BE">
            <w:r>
              <w:rPr>
                <w:color w:val="000000"/>
              </w:rPr>
              <w:t>сооружение коммунальной инфраструктуры</w:t>
            </w:r>
          </w:p>
        </w:tc>
        <w:tc>
          <w:tcPr>
            <w:tcW w:w="3422" w:type="dxa"/>
            <w:tcBorders>
              <w:left w:val="single" w:sz="4" w:space="0" w:color="000000"/>
              <w:bottom w:val="single" w:sz="4" w:space="0" w:color="000000"/>
            </w:tcBorders>
            <w:shd w:val="clear" w:color="auto" w:fill="auto"/>
          </w:tcPr>
          <w:p w:rsidR="006F4D0C" w:rsidRDefault="006F4D0C" w:rsidP="00DB33BE">
            <w:r>
              <w:rPr>
                <w:color w:val="000000"/>
              </w:rPr>
              <w:t xml:space="preserve">Томская область, </w:t>
            </w:r>
            <w:proofErr w:type="spellStart"/>
            <w:r>
              <w:rPr>
                <w:color w:val="000000"/>
              </w:rPr>
              <w:t>Колп</w:t>
            </w:r>
            <w:proofErr w:type="spellEnd"/>
            <w:r>
              <w:rPr>
                <w:color w:val="000000"/>
              </w:rPr>
              <w:t>. район, г. Колпашево, сети водопровода, начало трассы Котельная по ул. Сов. Север, 18/1, конец трассы ТК4 по ул. Ленина; 2КН по ул. Белинского</w:t>
            </w:r>
          </w:p>
        </w:tc>
        <w:tc>
          <w:tcPr>
            <w:tcW w:w="900" w:type="dxa"/>
            <w:tcBorders>
              <w:left w:val="single" w:sz="4" w:space="0" w:color="000000"/>
              <w:bottom w:val="single" w:sz="4" w:space="0" w:color="000000"/>
            </w:tcBorders>
            <w:shd w:val="clear" w:color="auto" w:fill="auto"/>
          </w:tcPr>
          <w:p w:rsidR="006F4D0C" w:rsidRDefault="006F4D0C" w:rsidP="00DB33BE">
            <w:pPr>
              <w:jc w:val="center"/>
            </w:pPr>
            <w:r>
              <w:rPr>
                <w:color w:val="000000"/>
              </w:rPr>
              <w:t>1988-1989</w:t>
            </w:r>
          </w:p>
        </w:tc>
        <w:tc>
          <w:tcPr>
            <w:tcW w:w="1260" w:type="dxa"/>
            <w:tcBorders>
              <w:left w:val="single" w:sz="4" w:space="0" w:color="000000"/>
              <w:bottom w:val="single" w:sz="4" w:space="0" w:color="000000"/>
            </w:tcBorders>
            <w:shd w:val="clear" w:color="auto" w:fill="auto"/>
          </w:tcPr>
          <w:p w:rsidR="006F4D0C" w:rsidRDefault="006F4D0C" w:rsidP="00DB33BE">
            <w:r>
              <w:rPr>
                <w:color w:val="000000"/>
              </w:rPr>
              <w:t> </w:t>
            </w:r>
          </w:p>
        </w:tc>
        <w:tc>
          <w:tcPr>
            <w:tcW w:w="1414" w:type="dxa"/>
            <w:tcBorders>
              <w:left w:val="single" w:sz="4" w:space="0" w:color="000000"/>
              <w:bottom w:val="single" w:sz="4" w:space="0" w:color="000000"/>
              <w:right w:val="single" w:sz="4" w:space="0" w:color="000000"/>
            </w:tcBorders>
            <w:shd w:val="clear" w:color="auto" w:fill="auto"/>
          </w:tcPr>
          <w:p w:rsidR="006F4D0C" w:rsidRDefault="006F4D0C" w:rsidP="00DB33BE">
            <w:pPr>
              <w:jc w:val="right"/>
            </w:pPr>
            <w:r>
              <w:rPr>
                <w:color w:val="000000"/>
              </w:rPr>
              <w:t>475,4</w:t>
            </w:r>
          </w:p>
        </w:tc>
      </w:tr>
      <w:tr w:rsidR="006F4D0C" w:rsidTr="00DB33BE">
        <w:trPr>
          <w:trHeight w:val="1266"/>
        </w:trPr>
        <w:tc>
          <w:tcPr>
            <w:tcW w:w="721" w:type="dxa"/>
            <w:tcBorders>
              <w:left w:val="single" w:sz="4" w:space="0" w:color="000000"/>
              <w:bottom w:val="single" w:sz="4" w:space="0" w:color="000000"/>
            </w:tcBorders>
            <w:shd w:val="clear" w:color="auto" w:fill="auto"/>
          </w:tcPr>
          <w:p w:rsidR="006F4D0C" w:rsidRDefault="006F4D0C" w:rsidP="00DB33BE">
            <w:pPr>
              <w:jc w:val="right"/>
            </w:pPr>
            <w:r>
              <w:rPr>
                <w:color w:val="000000"/>
              </w:rPr>
              <w:t>26</w:t>
            </w:r>
          </w:p>
        </w:tc>
        <w:tc>
          <w:tcPr>
            <w:tcW w:w="3669" w:type="dxa"/>
            <w:tcBorders>
              <w:left w:val="single" w:sz="4" w:space="0" w:color="000000"/>
              <w:bottom w:val="single" w:sz="4" w:space="0" w:color="000000"/>
            </w:tcBorders>
            <w:shd w:val="clear" w:color="auto" w:fill="auto"/>
          </w:tcPr>
          <w:p w:rsidR="006F4D0C" w:rsidRDefault="006F4D0C" w:rsidP="00DB33BE">
            <w:r>
              <w:rPr>
                <w:color w:val="000000"/>
              </w:rPr>
              <w:t>Водопроводные сети</w:t>
            </w:r>
          </w:p>
        </w:tc>
        <w:tc>
          <w:tcPr>
            <w:tcW w:w="3240" w:type="dxa"/>
            <w:tcBorders>
              <w:left w:val="single" w:sz="4" w:space="0" w:color="000000"/>
              <w:bottom w:val="single" w:sz="4" w:space="0" w:color="000000"/>
            </w:tcBorders>
            <w:shd w:val="clear" w:color="auto" w:fill="auto"/>
          </w:tcPr>
          <w:p w:rsidR="006F4D0C" w:rsidRDefault="006F4D0C" w:rsidP="00DB33BE">
            <w:r>
              <w:rPr>
                <w:color w:val="000000"/>
              </w:rPr>
              <w:t>сооружение коммунальной инфраструктуры</w:t>
            </w:r>
          </w:p>
        </w:tc>
        <w:tc>
          <w:tcPr>
            <w:tcW w:w="3422" w:type="dxa"/>
            <w:tcBorders>
              <w:left w:val="single" w:sz="4" w:space="0" w:color="000000"/>
              <w:bottom w:val="single" w:sz="4" w:space="0" w:color="000000"/>
            </w:tcBorders>
            <w:shd w:val="clear" w:color="auto" w:fill="auto"/>
          </w:tcPr>
          <w:p w:rsidR="006F4D0C" w:rsidRDefault="006F4D0C" w:rsidP="00DB33BE">
            <w:r>
              <w:rPr>
                <w:color w:val="000000"/>
              </w:rPr>
              <w:t xml:space="preserve">Томская область, </w:t>
            </w:r>
            <w:proofErr w:type="spellStart"/>
            <w:r>
              <w:rPr>
                <w:color w:val="000000"/>
              </w:rPr>
              <w:t>Колп</w:t>
            </w:r>
            <w:proofErr w:type="spellEnd"/>
            <w:r>
              <w:rPr>
                <w:color w:val="000000"/>
              </w:rPr>
              <w:t>. район, г. Колпашево, сети водопровода, начало трассы: - Котельная по ул. Горького 8, конец трассы 1ДЖ по ул. Комсомольская, 49</w:t>
            </w:r>
          </w:p>
        </w:tc>
        <w:tc>
          <w:tcPr>
            <w:tcW w:w="900" w:type="dxa"/>
            <w:tcBorders>
              <w:left w:val="single" w:sz="4" w:space="0" w:color="000000"/>
              <w:bottom w:val="single" w:sz="4" w:space="0" w:color="000000"/>
            </w:tcBorders>
            <w:shd w:val="clear" w:color="auto" w:fill="auto"/>
          </w:tcPr>
          <w:p w:rsidR="006F4D0C" w:rsidRDefault="006F4D0C" w:rsidP="00DB33BE">
            <w:pPr>
              <w:jc w:val="center"/>
            </w:pPr>
            <w:r>
              <w:rPr>
                <w:color w:val="000000"/>
              </w:rPr>
              <w:t>1970-2001</w:t>
            </w:r>
          </w:p>
        </w:tc>
        <w:tc>
          <w:tcPr>
            <w:tcW w:w="1260" w:type="dxa"/>
            <w:tcBorders>
              <w:left w:val="single" w:sz="4" w:space="0" w:color="000000"/>
              <w:bottom w:val="single" w:sz="4" w:space="0" w:color="000000"/>
            </w:tcBorders>
            <w:shd w:val="clear" w:color="auto" w:fill="auto"/>
          </w:tcPr>
          <w:p w:rsidR="006F4D0C" w:rsidRDefault="006F4D0C" w:rsidP="00DB33BE">
            <w:r>
              <w:rPr>
                <w:color w:val="000000"/>
              </w:rPr>
              <w:t> </w:t>
            </w:r>
          </w:p>
        </w:tc>
        <w:tc>
          <w:tcPr>
            <w:tcW w:w="1414" w:type="dxa"/>
            <w:tcBorders>
              <w:left w:val="single" w:sz="4" w:space="0" w:color="000000"/>
              <w:bottom w:val="single" w:sz="4" w:space="0" w:color="000000"/>
              <w:right w:val="single" w:sz="4" w:space="0" w:color="000000"/>
            </w:tcBorders>
            <w:shd w:val="clear" w:color="auto" w:fill="auto"/>
          </w:tcPr>
          <w:p w:rsidR="006F4D0C" w:rsidRDefault="006F4D0C" w:rsidP="00DB33BE">
            <w:pPr>
              <w:jc w:val="right"/>
            </w:pPr>
            <w:r>
              <w:rPr>
                <w:color w:val="000000"/>
              </w:rPr>
              <w:t>1803</w:t>
            </w:r>
          </w:p>
        </w:tc>
      </w:tr>
      <w:tr w:rsidR="006F4D0C" w:rsidTr="00DB33BE">
        <w:trPr>
          <w:trHeight w:val="983"/>
        </w:trPr>
        <w:tc>
          <w:tcPr>
            <w:tcW w:w="721" w:type="dxa"/>
            <w:tcBorders>
              <w:top w:val="single" w:sz="4" w:space="0" w:color="000000"/>
              <w:left w:val="single" w:sz="4" w:space="0" w:color="000000"/>
              <w:bottom w:val="single" w:sz="4" w:space="0" w:color="000000"/>
            </w:tcBorders>
            <w:shd w:val="clear" w:color="auto" w:fill="auto"/>
          </w:tcPr>
          <w:p w:rsidR="006F4D0C" w:rsidRDefault="006F4D0C" w:rsidP="00DB33BE">
            <w:pPr>
              <w:jc w:val="right"/>
            </w:pPr>
            <w:r>
              <w:rPr>
                <w:color w:val="000000"/>
              </w:rPr>
              <w:lastRenderedPageBreak/>
              <w:t>27</w:t>
            </w:r>
          </w:p>
        </w:tc>
        <w:tc>
          <w:tcPr>
            <w:tcW w:w="3669" w:type="dxa"/>
            <w:tcBorders>
              <w:top w:val="single" w:sz="4" w:space="0" w:color="000000"/>
              <w:left w:val="single" w:sz="4" w:space="0" w:color="000000"/>
              <w:bottom w:val="single" w:sz="4" w:space="0" w:color="000000"/>
            </w:tcBorders>
            <w:shd w:val="clear" w:color="auto" w:fill="auto"/>
          </w:tcPr>
          <w:p w:rsidR="006F4D0C" w:rsidRDefault="006F4D0C" w:rsidP="00DB33BE">
            <w:r>
              <w:rPr>
                <w:color w:val="000000"/>
              </w:rPr>
              <w:t>Водопроводные сети</w:t>
            </w:r>
          </w:p>
        </w:tc>
        <w:tc>
          <w:tcPr>
            <w:tcW w:w="3240" w:type="dxa"/>
            <w:tcBorders>
              <w:top w:val="single" w:sz="4" w:space="0" w:color="000000"/>
              <w:left w:val="single" w:sz="4" w:space="0" w:color="000000"/>
              <w:bottom w:val="single" w:sz="4" w:space="0" w:color="000000"/>
            </w:tcBorders>
            <w:shd w:val="clear" w:color="auto" w:fill="auto"/>
          </w:tcPr>
          <w:p w:rsidR="006F4D0C" w:rsidRDefault="006F4D0C" w:rsidP="00DB33BE">
            <w:r>
              <w:rPr>
                <w:color w:val="000000"/>
              </w:rPr>
              <w:t>сооружение коммунальной инфраструктуры</w:t>
            </w:r>
          </w:p>
        </w:tc>
        <w:tc>
          <w:tcPr>
            <w:tcW w:w="3422" w:type="dxa"/>
            <w:tcBorders>
              <w:top w:val="single" w:sz="4" w:space="0" w:color="000000"/>
              <w:left w:val="single" w:sz="4" w:space="0" w:color="000000"/>
              <w:bottom w:val="single" w:sz="4" w:space="0" w:color="000000"/>
            </w:tcBorders>
            <w:shd w:val="clear" w:color="auto" w:fill="auto"/>
          </w:tcPr>
          <w:p w:rsidR="006F4D0C" w:rsidRDefault="006F4D0C" w:rsidP="00DB33BE">
            <w:r>
              <w:rPr>
                <w:color w:val="000000"/>
              </w:rPr>
              <w:t xml:space="preserve">Томская область, </w:t>
            </w:r>
            <w:proofErr w:type="spellStart"/>
            <w:r>
              <w:rPr>
                <w:color w:val="000000"/>
              </w:rPr>
              <w:t>Колп</w:t>
            </w:r>
            <w:proofErr w:type="spellEnd"/>
            <w:r>
              <w:rPr>
                <w:color w:val="000000"/>
              </w:rPr>
              <w:t>. район, г. Колпашево, водопроводные сети, ул. Крылова, 9/2, сооружение 3</w:t>
            </w:r>
          </w:p>
        </w:tc>
        <w:tc>
          <w:tcPr>
            <w:tcW w:w="900" w:type="dxa"/>
            <w:tcBorders>
              <w:top w:val="single" w:sz="4" w:space="0" w:color="000000"/>
              <w:left w:val="single" w:sz="4" w:space="0" w:color="000000"/>
              <w:bottom w:val="single" w:sz="4" w:space="0" w:color="000000"/>
            </w:tcBorders>
            <w:shd w:val="clear" w:color="auto" w:fill="auto"/>
          </w:tcPr>
          <w:p w:rsidR="006F4D0C" w:rsidRDefault="006F4D0C" w:rsidP="00DB33BE">
            <w:pPr>
              <w:jc w:val="center"/>
            </w:pPr>
            <w:r>
              <w:rPr>
                <w:color w:val="000000"/>
              </w:rPr>
              <w:t>1977-2003</w:t>
            </w:r>
          </w:p>
        </w:tc>
        <w:tc>
          <w:tcPr>
            <w:tcW w:w="1260" w:type="dxa"/>
            <w:tcBorders>
              <w:top w:val="single" w:sz="4" w:space="0" w:color="000000"/>
              <w:left w:val="single" w:sz="4" w:space="0" w:color="000000"/>
              <w:bottom w:val="single" w:sz="4" w:space="0" w:color="000000"/>
            </w:tcBorders>
            <w:shd w:val="clear" w:color="auto" w:fill="auto"/>
          </w:tcPr>
          <w:p w:rsidR="006F4D0C" w:rsidRDefault="006F4D0C" w:rsidP="00DB33BE">
            <w:r>
              <w:rPr>
                <w:color w:val="000000"/>
              </w:rPr>
              <w:t> </w:t>
            </w:r>
          </w:p>
        </w:tc>
        <w:tc>
          <w:tcPr>
            <w:tcW w:w="1414" w:type="dxa"/>
            <w:tcBorders>
              <w:top w:val="single" w:sz="4" w:space="0" w:color="000000"/>
              <w:left w:val="single" w:sz="4" w:space="0" w:color="000000"/>
              <w:bottom w:val="single" w:sz="4" w:space="0" w:color="000000"/>
              <w:right w:val="single" w:sz="4" w:space="0" w:color="000000"/>
            </w:tcBorders>
            <w:shd w:val="clear" w:color="auto" w:fill="auto"/>
          </w:tcPr>
          <w:p w:rsidR="006F4D0C" w:rsidRDefault="006F4D0C" w:rsidP="00DB33BE">
            <w:pPr>
              <w:jc w:val="right"/>
            </w:pPr>
            <w:r>
              <w:rPr>
                <w:color w:val="000000"/>
              </w:rPr>
              <w:t>4153,4</w:t>
            </w:r>
          </w:p>
        </w:tc>
      </w:tr>
      <w:tr w:rsidR="006F4D0C" w:rsidTr="00DB33BE">
        <w:trPr>
          <w:trHeight w:val="1579"/>
        </w:trPr>
        <w:tc>
          <w:tcPr>
            <w:tcW w:w="721" w:type="dxa"/>
            <w:tcBorders>
              <w:top w:val="single" w:sz="4" w:space="0" w:color="000000"/>
              <w:left w:val="single" w:sz="4" w:space="0" w:color="000000"/>
              <w:bottom w:val="single" w:sz="4" w:space="0" w:color="000000"/>
            </w:tcBorders>
            <w:shd w:val="clear" w:color="auto" w:fill="auto"/>
          </w:tcPr>
          <w:p w:rsidR="006F4D0C" w:rsidRDefault="006F4D0C" w:rsidP="00DB33BE">
            <w:pPr>
              <w:jc w:val="right"/>
            </w:pPr>
            <w:r>
              <w:rPr>
                <w:color w:val="000000"/>
              </w:rPr>
              <w:t>28</w:t>
            </w:r>
          </w:p>
        </w:tc>
        <w:tc>
          <w:tcPr>
            <w:tcW w:w="3669" w:type="dxa"/>
            <w:tcBorders>
              <w:top w:val="single" w:sz="4" w:space="0" w:color="000000"/>
              <w:left w:val="single" w:sz="4" w:space="0" w:color="000000"/>
              <w:bottom w:val="single" w:sz="4" w:space="0" w:color="000000"/>
            </w:tcBorders>
            <w:shd w:val="clear" w:color="auto" w:fill="auto"/>
          </w:tcPr>
          <w:p w:rsidR="006F4D0C" w:rsidRDefault="006F4D0C" w:rsidP="00DB33BE">
            <w:r>
              <w:rPr>
                <w:color w:val="000000"/>
              </w:rPr>
              <w:t>Водопроводные сети</w:t>
            </w:r>
          </w:p>
        </w:tc>
        <w:tc>
          <w:tcPr>
            <w:tcW w:w="3240" w:type="dxa"/>
            <w:tcBorders>
              <w:top w:val="single" w:sz="4" w:space="0" w:color="000000"/>
              <w:left w:val="single" w:sz="4" w:space="0" w:color="000000"/>
              <w:bottom w:val="single" w:sz="4" w:space="0" w:color="000000"/>
            </w:tcBorders>
            <w:shd w:val="clear" w:color="auto" w:fill="auto"/>
          </w:tcPr>
          <w:p w:rsidR="006F4D0C" w:rsidRDefault="006F4D0C" w:rsidP="00DB33BE">
            <w:r>
              <w:rPr>
                <w:color w:val="000000"/>
              </w:rPr>
              <w:t>сооружение коммунальной инфраструктуры</w:t>
            </w:r>
          </w:p>
        </w:tc>
        <w:tc>
          <w:tcPr>
            <w:tcW w:w="3422" w:type="dxa"/>
            <w:tcBorders>
              <w:top w:val="single" w:sz="4" w:space="0" w:color="000000"/>
              <w:left w:val="single" w:sz="4" w:space="0" w:color="000000"/>
              <w:bottom w:val="single" w:sz="4" w:space="0" w:color="000000"/>
            </w:tcBorders>
            <w:shd w:val="clear" w:color="auto" w:fill="auto"/>
          </w:tcPr>
          <w:p w:rsidR="006F4D0C" w:rsidRDefault="006F4D0C" w:rsidP="00DB33BE">
            <w:r>
              <w:rPr>
                <w:color w:val="000000"/>
              </w:rPr>
              <w:t xml:space="preserve">Томская область, </w:t>
            </w:r>
            <w:proofErr w:type="spellStart"/>
            <w:r>
              <w:rPr>
                <w:color w:val="000000"/>
              </w:rPr>
              <w:t>Колп</w:t>
            </w:r>
            <w:proofErr w:type="spellEnd"/>
            <w:r>
              <w:rPr>
                <w:color w:val="000000"/>
              </w:rPr>
              <w:t>. район, г. Колпашево, водопроводные сети, Начало трассы – Котельная по ул. Обская, 7, Конец трассы – 5КЖ по ул. Обская 5</w:t>
            </w:r>
          </w:p>
        </w:tc>
        <w:tc>
          <w:tcPr>
            <w:tcW w:w="900" w:type="dxa"/>
            <w:tcBorders>
              <w:top w:val="single" w:sz="4" w:space="0" w:color="000000"/>
              <w:left w:val="single" w:sz="4" w:space="0" w:color="000000"/>
              <w:bottom w:val="single" w:sz="4" w:space="0" w:color="000000"/>
            </w:tcBorders>
            <w:shd w:val="clear" w:color="auto" w:fill="auto"/>
          </w:tcPr>
          <w:p w:rsidR="006F4D0C" w:rsidRDefault="006F4D0C" w:rsidP="00DB33BE">
            <w:pPr>
              <w:jc w:val="center"/>
            </w:pPr>
            <w:r>
              <w:rPr>
                <w:color w:val="000000"/>
              </w:rPr>
              <w:t>1987-2004</w:t>
            </w:r>
          </w:p>
        </w:tc>
        <w:tc>
          <w:tcPr>
            <w:tcW w:w="1260" w:type="dxa"/>
            <w:tcBorders>
              <w:top w:val="single" w:sz="4" w:space="0" w:color="000000"/>
              <w:left w:val="single" w:sz="4" w:space="0" w:color="000000"/>
              <w:bottom w:val="single" w:sz="4" w:space="0" w:color="000000"/>
            </w:tcBorders>
            <w:shd w:val="clear" w:color="auto" w:fill="auto"/>
          </w:tcPr>
          <w:p w:rsidR="006F4D0C" w:rsidRDefault="006F4D0C" w:rsidP="00DB33BE">
            <w:r>
              <w:rPr>
                <w:color w:val="000000"/>
              </w:rPr>
              <w:t> </w:t>
            </w:r>
          </w:p>
        </w:tc>
        <w:tc>
          <w:tcPr>
            <w:tcW w:w="1414" w:type="dxa"/>
            <w:tcBorders>
              <w:top w:val="single" w:sz="4" w:space="0" w:color="000000"/>
              <w:left w:val="single" w:sz="4" w:space="0" w:color="000000"/>
              <w:bottom w:val="single" w:sz="4" w:space="0" w:color="000000"/>
              <w:right w:val="single" w:sz="4" w:space="0" w:color="000000"/>
            </w:tcBorders>
            <w:shd w:val="clear" w:color="auto" w:fill="auto"/>
          </w:tcPr>
          <w:p w:rsidR="006F4D0C" w:rsidRDefault="006F4D0C" w:rsidP="00DB33BE">
            <w:pPr>
              <w:jc w:val="right"/>
            </w:pPr>
            <w:r>
              <w:rPr>
                <w:color w:val="000000"/>
              </w:rPr>
              <w:t>147</w:t>
            </w:r>
          </w:p>
        </w:tc>
      </w:tr>
      <w:tr w:rsidR="006F4D0C" w:rsidTr="00DB33BE">
        <w:trPr>
          <w:trHeight w:val="1603"/>
        </w:trPr>
        <w:tc>
          <w:tcPr>
            <w:tcW w:w="721" w:type="dxa"/>
            <w:tcBorders>
              <w:left w:val="single" w:sz="4" w:space="0" w:color="000000"/>
              <w:bottom w:val="single" w:sz="4" w:space="0" w:color="000000"/>
            </w:tcBorders>
            <w:shd w:val="clear" w:color="auto" w:fill="auto"/>
          </w:tcPr>
          <w:p w:rsidR="006F4D0C" w:rsidRDefault="006F4D0C" w:rsidP="00DB33BE">
            <w:pPr>
              <w:jc w:val="right"/>
            </w:pPr>
            <w:r>
              <w:rPr>
                <w:color w:val="000000"/>
              </w:rPr>
              <w:t>29</w:t>
            </w:r>
          </w:p>
        </w:tc>
        <w:tc>
          <w:tcPr>
            <w:tcW w:w="3669" w:type="dxa"/>
            <w:tcBorders>
              <w:left w:val="single" w:sz="4" w:space="0" w:color="000000"/>
              <w:bottom w:val="single" w:sz="4" w:space="0" w:color="000000"/>
            </w:tcBorders>
            <w:shd w:val="clear" w:color="auto" w:fill="auto"/>
          </w:tcPr>
          <w:p w:rsidR="006F4D0C" w:rsidRDefault="006F4D0C" w:rsidP="00DB33BE">
            <w:r>
              <w:rPr>
                <w:color w:val="000000"/>
              </w:rPr>
              <w:t>Водопроводные сети</w:t>
            </w:r>
          </w:p>
        </w:tc>
        <w:tc>
          <w:tcPr>
            <w:tcW w:w="3240" w:type="dxa"/>
            <w:tcBorders>
              <w:left w:val="single" w:sz="4" w:space="0" w:color="000000"/>
              <w:bottom w:val="single" w:sz="4" w:space="0" w:color="000000"/>
            </w:tcBorders>
            <w:shd w:val="clear" w:color="auto" w:fill="auto"/>
          </w:tcPr>
          <w:p w:rsidR="006F4D0C" w:rsidRDefault="006F4D0C" w:rsidP="00DB33BE">
            <w:r>
              <w:rPr>
                <w:color w:val="000000"/>
              </w:rPr>
              <w:t>сооружение коммунальной инфраструктуры</w:t>
            </w:r>
          </w:p>
        </w:tc>
        <w:tc>
          <w:tcPr>
            <w:tcW w:w="3422" w:type="dxa"/>
            <w:tcBorders>
              <w:left w:val="single" w:sz="4" w:space="0" w:color="000000"/>
              <w:bottom w:val="single" w:sz="4" w:space="0" w:color="000000"/>
            </w:tcBorders>
            <w:shd w:val="clear" w:color="auto" w:fill="auto"/>
          </w:tcPr>
          <w:p w:rsidR="006F4D0C" w:rsidRDefault="006F4D0C" w:rsidP="00DB33BE">
            <w:r>
              <w:rPr>
                <w:color w:val="000000"/>
              </w:rPr>
              <w:t xml:space="preserve">Томская область, </w:t>
            </w:r>
            <w:proofErr w:type="spellStart"/>
            <w:r>
              <w:rPr>
                <w:color w:val="000000"/>
              </w:rPr>
              <w:t>Колп</w:t>
            </w:r>
            <w:proofErr w:type="spellEnd"/>
            <w:r>
              <w:rPr>
                <w:color w:val="000000"/>
              </w:rPr>
              <w:t>. район, г. Колпашево, водопроводные сети, Начало трассы – Котельная по ул. Портовая 24/7, Конец трассы – 1ЖД по ул. Строителей 5</w:t>
            </w:r>
          </w:p>
        </w:tc>
        <w:tc>
          <w:tcPr>
            <w:tcW w:w="900" w:type="dxa"/>
            <w:tcBorders>
              <w:left w:val="single" w:sz="4" w:space="0" w:color="000000"/>
              <w:bottom w:val="single" w:sz="4" w:space="0" w:color="000000"/>
            </w:tcBorders>
            <w:shd w:val="clear" w:color="auto" w:fill="auto"/>
          </w:tcPr>
          <w:p w:rsidR="006F4D0C" w:rsidRDefault="006F4D0C" w:rsidP="00DB33BE">
            <w:pPr>
              <w:jc w:val="center"/>
            </w:pPr>
            <w:r>
              <w:rPr>
                <w:color w:val="000000"/>
              </w:rPr>
              <w:t>1974-1989</w:t>
            </w:r>
          </w:p>
        </w:tc>
        <w:tc>
          <w:tcPr>
            <w:tcW w:w="1260" w:type="dxa"/>
            <w:tcBorders>
              <w:left w:val="single" w:sz="4" w:space="0" w:color="000000"/>
              <w:bottom w:val="single" w:sz="4" w:space="0" w:color="000000"/>
            </w:tcBorders>
            <w:shd w:val="clear" w:color="auto" w:fill="auto"/>
          </w:tcPr>
          <w:p w:rsidR="006F4D0C" w:rsidRDefault="006F4D0C" w:rsidP="00DB33BE">
            <w:r>
              <w:rPr>
                <w:color w:val="000000"/>
              </w:rPr>
              <w:t> </w:t>
            </w:r>
          </w:p>
        </w:tc>
        <w:tc>
          <w:tcPr>
            <w:tcW w:w="1414" w:type="dxa"/>
            <w:tcBorders>
              <w:left w:val="single" w:sz="4" w:space="0" w:color="000000"/>
              <w:bottom w:val="single" w:sz="4" w:space="0" w:color="000000"/>
              <w:right w:val="single" w:sz="4" w:space="0" w:color="000000"/>
            </w:tcBorders>
            <w:shd w:val="clear" w:color="auto" w:fill="auto"/>
          </w:tcPr>
          <w:p w:rsidR="006F4D0C" w:rsidRDefault="006F4D0C" w:rsidP="00DB33BE">
            <w:pPr>
              <w:jc w:val="right"/>
            </w:pPr>
            <w:r>
              <w:rPr>
                <w:color w:val="000000"/>
              </w:rPr>
              <w:t>1702,75</w:t>
            </w:r>
          </w:p>
        </w:tc>
      </w:tr>
      <w:tr w:rsidR="006F4D0C" w:rsidTr="00DB33BE">
        <w:trPr>
          <w:trHeight w:val="1627"/>
        </w:trPr>
        <w:tc>
          <w:tcPr>
            <w:tcW w:w="721" w:type="dxa"/>
            <w:tcBorders>
              <w:left w:val="single" w:sz="4" w:space="0" w:color="000000"/>
              <w:bottom w:val="single" w:sz="4" w:space="0" w:color="000000"/>
            </w:tcBorders>
            <w:shd w:val="clear" w:color="auto" w:fill="auto"/>
          </w:tcPr>
          <w:p w:rsidR="006F4D0C" w:rsidRDefault="006F4D0C" w:rsidP="00DB33BE">
            <w:pPr>
              <w:jc w:val="right"/>
            </w:pPr>
            <w:r>
              <w:rPr>
                <w:color w:val="000000"/>
              </w:rPr>
              <w:t>30</w:t>
            </w:r>
          </w:p>
        </w:tc>
        <w:tc>
          <w:tcPr>
            <w:tcW w:w="3669" w:type="dxa"/>
            <w:tcBorders>
              <w:left w:val="single" w:sz="4" w:space="0" w:color="000000"/>
              <w:bottom w:val="single" w:sz="4" w:space="0" w:color="000000"/>
            </w:tcBorders>
            <w:shd w:val="clear" w:color="auto" w:fill="auto"/>
          </w:tcPr>
          <w:p w:rsidR="006F4D0C" w:rsidRDefault="006F4D0C" w:rsidP="00DB33BE">
            <w:r>
              <w:rPr>
                <w:color w:val="000000"/>
              </w:rPr>
              <w:t>Водопроводные сети</w:t>
            </w:r>
          </w:p>
        </w:tc>
        <w:tc>
          <w:tcPr>
            <w:tcW w:w="3240" w:type="dxa"/>
            <w:tcBorders>
              <w:left w:val="single" w:sz="4" w:space="0" w:color="000000"/>
              <w:bottom w:val="single" w:sz="4" w:space="0" w:color="000000"/>
            </w:tcBorders>
            <w:shd w:val="clear" w:color="auto" w:fill="auto"/>
          </w:tcPr>
          <w:p w:rsidR="006F4D0C" w:rsidRDefault="006F4D0C" w:rsidP="00DB33BE">
            <w:r>
              <w:rPr>
                <w:color w:val="000000"/>
              </w:rPr>
              <w:t>сооружение коммунальной инфраструктуры</w:t>
            </w:r>
          </w:p>
        </w:tc>
        <w:tc>
          <w:tcPr>
            <w:tcW w:w="3422" w:type="dxa"/>
            <w:tcBorders>
              <w:left w:val="single" w:sz="4" w:space="0" w:color="000000"/>
              <w:bottom w:val="single" w:sz="4" w:space="0" w:color="000000"/>
            </w:tcBorders>
            <w:shd w:val="clear" w:color="auto" w:fill="auto"/>
          </w:tcPr>
          <w:p w:rsidR="006F4D0C" w:rsidRDefault="006F4D0C" w:rsidP="00DB33BE">
            <w:r>
              <w:rPr>
                <w:color w:val="000000"/>
              </w:rPr>
              <w:t xml:space="preserve">Томская область, </w:t>
            </w:r>
            <w:proofErr w:type="spellStart"/>
            <w:r>
              <w:rPr>
                <w:color w:val="000000"/>
              </w:rPr>
              <w:t>Колп</w:t>
            </w:r>
            <w:proofErr w:type="spellEnd"/>
            <w:r>
              <w:rPr>
                <w:color w:val="000000"/>
              </w:rPr>
              <w:t xml:space="preserve">. район, г. Колпашево, сети водопровода, Начало трассы – Котельная </w:t>
            </w:r>
            <w:proofErr w:type="spellStart"/>
            <w:r>
              <w:rPr>
                <w:color w:val="000000"/>
              </w:rPr>
              <w:t>мкр</w:t>
            </w:r>
            <w:proofErr w:type="spellEnd"/>
            <w:r>
              <w:rPr>
                <w:color w:val="000000"/>
              </w:rPr>
              <w:t>. Геолог, 11, Конец трассы – 5ПЖ м-н Геолог, 3</w:t>
            </w:r>
          </w:p>
        </w:tc>
        <w:tc>
          <w:tcPr>
            <w:tcW w:w="900" w:type="dxa"/>
            <w:tcBorders>
              <w:left w:val="single" w:sz="4" w:space="0" w:color="000000"/>
              <w:bottom w:val="single" w:sz="4" w:space="0" w:color="000000"/>
            </w:tcBorders>
            <w:shd w:val="clear" w:color="auto" w:fill="auto"/>
          </w:tcPr>
          <w:p w:rsidR="006F4D0C" w:rsidRDefault="006F4D0C" w:rsidP="00DB33BE">
            <w:pPr>
              <w:jc w:val="center"/>
            </w:pPr>
            <w:r>
              <w:rPr>
                <w:color w:val="000000"/>
              </w:rPr>
              <w:t>1985</w:t>
            </w:r>
          </w:p>
        </w:tc>
        <w:tc>
          <w:tcPr>
            <w:tcW w:w="1260" w:type="dxa"/>
            <w:tcBorders>
              <w:left w:val="single" w:sz="4" w:space="0" w:color="000000"/>
              <w:bottom w:val="single" w:sz="4" w:space="0" w:color="000000"/>
            </w:tcBorders>
            <w:shd w:val="clear" w:color="auto" w:fill="auto"/>
          </w:tcPr>
          <w:p w:rsidR="006F4D0C" w:rsidRDefault="006F4D0C" w:rsidP="00DB33BE">
            <w:r>
              <w:rPr>
                <w:color w:val="000000"/>
              </w:rPr>
              <w:t> </w:t>
            </w:r>
          </w:p>
        </w:tc>
        <w:tc>
          <w:tcPr>
            <w:tcW w:w="1414" w:type="dxa"/>
            <w:tcBorders>
              <w:left w:val="single" w:sz="4" w:space="0" w:color="000000"/>
              <w:bottom w:val="single" w:sz="4" w:space="0" w:color="000000"/>
              <w:right w:val="single" w:sz="4" w:space="0" w:color="000000"/>
            </w:tcBorders>
            <w:shd w:val="clear" w:color="auto" w:fill="auto"/>
          </w:tcPr>
          <w:p w:rsidR="006F4D0C" w:rsidRDefault="006F4D0C" w:rsidP="00DB33BE">
            <w:pPr>
              <w:jc w:val="right"/>
            </w:pPr>
            <w:r>
              <w:rPr>
                <w:color w:val="000000"/>
              </w:rPr>
              <w:t>78</w:t>
            </w:r>
          </w:p>
        </w:tc>
      </w:tr>
      <w:tr w:rsidR="006F4D0C" w:rsidTr="00DB33BE">
        <w:trPr>
          <w:trHeight w:val="1665"/>
        </w:trPr>
        <w:tc>
          <w:tcPr>
            <w:tcW w:w="721" w:type="dxa"/>
            <w:tcBorders>
              <w:left w:val="single" w:sz="4" w:space="0" w:color="000000"/>
              <w:bottom w:val="single" w:sz="4" w:space="0" w:color="000000"/>
            </w:tcBorders>
            <w:shd w:val="clear" w:color="auto" w:fill="auto"/>
          </w:tcPr>
          <w:p w:rsidR="006F4D0C" w:rsidRDefault="006F4D0C" w:rsidP="00DB33BE">
            <w:pPr>
              <w:jc w:val="right"/>
            </w:pPr>
            <w:r>
              <w:rPr>
                <w:color w:val="000000"/>
              </w:rPr>
              <w:t>31</w:t>
            </w:r>
          </w:p>
        </w:tc>
        <w:tc>
          <w:tcPr>
            <w:tcW w:w="3669" w:type="dxa"/>
            <w:tcBorders>
              <w:left w:val="single" w:sz="4" w:space="0" w:color="000000"/>
              <w:bottom w:val="single" w:sz="4" w:space="0" w:color="000000"/>
            </w:tcBorders>
            <w:shd w:val="clear" w:color="auto" w:fill="auto"/>
          </w:tcPr>
          <w:p w:rsidR="006F4D0C" w:rsidRDefault="006F4D0C" w:rsidP="00DB33BE">
            <w:r>
              <w:rPr>
                <w:color w:val="000000"/>
              </w:rPr>
              <w:t>Водопроводные сети</w:t>
            </w:r>
          </w:p>
        </w:tc>
        <w:tc>
          <w:tcPr>
            <w:tcW w:w="3240" w:type="dxa"/>
            <w:tcBorders>
              <w:left w:val="single" w:sz="4" w:space="0" w:color="000000"/>
              <w:bottom w:val="single" w:sz="4" w:space="0" w:color="000000"/>
            </w:tcBorders>
            <w:shd w:val="clear" w:color="auto" w:fill="auto"/>
          </w:tcPr>
          <w:p w:rsidR="006F4D0C" w:rsidRDefault="006F4D0C" w:rsidP="00DB33BE">
            <w:r>
              <w:rPr>
                <w:color w:val="000000"/>
              </w:rPr>
              <w:t>сооружение коммунальной инфраструктуры</w:t>
            </w:r>
          </w:p>
        </w:tc>
        <w:tc>
          <w:tcPr>
            <w:tcW w:w="3422" w:type="dxa"/>
            <w:tcBorders>
              <w:left w:val="single" w:sz="4" w:space="0" w:color="000000"/>
              <w:bottom w:val="single" w:sz="4" w:space="0" w:color="000000"/>
            </w:tcBorders>
            <w:shd w:val="clear" w:color="auto" w:fill="auto"/>
          </w:tcPr>
          <w:p w:rsidR="006F4D0C" w:rsidRDefault="006F4D0C" w:rsidP="00DB33BE">
            <w:r>
              <w:rPr>
                <w:color w:val="000000"/>
              </w:rPr>
              <w:t xml:space="preserve">Томская область, </w:t>
            </w:r>
            <w:proofErr w:type="spellStart"/>
            <w:r>
              <w:rPr>
                <w:color w:val="000000"/>
              </w:rPr>
              <w:t>Колп</w:t>
            </w:r>
            <w:proofErr w:type="spellEnd"/>
            <w:r>
              <w:rPr>
                <w:color w:val="000000"/>
              </w:rPr>
              <w:t>. район, г. Колпашево, сети водопровода, начало трассы Котельная по ул. Кедровая, 8, конец трассы 3ДЖ по ул. Победы, 117/1</w:t>
            </w:r>
          </w:p>
        </w:tc>
        <w:tc>
          <w:tcPr>
            <w:tcW w:w="900" w:type="dxa"/>
            <w:tcBorders>
              <w:left w:val="single" w:sz="4" w:space="0" w:color="000000"/>
              <w:bottom w:val="single" w:sz="4" w:space="0" w:color="000000"/>
            </w:tcBorders>
            <w:shd w:val="clear" w:color="auto" w:fill="auto"/>
          </w:tcPr>
          <w:p w:rsidR="006F4D0C" w:rsidRDefault="006F4D0C" w:rsidP="00DB33BE">
            <w:pPr>
              <w:jc w:val="center"/>
            </w:pPr>
            <w:r>
              <w:rPr>
                <w:color w:val="000000"/>
              </w:rPr>
              <w:t>1978-1993</w:t>
            </w:r>
          </w:p>
        </w:tc>
        <w:tc>
          <w:tcPr>
            <w:tcW w:w="1260" w:type="dxa"/>
            <w:tcBorders>
              <w:left w:val="single" w:sz="4" w:space="0" w:color="000000"/>
              <w:bottom w:val="single" w:sz="4" w:space="0" w:color="000000"/>
            </w:tcBorders>
            <w:shd w:val="clear" w:color="auto" w:fill="auto"/>
          </w:tcPr>
          <w:p w:rsidR="006F4D0C" w:rsidRDefault="006F4D0C" w:rsidP="00DB33BE">
            <w:r>
              <w:rPr>
                <w:color w:val="000000"/>
              </w:rPr>
              <w:t> </w:t>
            </w:r>
          </w:p>
        </w:tc>
        <w:tc>
          <w:tcPr>
            <w:tcW w:w="1414" w:type="dxa"/>
            <w:tcBorders>
              <w:left w:val="single" w:sz="4" w:space="0" w:color="000000"/>
              <w:bottom w:val="single" w:sz="4" w:space="0" w:color="000000"/>
              <w:right w:val="single" w:sz="4" w:space="0" w:color="000000"/>
            </w:tcBorders>
            <w:shd w:val="clear" w:color="auto" w:fill="auto"/>
          </w:tcPr>
          <w:p w:rsidR="006F4D0C" w:rsidRDefault="006F4D0C" w:rsidP="00DB33BE">
            <w:pPr>
              <w:jc w:val="right"/>
            </w:pPr>
            <w:r>
              <w:rPr>
                <w:color w:val="000000"/>
              </w:rPr>
              <w:t>102,5</w:t>
            </w:r>
          </w:p>
        </w:tc>
      </w:tr>
      <w:tr w:rsidR="006F4D0C" w:rsidTr="00DB33BE">
        <w:trPr>
          <w:trHeight w:val="1550"/>
        </w:trPr>
        <w:tc>
          <w:tcPr>
            <w:tcW w:w="721" w:type="dxa"/>
            <w:tcBorders>
              <w:left w:val="single" w:sz="4" w:space="0" w:color="000000"/>
              <w:bottom w:val="single" w:sz="4" w:space="0" w:color="000000"/>
            </w:tcBorders>
            <w:shd w:val="clear" w:color="auto" w:fill="auto"/>
          </w:tcPr>
          <w:p w:rsidR="006F4D0C" w:rsidRDefault="006F4D0C" w:rsidP="00DB33BE">
            <w:pPr>
              <w:jc w:val="right"/>
            </w:pPr>
            <w:r>
              <w:rPr>
                <w:color w:val="000000"/>
              </w:rPr>
              <w:t>32</w:t>
            </w:r>
          </w:p>
        </w:tc>
        <w:tc>
          <w:tcPr>
            <w:tcW w:w="3669" w:type="dxa"/>
            <w:tcBorders>
              <w:left w:val="single" w:sz="4" w:space="0" w:color="000000"/>
              <w:bottom w:val="single" w:sz="4" w:space="0" w:color="000000"/>
            </w:tcBorders>
            <w:shd w:val="clear" w:color="auto" w:fill="auto"/>
          </w:tcPr>
          <w:p w:rsidR="006F4D0C" w:rsidRDefault="006F4D0C" w:rsidP="00DB33BE">
            <w:r>
              <w:rPr>
                <w:color w:val="000000"/>
              </w:rPr>
              <w:t>Водопроводные сети</w:t>
            </w:r>
          </w:p>
        </w:tc>
        <w:tc>
          <w:tcPr>
            <w:tcW w:w="3240" w:type="dxa"/>
            <w:tcBorders>
              <w:left w:val="single" w:sz="4" w:space="0" w:color="000000"/>
              <w:bottom w:val="single" w:sz="4" w:space="0" w:color="000000"/>
            </w:tcBorders>
            <w:shd w:val="clear" w:color="auto" w:fill="auto"/>
          </w:tcPr>
          <w:p w:rsidR="006F4D0C" w:rsidRDefault="006F4D0C" w:rsidP="00DB33BE">
            <w:r>
              <w:rPr>
                <w:color w:val="000000"/>
              </w:rPr>
              <w:t>сооружение коммунальной инфраструктуры</w:t>
            </w:r>
          </w:p>
        </w:tc>
        <w:tc>
          <w:tcPr>
            <w:tcW w:w="3422" w:type="dxa"/>
            <w:tcBorders>
              <w:left w:val="single" w:sz="4" w:space="0" w:color="000000"/>
              <w:bottom w:val="single" w:sz="4" w:space="0" w:color="000000"/>
            </w:tcBorders>
            <w:shd w:val="clear" w:color="auto" w:fill="auto"/>
          </w:tcPr>
          <w:p w:rsidR="006F4D0C" w:rsidRDefault="006F4D0C" w:rsidP="00DB33BE">
            <w:r>
              <w:rPr>
                <w:color w:val="000000"/>
              </w:rPr>
              <w:t xml:space="preserve">Томская область, </w:t>
            </w:r>
            <w:proofErr w:type="spellStart"/>
            <w:r>
              <w:rPr>
                <w:color w:val="000000"/>
              </w:rPr>
              <w:t>Колп</w:t>
            </w:r>
            <w:proofErr w:type="spellEnd"/>
            <w:r>
              <w:rPr>
                <w:color w:val="000000"/>
              </w:rPr>
              <w:t>. район, г. Колпашево, сети водопровода, начало трассы Котельная по ул. Сосновая, 11/2, конец трассы 1КН по ул. Победы, 133</w:t>
            </w:r>
          </w:p>
        </w:tc>
        <w:tc>
          <w:tcPr>
            <w:tcW w:w="900" w:type="dxa"/>
            <w:tcBorders>
              <w:left w:val="single" w:sz="4" w:space="0" w:color="000000"/>
              <w:bottom w:val="single" w:sz="4" w:space="0" w:color="000000"/>
            </w:tcBorders>
            <w:shd w:val="clear" w:color="auto" w:fill="auto"/>
          </w:tcPr>
          <w:p w:rsidR="006F4D0C" w:rsidRDefault="006F4D0C" w:rsidP="00DB33BE">
            <w:pPr>
              <w:jc w:val="center"/>
            </w:pPr>
            <w:r>
              <w:rPr>
                <w:color w:val="000000"/>
              </w:rPr>
              <w:t>1973-2000</w:t>
            </w:r>
          </w:p>
        </w:tc>
        <w:tc>
          <w:tcPr>
            <w:tcW w:w="1260" w:type="dxa"/>
            <w:tcBorders>
              <w:left w:val="single" w:sz="4" w:space="0" w:color="000000"/>
              <w:bottom w:val="single" w:sz="4" w:space="0" w:color="000000"/>
            </w:tcBorders>
            <w:shd w:val="clear" w:color="auto" w:fill="auto"/>
          </w:tcPr>
          <w:p w:rsidR="006F4D0C" w:rsidRDefault="006F4D0C" w:rsidP="00DB33BE">
            <w:r>
              <w:rPr>
                <w:color w:val="000000"/>
              </w:rPr>
              <w:t> </w:t>
            </w:r>
          </w:p>
        </w:tc>
        <w:tc>
          <w:tcPr>
            <w:tcW w:w="1414" w:type="dxa"/>
            <w:tcBorders>
              <w:left w:val="single" w:sz="4" w:space="0" w:color="000000"/>
              <w:bottom w:val="single" w:sz="4" w:space="0" w:color="000000"/>
              <w:right w:val="single" w:sz="4" w:space="0" w:color="000000"/>
            </w:tcBorders>
            <w:shd w:val="clear" w:color="auto" w:fill="auto"/>
          </w:tcPr>
          <w:p w:rsidR="006F4D0C" w:rsidRDefault="006F4D0C" w:rsidP="00DB33BE">
            <w:pPr>
              <w:jc w:val="right"/>
            </w:pPr>
            <w:r>
              <w:rPr>
                <w:color w:val="000000"/>
              </w:rPr>
              <w:t>703,1</w:t>
            </w:r>
          </w:p>
        </w:tc>
      </w:tr>
      <w:tr w:rsidR="006F4D0C" w:rsidTr="00DB33BE">
        <w:trPr>
          <w:trHeight w:val="1550"/>
        </w:trPr>
        <w:tc>
          <w:tcPr>
            <w:tcW w:w="721" w:type="dxa"/>
            <w:tcBorders>
              <w:top w:val="single" w:sz="4" w:space="0" w:color="000000"/>
              <w:left w:val="single" w:sz="4" w:space="0" w:color="000000"/>
              <w:bottom w:val="single" w:sz="4" w:space="0" w:color="000000"/>
            </w:tcBorders>
            <w:shd w:val="clear" w:color="auto" w:fill="auto"/>
          </w:tcPr>
          <w:p w:rsidR="006F4D0C" w:rsidRDefault="006F4D0C" w:rsidP="00DB33BE">
            <w:pPr>
              <w:jc w:val="right"/>
            </w:pPr>
            <w:r>
              <w:rPr>
                <w:color w:val="000000"/>
              </w:rPr>
              <w:lastRenderedPageBreak/>
              <w:t>33</w:t>
            </w:r>
          </w:p>
        </w:tc>
        <w:tc>
          <w:tcPr>
            <w:tcW w:w="3669" w:type="dxa"/>
            <w:tcBorders>
              <w:top w:val="single" w:sz="4" w:space="0" w:color="000000"/>
              <w:left w:val="single" w:sz="4" w:space="0" w:color="000000"/>
              <w:bottom w:val="single" w:sz="4" w:space="0" w:color="000000"/>
            </w:tcBorders>
            <w:shd w:val="clear" w:color="auto" w:fill="auto"/>
          </w:tcPr>
          <w:p w:rsidR="006F4D0C" w:rsidRDefault="006F4D0C" w:rsidP="00DB33BE">
            <w:r>
              <w:rPr>
                <w:color w:val="000000"/>
              </w:rPr>
              <w:t>Водопроводные сети</w:t>
            </w:r>
          </w:p>
        </w:tc>
        <w:tc>
          <w:tcPr>
            <w:tcW w:w="3240" w:type="dxa"/>
            <w:tcBorders>
              <w:top w:val="single" w:sz="4" w:space="0" w:color="000000"/>
              <w:left w:val="single" w:sz="4" w:space="0" w:color="000000"/>
              <w:bottom w:val="single" w:sz="4" w:space="0" w:color="000000"/>
            </w:tcBorders>
            <w:shd w:val="clear" w:color="auto" w:fill="auto"/>
          </w:tcPr>
          <w:p w:rsidR="006F4D0C" w:rsidRDefault="006F4D0C" w:rsidP="00DB33BE">
            <w:r>
              <w:rPr>
                <w:color w:val="000000"/>
              </w:rPr>
              <w:t>сооружение коммунальной инфраструктуры</w:t>
            </w:r>
          </w:p>
        </w:tc>
        <w:tc>
          <w:tcPr>
            <w:tcW w:w="3422" w:type="dxa"/>
            <w:tcBorders>
              <w:top w:val="single" w:sz="4" w:space="0" w:color="000000"/>
              <w:left w:val="single" w:sz="4" w:space="0" w:color="000000"/>
              <w:bottom w:val="single" w:sz="4" w:space="0" w:color="000000"/>
            </w:tcBorders>
            <w:shd w:val="clear" w:color="auto" w:fill="auto"/>
          </w:tcPr>
          <w:p w:rsidR="006F4D0C" w:rsidRDefault="006F4D0C" w:rsidP="00DB33BE">
            <w:r>
              <w:rPr>
                <w:color w:val="000000"/>
              </w:rPr>
              <w:t xml:space="preserve">Томская область, </w:t>
            </w:r>
            <w:proofErr w:type="spellStart"/>
            <w:r>
              <w:rPr>
                <w:color w:val="000000"/>
              </w:rPr>
              <w:t>Колп</w:t>
            </w:r>
            <w:proofErr w:type="spellEnd"/>
            <w:r>
              <w:rPr>
                <w:color w:val="000000"/>
              </w:rPr>
              <w:t>. район, г. Колпашево, сети водопровода, начало трассы Котельная по ул. Горького 22/1, конец трассы 2ДЖ по ул. Ленина, 30</w:t>
            </w:r>
          </w:p>
        </w:tc>
        <w:tc>
          <w:tcPr>
            <w:tcW w:w="900" w:type="dxa"/>
            <w:tcBorders>
              <w:top w:val="single" w:sz="4" w:space="0" w:color="000000"/>
              <w:left w:val="single" w:sz="4" w:space="0" w:color="000000"/>
              <w:bottom w:val="single" w:sz="4" w:space="0" w:color="000000"/>
            </w:tcBorders>
            <w:shd w:val="clear" w:color="auto" w:fill="auto"/>
          </w:tcPr>
          <w:p w:rsidR="006F4D0C" w:rsidRDefault="006F4D0C" w:rsidP="00DB33BE">
            <w:pPr>
              <w:jc w:val="center"/>
            </w:pPr>
            <w:r>
              <w:rPr>
                <w:color w:val="000000"/>
              </w:rPr>
              <w:t>1980</w:t>
            </w:r>
          </w:p>
        </w:tc>
        <w:tc>
          <w:tcPr>
            <w:tcW w:w="1260" w:type="dxa"/>
            <w:tcBorders>
              <w:top w:val="single" w:sz="4" w:space="0" w:color="000000"/>
              <w:left w:val="single" w:sz="4" w:space="0" w:color="000000"/>
              <w:bottom w:val="single" w:sz="4" w:space="0" w:color="000000"/>
            </w:tcBorders>
            <w:shd w:val="clear" w:color="auto" w:fill="auto"/>
          </w:tcPr>
          <w:p w:rsidR="006F4D0C" w:rsidRDefault="006F4D0C" w:rsidP="00DB33BE">
            <w:r>
              <w:rPr>
                <w:color w:val="000000"/>
              </w:rPr>
              <w:t> </w:t>
            </w:r>
          </w:p>
        </w:tc>
        <w:tc>
          <w:tcPr>
            <w:tcW w:w="1414" w:type="dxa"/>
            <w:tcBorders>
              <w:top w:val="single" w:sz="4" w:space="0" w:color="000000"/>
              <w:left w:val="single" w:sz="4" w:space="0" w:color="000000"/>
              <w:bottom w:val="single" w:sz="4" w:space="0" w:color="000000"/>
              <w:right w:val="single" w:sz="4" w:space="0" w:color="000000"/>
            </w:tcBorders>
            <w:shd w:val="clear" w:color="auto" w:fill="auto"/>
          </w:tcPr>
          <w:p w:rsidR="006F4D0C" w:rsidRDefault="006F4D0C" w:rsidP="00DB33BE">
            <w:pPr>
              <w:jc w:val="right"/>
            </w:pPr>
            <w:r>
              <w:rPr>
                <w:color w:val="000000"/>
              </w:rPr>
              <w:t>334,1</w:t>
            </w:r>
          </w:p>
        </w:tc>
      </w:tr>
      <w:tr w:rsidR="006F4D0C" w:rsidTr="00DB33BE">
        <w:trPr>
          <w:trHeight w:val="1587"/>
        </w:trPr>
        <w:tc>
          <w:tcPr>
            <w:tcW w:w="721" w:type="dxa"/>
            <w:tcBorders>
              <w:top w:val="single" w:sz="4" w:space="0" w:color="000000"/>
              <w:left w:val="single" w:sz="4" w:space="0" w:color="000000"/>
              <w:bottom w:val="single" w:sz="4" w:space="0" w:color="000000"/>
            </w:tcBorders>
            <w:shd w:val="clear" w:color="auto" w:fill="auto"/>
          </w:tcPr>
          <w:p w:rsidR="006F4D0C" w:rsidRDefault="006F4D0C" w:rsidP="00DB33BE">
            <w:pPr>
              <w:jc w:val="right"/>
            </w:pPr>
            <w:r>
              <w:rPr>
                <w:color w:val="000000"/>
              </w:rPr>
              <w:t>34</w:t>
            </w:r>
          </w:p>
        </w:tc>
        <w:tc>
          <w:tcPr>
            <w:tcW w:w="3669" w:type="dxa"/>
            <w:tcBorders>
              <w:top w:val="single" w:sz="4" w:space="0" w:color="000000"/>
              <w:left w:val="single" w:sz="4" w:space="0" w:color="000000"/>
              <w:bottom w:val="single" w:sz="4" w:space="0" w:color="000000"/>
            </w:tcBorders>
            <w:shd w:val="clear" w:color="auto" w:fill="auto"/>
          </w:tcPr>
          <w:p w:rsidR="006F4D0C" w:rsidRDefault="006F4D0C" w:rsidP="00DB33BE">
            <w:r>
              <w:rPr>
                <w:color w:val="000000"/>
              </w:rPr>
              <w:t>Водопроводные сети</w:t>
            </w:r>
          </w:p>
        </w:tc>
        <w:tc>
          <w:tcPr>
            <w:tcW w:w="3240" w:type="dxa"/>
            <w:tcBorders>
              <w:top w:val="single" w:sz="4" w:space="0" w:color="000000"/>
              <w:left w:val="single" w:sz="4" w:space="0" w:color="000000"/>
              <w:bottom w:val="single" w:sz="4" w:space="0" w:color="000000"/>
            </w:tcBorders>
            <w:shd w:val="clear" w:color="auto" w:fill="auto"/>
          </w:tcPr>
          <w:p w:rsidR="006F4D0C" w:rsidRDefault="006F4D0C" w:rsidP="00DB33BE">
            <w:r>
              <w:rPr>
                <w:color w:val="000000"/>
              </w:rPr>
              <w:t>сооружение коммунальной инфраструктуры</w:t>
            </w:r>
          </w:p>
        </w:tc>
        <w:tc>
          <w:tcPr>
            <w:tcW w:w="3422" w:type="dxa"/>
            <w:tcBorders>
              <w:top w:val="single" w:sz="4" w:space="0" w:color="000000"/>
              <w:left w:val="single" w:sz="4" w:space="0" w:color="000000"/>
              <w:bottom w:val="single" w:sz="4" w:space="0" w:color="000000"/>
            </w:tcBorders>
            <w:shd w:val="clear" w:color="auto" w:fill="auto"/>
          </w:tcPr>
          <w:p w:rsidR="006F4D0C" w:rsidRDefault="006F4D0C" w:rsidP="00DB33BE">
            <w:r>
              <w:rPr>
                <w:color w:val="000000"/>
              </w:rPr>
              <w:t xml:space="preserve">Томская область, </w:t>
            </w:r>
            <w:proofErr w:type="spellStart"/>
            <w:r>
              <w:rPr>
                <w:color w:val="000000"/>
              </w:rPr>
              <w:t>Колп</w:t>
            </w:r>
            <w:proofErr w:type="spellEnd"/>
            <w:r>
              <w:rPr>
                <w:color w:val="000000"/>
              </w:rPr>
              <w:t>. район, г. Колпашево, сети водопровода, начало трассы Котельная по ул. Кирова 114/1, конец трассы 1КН по ул. Кирова 114/1, стр. 2</w:t>
            </w:r>
          </w:p>
        </w:tc>
        <w:tc>
          <w:tcPr>
            <w:tcW w:w="900" w:type="dxa"/>
            <w:tcBorders>
              <w:top w:val="single" w:sz="4" w:space="0" w:color="000000"/>
              <w:left w:val="single" w:sz="4" w:space="0" w:color="000000"/>
              <w:bottom w:val="single" w:sz="4" w:space="0" w:color="000000"/>
            </w:tcBorders>
            <w:shd w:val="clear" w:color="auto" w:fill="auto"/>
          </w:tcPr>
          <w:p w:rsidR="006F4D0C" w:rsidRDefault="006F4D0C" w:rsidP="00DB33BE">
            <w:pPr>
              <w:jc w:val="center"/>
            </w:pPr>
            <w:r>
              <w:rPr>
                <w:color w:val="000000"/>
              </w:rPr>
              <w:t>1983</w:t>
            </w:r>
          </w:p>
        </w:tc>
        <w:tc>
          <w:tcPr>
            <w:tcW w:w="1260" w:type="dxa"/>
            <w:tcBorders>
              <w:top w:val="single" w:sz="4" w:space="0" w:color="000000"/>
              <w:left w:val="single" w:sz="4" w:space="0" w:color="000000"/>
              <w:bottom w:val="single" w:sz="4" w:space="0" w:color="000000"/>
            </w:tcBorders>
            <w:shd w:val="clear" w:color="auto" w:fill="auto"/>
          </w:tcPr>
          <w:p w:rsidR="006F4D0C" w:rsidRDefault="006F4D0C" w:rsidP="00DB33BE">
            <w:r>
              <w:rPr>
                <w:color w:val="000000"/>
              </w:rPr>
              <w:t> </w:t>
            </w:r>
          </w:p>
        </w:tc>
        <w:tc>
          <w:tcPr>
            <w:tcW w:w="1414" w:type="dxa"/>
            <w:tcBorders>
              <w:top w:val="single" w:sz="4" w:space="0" w:color="000000"/>
              <w:left w:val="single" w:sz="4" w:space="0" w:color="000000"/>
              <w:bottom w:val="single" w:sz="4" w:space="0" w:color="000000"/>
              <w:right w:val="single" w:sz="4" w:space="0" w:color="000000"/>
            </w:tcBorders>
            <w:shd w:val="clear" w:color="auto" w:fill="auto"/>
          </w:tcPr>
          <w:p w:rsidR="006F4D0C" w:rsidRDefault="006F4D0C" w:rsidP="00DB33BE">
            <w:pPr>
              <w:jc w:val="right"/>
            </w:pPr>
            <w:r>
              <w:rPr>
                <w:color w:val="000000"/>
              </w:rPr>
              <w:t>140</w:t>
            </w:r>
          </w:p>
        </w:tc>
      </w:tr>
      <w:tr w:rsidR="006F4D0C" w:rsidTr="00DB33BE">
        <w:trPr>
          <w:trHeight w:val="1483"/>
        </w:trPr>
        <w:tc>
          <w:tcPr>
            <w:tcW w:w="721" w:type="dxa"/>
            <w:tcBorders>
              <w:left w:val="single" w:sz="4" w:space="0" w:color="000000"/>
              <w:bottom w:val="single" w:sz="4" w:space="0" w:color="000000"/>
            </w:tcBorders>
            <w:shd w:val="clear" w:color="auto" w:fill="auto"/>
          </w:tcPr>
          <w:p w:rsidR="006F4D0C" w:rsidRDefault="006F4D0C" w:rsidP="00DB33BE">
            <w:pPr>
              <w:jc w:val="right"/>
            </w:pPr>
            <w:r>
              <w:rPr>
                <w:color w:val="000000"/>
              </w:rPr>
              <w:t>35</w:t>
            </w:r>
          </w:p>
        </w:tc>
        <w:tc>
          <w:tcPr>
            <w:tcW w:w="3669" w:type="dxa"/>
            <w:tcBorders>
              <w:left w:val="single" w:sz="4" w:space="0" w:color="000000"/>
              <w:bottom w:val="single" w:sz="4" w:space="0" w:color="000000"/>
            </w:tcBorders>
            <w:shd w:val="clear" w:color="auto" w:fill="auto"/>
          </w:tcPr>
          <w:p w:rsidR="006F4D0C" w:rsidRDefault="006F4D0C" w:rsidP="00DB33BE">
            <w:r>
              <w:rPr>
                <w:color w:val="000000"/>
              </w:rPr>
              <w:t>Водопроводные сети</w:t>
            </w:r>
          </w:p>
        </w:tc>
        <w:tc>
          <w:tcPr>
            <w:tcW w:w="3240" w:type="dxa"/>
            <w:tcBorders>
              <w:left w:val="single" w:sz="4" w:space="0" w:color="000000"/>
              <w:bottom w:val="single" w:sz="4" w:space="0" w:color="000000"/>
            </w:tcBorders>
            <w:shd w:val="clear" w:color="auto" w:fill="auto"/>
          </w:tcPr>
          <w:p w:rsidR="006F4D0C" w:rsidRDefault="006F4D0C" w:rsidP="00DB33BE">
            <w:r>
              <w:rPr>
                <w:color w:val="000000"/>
              </w:rPr>
              <w:t>сооружение коммунальной инфраструктуры</w:t>
            </w:r>
          </w:p>
        </w:tc>
        <w:tc>
          <w:tcPr>
            <w:tcW w:w="3422" w:type="dxa"/>
            <w:tcBorders>
              <w:left w:val="single" w:sz="4" w:space="0" w:color="000000"/>
              <w:bottom w:val="single" w:sz="4" w:space="0" w:color="000000"/>
            </w:tcBorders>
            <w:shd w:val="clear" w:color="auto" w:fill="auto"/>
          </w:tcPr>
          <w:p w:rsidR="006F4D0C" w:rsidRDefault="006F4D0C" w:rsidP="00DB33BE">
            <w:r>
              <w:rPr>
                <w:color w:val="000000"/>
              </w:rPr>
              <w:t xml:space="preserve">Томская область, </w:t>
            </w:r>
            <w:proofErr w:type="spellStart"/>
            <w:r>
              <w:rPr>
                <w:color w:val="000000"/>
              </w:rPr>
              <w:t>Колп</w:t>
            </w:r>
            <w:proofErr w:type="spellEnd"/>
            <w:r>
              <w:rPr>
                <w:color w:val="000000"/>
              </w:rPr>
              <w:t>. район, г. Колпашево, сети водопровода, начало трассы Котельная по пер. Чапаева, 44, конец трассы по пер. Чапаева, 48/1</w:t>
            </w:r>
          </w:p>
        </w:tc>
        <w:tc>
          <w:tcPr>
            <w:tcW w:w="900" w:type="dxa"/>
            <w:tcBorders>
              <w:left w:val="single" w:sz="4" w:space="0" w:color="000000"/>
              <w:bottom w:val="single" w:sz="4" w:space="0" w:color="000000"/>
            </w:tcBorders>
            <w:shd w:val="clear" w:color="auto" w:fill="auto"/>
          </w:tcPr>
          <w:p w:rsidR="006F4D0C" w:rsidRDefault="006F4D0C" w:rsidP="00DB33BE">
            <w:pPr>
              <w:jc w:val="center"/>
            </w:pPr>
            <w:r>
              <w:rPr>
                <w:color w:val="000000"/>
              </w:rPr>
              <w:t>1971</w:t>
            </w:r>
          </w:p>
        </w:tc>
        <w:tc>
          <w:tcPr>
            <w:tcW w:w="1260" w:type="dxa"/>
            <w:tcBorders>
              <w:left w:val="single" w:sz="4" w:space="0" w:color="000000"/>
              <w:bottom w:val="single" w:sz="4" w:space="0" w:color="000000"/>
            </w:tcBorders>
            <w:shd w:val="clear" w:color="auto" w:fill="auto"/>
          </w:tcPr>
          <w:p w:rsidR="006F4D0C" w:rsidRDefault="006F4D0C" w:rsidP="00DB33BE">
            <w:r>
              <w:rPr>
                <w:color w:val="000000"/>
              </w:rPr>
              <w:t> </w:t>
            </w:r>
          </w:p>
        </w:tc>
        <w:tc>
          <w:tcPr>
            <w:tcW w:w="1414" w:type="dxa"/>
            <w:tcBorders>
              <w:left w:val="single" w:sz="4" w:space="0" w:color="000000"/>
              <w:bottom w:val="single" w:sz="4" w:space="0" w:color="000000"/>
              <w:right w:val="single" w:sz="4" w:space="0" w:color="000000"/>
            </w:tcBorders>
            <w:shd w:val="clear" w:color="auto" w:fill="auto"/>
          </w:tcPr>
          <w:p w:rsidR="006F4D0C" w:rsidRDefault="006F4D0C" w:rsidP="00DB33BE">
            <w:pPr>
              <w:jc w:val="right"/>
            </w:pPr>
            <w:r>
              <w:rPr>
                <w:color w:val="000000"/>
              </w:rPr>
              <w:t>302</w:t>
            </w:r>
          </w:p>
        </w:tc>
      </w:tr>
      <w:tr w:rsidR="006F4D0C" w:rsidTr="00DB33BE">
        <w:trPr>
          <w:trHeight w:val="1663"/>
        </w:trPr>
        <w:tc>
          <w:tcPr>
            <w:tcW w:w="721" w:type="dxa"/>
            <w:tcBorders>
              <w:left w:val="single" w:sz="4" w:space="0" w:color="000000"/>
              <w:bottom w:val="single" w:sz="4" w:space="0" w:color="000000"/>
            </w:tcBorders>
            <w:shd w:val="clear" w:color="auto" w:fill="auto"/>
          </w:tcPr>
          <w:p w:rsidR="006F4D0C" w:rsidRDefault="006F4D0C" w:rsidP="00DB33BE">
            <w:pPr>
              <w:jc w:val="right"/>
            </w:pPr>
            <w:r>
              <w:rPr>
                <w:color w:val="000000"/>
              </w:rPr>
              <w:t>36</w:t>
            </w:r>
          </w:p>
        </w:tc>
        <w:tc>
          <w:tcPr>
            <w:tcW w:w="3669" w:type="dxa"/>
            <w:tcBorders>
              <w:left w:val="single" w:sz="4" w:space="0" w:color="000000"/>
              <w:bottom w:val="single" w:sz="4" w:space="0" w:color="000000"/>
            </w:tcBorders>
            <w:shd w:val="clear" w:color="auto" w:fill="auto"/>
          </w:tcPr>
          <w:p w:rsidR="006F4D0C" w:rsidRDefault="006F4D0C" w:rsidP="00DB33BE">
            <w:r>
              <w:rPr>
                <w:color w:val="000000"/>
              </w:rPr>
              <w:t>Водопроводные сети</w:t>
            </w:r>
          </w:p>
        </w:tc>
        <w:tc>
          <w:tcPr>
            <w:tcW w:w="3240" w:type="dxa"/>
            <w:tcBorders>
              <w:left w:val="single" w:sz="4" w:space="0" w:color="000000"/>
              <w:bottom w:val="single" w:sz="4" w:space="0" w:color="000000"/>
            </w:tcBorders>
            <w:shd w:val="clear" w:color="auto" w:fill="auto"/>
          </w:tcPr>
          <w:p w:rsidR="006F4D0C" w:rsidRDefault="006F4D0C" w:rsidP="00DB33BE">
            <w:r>
              <w:rPr>
                <w:color w:val="000000"/>
              </w:rPr>
              <w:t>сооружение коммунальной инфраструктуры</w:t>
            </w:r>
          </w:p>
        </w:tc>
        <w:tc>
          <w:tcPr>
            <w:tcW w:w="3422" w:type="dxa"/>
            <w:tcBorders>
              <w:left w:val="single" w:sz="4" w:space="0" w:color="000000"/>
              <w:bottom w:val="single" w:sz="4" w:space="0" w:color="000000"/>
            </w:tcBorders>
            <w:shd w:val="clear" w:color="auto" w:fill="auto"/>
          </w:tcPr>
          <w:p w:rsidR="006F4D0C" w:rsidRDefault="006F4D0C" w:rsidP="00DB33BE">
            <w:r>
              <w:rPr>
                <w:color w:val="000000"/>
              </w:rPr>
              <w:t xml:space="preserve">Томская область, </w:t>
            </w:r>
            <w:proofErr w:type="spellStart"/>
            <w:r>
              <w:rPr>
                <w:color w:val="000000"/>
              </w:rPr>
              <w:t>Колп</w:t>
            </w:r>
            <w:proofErr w:type="spellEnd"/>
            <w:r>
              <w:rPr>
                <w:color w:val="000000"/>
              </w:rPr>
              <w:t>. район, г. Колпашево, сети водопровода, начало трассы Котельная по пер. Чапаева, 25/1, конец трассы 2ДЖ по ул. Победы, 63</w:t>
            </w:r>
          </w:p>
        </w:tc>
        <w:tc>
          <w:tcPr>
            <w:tcW w:w="900" w:type="dxa"/>
            <w:tcBorders>
              <w:left w:val="single" w:sz="4" w:space="0" w:color="000000"/>
              <w:bottom w:val="single" w:sz="4" w:space="0" w:color="000000"/>
            </w:tcBorders>
            <w:shd w:val="clear" w:color="auto" w:fill="auto"/>
          </w:tcPr>
          <w:p w:rsidR="006F4D0C" w:rsidRDefault="006F4D0C" w:rsidP="00DB33BE">
            <w:pPr>
              <w:jc w:val="center"/>
            </w:pPr>
            <w:r>
              <w:rPr>
                <w:color w:val="000000"/>
              </w:rPr>
              <w:t>1971-1990</w:t>
            </w:r>
          </w:p>
        </w:tc>
        <w:tc>
          <w:tcPr>
            <w:tcW w:w="1260" w:type="dxa"/>
            <w:tcBorders>
              <w:left w:val="single" w:sz="4" w:space="0" w:color="000000"/>
              <w:bottom w:val="single" w:sz="4" w:space="0" w:color="000000"/>
            </w:tcBorders>
            <w:shd w:val="clear" w:color="auto" w:fill="auto"/>
          </w:tcPr>
          <w:p w:rsidR="006F4D0C" w:rsidRDefault="006F4D0C" w:rsidP="00DB33BE">
            <w:r>
              <w:rPr>
                <w:color w:val="000000"/>
              </w:rPr>
              <w:t> </w:t>
            </w:r>
          </w:p>
        </w:tc>
        <w:tc>
          <w:tcPr>
            <w:tcW w:w="1414" w:type="dxa"/>
            <w:tcBorders>
              <w:left w:val="single" w:sz="4" w:space="0" w:color="000000"/>
              <w:bottom w:val="single" w:sz="4" w:space="0" w:color="000000"/>
              <w:right w:val="single" w:sz="4" w:space="0" w:color="000000"/>
            </w:tcBorders>
            <w:shd w:val="clear" w:color="auto" w:fill="auto"/>
          </w:tcPr>
          <w:p w:rsidR="006F4D0C" w:rsidRDefault="006F4D0C" w:rsidP="00DB33BE">
            <w:pPr>
              <w:jc w:val="right"/>
            </w:pPr>
            <w:r>
              <w:rPr>
                <w:color w:val="000000"/>
              </w:rPr>
              <w:t>3728</w:t>
            </w:r>
          </w:p>
        </w:tc>
      </w:tr>
      <w:tr w:rsidR="006F4D0C" w:rsidTr="00DB33BE">
        <w:trPr>
          <w:trHeight w:val="1545"/>
        </w:trPr>
        <w:tc>
          <w:tcPr>
            <w:tcW w:w="721" w:type="dxa"/>
            <w:tcBorders>
              <w:left w:val="single" w:sz="4" w:space="0" w:color="000000"/>
              <w:bottom w:val="single" w:sz="4" w:space="0" w:color="000000"/>
            </w:tcBorders>
            <w:shd w:val="clear" w:color="auto" w:fill="auto"/>
          </w:tcPr>
          <w:p w:rsidR="006F4D0C" w:rsidRDefault="006F4D0C" w:rsidP="00DB33BE">
            <w:pPr>
              <w:jc w:val="right"/>
            </w:pPr>
            <w:r>
              <w:rPr>
                <w:color w:val="000000"/>
              </w:rPr>
              <w:t>37</w:t>
            </w:r>
          </w:p>
        </w:tc>
        <w:tc>
          <w:tcPr>
            <w:tcW w:w="3669" w:type="dxa"/>
            <w:tcBorders>
              <w:left w:val="single" w:sz="4" w:space="0" w:color="000000"/>
              <w:bottom w:val="single" w:sz="4" w:space="0" w:color="000000"/>
            </w:tcBorders>
            <w:shd w:val="clear" w:color="auto" w:fill="auto"/>
          </w:tcPr>
          <w:p w:rsidR="006F4D0C" w:rsidRDefault="006F4D0C" w:rsidP="00DB33BE">
            <w:r>
              <w:rPr>
                <w:color w:val="000000"/>
              </w:rPr>
              <w:t>Водопроводные сети</w:t>
            </w:r>
          </w:p>
        </w:tc>
        <w:tc>
          <w:tcPr>
            <w:tcW w:w="3240" w:type="dxa"/>
            <w:tcBorders>
              <w:left w:val="single" w:sz="4" w:space="0" w:color="000000"/>
              <w:bottom w:val="single" w:sz="4" w:space="0" w:color="000000"/>
            </w:tcBorders>
            <w:shd w:val="clear" w:color="auto" w:fill="auto"/>
          </w:tcPr>
          <w:p w:rsidR="006F4D0C" w:rsidRDefault="006F4D0C" w:rsidP="00DB33BE">
            <w:r>
              <w:rPr>
                <w:color w:val="000000"/>
              </w:rPr>
              <w:t>сооружение коммунальной инфраструктуры</w:t>
            </w:r>
          </w:p>
        </w:tc>
        <w:tc>
          <w:tcPr>
            <w:tcW w:w="3422" w:type="dxa"/>
            <w:tcBorders>
              <w:left w:val="single" w:sz="4" w:space="0" w:color="000000"/>
              <w:bottom w:val="single" w:sz="4" w:space="0" w:color="000000"/>
            </w:tcBorders>
            <w:shd w:val="clear" w:color="auto" w:fill="auto"/>
          </w:tcPr>
          <w:p w:rsidR="006F4D0C" w:rsidRDefault="006F4D0C" w:rsidP="00DB33BE">
            <w:r>
              <w:rPr>
                <w:color w:val="000000"/>
              </w:rPr>
              <w:t xml:space="preserve">Томская область, </w:t>
            </w:r>
            <w:proofErr w:type="spellStart"/>
            <w:r>
              <w:rPr>
                <w:color w:val="000000"/>
              </w:rPr>
              <w:t>Колп</w:t>
            </w:r>
            <w:proofErr w:type="spellEnd"/>
            <w:r>
              <w:rPr>
                <w:color w:val="000000"/>
              </w:rPr>
              <w:t>. район, г. Колпашево, сети водопровода, начало трассы Котельная по ул. Кирова, 27, конец трассы 2КН по ул. Обская, 14</w:t>
            </w:r>
          </w:p>
        </w:tc>
        <w:tc>
          <w:tcPr>
            <w:tcW w:w="900" w:type="dxa"/>
            <w:tcBorders>
              <w:left w:val="single" w:sz="4" w:space="0" w:color="000000"/>
              <w:bottom w:val="single" w:sz="4" w:space="0" w:color="000000"/>
            </w:tcBorders>
            <w:shd w:val="clear" w:color="auto" w:fill="auto"/>
          </w:tcPr>
          <w:p w:rsidR="006F4D0C" w:rsidRDefault="006F4D0C" w:rsidP="00DB33BE">
            <w:pPr>
              <w:jc w:val="center"/>
            </w:pPr>
            <w:r>
              <w:rPr>
                <w:color w:val="000000"/>
              </w:rPr>
              <w:t>1983-1998</w:t>
            </w:r>
          </w:p>
        </w:tc>
        <w:tc>
          <w:tcPr>
            <w:tcW w:w="1260" w:type="dxa"/>
            <w:tcBorders>
              <w:left w:val="single" w:sz="4" w:space="0" w:color="000000"/>
              <w:bottom w:val="single" w:sz="4" w:space="0" w:color="000000"/>
            </w:tcBorders>
            <w:shd w:val="clear" w:color="auto" w:fill="auto"/>
          </w:tcPr>
          <w:p w:rsidR="006F4D0C" w:rsidRDefault="006F4D0C" w:rsidP="00DB33BE">
            <w:r>
              <w:rPr>
                <w:color w:val="000000"/>
              </w:rPr>
              <w:t> </w:t>
            </w:r>
          </w:p>
        </w:tc>
        <w:tc>
          <w:tcPr>
            <w:tcW w:w="1414" w:type="dxa"/>
            <w:tcBorders>
              <w:left w:val="single" w:sz="4" w:space="0" w:color="000000"/>
              <w:bottom w:val="single" w:sz="4" w:space="0" w:color="000000"/>
              <w:right w:val="single" w:sz="4" w:space="0" w:color="000000"/>
            </w:tcBorders>
            <w:shd w:val="clear" w:color="auto" w:fill="auto"/>
          </w:tcPr>
          <w:p w:rsidR="006F4D0C" w:rsidRDefault="006F4D0C" w:rsidP="00DB33BE">
            <w:pPr>
              <w:jc w:val="right"/>
            </w:pPr>
            <w:r>
              <w:rPr>
                <w:color w:val="000000"/>
              </w:rPr>
              <w:t>789,65</w:t>
            </w:r>
          </w:p>
        </w:tc>
      </w:tr>
      <w:tr w:rsidR="006F4D0C" w:rsidTr="00DB33BE">
        <w:trPr>
          <w:trHeight w:val="732"/>
        </w:trPr>
        <w:tc>
          <w:tcPr>
            <w:tcW w:w="721" w:type="dxa"/>
            <w:tcBorders>
              <w:left w:val="single" w:sz="4" w:space="0" w:color="000000"/>
              <w:bottom w:val="single" w:sz="4" w:space="0" w:color="000000"/>
            </w:tcBorders>
            <w:shd w:val="clear" w:color="auto" w:fill="auto"/>
          </w:tcPr>
          <w:p w:rsidR="006F4D0C" w:rsidRDefault="006F4D0C" w:rsidP="00DB33BE">
            <w:pPr>
              <w:jc w:val="right"/>
            </w:pPr>
            <w:r>
              <w:rPr>
                <w:color w:val="000000"/>
              </w:rPr>
              <w:t>38</w:t>
            </w:r>
          </w:p>
        </w:tc>
        <w:tc>
          <w:tcPr>
            <w:tcW w:w="3669" w:type="dxa"/>
            <w:tcBorders>
              <w:left w:val="single" w:sz="4" w:space="0" w:color="000000"/>
              <w:bottom w:val="single" w:sz="4" w:space="0" w:color="000000"/>
            </w:tcBorders>
            <w:shd w:val="clear" w:color="auto" w:fill="auto"/>
          </w:tcPr>
          <w:p w:rsidR="006F4D0C" w:rsidRDefault="006F4D0C" w:rsidP="00DB33BE">
            <w:r>
              <w:rPr>
                <w:color w:val="000000"/>
              </w:rPr>
              <w:t>Водопроводные сети</w:t>
            </w:r>
          </w:p>
        </w:tc>
        <w:tc>
          <w:tcPr>
            <w:tcW w:w="3240" w:type="dxa"/>
            <w:tcBorders>
              <w:left w:val="single" w:sz="4" w:space="0" w:color="000000"/>
              <w:bottom w:val="single" w:sz="4" w:space="0" w:color="000000"/>
            </w:tcBorders>
            <w:shd w:val="clear" w:color="auto" w:fill="auto"/>
          </w:tcPr>
          <w:p w:rsidR="006F4D0C" w:rsidRDefault="006F4D0C" w:rsidP="00DB33BE">
            <w:r>
              <w:rPr>
                <w:color w:val="000000"/>
              </w:rPr>
              <w:t>сооружение коммунальной инфраструктуры</w:t>
            </w:r>
          </w:p>
        </w:tc>
        <w:tc>
          <w:tcPr>
            <w:tcW w:w="3422" w:type="dxa"/>
            <w:tcBorders>
              <w:left w:val="single" w:sz="4" w:space="0" w:color="000000"/>
              <w:bottom w:val="single" w:sz="4" w:space="0" w:color="000000"/>
            </w:tcBorders>
            <w:shd w:val="clear" w:color="auto" w:fill="auto"/>
          </w:tcPr>
          <w:p w:rsidR="006F4D0C" w:rsidRPr="00AD18EB" w:rsidRDefault="006F4D0C" w:rsidP="00DB33BE">
            <w:r>
              <w:rPr>
                <w:color w:val="000000"/>
              </w:rPr>
              <w:t xml:space="preserve">Томская область, </w:t>
            </w:r>
            <w:proofErr w:type="spellStart"/>
            <w:r>
              <w:rPr>
                <w:color w:val="000000"/>
              </w:rPr>
              <w:t>Колп</w:t>
            </w:r>
            <w:proofErr w:type="spellEnd"/>
            <w:r>
              <w:rPr>
                <w:color w:val="000000"/>
              </w:rPr>
              <w:t>. район, г. Колпашево, Ленина улица, водопроводные сети</w:t>
            </w:r>
          </w:p>
        </w:tc>
        <w:tc>
          <w:tcPr>
            <w:tcW w:w="900" w:type="dxa"/>
            <w:tcBorders>
              <w:left w:val="single" w:sz="4" w:space="0" w:color="000000"/>
              <w:bottom w:val="single" w:sz="4" w:space="0" w:color="000000"/>
            </w:tcBorders>
            <w:shd w:val="clear" w:color="auto" w:fill="auto"/>
          </w:tcPr>
          <w:p w:rsidR="006F4D0C" w:rsidRDefault="006F4D0C" w:rsidP="00DB33BE">
            <w:pPr>
              <w:jc w:val="center"/>
            </w:pPr>
            <w:r>
              <w:rPr>
                <w:color w:val="000000"/>
              </w:rPr>
              <w:t>1970-1980</w:t>
            </w:r>
          </w:p>
        </w:tc>
        <w:tc>
          <w:tcPr>
            <w:tcW w:w="1260" w:type="dxa"/>
            <w:tcBorders>
              <w:left w:val="single" w:sz="4" w:space="0" w:color="000000"/>
              <w:bottom w:val="single" w:sz="4" w:space="0" w:color="000000"/>
            </w:tcBorders>
            <w:shd w:val="clear" w:color="auto" w:fill="auto"/>
          </w:tcPr>
          <w:p w:rsidR="006F4D0C" w:rsidRDefault="006F4D0C" w:rsidP="00DB33BE">
            <w:r>
              <w:rPr>
                <w:color w:val="000000"/>
              </w:rPr>
              <w:t> </w:t>
            </w:r>
          </w:p>
        </w:tc>
        <w:tc>
          <w:tcPr>
            <w:tcW w:w="1414" w:type="dxa"/>
            <w:tcBorders>
              <w:left w:val="single" w:sz="4" w:space="0" w:color="000000"/>
              <w:bottom w:val="single" w:sz="4" w:space="0" w:color="000000"/>
              <w:right w:val="single" w:sz="4" w:space="0" w:color="000000"/>
            </w:tcBorders>
            <w:shd w:val="clear" w:color="auto" w:fill="auto"/>
          </w:tcPr>
          <w:p w:rsidR="006F4D0C" w:rsidRDefault="006F4D0C" w:rsidP="00DB33BE">
            <w:pPr>
              <w:jc w:val="right"/>
            </w:pPr>
            <w:r>
              <w:rPr>
                <w:color w:val="000000"/>
              </w:rPr>
              <w:t>1012,5</w:t>
            </w:r>
          </w:p>
        </w:tc>
      </w:tr>
      <w:tr w:rsidR="006F4D0C" w:rsidTr="00DB33BE">
        <w:trPr>
          <w:trHeight w:val="1550"/>
        </w:trPr>
        <w:tc>
          <w:tcPr>
            <w:tcW w:w="721" w:type="dxa"/>
            <w:tcBorders>
              <w:top w:val="single" w:sz="4" w:space="0" w:color="000000"/>
              <w:left w:val="single" w:sz="4" w:space="0" w:color="000000"/>
              <w:bottom w:val="single" w:sz="4" w:space="0" w:color="000000"/>
            </w:tcBorders>
            <w:shd w:val="clear" w:color="auto" w:fill="auto"/>
          </w:tcPr>
          <w:p w:rsidR="006F4D0C" w:rsidRDefault="006F4D0C" w:rsidP="00DB33BE">
            <w:pPr>
              <w:jc w:val="right"/>
            </w:pPr>
            <w:r>
              <w:rPr>
                <w:color w:val="000000"/>
              </w:rPr>
              <w:lastRenderedPageBreak/>
              <w:t>39</w:t>
            </w:r>
          </w:p>
        </w:tc>
        <w:tc>
          <w:tcPr>
            <w:tcW w:w="3669" w:type="dxa"/>
            <w:tcBorders>
              <w:top w:val="single" w:sz="4" w:space="0" w:color="000000"/>
              <w:left w:val="single" w:sz="4" w:space="0" w:color="000000"/>
              <w:bottom w:val="single" w:sz="4" w:space="0" w:color="000000"/>
            </w:tcBorders>
            <w:shd w:val="clear" w:color="auto" w:fill="auto"/>
          </w:tcPr>
          <w:p w:rsidR="006F4D0C" w:rsidRDefault="006F4D0C" w:rsidP="00DB33BE">
            <w:r>
              <w:rPr>
                <w:color w:val="000000"/>
              </w:rPr>
              <w:t>Водопроводные сети</w:t>
            </w:r>
          </w:p>
        </w:tc>
        <w:tc>
          <w:tcPr>
            <w:tcW w:w="3240" w:type="dxa"/>
            <w:tcBorders>
              <w:top w:val="single" w:sz="4" w:space="0" w:color="000000"/>
              <w:left w:val="single" w:sz="4" w:space="0" w:color="000000"/>
              <w:bottom w:val="single" w:sz="4" w:space="0" w:color="000000"/>
            </w:tcBorders>
            <w:shd w:val="clear" w:color="auto" w:fill="auto"/>
          </w:tcPr>
          <w:p w:rsidR="006F4D0C" w:rsidRDefault="006F4D0C" w:rsidP="00DB33BE">
            <w:r>
              <w:rPr>
                <w:color w:val="000000"/>
              </w:rPr>
              <w:t>сооружение коммунальной инфраструктуры</w:t>
            </w:r>
          </w:p>
        </w:tc>
        <w:tc>
          <w:tcPr>
            <w:tcW w:w="3422" w:type="dxa"/>
            <w:tcBorders>
              <w:top w:val="single" w:sz="4" w:space="0" w:color="000000"/>
              <w:left w:val="single" w:sz="4" w:space="0" w:color="000000"/>
              <w:bottom w:val="single" w:sz="4" w:space="0" w:color="000000"/>
            </w:tcBorders>
            <w:shd w:val="clear" w:color="auto" w:fill="auto"/>
          </w:tcPr>
          <w:p w:rsidR="006F4D0C" w:rsidRDefault="006F4D0C" w:rsidP="00DB33BE">
            <w:r>
              <w:rPr>
                <w:color w:val="000000"/>
              </w:rPr>
              <w:t xml:space="preserve">Томская область, </w:t>
            </w:r>
            <w:proofErr w:type="spellStart"/>
            <w:r>
              <w:rPr>
                <w:color w:val="000000"/>
              </w:rPr>
              <w:t>Колп</w:t>
            </w:r>
            <w:proofErr w:type="spellEnd"/>
            <w:r>
              <w:rPr>
                <w:color w:val="000000"/>
              </w:rPr>
              <w:t xml:space="preserve">. район, г. Колпашево, сети водопровода, начало трассы Котельная по ул. </w:t>
            </w:r>
            <w:proofErr w:type="spellStart"/>
            <w:r>
              <w:rPr>
                <w:color w:val="000000"/>
              </w:rPr>
              <w:t>Сов.Север</w:t>
            </w:r>
            <w:proofErr w:type="spellEnd"/>
            <w:r>
              <w:rPr>
                <w:color w:val="000000"/>
              </w:rPr>
              <w:t xml:space="preserve">, 49, конец трассы 2ДЖ по ул. </w:t>
            </w:r>
            <w:proofErr w:type="spellStart"/>
            <w:r>
              <w:rPr>
                <w:color w:val="000000"/>
              </w:rPr>
              <w:t>Сов.Север</w:t>
            </w:r>
            <w:proofErr w:type="spellEnd"/>
            <w:r>
              <w:rPr>
                <w:color w:val="000000"/>
              </w:rPr>
              <w:t>, 23</w:t>
            </w:r>
          </w:p>
        </w:tc>
        <w:tc>
          <w:tcPr>
            <w:tcW w:w="900" w:type="dxa"/>
            <w:tcBorders>
              <w:top w:val="single" w:sz="4" w:space="0" w:color="000000"/>
              <w:left w:val="single" w:sz="4" w:space="0" w:color="000000"/>
              <w:bottom w:val="single" w:sz="4" w:space="0" w:color="000000"/>
            </w:tcBorders>
            <w:shd w:val="clear" w:color="auto" w:fill="auto"/>
          </w:tcPr>
          <w:p w:rsidR="006F4D0C" w:rsidRDefault="006F4D0C" w:rsidP="00DB33BE">
            <w:pPr>
              <w:jc w:val="center"/>
            </w:pPr>
            <w:r>
              <w:rPr>
                <w:color w:val="000000"/>
              </w:rPr>
              <w:t>1986-1987</w:t>
            </w:r>
          </w:p>
        </w:tc>
        <w:tc>
          <w:tcPr>
            <w:tcW w:w="1260" w:type="dxa"/>
            <w:tcBorders>
              <w:top w:val="single" w:sz="4" w:space="0" w:color="000000"/>
              <w:left w:val="single" w:sz="4" w:space="0" w:color="000000"/>
              <w:bottom w:val="single" w:sz="4" w:space="0" w:color="000000"/>
            </w:tcBorders>
            <w:shd w:val="clear" w:color="auto" w:fill="auto"/>
          </w:tcPr>
          <w:p w:rsidR="006F4D0C" w:rsidRDefault="006F4D0C" w:rsidP="00DB33BE">
            <w:r>
              <w:rPr>
                <w:color w:val="000000"/>
              </w:rPr>
              <w:t> </w:t>
            </w:r>
          </w:p>
        </w:tc>
        <w:tc>
          <w:tcPr>
            <w:tcW w:w="1414" w:type="dxa"/>
            <w:tcBorders>
              <w:top w:val="single" w:sz="4" w:space="0" w:color="000000"/>
              <w:left w:val="single" w:sz="4" w:space="0" w:color="000000"/>
              <w:bottom w:val="single" w:sz="4" w:space="0" w:color="000000"/>
              <w:right w:val="single" w:sz="4" w:space="0" w:color="000000"/>
            </w:tcBorders>
            <w:shd w:val="clear" w:color="auto" w:fill="auto"/>
          </w:tcPr>
          <w:p w:rsidR="006F4D0C" w:rsidRDefault="006F4D0C" w:rsidP="00DB33BE">
            <w:pPr>
              <w:jc w:val="right"/>
            </w:pPr>
            <w:r>
              <w:rPr>
                <w:color w:val="000000"/>
              </w:rPr>
              <w:t>670,8</w:t>
            </w:r>
          </w:p>
        </w:tc>
      </w:tr>
      <w:tr w:rsidR="006F4D0C" w:rsidTr="00DB33BE">
        <w:trPr>
          <w:trHeight w:val="736"/>
        </w:trPr>
        <w:tc>
          <w:tcPr>
            <w:tcW w:w="721" w:type="dxa"/>
            <w:tcBorders>
              <w:top w:val="single" w:sz="4" w:space="0" w:color="000000"/>
              <w:left w:val="single" w:sz="4" w:space="0" w:color="000000"/>
              <w:bottom w:val="single" w:sz="4" w:space="0" w:color="000000"/>
            </w:tcBorders>
            <w:shd w:val="clear" w:color="auto" w:fill="auto"/>
          </w:tcPr>
          <w:p w:rsidR="006F4D0C" w:rsidRDefault="006F4D0C" w:rsidP="00DB33BE">
            <w:pPr>
              <w:jc w:val="right"/>
            </w:pPr>
            <w:r>
              <w:rPr>
                <w:color w:val="000000"/>
              </w:rPr>
              <w:t>40</w:t>
            </w:r>
          </w:p>
        </w:tc>
        <w:tc>
          <w:tcPr>
            <w:tcW w:w="3669" w:type="dxa"/>
            <w:tcBorders>
              <w:top w:val="single" w:sz="4" w:space="0" w:color="000000"/>
              <w:left w:val="single" w:sz="4" w:space="0" w:color="000000"/>
              <w:bottom w:val="single" w:sz="4" w:space="0" w:color="000000"/>
            </w:tcBorders>
            <w:shd w:val="clear" w:color="auto" w:fill="auto"/>
          </w:tcPr>
          <w:p w:rsidR="006F4D0C" w:rsidRDefault="006F4D0C" w:rsidP="00DB33BE">
            <w:r>
              <w:rPr>
                <w:color w:val="000000"/>
              </w:rPr>
              <w:t>Водопроводные сети</w:t>
            </w:r>
          </w:p>
        </w:tc>
        <w:tc>
          <w:tcPr>
            <w:tcW w:w="3240" w:type="dxa"/>
            <w:tcBorders>
              <w:top w:val="single" w:sz="4" w:space="0" w:color="000000"/>
              <w:left w:val="single" w:sz="4" w:space="0" w:color="000000"/>
              <w:bottom w:val="single" w:sz="4" w:space="0" w:color="000000"/>
            </w:tcBorders>
            <w:shd w:val="clear" w:color="auto" w:fill="auto"/>
          </w:tcPr>
          <w:p w:rsidR="006F4D0C" w:rsidRDefault="006F4D0C" w:rsidP="00DB33BE">
            <w:r>
              <w:rPr>
                <w:color w:val="000000"/>
              </w:rPr>
              <w:t>сооружение коммунальной инфраструктуры</w:t>
            </w:r>
          </w:p>
        </w:tc>
        <w:tc>
          <w:tcPr>
            <w:tcW w:w="3422" w:type="dxa"/>
            <w:tcBorders>
              <w:top w:val="single" w:sz="4" w:space="0" w:color="000000"/>
              <w:left w:val="single" w:sz="4" w:space="0" w:color="000000"/>
              <w:bottom w:val="single" w:sz="4" w:space="0" w:color="000000"/>
            </w:tcBorders>
            <w:shd w:val="clear" w:color="auto" w:fill="auto"/>
          </w:tcPr>
          <w:p w:rsidR="006F4D0C" w:rsidRPr="00AD18EB" w:rsidRDefault="006F4D0C" w:rsidP="00DB33BE">
            <w:r>
              <w:rPr>
                <w:color w:val="000000"/>
              </w:rPr>
              <w:t xml:space="preserve">Томская область, </w:t>
            </w:r>
            <w:proofErr w:type="spellStart"/>
            <w:r>
              <w:rPr>
                <w:color w:val="000000"/>
              </w:rPr>
              <w:t>Колп</w:t>
            </w:r>
            <w:proofErr w:type="spellEnd"/>
            <w:r>
              <w:rPr>
                <w:color w:val="000000"/>
              </w:rPr>
              <w:t xml:space="preserve">. район, г. Колпашево, ул. </w:t>
            </w:r>
            <w:proofErr w:type="spellStart"/>
            <w:r>
              <w:rPr>
                <w:color w:val="000000"/>
              </w:rPr>
              <w:t>Голещихина</w:t>
            </w:r>
            <w:proofErr w:type="spellEnd"/>
            <w:r>
              <w:rPr>
                <w:color w:val="000000"/>
              </w:rPr>
              <w:t xml:space="preserve"> (</w:t>
            </w:r>
            <w:proofErr w:type="spellStart"/>
            <w:r>
              <w:rPr>
                <w:color w:val="000000"/>
              </w:rPr>
              <w:t>зд.ВЦ</w:t>
            </w:r>
            <w:proofErr w:type="spellEnd"/>
            <w:r>
              <w:rPr>
                <w:color w:val="000000"/>
              </w:rPr>
              <w:t>), пер. Чапаева, 44, сооружение 3</w:t>
            </w:r>
          </w:p>
        </w:tc>
        <w:tc>
          <w:tcPr>
            <w:tcW w:w="900" w:type="dxa"/>
            <w:tcBorders>
              <w:top w:val="single" w:sz="4" w:space="0" w:color="000000"/>
              <w:left w:val="single" w:sz="4" w:space="0" w:color="000000"/>
              <w:bottom w:val="single" w:sz="4" w:space="0" w:color="000000"/>
            </w:tcBorders>
            <w:shd w:val="clear" w:color="auto" w:fill="auto"/>
          </w:tcPr>
          <w:p w:rsidR="006F4D0C" w:rsidRDefault="006F4D0C" w:rsidP="00DB33BE">
            <w:pPr>
              <w:jc w:val="center"/>
            </w:pPr>
            <w:r>
              <w:rPr>
                <w:color w:val="000000"/>
              </w:rPr>
              <w:t>1971</w:t>
            </w:r>
          </w:p>
        </w:tc>
        <w:tc>
          <w:tcPr>
            <w:tcW w:w="1260" w:type="dxa"/>
            <w:tcBorders>
              <w:top w:val="single" w:sz="4" w:space="0" w:color="000000"/>
              <w:left w:val="single" w:sz="4" w:space="0" w:color="000000"/>
              <w:bottom w:val="single" w:sz="4" w:space="0" w:color="000000"/>
            </w:tcBorders>
            <w:shd w:val="clear" w:color="auto" w:fill="auto"/>
          </w:tcPr>
          <w:p w:rsidR="006F4D0C" w:rsidRDefault="006F4D0C" w:rsidP="00DB33BE">
            <w:r>
              <w:rPr>
                <w:color w:val="000000"/>
              </w:rPr>
              <w:t> </w:t>
            </w:r>
          </w:p>
        </w:tc>
        <w:tc>
          <w:tcPr>
            <w:tcW w:w="1414" w:type="dxa"/>
            <w:tcBorders>
              <w:top w:val="single" w:sz="4" w:space="0" w:color="000000"/>
              <w:left w:val="single" w:sz="4" w:space="0" w:color="000000"/>
              <w:bottom w:val="single" w:sz="4" w:space="0" w:color="000000"/>
              <w:right w:val="single" w:sz="4" w:space="0" w:color="000000"/>
            </w:tcBorders>
            <w:shd w:val="clear" w:color="auto" w:fill="auto"/>
          </w:tcPr>
          <w:p w:rsidR="006F4D0C" w:rsidRDefault="006F4D0C" w:rsidP="00DB33BE">
            <w:pPr>
              <w:jc w:val="right"/>
            </w:pPr>
            <w:r>
              <w:rPr>
                <w:color w:val="000000"/>
              </w:rPr>
              <w:t>618</w:t>
            </w:r>
          </w:p>
        </w:tc>
      </w:tr>
      <w:tr w:rsidR="006F4D0C" w:rsidTr="00DB33BE">
        <w:trPr>
          <w:trHeight w:val="1333"/>
        </w:trPr>
        <w:tc>
          <w:tcPr>
            <w:tcW w:w="721" w:type="dxa"/>
            <w:tcBorders>
              <w:left w:val="single" w:sz="4" w:space="0" w:color="000000"/>
              <w:bottom w:val="single" w:sz="4" w:space="0" w:color="000000"/>
            </w:tcBorders>
            <w:shd w:val="clear" w:color="auto" w:fill="auto"/>
          </w:tcPr>
          <w:p w:rsidR="006F4D0C" w:rsidRDefault="006F4D0C" w:rsidP="00DB33BE">
            <w:pPr>
              <w:jc w:val="right"/>
            </w:pPr>
            <w:r>
              <w:rPr>
                <w:color w:val="000000"/>
              </w:rPr>
              <w:t>41</w:t>
            </w:r>
          </w:p>
        </w:tc>
        <w:tc>
          <w:tcPr>
            <w:tcW w:w="3669" w:type="dxa"/>
            <w:tcBorders>
              <w:left w:val="single" w:sz="4" w:space="0" w:color="000000"/>
              <w:bottom w:val="single" w:sz="4" w:space="0" w:color="000000"/>
            </w:tcBorders>
            <w:shd w:val="clear" w:color="auto" w:fill="auto"/>
          </w:tcPr>
          <w:p w:rsidR="006F4D0C" w:rsidRDefault="006F4D0C" w:rsidP="00DB33BE">
            <w:r>
              <w:rPr>
                <w:color w:val="000000"/>
              </w:rPr>
              <w:t>Водопроводные сети</w:t>
            </w:r>
          </w:p>
        </w:tc>
        <w:tc>
          <w:tcPr>
            <w:tcW w:w="3240" w:type="dxa"/>
            <w:tcBorders>
              <w:left w:val="single" w:sz="4" w:space="0" w:color="000000"/>
              <w:bottom w:val="single" w:sz="4" w:space="0" w:color="000000"/>
            </w:tcBorders>
            <w:shd w:val="clear" w:color="auto" w:fill="auto"/>
          </w:tcPr>
          <w:p w:rsidR="006F4D0C" w:rsidRDefault="006F4D0C" w:rsidP="00DB33BE">
            <w:r>
              <w:rPr>
                <w:color w:val="000000"/>
              </w:rPr>
              <w:t>сооружение коммунальной инфраструктуры</w:t>
            </w:r>
          </w:p>
        </w:tc>
        <w:tc>
          <w:tcPr>
            <w:tcW w:w="3422" w:type="dxa"/>
            <w:tcBorders>
              <w:left w:val="single" w:sz="4" w:space="0" w:color="000000"/>
              <w:bottom w:val="single" w:sz="4" w:space="0" w:color="000000"/>
            </w:tcBorders>
            <w:shd w:val="clear" w:color="auto" w:fill="auto"/>
          </w:tcPr>
          <w:p w:rsidR="006F4D0C" w:rsidRDefault="006F4D0C" w:rsidP="00DB33BE">
            <w:r>
              <w:rPr>
                <w:color w:val="000000"/>
              </w:rPr>
              <w:t xml:space="preserve">Томская область, </w:t>
            </w:r>
            <w:proofErr w:type="spellStart"/>
            <w:r>
              <w:rPr>
                <w:color w:val="000000"/>
              </w:rPr>
              <w:t>Колп</w:t>
            </w:r>
            <w:proofErr w:type="spellEnd"/>
            <w:r>
              <w:rPr>
                <w:color w:val="000000"/>
              </w:rPr>
              <w:t>. район, г. Колпашево, Водопроводные сети, начало трассы Котельная №6 (НГСС), конец трассы 2ЖК по ул. Науки, 30</w:t>
            </w:r>
          </w:p>
        </w:tc>
        <w:tc>
          <w:tcPr>
            <w:tcW w:w="900" w:type="dxa"/>
            <w:tcBorders>
              <w:left w:val="single" w:sz="4" w:space="0" w:color="000000"/>
              <w:bottom w:val="single" w:sz="4" w:space="0" w:color="000000"/>
            </w:tcBorders>
            <w:shd w:val="clear" w:color="auto" w:fill="auto"/>
          </w:tcPr>
          <w:p w:rsidR="006F4D0C" w:rsidRDefault="006F4D0C" w:rsidP="00DB33BE">
            <w:pPr>
              <w:jc w:val="center"/>
            </w:pPr>
            <w:r>
              <w:rPr>
                <w:color w:val="000000"/>
              </w:rPr>
              <w:t>1985-1991</w:t>
            </w:r>
          </w:p>
        </w:tc>
        <w:tc>
          <w:tcPr>
            <w:tcW w:w="1260" w:type="dxa"/>
            <w:tcBorders>
              <w:left w:val="single" w:sz="4" w:space="0" w:color="000000"/>
              <w:bottom w:val="single" w:sz="4" w:space="0" w:color="000000"/>
            </w:tcBorders>
            <w:shd w:val="clear" w:color="auto" w:fill="auto"/>
          </w:tcPr>
          <w:p w:rsidR="006F4D0C" w:rsidRDefault="006F4D0C" w:rsidP="00DB33BE">
            <w:r>
              <w:rPr>
                <w:color w:val="000000"/>
              </w:rPr>
              <w:t> </w:t>
            </w:r>
          </w:p>
        </w:tc>
        <w:tc>
          <w:tcPr>
            <w:tcW w:w="1414" w:type="dxa"/>
            <w:tcBorders>
              <w:left w:val="single" w:sz="4" w:space="0" w:color="000000"/>
              <w:bottom w:val="single" w:sz="4" w:space="0" w:color="000000"/>
              <w:right w:val="single" w:sz="4" w:space="0" w:color="000000"/>
            </w:tcBorders>
            <w:shd w:val="clear" w:color="auto" w:fill="auto"/>
          </w:tcPr>
          <w:p w:rsidR="006F4D0C" w:rsidRDefault="006F4D0C" w:rsidP="00DB33BE">
            <w:pPr>
              <w:jc w:val="right"/>
            </w:pPr>
            <w:r>
              <w:rPr>
                <w:color w:val="000000"/>
              </w:rPr>
              <w:t>772</w:t>
            </w:r>
          </w:p>
        </w:tc>
      </w:tr>
      <w:tr w:rsidR="006F4D0C" w:rsidTr="00DB33BE">
        <w:trPr>
          <w:trHeight w:val="85"/>
        </w:trPr>
        <w:tc>
          <w:tcPr>
            <w:tcW w:w="721" w:type="dxa"/>
            <w:tcBorders>
              <w:left w:val="single" w:sz="4" w:space="0" w:color="000000"/>
              <w:bottom w:val="single" w:sz="4" w:space="0" w:color="000000"/>
            </w:tcBorders>
            <w:shd w:val="clear" w:color="auto" w:fill="auto"/>
          </w:tcPr>
          <w:p w:rsidR="006F4D0C" w:rsidRDefault="006F4D0C" w:rsidP="00DB33BE">
            <w:pPr>
              <w:jc w:val="right"/>
            </w:pPr>
            <w:r>
              <w:rPr>
                <w:color w:val="000000"/>
              </w:rPr>
              <w:t>42</w:t>
            </w:r>
          </w:p>
        </w:tc>
        <w:tc>
          <w:tcPr>
            <w:tcW w:w="3669" w:type="dxa"/>
            <w:tcBorders>
              <w:left w:val="single" w:sz="4" w:space="0" w:color="000000"/>
              <w:bottom w:val="single" w:sz="4" w:space="0" w:color="000000"/>
            </w:tcBorders>
            <w:shd w:val="clear" w:color="auto" w:fill="auto"/>
          </w:tcPr>
          <w:p w:rsidR="006F4D0C" w:rsidRDefault="006F4D0C" w:rsidP="00DB33BE">
            <w:r>
              <w:rPr>
                <w:color w:val="000000"/>
              </w:rPr>
              <w:t>Водопроводные сети</w:t>
            </w:r>
          </w:p>
        </w:tc>
        <w:tc>
          <w:tcPr>
            <w:tcW w:w="3240" w:type="dxa"/>
            <w:tcBorders>
              <w:left w:val="single" w:sz="4" w:space="0" w:color="000000"/>
              <w:bottom w:val="single" w:sz="4" w:space="0" w:color="000000"/>
            </w:tcBorders>
            <w:shd w:val="clear" w:color="auto" w:fill="auto"/>
          </w:tcPr>
          <w:p w:rsidR="006F4D0C" w:rsidRDefault="006F4D0C" w:rsidP="00DB33BE">
            <w:r>
              <w:rPr>
                <w:color w:val="000000"/>
              </w:rPr>
              <w:t>сооружение коммунальной инфраструктуры</w:t>
            </w:r>
          </w:p>
        </w:tc>
        <w:tc>
          <w:tcPr>
            <w:tcW w:w="3422" w:type="dxa"/>
            <w:tcBorders>
              <w:left w:val="single" w:sz="4" w:space="0" w:color="000000"/>
              <w:bottom w:val="single" w:sz="4" w:space="0" w:color="000000"/>
            </w:tcBorders>
            <w:shd w:val="clear" w:color="auto" w:fill="auto"/>
          </w:tcPr>
          <w:p w:rsidR="006F4D0C" w:rsidRDefault="006F4D0C" w:rsidP="00DB33BE">
            <w:r>
              <w:rPr>
                <w:color w:val="000000"/>
              </w:rPr>
              <w:t xml:space="preserve">Томская область, </w:t>
            </w:r>
            <w:proofErr w:type="spellStart"/>
            <w:r>
              <w:rPr>
                <w:color w:val="000000"/>
              </w:rPr>
              <w:t>Колп</w:t>
            </w:r>
            <w:proofErr w:type="spellEnd"/>
            <w:r>
              <w:rPr>
                <w:color w:val="000000"/>
              </w:rPr>
              <w:t>. район, г. Колпашево, сети водопровода, начало трассы Котельная №3 по ул. Селекционная 167/1, конец трассы 2КНЖ по ул. Селекционная 169</w:t>
            </w:r>
          </w:p>
        </w:tc>
        <w:tc>
          <w:tcPr>
            <w:tcW w:w="900" w:type="dxa"/>
            <w:tcBorders>
              <w:left w:val="single" w:sz="4" w:space="0" w:color="000000"/>
              <w:bottom w:val="single" w:sz="4" w:space="0" w:color="000000"/>
            </w:tcBorders>
            <w:shd w:val="clear" w:color="auto" w:fill="auto"/>
          </w:tcPr>
          <w:p w:rsidR="006F4D0C" w:rsidRDefault="006F4D0C" w:rsidP="00DB33BE">
            <w:pPr>
              <w:jc w:val="center"/>
            </w:pPr>
            <w:r>
              <w:rPr>
                <w:color w:val="000000"/>
              </w:rPr>
              <w:t>1969-2002</w:t>
            </w:r>
          </w:p>
        </w:tc>
        <w:tc>
          <w:tcPr>
            <w:tcW w:w="1260" w:type="dxa"/>
            <w:tcBorders>
              <w:left w:val="single" w:sz="4" w:space="0" w:color="000000"/>
              <w:bottom w:val="single" w:sz="4" w:space="0" w:color="000000"/>
            </w:tcBorders>
            <w:shd w:val="clear" w:color="auto" w:fill="auto"/>
          </w:tcPr>
          <w:p w:rsidR="006F4D0C" w:rsidRDefault="006F4D0C" w:rsidP="00DB33BE">
            <w:r>
              <w:rPr>
                <w:color w:val="000000"/>
              </w:rPr>
              <w:t> </w:t>
            </w:r>
          </w:p>
        </w:tc>
        <w:tc>
          <w:tcPr>
            <w:tcW w:w="1414" w:type="dxa"/>
            <w:tcBorders>
              <w:left w:val="single" w:sz="4" w:space="0" w:color="000000"/>
              <w:bottom w:val="single" w:sz="4" w:space="0" w:color="000000"/>
              <w:right w:val="single" w:sz="4" w:space="0" w:color="000000"/>
            </w:tcBorders>
            <w:shd w:val="clear" w:color="auto" w:fill="auto"/>
          </w:tcPr>
          <w:p w:rsidR="006F4D0C" w:rsidRDefault="006F4D0C" w:rsidP="00DB33BE">
            <w:pPr>
              <w:jc w:val="right"/>
            </w:pPr>
            <w:r>
              <w:rPr>
                <w:color w:val="000000"/>
              </w:rPr>
              <w:t>268,2</w:t>
            </w:r>
          </w:p>
        </w:tc>
      </w:tr>
      <w:tr w:rsidR="006F4D0C" w:rsidTr="00DB33BE">
        <w:trPr>
          <w:trHeight w:val="1381"/>
        </w:trPr>
        <w:tc>
          <w:tcPr>
            <w:tcW w:w="721" w:type="dxa"/>
            <w:tcBorders>
              <w:left w:val="single" w:sz="4" w:space="0" w:color="000000"/>
              <w:bottom w:val="single" w:sz="4" w:space="0" w:color="000000"/>
            </w:tcBorders>
            <w:shd w:val="clear" w:color="auto" w:fill="auto"/>
          </w:tcPr>
          <w:p w:rsidR="006F4D0C" w:rsidRDefault="006F4D0C" w:rsidP="00DB33BE">
            <w:pPr>
              <w:jc w:val="right"/>
            </w:pPr>
            <w:r>
              <w:rPr>
                <w:color w:val="000000"/>
              </w:rPr>
              <w:t>43</w:t>
            </w:r>
          </w:p>
        </w:tc>
        <w:tc>
          <w:tcPr>
            <w:tcW w:w="3669" w:type="dxa"/>
            <w:tcBorders>
              <w:left w:val="single" w:sz="4" w:space="0" w:color="000000"/>
              <w:bottom w:val="single" w:sz="4" w:space="0" w:color="000000"/>
            </w:tcBorders>
            <w:shd w:val="clear" w:color="auto" w:fill="auto"/>
          </w:tcPr>
          <w:p w:rsidR="006F4D0C" w:rsidRDefault="006F4D0C" w:rsidP="00DB33BE">
            <w:r>
              <w:rPr>
                <w:color w:val="000000"/>
              </w:rPr>
              <w:t>Водопроводные сети</w:t>
            </w:r>
          </w:p>
        </w:tc>
        <w:tc>
          <w:tcPr>
            <w:tcW w:w="3240" w:type="dxa"/>
            <w:tcBorders>
              <w:left w:val="single" w:sz="4" w:space="0" w:color="000000"/>
              <w:bottom w:val="single" w:sz="4" w:space="0" w:color="000000"/>
            </w:tcBorders>
            <w:shd w:val="clear" w:color="auto" w:fill="auto"/>
          </w:tcPr>
          <w:p w:rsidR="006F4D0C" w:rsidRDefault="006F4D0C" w:rsidP="00DB33BE">
            <w:r>
              <w:rPr>
                <w:color w:val="000000"/>
              </w:rPr>
              <w:t>сооружение коммунальной инфраструктуры</w:t>
            </w:r>
          </w:p>
        </w:tc>
        <w:tc>
          <w:tcPr>
            <w:tcW w:w="3422" w:type="dxa"/>
            <w:tcBorders>
              <w:left w:val="single" w:sz="4" w:space="0" w:color="000000"/>
              <w:bottom w:val="single" w:sz="4" w:space="0" w:color="000000"/>
            </w:tcBorders>
            <w:shd w:val="clear" w:color="auto" w:fill="auto"/>
          </w:tcPr>
          <w:p w:rsidR="006F4D0C" w:rsidRDefault="006F4D0C" w:rsidP="00DB33BE">
            <w:r>
              <w:rPr>
                <w:color w:val="000000"/>
              </w:rPr>
              <w:t xml:space="preserve">Томская область, </w:t>
            </w:r>
            <w:proofErr w:type="spellStart"/>
            <w:r>
              <w:rPr>
                <w:color w:val="000000"/>
              </w:rPr>
              <w:t>Колп</w:t>
            </w:r>
            <w:proofErr w:type="spellEnd"/>
            <w:r>
              <w:rPr>
                <w:color w:val="000000"/>
              </w:rPr>
              <w:t>. район, г. Колпашево, Водопроводные сети, по улицам Селекционная, Науки, пер. Парковый, пер. 40 лет Победы</w:t>
            </w:r>
          </w:p>
        </w:tc>
        <w:tc>
          <w:tcPr>
            <w:tcW w:w="900" w:type="dxa"/>
            <w:tcBorders>
              <w:left w:val="single" w:sz="4" w:space="0" w:color="000000"/>
              <w:bottom w:val="single" w:sz="4" w:space="0" w:color="000000"/>
            </w:tcBorders>
            <w:shd w:val="clear" w:color="auto" w:fill="auto"/>
          </w:tcPr>
          <w:p w:rsidR="006F4D0C" w:rsidRDefault="006F4D0C" w:rsidP="00DB33BE">
            <w:pPr>
              <w:jc w:val="center"/>
            </w:pPr>
            <w:r>
              <w:rPr>
                <w:color w:val="000000"/>
              </w:rPr>
              <w:t>1960-1993</w:t>
            </w:r>
          </w:p>
        </w:tc>
        <w:tc>
          <w:tcPr>
            <w:tcW w:w="1260" w:type="dxa"/>
            <w:tcBorders>
              <w:left w:val="single" w:sz="4" w:space="0" w:color="000000"/>
              <w:bottom w:val="single" w:sz="4" w:space="0" w:color="000000"/>
            </w:tcBorders>
            <w:shd w:val="clear" w:color="auto" w:fill="auto"/>
          </w:tcPr>
          <w:p w:rsidR="006F4D0C" w:rsidRDefault="006F4D0C" w:rsidP="00DB33BE">
            <w:r>
              <w:rPr>
                <w:color w:val="000000"/>
              </w:rPr>
              <w:t> </w:t>
            </w:r>
          </w:p>
        </w:tc>
        <w:tc>
          <w:tcPr>
            <w:tcW w:w="1414" w:type="dxa"/>
            <w:tcBorders>
              <w:left w:val="single" w:sz="4" w:space="0" w:color="000000"/>
              <w:bottom w:val="single" w:sz="4" w:space="0" w:color="000000"/>
              <w:right w:val="single" w:sz="4" w:space="0" w:color="000000"/>
            </w:tcBorders>
            <w:shd w:val="clear" w:color="auto" w:fill="auto"/>
          </w:tcPr>
          <w:p w:rsidR="006F4D0C" w:rsidRDefault="006F4D0C" w:rsidP="00DB33BE">
            <w:pPr>
              <w:jc w:val="right"/>
            </w:pPr>
            <w:r>
              <w:rPr>
                <w:color w:val="000000"/>
              </w:rPr>
              <w:t>4573,5</w:t>
            </w:r>
          </w:p>
        </w:tc>
      </w:tr>
      <w:tr w:rsidR="006F4D0C" w:rsidTr="00DB33BE">
        <w:trPr>
          <w:trHeight w:val="720"/>
        </w:trPr>
        <w:tc>
          <w:tcPr>
            <w:tcW w:w="721" w:type="dxa"/>
            <w:tcBorders>
              <w:left w:val="single" w:sz="4" w:space="0" w:color="000000"/>
              <w:bottom w:val="single" w:sz="4" w:space="0" w:color="000000"/>
            </w:tcBorders>
            <w:shd w:val="clear" w:color="auto" w:fill="auto"/>
          </w:tcPr>
          <w:p w:rsidR="006F4D0C" w:rsidRDefault="006F4D0C" w:rsidP="00DB33BE">
            <w:pPr>
              <w:jc w:val="right"/>
            </w:pPr>
            <w:r>
              <w:rPr>
                <w:color w:val="000000"/>
              </w:rPr>
              <w:t>44</w:t>
            </w:r>
          </w:p>
        </w:tc>
        <w:tc>
          <w:tcPr>
            <w:tcW w:w="3669" w:type="dxa"/>
            <w:tcBorders>
              <w:left w:val="single" w:sz="4" w:space="0" w:color="000000"/>
              <w:bottom w:val="single" w:sz="4" w:space="0" w:color="000000"/>
            </w:tcBorders>
            <w:shd w:val="clear" w:color="auto" w:fill="auto"/>
          </w:tcPr>
          <w:p w:rsidR="006F4D0C" w:rsidRPr="00AD18EB" w:rsidRDefault="006F4D0C" w:rsidP="00DB33BE">
            <w:r>
              <w:rPr>
                <w:color w:val="000000"/>
              </w:rPr>
              <w:t>Водопроводные сети, сопутствующие с тепловыми сетями</w:t>
            </w:r>
          </w:p>
        </w:tc>
        <w:tc>
          <w:tcPr>
            <w:tcW w:w="3240" w:type="dxa"/>
            <w:tcBorders>
              <w:left w:val="single" w:sz="4" w:space="0" w:color="000000"/>
              <w:bottom w:val="single" w:sz="4" w:space="0" w:color="000000"/>
            </w:tcBorders>
            <w:shd w:val="clear" w:color="auto" w:fill="auto"/>
          </w:tcPr>
          <w:p w:rsidR="006F4D0C" w:rsidRDefault="006F4D0C" w:rsidP="00DB33BE">
            <w:r>
              <w:rPr>
                <w:color w:val="000000"/>
              </w:rPr>
              <w:t>сооружение коммунальной инфраструктуры</w:t>
            </w:r>
          </w:p>
        </w:tc>
        <w:tc>
          <w:tcPr>
            <w:tcW w:w="3422" w:type="dxa"/>
            <w:tcBorders>
              <w:left w:val="single" w:sz="4" w:space="0" w:color="000000"/>
              <w:bottom w:val="single" w:sz="4" w:space="0" w:color="000000"/>
            </w:tcBorders>
            <w:shd w:val="clear" w:color="auto" w:fill="auto"/>
          </w:tcPr>
          <w:p w:rsidR="006F4D0C" w:rsidRDefault="006F4D0C" w:rsidP="00DB33BE">
            <w:r>
              <w:rPr>
                <w:color w:val="000000"/>
              </w:rPr>
              <w:t xml:space="preserve">Томская область, </w:t>
            </w:r>
            <w:proofErr w:type="spellStart"/>
            <w:r>
              <w:rPr>
                <w:color w:val="000000"/>
              </w:rPr>
              <w:t>Колп</w:t>
            </w:r>
            <w:proofErr w:type="spellEnd"/>
            <w:r>
              <w:rPr>
                <w:color w:val="000000"/>
              </w:rPr>
              <w:t>. район, с. Тогур м-н. Новостройка, ул. Весенняя, 28</w:t>
            </w:r>
          </w:p>
        </w:tc>
        <w:tc>
          <w:tcPr>
            <w:tcW w:w="900" w:type="dxa"/>
            <w:tcBorders>
              <w:left w:val="single" w:sz="4" w:space="0" w:color="000000"/>
              <w:bottom w:val="single" w:sz="4" w:space="0" w:color="000000"/>
            </w:tcBorders>
            <w:shd w:val="clear" w:color="auto" w:fill="auto"/>
          </w:tcPr>
          <w:p w:rsidR="006F4D0C" w:rsidRDefault="006F4D0C" w:rsidP="00DB33BE">
            <w:pPr>
              <w:jc w:val="center"/>
            </w:pPr>
            <w:r>
              <w:rPr>
                <w:color w:val="000000"/>
              </w:rPr>
              <w:t>1981-2008</w:t>
            </w:r>
          </w:p>
        </w:tc>
        <w:tc>
          <w:tcPr>
            <w:tcW w:w="1260" w:type="dxa"/>
            <w:tcBorders>
              <w:left w:val="single" w:sz="4" w:space="0" w:color="000000"/>
              <w:bottom w:val="single" w:sz="4" w:space="0" w:color="000000"/>
            </w:tcBorders>
            <w:shd w:val="clear" w:color="auto" w:fill="auto"/>
          </w:tcPr>
          <w:p w:rsidR="006F4D0C" w:rsidRDefault="006F4D0C" w:rsidP="00DB33BE">
            <w:r>
              <w:rPr>
                <w:color w:val="000000"/>
              </w:rPr>
              <w:t> </w:t>
            </w:r>
          </w:p>
        </w:tc>
        <w:tc>
          <w:tcPr>
            <w:tcW w:w="1414" w:type="dxa"/>
            <w:tcBorders>
              <w:left w:val="single" w:sz="4" w:space="0" w:color="000000"/>
              <w:bottom w:val="single" w:sz="4" w:space="0" w:color="000000"/>
              <w:right w:val="single" w:sz="4" w:space="0" w:color="000000"/>
            </w:tcBorders>
            <w:shd w:val="clear" w:color="auto" w:fill="auto"/>
          </w:tcPr>
          <w:p w:rsidR="006F4D0C" w:rsidRDefault="006F4D0C" w:rsidP="00DB33BE">
            <w:pPr>
              <w:jc w:val="right"/>
            </w:pPr>
            <w:r>
              <w:rPr>
                <w:color w:val="000000"/>
              </w:rPr>
              <w:t>2494,75</w:t>
            </w:r>
          </w:p>
        </w:tc>
      </w:tr>
      <w:tr w:rsidR="006F4D0C" w:rsidTr="00DB33BE">
        <w:trPr>
          <w:trHeight w:val="731"/>
        </w:trPr>
        <w:tc>
          <w:tcPr>
            <w:tcW w:w="721" w:type="dxa"/>
            <w:tcBorders>
              <w:left w:val="single" w:sz="4" w:space="0" w:color="000000"/>
              <w:bottom w:val="single" w:sz="4" w:space="0" w:color="000000"/>
            </w:tcBorders>
            <w:shd w:val="clear" w:color="auto" w:fill="auto"/>
          </w:tcPr>
          <w:p w:rsidR="006F4D0C" w:rsidRDefault="006F4D0C" w:rsidP="00DB33BE">
            <w:pPr>
              <w:jc w:val="right"/>
            </w:pPr>
            <w:r>
              <w:rPr>
                <w:color w:val="000000"/>
              </w:rPr>
              <w:t>45</w:t>
            </w:r>
          </w:p>
        </w:tc>
        <w:tc>
          <w:tcPr>
            <w:tcW w:w="3669" w:type="dxa"/>
            <w:tcBorders>
              <w:left w:val="single" w:sz="4" w:space="0" w:color="000000"/>
              <w:bottom w:val="single" w:sz="4" w:space="0" w:color="000000"/>
            </w:tcBorders>
            <w:shd w:val="clear" w:color="auto" w:fill="auto"/>
          </w:tcPr>
          <w:p w:rsidR="006F4D0C" w:rsidRPr="00AD18EB" w:rsidRDefault="006F4D0C" w:rsidP="00DB33BE">
            <w:r>
              <w:rPr>
                <w:color w:val="000000"/>
              </w:rPr>
              <w:t>Водопроводные сети, сопутствующие с тепловыми сетями</w:t>
            </w:r>
          </w:p>
        </w:tc>
        <w:tc>
          <w:tcPr>
            <w:tcW w:w="3240" w:type="dxa"/>
            <w:tcBorders>
              <w:left w:val="single" w:sz="4" w:space="0" w:color="000000"/>
              <w:bottom w:val="single" w:sz="4" w:space="0" w:color="000000"/>
            </w:tcBorders>
            <w:shd w:val="clear" w:color="auto" w:fill="auto"/>
          </w:tcPr>
          <w:p w:rsidR="006F4D0C" w:rsidRDefault="006F4D0C" w:rsidP="00DB33BE">
            <w:r>
              <w:rPr>
                <w:color w:val="000000"/>
              </w:rPr>
              <w:t>сооружение коммунальной инфраструктуры</w:t>
            </w:r>
          </w:p>
        </w:tc>
        <w:tc>
          <w:tcPr>
            <w:tcW w:w="3422" w:type="dxa"/>
            <w:tcBorders>
              <w:left w:val="single" w:sz="4" w:space="0" w:color="000000"/>
              <w:bottom w:val="single" w:sz="4" w:space="0" w:color="000000"/>
            </w:tcBorders>
            <w:shd w:val="clear" w:color="auto" w:fill="auto"/>
          </w:tcPr>
          <w:p w:rsidR="006F4D0C" w:rsidRPr="00AD18EB" w:rsidRDefault="006F4D0C" w:rsidP="00DB33BE">
            <w:r>
              <w:rPr>
                <w:color w:val="000000"/>
              </w:rPr>
              <w:t xml:space="preserve">Томская область, </w:t>
            </w:r>
            <w:proofErr w:type="spellStart"/>
            <w:r>
              <w:rPr>
                <w:color w:val="000000"/>
              </w:rPr>
              <w:t>Колп</w:t>
            </w:r>
            <w:proofErr w:type="spellEnd"/>
            <w:r>
              <w:rPr>
                <w:color w:val="000000"/>
              </w:rPr>
              <w:t>. район, г. Колпашево, ул. Портовая, р-н «РЭБ» стр. 3</w:t>
            </w:r>
          </w:p>
        </w:tc>
        <w:tc>
          <w:tcPr>
            <w:tcW w:w="900" w:type="dxa"/>
            <w:tcBorders>
              <w:left w:val="single" w:sz="4" w:space="0" w:color="000000"/>
              <w:bottom w:val="single" w:sz="4" w:space="0" w:color="000000"/>
            </w:tcBorders>
            <w:shd w:val="clear" w:color="auto" w:fill="auto"/>
          </w:tcPr>
          <w:p w:rsidR="006F4D0C" w:rsidRDefault="006F4D0C" w:rsidP="00DB33BE">
            <w:pPr>
              <w:jc w:val="center"/>
            </w:pPr>
            <w:r>
              <w:rPr>
                <w:color w:val="000000"/>
              </w:rPr>
              <w:t>1985-1990</w:t>
            </w:r>
          </w:p>
        </w:tc>
        <w:tc>
          <w:tcPr>
            <w:tcW w:w="1260" w:type="dxa"/>
            <w:tcBorders>
              <w:left w:val="single" w:sz="4" w:space="0" w:color="000000"/>
              <w:bottom w:val="single" w:sz="4" w:space="0" w:color="000000"/>
            </w:tcBorders>
            <w:shd w:val="clear" w:color="auto" w:fill="auto"/>
          </w:tcPr>
          <w:p w:rsidR="006F4D0C" w:rsidRDefault="006F4D0C" w:rsidP="00DB33BE">
            <w:r>
              <w:rPr>
                <w:color w:val="000000"/>
              </w:rPr>
              <w:t> </w:t>
            </w:r>
          </w:p>
        </w:tc>
        <w:tc>
          <w:tcPr>
            <w:tcW w:w="1414" w:type="dxa"/>
            <w:tcBorders>
              <w:left w:val="single" w:sz="4" w:space="0" w:color="000000"/>
              <w:bottom w:val="single" w:sz="4" w:space="0" w:color="000000"/>
              <w:right w:val="single" w:sz="4" w:space="0" w:color="000000"/>
            </w:tcBorders>
            <w:shd w:val="clear" w:color="auto" w:fill="auto"/>
          </w:tcPr>
          <w:p w:rsidR="006F4D0C" w:rsidRDefault="006F4D0C" w:rsidP="00DB33BE">
            <w:pPr>
              <w:jc w:val="right"/>
            </w:pPr>
            <w:r>
              <w:rPr>
                <w:color w:val="000000"/>
              </w:rPr>
              <w:t>659,9</w:t>
            </w:r>
          </w:p>
        </w:tc>
      </w:tr>
      <w:tr w:rsidR="006F4D0C" w:rsidTr="00DB33BE">
        <w:trPr>
          <w:trHeight w:val="2360"/>
        </w:trPr>
        <w:tc>
          <w:tcPr>
            <w:tcW w:w="721" w:type="dxa"/>
            <w:tcBorders>
              <w:top w:val="single" w:sz="4" w:space="0" w:color="000000"/>
              <w:left w:val="single" w:sz="4" w:space="0" w:color="000000"/>
              <w:bottom w:val="single" w:sz="4" w:space="0" w:color="000000"/>
            </w:tcBorders>
            <w:shd w:val="clear" w:color="auto" w:fill="auto"/>
          </w:tcPr>
          <w:p w:rsidR="006F4D0C" w:rsidRDefault="006F4D0C" w:rsidP="00DB33BE">
            <w:pPr>
              <w:jc w:val="right"/>
            </w:pPr>
            <w:r>
              <w:rPr>
                <w:color w:val="000000"/>
              </w:rPr>
              <w:lastRenderedPageBreak/>
              <w:t>46</w:t>
            </w:r>
          </w:p>
        </w:tc>
        <w:tc>
          <w:tcPr>
            <w:tcW w:w="3669" w:type="dxa"/>
            <w:tcBorders>
              <w:top w:val="single" w:sz="4" w:space="0" w:color="000000"/>
              <w:left w:val="single" w:sz="4" w:space="0" w:color="000000"/>
              <w:bottom w:val="single" w:sz="4" w:space="0" w:color="000000"/>
            </w:tcBorders>
            <w:shd w:val="clear" w:color="auto" w:fill="auto"/>
          </w:tcPr>
          <w:p w:rsidR="006F4D0C" w:rsidRDefault="006F4D0C" w:rsidP="00DB33BE">
            <w:r>
              <w:rPr>
                <w:color w:val="000000"/>
              </w:rPr>
              <w:t>Сооружение</w:t>
            </w:r>
          </w:p>
        </w:tc>
        <w:tc>
          <w:tcPr>
            <w:tcW w:w="3240" w:type="dxa"/>
            <w:tcBorders>
              <w:top w:val="single" w:sz="4" w:space="0" w:color="000000"/>
              <w:left w:val="single" w:sz="4" w:space="0" w:color="000000"/>
              <w:bottom w:val="single" w:sz="4" w:space="0" w:color="000000"/>
            </w:tcBorders>
            <w:shd w:val="clear" w:color="auto" w:fill="auto"/>
          </w:tcPr>
          <w:p w:rsidR="006F4D0C" w:rsidRPr="00AD18EB" w:rsidRDefault="006F4D0C" w:rsidP="00DB33BE">
            <w:r>
              <w:rPr>
                <w:color w:val="000000"/>
              </w:rPr>
              <w:t>Станция водоподготовки (отстойник V=3м куб.; сооружение обработки промывки воды и осадка; скважина; скважина (резервная); накопительная емкость – 2шт.; ограждение) с оборудованием в том числе:</w:t>
            </w:r>
          </w:p>
        </w:tc>
        <w:tc>
          <w:tcPr>
            <w:tcW w:w="3422" w:type="dxa"/>
            <w:tcBorders>
              <w:top w:val="single" w:sz="4" w:space="0" w:color="000000"/>
              <w:left w:val="single" w:sz="4" w:space="0" w:color="000000"/>
              <w:bottom w:val="single" w:sz="4" w:space="0" w:color="000000"/>
            </w:tcBorders>
            <w:shd w:val="clear" w:color="auto" w:fill="auto"/>
          </w:tcPr>
          <w:p w:rsidR="006F4D0C" w:rsidRPr="00AD18EB" w:rsidRDefault="006F4D0C" w:rsidP="00DB33BE">
            <w:r>
              <w:rPr>
                <w:color w:val="000000"/>
              </w:rPr>
              <w:t xml:space="preserve">Томская область, </w:t>
            </w:r>
            <w:proofErr w:type="spellStart"/>
            <w:r>
              <w:rPr>
                <w:color w:val="000000"/>
              </w:rPr>
              <w:t>Колп</w:t>
            </w:r>
            <w:proofErr w:type="spellEnd"/>
            <w:r>
              <w:rPr>
                <w:color w:val="000000"/>
              </w:rPr>
              <w:t>. район, г. Колпашево, Науки улица, 13/1, стр.1</w:t>
            </w:r>
          </w:p>
        </w:tc>
        <w:tc>
          <w:tcPr>
            <w:tcW w:w="900" w:type="dxa"/>
            <w:tcBorders>
              <w:top w:val="single" w:sz="4" w:space="0" w:color="000000"/>
              <w:left w:val="single" w:sz="4" w:space="0" w:color="000000"/>
              <w:bottom w:val="single" w:sz="4" w:space="0" w:color="000000"/>
            </w:tcBorders>
            <w:shd w:val="clear" w:color="auto" w:fill="auto"/>
          </w:tcPr>
          <w:p w:rsidR="006F4D0C" w:rsidRDefault="006F4D0C" w:rsidP="00DB33BE">
            <w:pPr>
              <w:jc w:val="center"/>
            </w:pPr>
            <w:r>
              <w:rPr>
                <w:color w:val="000000"/>
              </w:rPr>
              <w:t>2008</w:t>
            </w:r>
          </w:p>
        </w:tc>
        <w:tc>
          <w:tcPr>
            <w:tcW w:w="1260" w:type="dxa"/>
            <w:tcBorders>
              <w:top w:val="single" w:sz="4" w:space="0" w:color="000000"/>
              <w:left w:val="single" w:sz="4" w:space="0" w:color="000000"/>
              <w:bottom w:val="single" w:sz="4" w:space="0" w:color="000000"/>
            </w:tcBorders>
            <w:shd w:val="clear" w:color="auto" w:fill="auto"/>
          </w:tcPr>
          <w:p w:rsidR="006F4D0C" w:rsidRDefault="006F4D0C" w:rsidP="00DB33BE">
            <w:pPr>
              <w:jc w:val="right"/>
            </w:pPr>
            <w:r>
              <w:rPr>
                <w:color w:val="000000"/>
              </w:rPr>
              <w:t>121,8</w:t>
            </w:r>
          </w:p>
        </w:tc>
        <w:tc>
          <w:tcPr>
            <w:tcW w:w="1414" w:type="dxa"/>
            <w:tcBorders>
              <w:top w:val="single" w:sz="4" w:space="0" w:color="000000"/>
              <w:left w:val="single" w:sz="4" w:space="0" w:color="000000"/>
              <w:bottom w:val="single" w:sz="4" w:space="0" w:color="000000"/>
              <w:right w:val="single" w:sz="4" w:space="0" w:color="000000"/>
            </w:tcBorders>
            <w:shd w:val="clear" w:color="auto" w:fill="auto"/>
          </w:tcPr>
          <w:p w:rsidR="006F4D0C" w:rsidRDefault="006F4D0C" w:rsidP="00DB33BE">
            <w:r>
              <w:rPr>
                <w:color w:val="000000"/>
              </w:rPr>
              <w:t> </w:t>
            </w:r>
          </w:p>
        </w:tc>
      </w:tr>
      <w:tr w:rsidR="006F4D0C" w:rsidTr="00DB33BE">
        <w:trPr>
          <w:trHeight w:val="300"/>
        </w:trPr>
        <w:tc>
          <w:tcPr>
            <w:tcW w:w="721" w:type="dxa"/>
            <w:tcBorders>
              <w:top w:val="single" w:sz="4" w:space="0" w:color="000000"/>
              <w:left w:val="single" w:sz="4" w:space="0" w:color="000000"/>
              <w:bottom w:val="single" w:sz="4" w:space="0" w:color="000000"/>
            </w:tcBorders>
            <w:shd w:val="clear" w:color="auto" w:fill="auto"/>
          </w:tcPr>
          <w:p w:rsidR="006F4D0C" w:rsidRDefault="006F4D0C" w:rsidP="00DB33BE">
            <w:pPr>
              <w:jc w:val="right"/>
            </w:pPr>
            <w:r>
              <w:rPr>
                <w:color w:val="000000"/>
              </w:rPr>
              <w:t>47</w:t>
            </w:r>
          </w:p>
        </w:tc>
        <w:tc>
          <w:tcPr>
            <w:tcW w:w="3669" w:type="dxa"/>
            <w:tcBorders>
              <w:top w:val="single" w:sz="4" w:space="0" w:color="000000"/>
              <w:left w:val="single" w:sz="4" w:space="0" w:color="000000"/>
              <w:bottom w:val="single" w:sz="4" w:space="0" w:color="000000"/>
            </w:tcBorders>
            <w:shd w:val="clear" w:color="auto" w:fill="auto"/>
          </w:tcPr>
          <w:p w:rsidR="006F4D0C" w:rsidRDefault="006F4D0C" w:rsidP="00DB33BE">
            <w:r>
              <w:rPr>
                <w:color w:val="000000"/>
              </w:rPr>
              <w:t>скважина</w:t>
            </w:r>
          </w:p>
        </w:tc>
        <w:tc>
          <w:tcPr>
            <w:tcW w:w="3240" w:type="dxa"/>
            <w:tcBorders>
              <w:top w:val="single" w:sz="4" w:space="0" w:color="000000"/>
              <w:left w:val="single" w:sz="4" w:space="0" w:color="000000"/>
              <w:bottom w:val="single" w:sz="4" w:space="0" w:color="000000"/>
            </w:tcBorders>
            <w:shd w:val="clear" w:color="auto" w:fill="auto"/>
          </w:tcPr>
          <w:p w:rsidR="006F4D0C" w:rsidRDefault="006F4D0C" w:rsidP="00DB33BE">
            <w:r>
              <w:rPr>
                <w:color w:val="000000"/>
              </w:rPr>
              <w:t> </w:t>
            </w:r>
          </w:p>
        </w:tc>
        <w:tc>
          <w:tcPr>
            <w:tcW w:w="3422" w:type="dxa"/>
            <w:tcBorders>
              <w:top w:val="single" w:sz="4" w:space="0" w:color="000000"/>
              <w:left w:val="single" w:sz="4" w:space="0" w:color="000000"/>
              <w:bottom w:val="single" w:sz="4" w:space="0" w:color="000000"/>
            </w:tcBorders>
            <w:shd w:val="clear" w:color="auto" w:fill="auto"/>
          </w:tcPr>
          <w:p w:rsidR="006F4D0C" w:rsidRDefault="006F4D0C" w:rsidP="00DB33BE">
            <w:r>
              <w:rPr>
                <w:color w:val="000000"/>
              </w:rPr>
              <w:t> </w:t>
            </w:r>
          </w:p>
        </w:tc>
        <w:tc>
          <w:tcPr>
            <w:tcW w:w="900" w:type="dxa"/>
            <w:tcBorders>
              <w:top w:val="single" w:sz="4" w:space="0" w:color="000000"/>
              <w:left w:val="single" w:sz="4" w:space="0" w:color="000000"/>
              <w:bottom w:val="single" w:sz="4" w:space="0" w:color="000000"/>
            </w:tcBorders>
            <w:shd w:val="clear" w:color="auto" w:fill="auto"/>
          </w:tcPr>
          <w:p w:rsidR="006F4D0C" w:rsidRDefault="006F4D0C" w:rsidP="00DB33BE">
            <w:pPr>
              <w:snapToGrid w:val="0"/>
              <w:jc w:val="center"/>
              <w:rPr>
                <w:color w:val="000000"/>
              </w:rPr>
            </w:pPr>
          </w:p>
        </w:tc>
        <w:tc>
          <w:tcPr>
            <w:tcW w:w="1260" w:type="dxa"/>
            <w:tcBorders>
              <w:top w:val="single" w:sz="4" w:space="0" w:color="000000"/>
              <w:left w:val="single" w:sz="4" w:space="0" w:color="000000"/>
              <w:bottom w:val="single" w:sz="4" w:space="0" w:color="000000"/>
            </w:tcBorders>
            <w:shd w:val="clear" w:color="auto" w:fill="auto"/>
          </w:tcPr>
          <w:p w:rsidR="006F4D0C" w:rsidRDefault="006F4D0C" w:rsidP="00DB33BE">
            <w:r>
              <w:rPr>
                <w:color w:val="000000"/>
              </w:rPr>
              <w:t> </w:t>
            </w:r>
          </w:p>
        </w:tc>
        <w:tc>
          <w:tcPr>
            <w:tcW w:w="1414" w:type="dxa"/>
            <w:tcBorders>
              <w:top w:val="single" w:sz="4" w:space="0" w:color="000000"/>
              <w:left w:val="single" w:sz="4" w:space="0" w:color="000000"/>
              <w:bottom w:val="single" w:sz="4" w:space="0" w:color="000000"/>
              <w:right w:val="single" w:sz="4" w:space="0" w:color="000000"/>
            </w:tcBorders>
            <w:shd w:val="clear" w:color="auto" w:fill="auto"/>
          </w:tcPr>
          <w:p w:rsidR="006F4D0C" w:rsidRDefault="006F4D0C" w:rsidP="00DB33BE">
            <w:r>
              <w:rPr>
                <w:color w:val="000000"/>
              </w:rPr>
              <w:t> </w:t>
            </w:r>
          </w:p>
        </w:tc>
      </w:tr>
      <w:tr w:rsidR="006F4D0C" w:rsidTr="00DB33BE">
        <w:trPr>
          <w:trHeight w:val="300"/>
        </w:trPr>
        <w:tc>
          <w:tcPr>
            <w:tcW w:w="721" w:type="dxa"/>
            <w:tcBorders>
              <w:left w:val="single" w:sz="4" w:space="0" w:color="000000"/>
              <w:bottom w:val="single" w:sz="4" w:space="0" w:color="000000"/>
            </w:tcBorders>
            <w:shd w:val="clear" w:color="auto" w:fill="auto"/>
          </w:tcPr>
          <w:p w:rsidR="006F4D0C" w:rsidRDefault="006F4D0C" w:rsidP="00DB33BE">
            <w:pPr>
              <w:jc w:val="right"/>
            </w:pPr>
            <w:r>
              <w:rPr>
                <w:color w:val="000000"/>
              </w:rPr>
              <w:t>48</w:t>
            </w:r>
          </w:p>
        </w:tc>
        <w:tc>
          <w:tcPr>
            <w:tcW w:w="3669" w:type="dxa"/>
            <w:tcBorders>
              <w:left w:val="single" w:sz="4" w:space="0" w:color="000000"/>
              <w:bottom w:val="single" w:sz="4" w:space="0" w:color="000000"/>
            </w:tcBorders>
            <w:shd w:val="clear" w:color="auto" w:fill="auto"/>
          </w:tcPr>
          <w:p w:rsidR="006F4D0C" w:rsidRDefault="006F4D0C" w:rsidP="00DB33BE">
            <w:r>
              <w:rPr>
                <w:color w:val="000000"/>
              </w:rPr>
              <w:t>скважина (резервная)</w:t>
            </w:r>
          </w:p>
        </w:tc>
        <w:tc>
          <w:tcPr>
            <w:tcW w:w="3240" w:type="dxa"/>
            <w:tcBorders>
              <w:left w:val="single" w:sz="4" w:space="0" w:color="000000"/>
              <w:bottom w:val="single" w:sz="4" w:space="0" w:color="000000"/>
            </w:tcBorders>
            <w:shd w:val="clear" w:color="auto" w:fill="auto"/>
          </w:tcPr>
          <w:p w:rsidR="006F4D0C" w:rsidRDefault="006F4D0C" w:rsidP="00DB33BE">
            <w:r>
              <w:rPr>
                <w:color w:val="000000"/>
              </w:rPr>
              <w:t> </w:t>
            </w:r>
          </w:p>
        </w:tc>
        <w:tc>
          <w:tcPr>
            <w:tcW w:w="3422" w:type="dxa"/>
            <w:tcBorders>
              <w:left w:val="single" w:sz="4" w:space="0" w:color="000000"/>
              <w:bottom w:val="single" w:sz="4" w:space="0" w:color="000000"/>
            </w:tcBorders>
            <w:shd w:val="clear" w:color="auto" w:fill="auto"/>
          </w:tcPr>
          <w:p w:rsidR="006F4D0C" w:rsidRDefault="006F4D0C" w:rsidP="00DB33BE">
            <w:r>
              <w:rPr>
                <w:color w:val="000000"/>
              </w:rPr>
              <w:t> </w:t>
            </w:r>
          </w:p>
        </w:tc>
        <w:tc>
          <w:tcPr>
            <w:tcW w:w="900" w:type="dxa"/>
            <w:tcBorders>
              <w:left w:val="single" w:sz="4" w:space="0" w:color="000000"/>
              <w:bottom w:val="single" w:sz="4" w:space="0" w:color="000000"/>
            </w:tcBorders>
            <w:shd w:val="clear" w:color="auto" w:fill="auto"/>
          </w:tcPr>
          <w:p w:rsidR="006F4D0C" w:rsidRDefault="006F4D0C" w:rsidP="00DB33BE">
            <w:pPr>
              <w:snapToGrid w:val="0"/>
              <w:jc w:val="center"/>
              <w:rPr>
                <w:color w:val="000000"/>
              </w:rPr>
            </w:pPr>
          </w:p>
        </w:tc>
        <w:tc>
          <w:tcPr>
            <w:tcW w:w="1260" w:type="dxa"/>
            <w:tcBorders>
              <w:left w:val="single" w:sz="4" w:space="0" w:color="000000"/>
              <w:bottom w:val="single" w:sz="4" w:space="0" w:color="000000"/>
            </w:tcBorders>
            <w:shd w:val="clear" w:color="auto" w:fill="auto"/>
          </w:tcPr>
          <w:p w:rsidR="006F4D0C" w:rsidRDefault="006F4D0C" w:rsidP="00DB33BE">
            <w:r>
              <w:rPr>
                <w:color w:val="000000"/>
              </w:rPr>
              <w:t> </w:t>
            </w:r>
          </w:p>
        </w:tc>
        <w:tc>
          <w:tcPr>
            <w:tcW w:w="1414" w:type="dxa"/>
            <w:tcBorders>
              <w:left w:val="single" w:sz="4" w:space="0" w:color="000000"/>
              <w:bottom w:val="single" w:sz="4" w:space="0" w:color="000000"/>
              <w:right w:val="single" w:sz="4" w:space="0" w:color="000000"/>
            </w:tcBorders>
            <w:shd w:val="clear" w:color="auto" w:fill="auto"/>
          </w:tcPr>
          <w:p w:rsidR="006F4D0C" w:rsidRDefault="006F4D0C" w:rsidP="00DB33BE">
            <w:r>
              <w:rPr>
                <w:color w:val="000000"/>
              </w:rPr>
              <w:t> </w:t>
            </w:r>
          </w:p>
        </w:tc>
      </w:tr>
      <w:tr w:rsidR="006F4D0C" w:rsidTr="00DB33BE">
        <w:trPr>
          <w:trHeight w:val="429"/>
        </w:trPr>
        <w:tc>
          <w:tcPr>
            <w:tcW w:w="721" w:type="dxa"/>
            <w:tcBorders>
              <w:left w:val="single" w:sz="4" w:space="0" w:color="000000"/>
              <w:bottom w:val="single" w:sz="4" w:space="0" w:color="000000"/>
            </w:tcBorders>
            <w:shd w:val="clear" w:color="auto" w:fill="auto"/>
          </w:tcPr>
          <w:p w:rsidR="006F4D0C" w:rsidRDefault="006F4D0C" w:rsidP="00DB33BE">
            <w:pPr>
              <w:jc w:val="right"/>
            </w:pPr>
            <w:r>
              <w:rPr>
                <w:color w:val="000000"/>
              </w:rPr>
              <w:t>49</w:t>
            </w:r>
          </w:p>
        </w:tc>
        <w:tc>
          <w:tcPr>
            <w:tcW w:w="3669" w:type="dxa"/>
            <w:tcBorders>
              <w:left w:val="single" w:sz="4" w:space="0" w:color="000000"/>
              <w:bottom w:val="single" w:sz="4" w:space="0" w:color="000000"/>
            </w:tcBorders>
            <w:shd w:val="clear" w:color="auto" w:fill="auto"/>
          </w:tcPr>
          <w:p w:rsidR="006F4D0C" w:rsidRPr="00AD18EB" w:rsidRDefault="006F4D0C" w:rsidP="00DB33BE">
            <w:r>
              <w:rPr>
                <w:color w:val="000000"/>
              </w:rPr>
              <w:t>блок автоматики и управления – 1 шт.</w:t>
            </w:r>
          </w:p>
        </w:tc>
        <w:tc>
          <w:tcPr>
            <w:tcW w:w="3240" w:type="dxa"/>
            <w:tcBorders>
              <w:left w:val="single" w:sz="4" w:space="0" w:color="000000"/>
              <w:bottom w:val="single" w:sz="4" w:space="0" w:color="000000"/>
            </w:tcBorders>
            <w:shd w:val="clear" w:color="auto" w:fill="auto"/>
          </w:tcPr>
          <w:p w:rsidR="006F4D0C" w:rsidRPr="00AD18EB" w:rsidRDefault="006F4D0C" w:rsidP="00DB33BE">
            <w:r>
              <w:rPr>
                <w:color w:val="000000"/>
              </w:rPr>
              <w:t> </w:t>
            </w:r>
          </w:p>
        </w:tc>
        <w:tc>
          <w:tcPr>
            <w:tcW w:w="3422" w:type="dxa"/>
            <w:tcBorders>
              <w:left w:val="single" w:sz="4" w:space="0" w:color="000000"/>
              <w:bottom w:val="single" w:sz="4" w:space="0" w:color="000000"/>
            </w:tcBorders>
            <w:shd w:val="clear" w:color="auto" w:fill="auto"/>
          </w:tcPr>
          <w:p w:rsidR="006F4D0C" w:rsidRPr="00AD18EB" w:rsidRDefault="006F4D0C" w:rsidP="00DB33BE">
            <w:r>
              <w:rPr>
                <w:color w:val="000000"/>
              </w:rPr>
              <w:t> </w:t>
            </w:r>
          </w:p>
        </w:tc>
        <w:tc>
          <w:tcPr>
            <w:tcW w:w="900" w:type="dxa"/>
            <w:tcBorders>
              <w:left w:val="single" w:sz="4" w:space="0" w:color="000000"/>
              <w:bottom w:val="single" w:sz="4" w:space="0" w:color="000000"/>
            </w:tcBorders>
            <w:shd w:val="clear" w:color="auto" w:fill="auto"/>
          </w:tcPr>
          <w:p w:rsidR="006F4D0C" w:rsidRDefault="006F4D0C" w:rsidP="00DB33BE">
            <w:pPr>
              <w:snapToGrid w:val="0"/>
              <w:jc w:val="center"/>
              <w:rPr>
                <w:color w:val="000000"/>
              </w:rPr>
            </w:pPr>
          </w:p>
        </w:tc>
        <w:tc>
          <w:tcPr>
            <w:tcW w:w="1260" w:type="dxa"/>
            <w:tcBorders>
              <w:left w:val="single" w:sz="4" w:space="0" w:color="000000"/>
              <w:bottom w:val="single" w:sz="4" w:space="0" w:color="000000"/>
            </w:tcBorders>
            <w:shd w:val="clear" w:color="auto" w:fill="auto"/>
          </w:tcPr>
          <w:p w:rsidR="006F4D0C" w:rsidRPr="00AD18EB" w:rsidRDefault="006F4D0C" w:rsidP="00DB33BE">
            <w:r>
              <w:rPr>
                <w:color w:val="000000"/>
              </w:rPr>
              <w:t> </w:t>
            </w:r>
          </w:p>
        </w:tc>
        <w:tc>
          <w:tcPr>
            <w:tcW w:w="1414" w:type="dxa"/>
            <w:tcBorders>
              <w:left w:val="single" w:sz="4" w:space="0" w:color="000000"/>
              <w:bottom w:val="single" w:sz="4" w:space="0" w:color="000000"/>
              <w:right w:val="single" w:sz="4" w:space="0" w:color="000000"/>
            </w:tcBorders>
            <w:shd w:val="clear" w:color="auto" w:fill="auto"/>
          </w:tcPr>
          <w:p w:rsidR="006F4D0C" w:rsidRPr="00AD18EB" w:rsidRDefault="006F4D0C" w:rsidP="00DB33BE">
            <w:r>
              <w:rPr>
                <w:color w:val="000000"/>
              </w:rPr>
              <w:t> </w:t>
            </w:r>
          </w:p>
        </w:tc>
      </w:tr>
      <w:tr w:rsidR="006F4D0C" w:rsidTr="00DB33BE">
        <w:trPr>
          <w:trHeight w:val="300"/>
        </w:trPr>
        <w:tc>
          <w:tcPr>
            <w:tcW w:w="721" w:type="dxa"/>
            <w:tcBorders>
              <w:left w:val="single" w:sz="4" w:space="0" w:color="000000"/>
              <w:bottom w:val="single" w:sz="4" w:space="0" w:color="000000"/>
            </w:tcBorders>
            <w:shd w:val="clear" w:color="auto" w:fill="auto"/>
          </w:tcPr>
          <w:p w:rsidR="006F4D0C" w:rsidRDefault="006F4D0C" w:rsidP="00DB33BE">
            <w:pPr>
              <w:jc w:val="right"/>
            </w:pPr>
            <w:r>
              <w:rPr>
                <w:color w:val="000000"/>
              </w:rPr>
              <w:t>50</w:t>
            </w:r>
          </w:p>
        </w:tc>
        <w:tc>
          <w:tcPr>
            <w:tcW w:w="3669" w:type="dxa"/>
            <w:tcBorders>
              <w:left w:val="single" w:sz="4" w:space="0" w:color="000000"/>
              <w:bottom w:val="single" w:sz="4" w:space="0" w:color="000000"/>
            </w:tcBorders>
            <w:shd w:val="clear" w:color="auto" w:fill="auto"/>
          </w:tcPr>
          <w:p w:rsidR="006F4D0C" w:rsidRPr="00AD18EB" w:rsidRDefault="006F4D0C" w:rsidP="00DB33BE">
            <w:proofErr w:type="spellStart"/>
            <w:r>
              <w:rPr>
                <w:color w:val="000000"/>
              </w:rPr>
              <w:t>вкуумно-эжекционный</w:t>
            </w:r>
            <w:proofErr w:type="spellEnd"/>
            <w:r>
              <w:rPr>
                <w:color w:val="000000"/>
              </w:rPr>
              <w:t xml:space="preserve"> аэратор-дегазатор, V=3,75 </w:t>
            </w:r>
            <w:proofErr w:type="spellStart"/>
            <w:r>
              <w:rPr>
                <w:color w:val="000000"/>
              </w:rPr>
              <w:t>м.куб</w:t>
            </w:r>
            <w:proofErr w:type="spellEnd"/>
            <w:r>
              <w:rPr>
                <w:color w:val="000000"/>
              </w:rPr>
              <w:t>., «Лотос-15К» - 1 шт.</w:t>
            </w:r>
          </w:p>
        </w:tc>
        <w:tc>
          <w:tcPr>
            <w:tcW w:w="3240" w:type="dxa"/>
            <w:tcBorders>
              <w:left w:val="single" w:sz="4" w:space="0" w:color="000000"/>
              <w:bottom w:val="single" w:sz="4" w:space="0" w:color="000000"/>
            </w:tcBorders>
            <w:shd w:val="clear" w:color="auto" w:fill="auto"/>
          </w:tcPr>
          <w:p w:rsidR="006F4D0C" w:rsidRPr="00AD18EB" w:rsidRDefault="006F4D0C" w:rsidP="00DB33BE">
            <w:r>
              <w:rPr>
                <w:color w:val="000000"/>
              </w:rPr>
              <w:t> </w:t>
            </w:r>
          </w:p>
        </w:tc>
        <w:tc>
          <w:tcPr>
            <w:tcW w:w="3422" w:type="dxa"/>
            <w:tcBorders>
              <w:left w:val="single" w:sz="4" w:space="0" w:color="000000"/>
              <w:bottom w:val="single" w:sz="4" w:space="0" w:color="000000"/>
            </w:tcBorders>
            <w:shd w:val="clear" w:color="auto" w:fill="auto"/>
          </w:tcPr>
          <w:p w:rsidR="006F4D0C" w:rsidRPr="00AD18EB" w:rsidRDefault="006F4D0C" w:rsidP="00DB33BE">
            <w:r>
              <w:rPr>
                <w:color w:val="000000"/>
              </w:rPr>
              <w:t> </w:t>
            </w:r>
          </w:p>
        </w:tc>
        <w:tc>
          <w:tcPr>
            <w:tcW w:w="900" w:type="dxa"/>
            <w:tcBorders>
              <w:left w:val="single" w:sz="4" w:space="0" w:color="000000"/>
              <w:bottom w:val="single" w:sz="4" w:space="0" w:color="000000"/>
            </w:tcBorders>
            <w:shd w:val="clear" w:color="auto" w:fill="auto"/>
          </w:tcPr>
          <w:p w:rsidR="006F4D0C" w:rsidRDefault="006F4D0C" w:rsidP="00DB33BE">
            <w:pPr>
              <w:snapToGrid w:val="0"/>
              <w:jc w:val="center"/>
              <w:rPr>
                <w:color w:val="000000"/>
              </w:rPr>
            </w:pPr>
          </w:p>
        </w:tc>
        <w:tc>
          <w:tcPr>
            <w:tcW w:w="1260" w:type="dxa"/>
            <w:tcBorders>
              <w:left w:val="single" w:sz="4" w:space="0" w:color="000000"/>
              <w:bottom w:val="single" w:sz="4" w:space="0" w:color="000000"/>
            </w:tcBorders>
            <w:shd w:val="clear" w:color="auto" w:fill="auto"/>
          </w:tcPr>
          <w:p w:rsidR="006F4D0C" w:rsidRPr="00AD18EB" w:rsidRDefault="006F4D0C" w:rsidP="00DB33BE">
            <w:r>
              <w:rPr>
                <w:color w:val="000000"/>
              </w:rPr>
              <w:t> </w:t>
            </w:r>
          </w:p>
        </w:tc>
        <w:tc>
          <w:tcPr>
            <w:tcW w:w="1414" w:type="dxa"/>
            <w:tcBorders>
              <w:left w:val="single" w:sz="4" w:space="0" w:color="000000"/>
              <w:bottom w:val="single" w:sz="4" w:space="0" w:color="000000"/>
              <w:right w:val="single" w:sz="4" w:space="0" w:color="000000"/>
            </w:tcBorders>
            <w:shd w:val="clear" w:color="auto" w:fill="auto"/>
          </w:tcPr>
          <w:p w:rsidR="006F4D0C" w:rsidRPr="00AD18EB" w:rsidRDefault="006F4D0C" w:rsidP="00DB33BE">
            <w:r>
              <w:rPr>
                <w:color w:val="000000"/>
              </w:rPr>
              <w:t> </w:t>
            </w:r>
          </w:p>
        </w:tc>
      </w:tr>
      <w:tr w:rsidR="006F4D0C" w:rsidTr="00DB33BE">
        <w:trPr>
          <w:trHeight w:val="300"/>
        </w:trPr>
        <w:tc>
          <w:tcPr>
            <w:tcW w:w="721" w:type="dxa"/>
            <w:tcBorders>
              <w:left w:val="single" w:sz="4" w:space="0" w:color="000000"/>
              <w:bottom w:val="single" w:sz="4" w:space="0" w:color="000000"/>
            </w:tcBorders>
            <w:shd w:val="clear" w:color="auto" w:fill="auto"/>
          </w:tcPr>
          <w:p w:rsidR="006F4D0C" w:rsidRDefault="006F4D0C" w:rsidP="00DB33BE">
            <w:pPr>
              <w:jc w:val="right"/>
            </w:pPr>
            <w:r>
              <w:rPr>
                <w:color w:val="000000"/>
              </w:rPr>
              <w:t>51</w:t>
            </w:r>
          </w:p>
        </w:tc>
        <w:tc>
          <w:tcPr>
            <w:tcW w:w="3669" w:type="dxa"/>
            <w:tcBorders>
              <w:left w:val="single" w:sz="4" w:space="0" w:color="000000"/>
              <w:bottom w:val="single" w:sz="4" w:space="0" w:color="000000"/>
            </w:tcBorders>
            <w:shd w:val="clear" w:color="auto" w:fill="auto"/>
          </w:tcPr>
          <w:p w:rsidR="006F4D0C" w:rsidRPr="00AD18EB" w:rsidRDefault="006F4D0C" w:rsidP="00DB33BE">
            <w:r>
              <w:rPr>
                <w:color w:val="000000"/>
              </w:rPr>
              <w:t>вакуумно-</w:t>
            </w:r>
            <w:proofErr w:type="spellStart"/>
            <w:r>
              <w:rPr>
                <w:color w:val="000000"/>
              </w:rPr>
              <w:t>эжекционное</w:t>
            </w:r>
            <w:proofErr w:type="spellEnd"/>
            <w:r>
              <w:rPr>
                <w:color w:val="000000"/>
              </w:rPr>
              <w:t xml:space="preserve"> устройство «ВЭУ-15» - 1 шт.</w:t>
            </w:r>
          </w:p>
        </w:tc>
        <w:tc>
          <w:tcPr>
            <w:tcW w:w="3240" w:type="dxa"/>
            <w:tcBorders>
              <w:left w:val="single" w:sz="4" w:space="0" w:color="000000"/>
              <w:bottom w:val="single" w:sz="4" w:space="0" w:color="000000"/>
            </w:tcBorders>
            <w:shd w:val="clear" w:color="auto" w:fill="auto"/>
          </w:tcPr>
          <w:p w:rsidR="006F4D0C" w:rsidRPr="00AD18EB" w:rsidRDefault="006F4D0C" w:rsidP="00DB33BE">
            <w:r>
              <w:rPr>
                <w:color w:val="000000"/>
              </w:rPr>
              <w:t> </w:t>
            </w:r>
          </w:p>
        </w:tc>
        <w:tc>
          <w:tcPr>
            <w:tcW w:w="3422" w:type="dxa"/>
            <w:tcBorders>
              <w:left w:val="single" w:sz="4" w:space="0" w:color="000000"/>
              <w:bottom w:val="single" w:sz="4" w:space="0" w:color="000000"/>
            </w:tcBorders>
            <w:shd w:val="clear" w:color="auto" w:fill="auto"/>
          </w:tcPr>
          <w:p w:rsidR="006F4D0C" w:rsidRPr="00AD18EB" w:rsidRDefault="006F4D0C" w:rsidP="00DB33BE">
            <w:r>
              <w:rPr>
                <w:color w:val="000000"/>
              </w:rPr>
              <w:t> </w:t>
            </w:r>
          </w:p>
        </w:tc>
        <w:tc>
          <w:tcPr>
            <w:tcW w:w="900" w:type="dxa"/>
            <w:tcBorders>
              <w:left w:val="single" w:sz="4" w:space="0" w:color="000000"/>
              <w:bottom w:val="single" w:sz="4" w:space="0" w:color="000000"/>
            </w:tcBorders>
            <w:shd w:val="clear" w:color="auto" w:fill="auto"/>
          </w:tcPr>
          <w:p w:rsidR="006F4D0C" w:rsidRDefault="006F4D0C" w:rsidP="00DB33BE">
            <w:pPr>
              <w:snapToGrid w:val="0"/>
              <w:jc w:val="center"/>
              <w:rPr>
                <w:color w:val="000000"/>
              </w:rPr>
            </w:pPr>
          </w:p>
        </w:tc>
        <w:tc>
          <w:tcPr>
            <w:tcW w:w="1260" w:type="dxa"/>
            <w:tcBorders>
              <w:left w:val="single" w:sz="4" w:space="0" w:color="000000"/>
              <w:bottom w:val="single" w:sz="4" w:space="0" w:color="000000"/>
            </w:tcBorders>
            <w:shd w:val="clear" w:color="auto" w:fill="auto"/>
          </w:tcPr>
          <w:p w:rsidR="006F4D0C" w:rsidRPr="00AD18EB" w:rsidRDefault="006F4D0C" w:rsidP="00DB33BE">
            <w:r>
              <w:rPr>
                <w:color w:val="000000"/>
              </w:rPr>
              <w:t> </w:t>
            </w:r>
          </w:p>
        </w:tc>
        <w:tc>
          <w:tcPr>
            <w:tcW w:w="1414" w:type="dxa"/>
            <w:tcBorders>
              <w:left w:val="single" w:sz="4" w:space="0" w:color="000000"/>
              <w:bottom w:val="single" w:sz="4" w:space="0" w:color="000000"/>
              <w:right w:val="single" w:sz="4" w:space="0" w:color="000000"/>
            </w:tcBorders>
            <w:shd w:val="clear" w:color="auto" w:fill="auto"/>
          </w:tcPr>
          <w:p w:rsidR="006F4D0C" w:rsidRPr="00AD18EB" w:rsidRDefault="006F4D0C" w:rsidP="00DB33BE">
            <w:r>
              <w:rPr>
                <w:color w:val="000000"/>
              </w:rPr>
              <w:t> </w:t>
            </w:r>
          </w:p>
        </w:tc>
      </w:tr>
      <w:tr w:rsidR="006F4D0C" w:rsidTr="00DB33BE">
        <w:trPr>
          <w:trHeight w:val="300"/>
        </w:trPr>
        <w:tc>
          <w:tcPr>
            <w:tcW w:w="721" w:type="dxa"/>
            <w:tcBorders>
              <w:left w:val="single" w:sz="4" w:space="0" w:color="000000"/>
              <w:bottom w:val="single" w:sz="4" w:space="0" w:color="000000"/>
            </w:tcBorders>
            <w:shd w:val="clear" w:color="auto" w:fill="auto"/>
          </w:tcPr>
          <w:p w:rsidR="006F4D0C" w:rsidRDefault="006F4D0C" w:rsidP="00DB33BE">
            <w:pPr>
              <w:jc w:val="right"/>
            </w:pPr>
            <w:r>
              <w:rPr>
                <w:color w:val="000000"/>
              </w:rPr>
              <w:t>52</w:t>
            </w:r>
          </w:p>
        </w:tc>
        <w:tc>
          <w:tcPr>
            <w:tcW w:w="3669" w:type="dxa"/>
            <w:tcBorders>
              <w:left w:val="single" w:sz="4" w:space="0" w:color="000000"/>
              <w:bottom w:val="single" w:sz="4" w:space="0" w:color="000000"/>
            </w:tcBorders>
            <w:shd w:val="clear" w:color="auto" w:fill="auto"/>
          </w:tcPr>
          <w:p w:rsidR="006F4D0C" w:rsidRDefault="006F4D0C" w:rsidP="00DB33BE">
            <w:r>
              <w:rPr>
                <w:color w:val="000000"/>
              </w:rPr>
              <w:t>деструктор озона «ДО-60» - 1 шт.</w:t>
            </w:r>
          </w:p>
        </w:tc>
        <w:tc>
          <w:tcPr>
            <w:tcW w:w="3240" w:type="dxa"/>
            <w:tcBorders>
              <w:left w:val="single" w:sz="4" w:space="0" w:color="000000"/>
              <w:bottom w:val="single" w:sz="4" w:space="0" w:color="000000"/>
            </w:tcBorders>
            <w:shd w:val="clear" w:color="auto" w:fill="auto"/>
          </w:tcPr>
          <w:p w:rsidR="006F4D0C" w:rsidRDefault="006F4D0C" w:rsidP="00DB33BE">
            <w:r>
              <w:rPr>
                <w:color w:val="000000"/>
              </w:rPr>
              <w:t> </w:t>
            </w:r>
          </w:p>
        </w:tc>
        <w:tc>
          <w:tcPr>
            <w:tcW w:w="3422" w:type="dxa"/>
            <w:tcBorders>
              <w:left w:val="single" w:sz="4" w:space="0" w:color="000000"/>
              <w:bottom w:val="single" w:sz="4" w:space="0" w:color="000000"/>
            </w:tcBorders>
            <w:shd w:val="clear" w:color="auto" w:fill="auto"/>
          </w:tcPr>
          <w:p w:rsidR="006F4D0C" w:rsidRDefault="006F4D0C" w:rsidP="00DB33BE">
            <w:r>
              <w:rPr>
                <w:color w:val="000000"/>
              </w:rPr>
              <w:t> </w:t>
            </w:r>
          </w:p>
        </w:tc>
        <w:tc>
          <w:tcPr>
            <w:tcW w:w="900" w:type="dxa"/>
            <w:tcBorders>
              <w:left w:val="single" w:sz="4" w:space="0" w:color="000000"/>
              <w:bottom w:val="single" w:sz="4" w:space="0" w:color="000000"/>
            </w:tcBorders>
            <w:shd w:val="clear" w:color="auto" w:fill="auto"/>
          </w:tcPr>
          <w:p w:rsidR="006F4D0C" w:rsidRDefault="006F4D0C" w:rsidP="00DB33BE">
            <w:pPr>
              <w:snapToGrid w:val="0"/>
              <w:jc w:val="center"/>
              <w:rPr>
                <w:color w:val="000000"/>
              </w:rPr>
            </w:pPr>
          </w:p>
        </w:tc>
        <w:tc>
          <w:tcPr>
            <w:tcW w:w="1260" w:type="dxa"/>
            <w:tcBorders>
              <w:left w:val="single" w:sz="4" w:space="0" w:color="000000"/>
              <w:bottom w:val="single" w:sz="4" w:space="0" w:color="000000"/>
            </w:tcBorders>
            <w:shd w:val="clear" w:color="auto" w:fill="auto"/>
          </w:tcPr>
          <w:p w:rsidR="006F4D0C" w:rsidRDefault="006F4D0C" w:rsidP="00DB33BE">
            <w:r>
              <w:rPr>
                <w:color w:val="000000"/>
              </w:rPr>
              <w:t> </w:t>
            </w:r>
          </w:p>
        </w:tc>
        <w:tc>
          <w:tcPr>
            <w:tcW w:w="1414" w:type="dxa"/>
            <w:tcBorders>
              <w:left w:val="single" w:sz="4" w:space="0" w:color="000000"/>
              <w:bottom w:val="single" w:sz="4" w:space="0" w:color="000000"/>
              <w:right w:val="single" w:sz="4" w:space="0" w:color="000000"/>
            </w:tcBorders>
            <w:shd w:val="clear" w:color="auto" w:fill="auto"/>
          </w:tcPr>
          <w:p w:rsidR="006F4D0C" w:rsidRDefault="006F4D0C" w:rsidP="00DB33BE">
            <w:r>
              <w:rPr>
                <w:color w:val="000000"/>
              </w:rPr>
              <w:t> </w:t>
            </w:r>
          </w:p>
        </w:tc>
      </w:tr>
      <w:tr w:rsidR="006F4D0C" w:rsidTr="00DB33BE">
        <w:trPr>
          <w:trHeight w:val="300"/>
        </w:trPr>
        <w:tc>
          <w:tcPr>
            <w:tcW w:w="721" w:type="dxa"/>
            <w:tcBorders>
              <w:left w:val="single" w:sz="4" w:space="0" w:color="000000"/>
              <w:bottom w:val="single" w:sz="4" w:space="0" w:color="000000"/>
            </w:tcBorders>
            <w:shd w:val="clear" w:color="auto" w:fill="auto"/>
          </w:tcPr>
          <w:p w:rsidR="006F4D0C" w:rsidRDefault="006F4D0C" w:rsidP="00DB33BE">
            <w:pPr>
              <w:jc w:val="right"/>
            </w:pPr>
            <w:r>
              <w:rPr>
                <w:color w:val="000000"/>
              </w:rPr>
              <w:t>53</w:t>
            </w:r>
          </w:p>
        </w:tc>
        <w:tc>
          <w:tcPr>
            <w:tcW w:w="3669" w:type="dxa"/>
            <w:tcBorders>
              <w:left w:val="single" w:sz="4" w:space="0" w:color="000000"/>
              <w:bottom w:val="single" w:sz="4" w:space="0" w:color="000000"/>
            </w:tcBorders>
            <w:shd w:val="clear" w:color="auto" w:fill="auto"/>
          </w:tcPr>
          <w:p w:rsidR="006F4D0C" w:rsidRDefault="006F4D0C" w:rsidP="00DB33BE">
            <w:r>
              <w:rPr>
                <w:color w:val="000000"/>
              </w:rPr>
              <w:t>генератор озона «ИНГО-0,30» - 1 шт.</w:t>
            </w:r>
          </w:p>
        </w:tc>
        <w:tc>
          <w:tcPr>
            <w:tcW w:w="3240" w:type="dxa"/>
            <w:tcBorders>
              <w:left w:val="single" w:sz="4" w:space="0" w:color="000000"/>
              <w:bottom w:val="single" w:sz="4" w:space="0" w:color="000000"/>
            </w:tcBorders>
            <w:shd w:val="clear" w:color="auto" w:fill="auto"/>
          </w:tcPr>
          <w:p w:rsidR="006F4D0C" w:rsidRDefault="006F4D0C" w:rsidP="00DB33BE">
            <w:r>
              <w:rPr>
                <w:color w:val="000000"/>
              </w:rPr>
              <w:t> </w:t>
            </w:r>
          </w:p>
        </w:tc>
        <w:tc>
          <w:tcPr>
            <w:tcW w:w="3422" w:type="dxa"/>
            <w:tcBorders>
              <w:left w:val="single" w:sz="4" w:space="0" w:color="000000"/>
              <w:bottom w:val="single" w:sz="4" w:space="0" w:color="000000"/>
            </w:tcBorders>
            <w:shd w:val="clear" w:color="auto" w:fill="auto"/>
          </w:tcPr>
          <w:p w:rsidR="006F4D0C" w:rsidRDefault="006F4D0C" w:rsidP="00DB33BE">
            <w:r>
              <w:rPr>
                <w:color w:val="000000"/>
              </w:rPr>
              <w:t> </w:t>
            </w:r>
          </w:p>
        </w:tc>
        <w:tc>
          <w:tcPr>
            <w:tcW w:w="900" w:type="dxa"/>
            <w:tcBorders>
              <w:left w:val="single" w:sz="4" w:space="0" w:color="000000"/>
              <w:bottom w:val="single" w:sz="4" w:space="0" w:color="000000"/>
            </w:tcBorders>
            <w:shd w:val="clear" w:color="auto" w:fill="auto"/>
          </w:tcPr>
          <w:p w:rsidR="006F4D0C" w:rsidRDefault="006F4D0C" w:rsidP="00DB33BE">
            <w:pPr>
              <w:snapToGrid w:val="0"/>
              <w:jc w:val="center"/>
              <w:rPr>
                <w:color w:val="000000"/>
              </w:rPr>
            </w:pPr>
          </w:p>
        </w:tc>
        <w:tc>
          <w:tcPr>
            <w:tcW w:w="1260" w:type="dxa"/>
            <w:tcBorders>
              <w:left w:val="single" w:sz="4" w:space="0" w:color="000000"/>
              <w:bottom w:val="single" w:sz="4" w:space="0" w:color="000000"/>
            </w:tcBorders>
            <w:shd w:val="clear" w:color="auto" w:fill="auto"/>
          </w:tcPr>
          <w:p w:rsidR="006F4D0C" w:rsidRDefault="006F4D0C" w:rsidP="00DB33BE">
            <w:r>
              <w:rPr>
                <w:color w:val="000000"/>
              </w:rPr>
              <w:t> </w:t>
            </w:r>
          </w:p>
        </w:tc>
        <w:tc>
          <w:tcPr>
            <w:tcW w:w="1414" w:type="dxa"/>
            <w:tcBorders>
              <w:left w:val="single" w:sz="4" w:space="0" w:color="000000"/>
              <w:bottom w:val="single" w:sz="4" w:space="0" w:color="000000"/>
              <w:right w:val="single" w:sz="4" w:space="0" w:color="000000"/>
            </w:tcBorders>
            <w:shd w:val="clear" w:color="auto" w:fill="auto"/>
          </w:tcPr>
          <w:p w:rsidR="006F4D0C" w:rsidRDefault="006F4D0C" w:rsidP="00DB33BE">
            <w:r>
              <w:rPr>
                <w:color w:val="000000"/>
              </w:rPr>
              <w:t> </w:t>
            </w:r>
          </w:p>
        </w:tc>
      </w:tr>
      <w:tr w:rsidR="006F4D0C" w:rsidTr="00DB33BE">
        <w:trPr>
          <w:trHeight w:val="300"/>
        </w:trPr>
        <w:tc>
          <w:tcPr>
            <w:tcW w:w="721" w:type="dxa"/>
            <w:tcBorders>
              <w:left w:val="single" w:sz="4" w:space="0" w:color="000000"/>
              <w:bottom w:val="single" w:sz="4" w:space="0" w:color="000000"/>
            </w:tcBorders>
            <w:shd w:val="clear" w:color="auto" w:fill="auto"/>
          </w:tcPr>
          <w:p w:rsidR="006F4D0C" w:rsidRDefault="006F4D0C" w:rsidP="00DB33BE">
            <w:pPr>
              <w:jc w:val="right"/>
            </w:pPr>
            <w:r>
              <w:rPr>
                <w:color w:val="000000"/>
              </w:rPr>
              <w:t>54</w:t>
            </w:r>
          </w:p>
        </w:tc>
        <w:tc>
          <w:tcPr>
            <w:tcW w:w="3669" w:type="dxa"/>
            <w:tcBorders>
              <w:left w:val="single" w:sz="4" w:space="0" w:color="000000"/>
              <w:bottom w:val="single" w:sz="4" w:space="0" w:color="000000"/>
            </w:tcBorders>
            <w:shd w:val="clear" w:color="auto" w:fill="auto"/>
          </w:tcPr>
          <w:p w:rsidR="006F4D0C" w:rsidRDefault="006F4D0C" w:rsidP="00DB33BE">
            <w:proofErr w:type="spellStart"/>
            <w:r>
              <w:rPr>
                <w:color w:val="000000"/>
              </w:rPr>
              <w:t>электрокоагулятор</w:t>
            </w:r>
            <w:proofErr w:type="spellEnd"/>
            <w:r>
              <w:rPr>
                <w:color w:val="000000"/>
              </w:rPr>
              <w:t xml:space="preserve"> «Тритон-50» - 1 шт.</w:t>
            </w:r>
          </w:p>
        </w:tc>
        <w:tc>
          <w:tcPr>
            <w:tcW w:w="3240" w:type="dxa"/>
            <w:tcBorders>
              <w:left w:val="single" w:sz="4" w:space="0" w:color="000000"/>
              <w:bottom w:val="single" w:sz="4" w:space="0" w:color="000000"/>
            </w:tcBorders>
            <w:shd w:val="clear" w:color="auto" w:fill="auto"/>
          </w:tcPr>
          <w:p w:rsidR="006F4D0C" w:rsidRDefault="006F4D0C" w:rsidP="00DB33BE">
            <w:r>
              <w:rPr>
                <w:color w:val="000000"/>
              </w:rPr>
              <w:t> </w:t>
            </w:r>
          </w:p>
        </w:tc>
        <w:tc>
          <w:tcPr>
            <w:tcW w:w="3422" w:type="dxa"/>
            <w:tcBorders>
              <w:left w:val="single" w:sz="4" w:space="0" w:color="000000"/>
              <w:bottom w:val="single" w:sz="4" w:space="0" w:color="000000"/>
            </w:tcBorders>
            <w:shd w:val="clear" w:color="auto" w:fill="auto"/>
          </w:tcPr>
          <w:p w:rsidR="006F4D0C" w:rsidRDefault="006F4D0C" w:rsidP="00DB33BE">
            <w:r>
              <w:rPr>
                <w:color w:val="000000"/>
              </w:rPr>
              <w:t> </w:t>
            </w:r>
          </w:p>
        </w:tc>
        <w:tc>
          <w:tcPr>
            <w:tcW w:w="900" w:type="dxa"/>
            <w:tcBorders>
              <w:left w:val="single" w:sz="4" w:space="0" w:color="000000"/>
              <w:bottom w:val="single" w:sz="4" w:space="0" w:color="000000"/>
            </w:tcBorders>
            <w:shd w:val="clear" w:color="auto" w:fill="auto"/>
          </w:tcPr>
          <w:p w:rsidR="006F4D0C" w:rsidRDefault="006F4D0C" w:rsidP="00DB33BE">
            <w:pPr>
              <w:snapToGrid w:val="0"/>
              <w:jc w:val="center"/>
              <w:rPr>
                <w:color w:val="000000"/>
              </w:rPr>
            </w:pPr>
          </w:p>
        </w:tc>
        <w:tc>
          <w:tcPr>
            <w:tcW w:w="1260" w:type="dxa"/>
            <w:tcBorders>
              <w:left w:val="single" w:sz="4" w:space="0" w:color="000000"/>
              <w:bottom w:val="single" w:sz="4" w:space="0" w:color="000000"/>
            </w:tcBorders>
            <w:shd w:val="clear" w:color="auto" w:fill="auto"/>
          </w:tcPr>
          <w:p w:rsidR="006F4D0C" w:rsidRDefault="006F4D0C" w:rsidP="00DB33BE">
            <w:r>
              <w:rPr>
                <w:color w:val="000000"/>
              </w:rPr>
              <w:t> </w:t>
            </w:r>
          </w:p>
        </w:tc>
        <w:tc>
          <w:tcPr>
            <w:tcW w:w="1414" w:type="dxa"/>
            <w:tcBorders>
              <w:left w:val="single" w:sz="4" w:space="0" w:color="000000"/>
              <w:bottom w:val="single" w:sz="4" w:space="0" w:color="000000"/>
              <w:right w:val="single" w:sz="4" w:space="0" w:color="000000"/>
            </w:tcBorders>
            <w:shd w:val="clear" w:color="auto" w:fill="auto"/>
          </w:tcPr>
          <w:p w:rsidR="006F4D0C" w:rsidRDefault="006F4D0C" w:rsidP="00DB33BE">
            <w:r>
              <w:rPr>
                <w:color w:val="000000"/>
              </w:rPr>
              <w:t> </w:t>
            </w:r>
          </w:p>
        </w:tc>
      </w:tr>
      <w:tr w:rsidR="006F4D0C" w:rsidTr="00DB33BE">
        <w:trPr>
          <w:trHeight w:val="300"/>
        </w:trPr>
        <w:tc>
          <w:tcPr>
            <w:tcW w:w="721" w:type="dxa"/>
            <w:tcBorders>
              <w:left w:val="single" w:sz="4" w:space="0" w:color="000000"/>
              <w:bottom w:val="single" w:sz="4" w:space="0" w:color="000000"/>
            </w:tcBorders>
            <w:shd w:val="clear" w:color="auto" w:fill="auto"/>
          </w:tcPr>
          <w:p w:rsidR="006F4D0C" w:rsidRDefault="006F4D0C" w:rsidP="00DB33BE">
            <w:pPr>
              <w:jc w:val="right"/>
            </w:pPr>
            <w:r>
              <w:rPr>
                <w:color w:val="000000"/>
              </w:rPr>
              <w:t>55</w:t>
            </w:r>
          </w:p>
        </w:tc>
        <w:tc>
          <w:tcPr>
            <w:tcW w:w="3669" w:type="dxa"/>
            <w:tcBorders>
              <w:left w:val="single" w:sz="4" w:space="0" w:color="000000"/>
              <w:bottom w:val="single" w:sz="4" w:space="0" w:color="000000"/>
            </w:tcBorders>
            <w:shd w:val="clear" w:color="auto" w:fill="auto"/>
          </w:tcPr>
          <w:p w:rsidR="006F4D0C" w:rsidRPr="00AD18EB" w:rsidRDefault="006F4D0C" w:rsidP="00DB33BE">
            <w:r>
              <w:rPr>
                <w:color w:val="000000"/>
              </w:rPr>
              <w:t>насосы подачи воды на фильтр CRN 15-3 – 2 шт.</w:t>
            </w:r>
          </w:p>
        </w:tc>
        <w:tc>
          <w:tcPr>
            <w:tcW w:w="3240" w:type="dxa"/>
            <w:tcBorders>
              <w:left w:val="single" w:sz="4" w:space="0" w:color="000000"/>
              <w:bottom w:val="single" w:sz="4" w:space="0" w:color="000000"/>
            </w:tcBorders>
            <w:shd w:val="clear" w:color="auto" w:fill="auto"/>
          </w:tcPr>
          <w:p w:rsidR="006F4D0C" w:rsidRPr="00AD18EB" w:rsidRDefault="006F4D0C" w:rsidP="00DB33BE">
            <w:r>
              <w:rPr>
                <w:color w:val="000000"/>
              </w:rPr>
              <w:t> </w:t>
            </w:r>
          </w:p>
        </w:tc>
        <w:tc>
          <w:tcPr>
            <w:tcW w:w="3422" w:type="dxa"/>
            <w:tcBorders>
              <w:left w:val="single" w:sz="4" w:space="0" w:color="000000"/>
              <w:bottom w:val="single" w:sz="4" w:space="0" w:color="000000"/>
            </w:tcBorders>
            <w:shd w:val="clear" w:color="auto" w:fill="auto"/>
          </w:tcPr>
          <w:p w:rsidR="006F4D0C" w:rsidRPr="00AD18EB" w:rsidRDefault="006F4D0C" w:rsidP="00DB33BE">
            <w:r>
              <w:rPr>
                <w:color w:val="000000"/>
              </w:rPr>
              <w:t> </w:t>
            </w:r>
          </w:p>
        </w:tc>
        <w:tc>
          <w:tcPr>
            <w:tcW w:w="900" w:type="dxa"/>
            <w:tcBorders>
              <w:left w:val="single" w:sz="4" w:space="0" w:color="000000"/>
              <w:bottom w:val="single" w:sz="4" w:space="0" w:color="000000"/>
            </w:tcBorders>
            <w:shd w:val="clear" w:color="auto" w:fill="auto"/>
          </w:tcPr>
          <w:p w:rsidR="006F4D0C" w:rsidRDefault="006F4D0C" w:rsidP="00DB33BE">
            <w:pPr>
              <w:snapToGrid w:val="0"/>
              <w:jc w:val="center"/>
              <w:rPr>
                <w:color w:val="000000"/>
              </w:rPr>
            </w:pPr>
          </w:p>
        </w:tc>
        <w:tc>
          <w:tcPr>
            <w:tcW w:w="1260" w:type="dxa"/>
            <w:tcBorders>
              <w:left w:val="single" w:sz="4" w:space="0" w:color="000000"/>
              <w:bottom w:val="single" w:sz="4" w:space="0" w:color="000000"/>
            </w:tcBorders>
            <w:shd w:val="clear" w:color="auto" w:fill="auto"/>
          </w:tcPr>
          <w:p w:rsidR="006F4D0C" w:rsidRPr="00AD18EB" w:rsidRDefault="006F4D0C" w:rsidP="00DB33BE">
            <w:r>
              <w:rPr>
                <w:color w:val="000000"/>
              </w:rPr>
              <w:t> </w:t>
            </w:r>
          </w:p>
        </w:tc>
        <w:tc>
          <w:tcPr>
            <w:tcW w:w="1414" w:type="dxa"/>
            <w:tcBorders>
              <w:left w:val="single" w:sz="4" w:space="0" w:color="000000"/>
              <w:bottom w:val="single" w:sz="4" w:space="0" w:color="000000"/>
              <w:right w:val="single" w:sz="4" w:space="0" w:color="000000"/>
            </w:tcBorders>
            <w:shd w:val="clear" w:color="auto" w:fill="auto"/>
          </w:tcPr>
          <w:p w:rsidR="006F4D0C" w:rsidRPr="00AD18EB" w:rsidRDefault="006F4D0C" w:rsidP="00DB33BE">
            <w:r>
              <w:rPr>
                <w:color w:val="000000"/>
              </w:rPr>
              <w:t> </w:t>
            </w:r>
          </w:p>
        </w:tc>
      </w:tr>
      <w:tr w:rsidR="006F4D0C" w:rsidTr="00DB33BE">
        <w:trPr>
          <w:trHeight w:val="744"/>
        </w:trPr>
        <w:tc>
          <w:tcPr>
            <w:tcW w:w="721" w:type="dxa"/>
            <w:tcBorders>
              <w:left w:val="single" w:sz="4" w:space="0" w:color="000000"/>
              <w:bottom w:val="single" w:sz="4" w:space="0" w:color="000000"/>
            </w:tcBorders>
            <w:shd w:val="clear" w:color="auto" w:fill="auto"/>
          </w:tcPr>
          <w:p w:rsidR="006F4D0C" w:rsidRDefault="006F4D0C" w:rsidP="00DB33BE">
            <w:pPr>
              <w:jc w:val="right"/>
            </w:pPr>
            <w:r>
              <w:rPr>
                <w:color w:val="000000"/>
              </w:rPr>
              <w:t>56</w:t>
            </w:r>
          </w:p>
        </w:tc>
        <w:tc>
          <w:tcPr>
            <w:tcW w:w="3669" w:type="dxa"/>
            <w:tcBorders>
              <w:left w:val="single" w:sz="4" w:space="0" w:color="000000"/>
              <w:bottom w:val="single" w:sz="4" w:space="0" w:color="000000"/>
            </w:tcBorders>
            <w:shd w:val="clear" w:color="auto" w:fill="auto"/>
          </w:tcPr>
          <w:p w:rsidR="006F4D0C" w:rsidRPr="00AD18EB" w:rsidRDefault="006F4D0C" w:rsidP="00DB33BE">
            <w:r>
              <w:rPr>
                <w:color w:val="000000"/>
              </w:rPr>
              <w:t xml:space="preserve">насос подачи воды на голову сооружения из </w:t>
            </w:r>
            <w:proofErr w:type="spellStart"/>
            <w:r>
              <w:rPr>
                <w:color w:val="000000"/>
              </w:rPr>
              <w:t>СПВОиО</w:t>
            </w:r>
            <w:proofErr w:type="spellEnd"/>
            <w:r>
              <w:rPr>
                <w:color w:val="000000"/>
              </w:rPr>
              <w:t xml:space="preserve"> КР 250 – 1 шт.</w:t>
            </w:r>
          </w:p>
        </w:tc>
        <w:tc>
          <w:tcPr>
            <w:tcW w:w="3240" w:type="dxa"/>
            <w:tcBorders>
              <w:left w:val="single" w:sz="4" w:space="0" w:color="000000"/>
              <w:bottom w:val="single" w:sz="4" w:space="0" w:color="000000"/>
            </w:tcBorders>
            <w:shd w:val="clear" w:color="auto" w:fill="auto"/>
          </w:tcPr>
          <w:p w:rsidR="006F4D0C" w:rsidRPr="00AD18EB" w:rsidRDefault="006F4D0C" w:rsidP="00DB33BE">
            <w:r>
              <w:rPr>
                <w:color w:val="000000"/>
              </w:rPr>
              <w:t> </w:t>
            </w:r>
          </w:p>
        </w:tc>
        <w:tc>
          <w:tcPr>
            <w:tcW w:w="3422" w:type="dxa"/>
            <w:tcBorders>
              <w:left w:val="single" w:sz="4" w:space="0" w:color="000000"/>
              <w:bottom w:val="single" w:sz="4" w:space="0" w:color="000000"/>
            </w:tcBorders>
            <w:shd w:val="clear" w:color="auto" w:fill="auto"/>
          </w:tcPr>
          <w:p w:rsidR="006F4D0C" w:rsidRPr="00AD18EB" w:rsidRDefault="006F4D0C" w:rsidP="00DB33BE">
            <w:r>
              <w:rPr>
                <w:color w:val="000000"/>
              </w:rPr>
              <w:t> </w:t>
            </w:r>
          </w:p>
        </w:tc>
        <w:tc>
          <w:tcPr>
            <w:tcW w:w="900" w:type="dxa"/>
            <w:tcBorders>
              <w:left w:val="single" w:sz="4" w:space="0" w:color="000000"/>
              <w:bottom w:val="single" w:sz="4" w:space="0" w:color="000000"/>
            </w:tcBorders>
            <w:shd w:val="clear" w:color="auto" w:fill="auto"/>
          </w:tcPr>
          <w:p w:rsidR="006F4D0C" w:rsidRDefault="006F4D0C" w:rsidP="00DB33BE">
            <w:pPr>
              <w:snapToGrid w:val="0"/>
              <w:jc w:val="center"/>
              <w:rPr>
                <w:color w:val="000000"/>
              </w:rPr>
            </w:pPr>
          </w:p>
        </w:tc>
        <w:tc>
          <w:tcPr>
            <w:tcW w:w="1260" w:type="dxa"/>
            <w:tcBorders>
              <w:left w:val="single" w:sz="4" w:space="0" w:color="000000"/>
              <w:bottom w:val="single" w:sz="4" w:space="0" w:color="000000"/>
            </w:tcBorders>
            <w:shd w:val="clear" w:color="auto" w:fill="auto"/>
          </w:tcPr>
          <w:p w:rsidR="006F4D0C" w:rsidRPr="00AD18EB" w:rsidRDefault="006F4D0C" w:rsidP="00DB33BE">
            <w:r>
              <w:rPr>
                <w:color w:val="000000"/>
              </w:rPr>
              <w:t> </w:t>
            </w:r>
          </w:p>
        </w:tc>
        <w:tc>
          <w:tcPr>
            <w:tcW w:w="1414" w:type="dxa"/>
            <w:tcBorders>
              <w:left w:val="single" w:sz="4" w:space="0" w:color="000000"/>
              <w:bottom w:val="single" w:sz="4" w:space="0" w:color="000000"/>
              <w:right w:val="single" w:sz="4" w:space="0" w:color="000000"/>
            </w:tcBorders>
            <w:shd w:val="clear" w:color="auto" w:fill="auto"/>
          </w:tcPr>
          <w:p w:rsidR="006F4D0C" w:rsidRPr="00AD18EB" w:rsidRDefault="006F4D0C" w:rsidP="00DB33BE">
            <w:r>
              <w:rPr>
                <w:color w:val="000000"/>
              </w:rPr>
              <w:t> </w:t>
            </w:r>
          </w:p>
        </w:tc>
      </w:tr>
      <w:tr w:rsidR="006F4D0C" w:rsidTr="00DB33BE">
        <w:trPr>
          <w:trHeight w:val="331"/>
        </w:trPr>
        <w:tc>
          <w:tcPr>
            <w:tcW w:w="721" w:type="dxa"/>
            <w:tcBorders>
              <w:left w:val="single" w:sz="4" w:space="0" w:color="000000"/>
              <w:bottom w:val="single" w:sz="4" w:space="0" w:color="000000"/>
            </w:tcBorders>
            <w:shd w:val="clear" w:color="auto" w:fill="auto"/>
          </w:tcPr>
          <w:p w:rsidR="006F4D0C" w:rsidRDefault="006F4D0C" w:rsidP="00DB33BE">
            <w:pPr>
              <w:jc w:val="right"/>
            </w:pPr>
            <w:r>
              <w:rPr>
                <w:color w:val="000000"/>
              </w:rPr>
              <w:t>57</w:t>
            </w:r>
          </w:p>
        </w:tc>
        <w:tc>
          <w:tcPr>
            <w:tcW w:w="3669" w:type="dxa"/>
            <w:tcBorders>
              <w:left w:val="single" w:sz="4" w:space="0" w:color="000000"/>
              <w:bottom w:val="single" w:sz="4" w:space="0" w:color="000000"/>
            </w:tcBorders>
            <w:shd w:val="clear" w:color="auto" w:fill="auto"/>
          </w:tcPr>
          <w:p w:rsidR="006F4D0C" w:rsidRPr="00AD18EB" w:rsidRDefault="006F4D0C" w:rsidP="00DB33BE">
            <w:r>
              <w:rPr>
                <w:color w:val="000000"/>
              </w:rPr>
              <w:t xml:space="preserve">насос дренажный </w:t>
            </w:r>
            <w:proofErr w:type="spellStart"/>
            <w:r>
              <w:rPr>
                <w:color w:val="000000"/>
              </w:rPr>
              <w:t>СПВиО</w:t>
            </w:r>
            <w:proofErr w:type="spellEnd"/>
            <w:r>
              <w:rPr>
                <w:color w:val="000000"/>
              </w:rPr>
              <w:t xml:space="preserve"> КР 350 – 1 шт.</w:t>
            </w:r>
          </w:p>
        </w:tc>
        <w:tc>
          <w:tcPr>
            <w:tcW w:w="3240" w:type="dxa"/>
            <w:tcBorders>
              <w:left w:val="single" w:sz="4" w:space="0" w:color="000000"/>
              <w:bottom w:val="single" w:sz="4" w:space="0" w:color="000000"/>
            </w:tcBorders>
            <w:shd w:val="clear" w:color="auto" w:fill="auto"/>
          </w:tcPr>
          <w:p w:rsidR="006F4D0C" w:rsidRPr="00AD18EB" w:rsidRDefault="006F4D0C" w:rsidP="00DB33BE">
            <w:r>
              <w:rPr>
                <w:color w:val="000000"/>
              </w:rPr>
              <w:t> </w:t>
            </w:r>
          </w:p>
        </w:tc>
        <w:tc>
          <w:tcPr>
            <w:tcW w:w="3422" w:type="dxa"/>
            <w:tcBorders>
              <w:left w:val="single" w:sz="4" w:space="0" w:color="000000"/>
              <w:bottom w:val="single" w:sz="4" w:space="0" w:color="000000"/>
            </w:tcBorders>
            <w:shd w:val="clear" w:color="auto" w:fill="auto"/>
          </w:tcPr>
          <w:p w:rsidR="006F4D0C" w:rsidRPr="00AD18EB" w:rsidRDefault="006F4D0C" w:rsidP="00DB33BE">
            <w:r>
              <w:rPr>
                <w:color w:val="000000"/>
              </w:rPr>
              <w:t> </w:t>
            </w:r>
          </w:p>
        </w:tc>
        <w:tc>
          <w:tcPr>
            <w:tcW w:w="900" w:type="dxa"/>
            <w:tcBorders>
              <w:left w:val="single" w:sz="4" w:space="0" w:color="000000"/>
              <w:bottom w:val="single" w:sz="4" w:space="0" w:color="000000"/>
            </w:tcBorders>
            <w:shd w:val="clear" w:color="auto" w:fill="auto"/>
          </w:tcPr>
          <w:p w:rsidR="006F4D0C" w:rsidRDefault="006F4D0C" w:rsidP="00DB33BE">
            <w:pPr>
              <w:snapToGrid w:val="0"/>
              <w:jc w:val="center"/>
              <w:rPr>
                <w:color w:val="000000"/>
              </w:rPr>
            </w:pPr>
          </w:p>
        </w:tc>
        <w:tc>
          <w:tcPr>
            <w:tcW w:w="1260" w:type="dxa"/>
            <w:tcBorders>
              <w:left w:val="single" w:sz="4" w:space="0" w:color="000000"/>
              <w:bottom w:val="single" w:sz="4" w:space="0" w:color="000000"/>
            </w:tcBorders>
            <w:shd w:val="clear" w:color="auto" w:fill="auto"/>
          </w:tcPr>
          <w:p w:rsidR="006F4D0C" w:rsidRPr="00AD18EB" w:rsidRDefault="006F4D0C" w:rsidP="00DB33BE">
            <w:r>
              <w:rPr>
                <w:color w:val="000000"/>
              </w:rPr>
              <w:t> </w:t>
            </w:r>
          </w:p>
        </w:tc>
        <w:tc>
          <w:tcPr>
            <w:tcW w:w="1414" w:type="dxa"/>
            <w:tcBorders>
              <w:left w:val="single" w:sz="4" w:space="0" w:color="000000"/>
              <w:bottom w:val="single" w:sz="4" w:space="0" w:color="000000"/>
              <w:right w:val="single" w:sz="4" w:space="0" w:color="000000"/>
            </w:tcBorders>
            <w:shd w:val="clear" w:color="auto" w:fill="auto"/>
          </w:tcPr>
          <w:p w:rsidR="006F4D0C" w:rsidRPr="00AD18EB" w:rsidRDefault="006F4D0C" w:rsidP="00DB33BE">
            <w:r>
              <w:rPr>
                <w:color w:val="000000"/>
              </w:rPr>
              <w:t> </w:t>
            </w:r>
          </w:p>
        </w:tc>
      </w:tr>
      <w:tr w:rsidR="006F4D0C" w:rsidTr="00385862">
        <w:trPr>
          <w:trHeight w:val="300"/>
        </w:trPr>
        <w:tc>
          <w:tcPr>
            <w:tcW w:w="721" w:type="dxa"/>
            <w:tcBorders>
              <w:left w:val="single" w:sz="4" w:space="0" w:color="000000"/>
              <w:bottom w:val="single" w:sz="4" w:space="0" w:color="auto"/>
            </w:tcBorders>
            <w:shd w:val="clear" w:color="auto" w:fill="auto"/>
          </w:tcPr>
          <w:p w:rsidR="006F4D0C" w:rsidRDefault="006F4D0C" w:rsidP="00DB33BE">
            <w:pPr>
              <w:jc w:val="right"/>
            </w:pPr>
            <w:r>
              <w:rPr>
                <w:color w:val="000000"/>
              </w:rPr>
              <w:t>58</w:t>
            </w:r>
          </w:p>
        </w:tc>
        <w:tc>
          <w:tcPr>
            <w:tcW w:w="3669" w:type="dxa"/>
            <w:tcBorders>
              <w:left w:val="single" w:sz="4" w:space="0" w:color="000000"/>
              <w:bottom w:val="single" w:sz="4" w:space="0" w:color="auto"/>
            </w:tcBorders>
            <w:shd w:val="clear" w:color="auto" w:fill="auto"/>
          </w:tcPr>
          <w:p w:rsidR="006F4D0C" w:rsidRPr="00AD18EB" w:rsidRDefault="006F4D0C" w:rsidP="00DB33BE">
            <w:r>
              <w:rPr>
                <w:color w:val="000000"/>
              </w:rPr>
              <w:t>насос для промывки фильтра КМ 100-80-160 – 2 шт.</w:t>
            </w:r>
          </w:p>
        </w:tc>
        <w:tc>
          <w:tcPr>
            <w:tcW w:w="3240" w:type="dxa"/>
            <w:tcBorders>
              <w:left w:val="single" w:sz="4" w:space="0" w:color="000000"/>
              <w:bottom w:val="single" w:sz="4" w:space="0" w:color="auto"/>
            </w:tcBorders>
            <w:shd w:val="clear" w:color="auto" w:fill="auto"/>
          </w:tcPr>
          <w:p w:rsidR="006F4D0C" w:rsidRPr="00AD18EB" w:rsidRDefault="006F4D0C" w:rsidP="00DB33BE">
            <w:r>
              <w:rPr>
                <w:color w:val="000000"/>
              </w:rPr>
              <w:t> </w:t>
            </w:r>
          </w:p>
        </w:tc>
        <w:tc>
          <w:tcPr>
            <w:tcW w:w="3422" w:type="dxa"/>
            <w:tcBorders>
              <w:left w:val="single" w:sz="4" w:space="0" w:color="000000"/>
              <w:bottom w:val="single" w:sz="4" w:space="0" w:color="auto"/>
            </w:tcBorders>
            <w:shd w:val="clear" w:color="auto" w:fill="auto"/>
          </w:tcPr>
          <w:p w:rsidR="006F4D0C" w:rsidRPr="00AD18EB" w:rsidRDefault="006F4D0C" w:rsidP="00DB33BE">
            <w:r>
              <w:rPr>
                <w:color w:val="000000"/>
              </w:rPr>
              <w:t> </w:t>
            </w:r>
          </w:p>
        </w:tc>
        <w:tc>
          <w:tcPr>
            <w:tcW w:w="900" w:type="dxa"/>
            <w:tcBorders>
              <w:left w:val="single" w:sz="4" w:space="0" w:color="000000"/>
              <w:bottom w:val="single" w:sz="4" w:space="0" w:color="auto"/>
            </w:tcBorders>
            <w:shd w:val="clear" w:color="auto" w:fill="auto"/>
          </w:tcPr>
          <w:p w:rsidR="006F4D0C" w:rsidRDefault="006F4D0C" w:rsidP="00DB33BE">
            <w:pPr>
              <w:snapToGrid w:val="0"/>
              <w:jc w:val="center"/>
              <w:rPr>
                <w:color w:val="000000"/>
              </w:rPr>
            </w:pPr>
          </w:p>
        </w:tc>
        <w:tc>
          <w:tcPr>
            <w:tcW w:w="1260" w:type="dxa"/>
            <w:tcBorders>
              <w:left w:val="single" w:sz="4" w:space="0" w:color="000000"/>
              <w:bottom w:val="single" w:sz="4" w:space="0" w:color="auto"/>
            </w:tcBorders>
            <w:shd w:val="clear" w:color="auto" w:fill="auto"/>
          </w:tcPr>
          <w:p w:rsidR="006F4D0C" w:rsidRPr="00AD18EB" w:rsidRDefault="006F4D0C" w:rsidP="00DB33BE">
            <w:r>
              <w:rPr>
                <w:color w:val="000000"/>
              </w:rPr>
              <w:t> </w:t>
            </w:r>
          </w:p>
        </w:tc>
        <w:tc>
          <w:tcPr>
            <w:tcW w:w="1414" w:type="dxa"/>
            <w:tcBorders>
              <w:left w:val="single" w:sz="4" w:space="0" w:color="000000"/>
              <w:bottom w:val="single" w:sz="4" w:space="0" w:color="auto"/>
              <w:right w:val="single" w:sz="4" w:space="0" w:color="000000"/>
            </w:tcBorders>
            <w:shd w:val="clear" w:color="auto" w:fill="auto"/>
          </w:tcPr>
          <w:p w:rsidR="006F4D0C" w:rsidRPr="00AD18EB" w:rsidRDefault="006F4D0C" w:rsidP="00DB33BE">
            <w:r>
              <w:rPr>
                <w:color w:val="000000"/>
              </w:rPr>
              <w:t> </w:t>
            </w:r>
          </w:p>
        </w:tc>
      </w:tr>
      <w:tr w:rsidR="006F4D0C" w:rsidTr="00385862">
        <w:trPr>
          <w:trHeight w:val="300"/>
        </w:trPr>
        <w:tc>
          <w:tcPr>
            <w:tcW w:w="721" w:type="dxa"/>
            <w:tcBorders>
              <w:top w:val="single" w:sz="4" w:space="0" w:color="auto"/>
              <w:left w:val="single" w:sz="4" w:space="0" w:color="auto"/>
              <w:bottom w:val="single" w:sz="4" w:space="0" w:color="auto"/>
              <w:right w:val="single" w:sz="4" w:space="0" w:color="auto"/>
            </w:tcBorders>
            <w:shd w:val="clear" w:color="auto" w:fill="auto"/>
          </w:tcPr>
          <w:p w:rsidR="006F4D0C" w:rsidRDefault="006F4D0C" w:rsidP="00DB33BE">
            <w:pPr>
              <w:jc w:val="right"/>
            </w:pPr>
            <w:r>
              <w:rPr>
                <w:color w:val="000000"/>
              </w:rPr>
              <w:t>59</w:t>
            </w:r>
          </w:p>
        </w:tc>
        <w:tc>
          <w:tcPr>
            <w:tcW w:w="3669" w:type="dxa"/>
            <w:tcBorders>
              <w:top w:val="single" w:sz="4" w:space="0" w:color="auto"/>
              <w:left w:val="single" w:sz="4" w:space="0" w:color="auto"/>
              <w:bottom w:val="single" w:sz="4" w:space="0" w:color="auto"/>
              <w:right w:val="single" w:sz="4" w:space="0" w:color="auto"/>
            </w:tcBorders>
            <w:shd w:val="clear" w:color="auto" w:fill="auto"/>
          </w:tcPr>
          <w:p w:rsidR="006F4D0C" w:rsidRPr="00AD18EB" w:rsidRDefault="006F4D0C" w:rsidP="00DB33BE">
            <w:r>
              <w:rPr>
                <w:color w:val="000000"/>
              </w:rPr>
              <w:t xml:space="preserve">насос станции 2-го подъема CR </w:t>
            </w:r>
            <w:r>
              <w:rPr>
                <w:color w:val="000000"/>
              </w:rPr>
              <w:lastRenderedPageBreak/>
              <w:t>20-3 – 2 шт.</w:t>
            </w:r>
          </w:p>
        </w:tc>
        <w:tc>
          <w:tcPr>
            <w:tcW w:w="3240" w:type="dxa"/>
            <w:tcBorders>
              <w:top w:val="single" w:sz="4" w:space="0" w:color="auto"/>
              <w:left w:val="single" w:sz="4" w:space="0" w:color="auto"/>
              <w:bottom w:val="single" w:sz="4" w:space="0" w:color="auto"/>
              <w:right w:val="single" w:sz="4" w:space="0" w:color="auto"/>
            </w:tcBorders>
            <w:shd w:val="clear" w:color="auto" w:fill="auto"/>
          </w:tcPr>
          <w:p w:rsidR="006F4D0C" w:rsidRPr="00AD18EB" w:rsidRDefault="006F4D0C" w:rsidP="00DB33BE">
            <w:r>
              <w:rPr>
                <w:color w:val="000000"/>
              </w:rPr>
              <w:lastRenderedPageBreak/>
              <w:t> </w:t>
            </w:r>
          </w:p>
        </w:tc>
        <w:tc>
          <w:tcPr>
            <w:tcW w:w="3422" w:type="dxa"/>
            <w:tcBorders>
              <w:top w:val="single" w:sz="4" w:space="0" w:color="auto"/>
              <w:left w:val="single" w:sz="4" w:space="0" w:color="auto"/>
              <w:bottom w:val="single" w:sz="4" w:space="0" w:color="auto"/>
              <w:right w:val="single" w:sz="4" w:space="0" w:color="auto"/>
            </w:tcBorders>
            <w:shd w:val="clear" w:color="auto" w:fill="auto"/>
          </w:tcPr>
          <w:p w:rsidR="006F4D0C" w:rsidRPr="00AD18EB" w:rsidRDefault="006F4D0C" w:rsidP="00DB33BE">
            <w:r>
              <w:rPr>
                <w:color w:val="000000"/>
              </w:rPr>
              <w:t> </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6F4D0C" w:rsidRDefault="006F4D0C" w:rsidP="00DB33BE">
            <w:pPr>
              <w:snapToGrid w:val="0"/>
              <w:jc w:val="center"/>
              <w:rPr>
                <w:color w:val="000000"/>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6F4D0C" w:rsidRPr="00AD18EB" w:rsidRDefault="006F4D0C" w:rsidP="00DB33BE">
            <w:r>
              <w:rPr>
                <w:color w:val="000000"/>
              </w:rPr>
              <w:t> </w:t>
            </w:r>
          </w:p>
        </w:tc>
        <w:tc>
          <w:tcPr>
            <w:tcW w:w="1414" w:type="dxa"/>
            <w:tcBorders>
              <w:top w:val="single" w:sz="4" w:space="0" w:color="auto"/>
              <w:left w:val="single" w:sz="4" w:space="0" w:color="auto"/>
              <w:bottom w:val="single" w:sz="4" w:space="0" w:color="auto"/>
              <w:right w:val="single" w:sz="4" w:space="0" w:color="auto"/>
            </w:tcBorders>
            <w:shd w:val="clear" w:color="auto" w:fill="auto"/>
          </w:tcPr>
          <w:p w:rsidR="006F4D0C" w:rsidRPr="00AD18EB" w:rsidRDefault="006F4D0C" w:rsidP="00DB33BE">
            <w:r>
              <w:rPr>
                <w:color w:val="000000"/>
              </w:rPr>
              <w:t> </w:t>
            </w:r>
          </w:p>
        </w:tc>
      </w:tr>
      <w:tr w:rsidR="006F4D0C" w:rsidTr="00385862">
        <w:trPr>
          <w:trHeight w:val="300"/>
        </w:trPr>
        <w:tc>
          <w:tcPr>
            <w:tcW w:w="721" w:type="dxa"/>
            <w:tcBorders>
              <w:top w:val="single" w:sz="4" w:space="0" w:color="auto"/>
              <w:left w:val="single" w:sz="4" w:space="0" w:color="auto"/>
              <w:bottom w:val="single" w:sz="4" w:space="0" w:color="auto"/>
              <w:right w:val="single" w:sz="4" w:space="0" w:color="auto"/>
            </w:tcBorders>
            <w:shd w:val="clear" w:color="auto" w:fill="auto"/>
          </w:tcPr>
          <w:p w:rsidR="006F4D0C" w:rsidRDefault="006F4D0C" w:rsidP="00DB33BE">
            <w:pPr>
              <w:jc w:val="right"/>
            </w:pPr>
            <w:r>
              <w:rPr>
                <w:color w:val="000000"/>
              </w:rPr>
              <w:lastRenderedPageBreak/>
              <w:t>60</w:t>
            </w:r>
          </w:p>
        </w:tc>
        <w:tc>
          <w:tcPr>
            <w:tcW w:w="3669" w:type="dxa"/>
            <w:tcBorders>
              <w:top w:val="single" w:sz="4" w:space="0" w:color="auto"/>
              <w:left w:val="single" w:sz="4" w:space="0" w:color="auto"/>
              <w:bottom w:val="single" w:sz="4" w:space="0" w:color="auto"/>
              <w:right w:val="single" w:sz="4" w:space="0" w:color="auto"/>
            </w:tcBorders>
            <w:shd w:val="clear" w:color="auto" w:fill="auto"/>
          </w:tcPr>
          <w:p w:rsidR="006F4D0C" w:rsidRDefault="006F4D0C" w:rsidP="00DB33BE">
            <w:r>
              <w:rPr>
                <w:color w:val="000000"/>
              </w:rPr>
              <w:t>фильтр осветительный ФОВ-1,4-0,6 – 2 шт.</w:t>
            </w:r>
          </w:p>
        </w:tc>
        <w:tc>
          <w:tcPr>
            <w:tcW w:w="3240" w:type="dxa"/>
            <w:tcBorders>
              <w:top w:val="single" w:sz="4" w:space="0" w:color="auto"/>
              <w:left w:val="single" w:sz="4" w:space="0" w:color="auto"/>
              <w:bottom w:val="single" w:sz="4" w:space="0" w:color="auto"/>
              <w:right w:val="single" w:sz="4" w:space="0" w:color="auto"/>
            </w:tcBorders>
            <w:shd w:val="clear" w:color="auto" w:fill="auto"/>
          </w:tcPr>
          <w:p w:rsidR="006F4D0C" w:rsidRDefault="006F4D0C" w:rsidP="00DB33BE">
            <w:r>
              <w:rPr>
                <w:color w:val="000000"/>
              </w:rPr>
              <w:t> </w:t>
            </w:r>
          </w:p>
        </w:tc>
        <w:tc>
          <w:tcPr>
            <w:tcW w:w="3422" w:type="dxa"/>
            <w:tcBorders>
              <w:top w:val="single" w:sz="4" w:space="0" w:color="auto"/>
              <w:left w:val="single" w:sz="4" w:space="0" w:color="auto"/>
              <w:bottom w:val="single" w:sz="4" w:space="0" w:color="auto"/>
              <w:right w:val="single" w:sz="4" w:space="0" w:color="auto"/>
            </w:tcBorders>
            <w:shd w:val="clear" w:color="auto" w:fill="auto"/>
          </w:tcPr>
          <w:p w:rsidR="006F4D0C" w:rsidRDefault="006F4D0C" w:rsidP="00DB33BE">
            <w:r>
              <w:rPr>
                <w:color w:val="000000"/>
              </w:rPr>
              <w:t> </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6F4D0C" w:rsidRDefault="006F4D0C" w:rsidP="00DB33BE">
            <w:r>
              <w:rPr>
                <w:color w:val="000000"/>
              </w:rPr>
              <w:t> </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6F4D0C" w:rsidRDefault="006F4D0C" w:rsidP="00DB33BE">
            <w:r>
              <w:rPr>
                <w:color w:val="000000"/>
              </w:rPr>
              <w:t> </w:t>
            </w:r>
          </w:p>
        </w:tc>
        <w:tc>
          <w:tcPr>
            <w:tcW w:w="1414" w:type="dxa"/>
            <w:tcBorders>
              <w:top w:val="single" w:sz="4" w:space="0" w:color="auto"/>
              <w:left w:val="single" w:sz="4" w:space="0" w:color="auto"/>
              <w:bottom w:val="single" w:sz="4" w:space="0" w:color="auto"/>
              <w:right w:val="single" w:sz="4" w:space="0" w:color="auto"/>
            </w:tcBorders>
            <w:shd w:val="clear" w:color="auto" w:fill="auto"/>
          </w:tcPr>
          <w:p w:rsidR="006F4D0C" w:rsidRDefault="006F4D0C" w:rsidP="00DB33BE">
            <w:r>
              <w:rPr>
                <w:color w:val="000000"/>
              </w:rPr>
              <w:t> </w:t>
            </w:r>
          </w:p>
        </w:tc>
      </w:tr>
      <w:tr w:rsidR="006F4D0C" w:rsidTr="00385862">
        <w:trPr>
          <w:trHeight w:val="300"/>
        </w:trPr>
        <w:tc>
          <w:tcPr>
            <w:tcW w:w="721" w:type="dxa"/>
            <w:tcBorders>
              <w:top w:val="single" w:sz="4" w:space="0" w:color="auto"/>
              <w:left w:val="single" w:sz="4" w:space="0" w:color="000000"/>
              <w:bottom w:val="single" w:sz="4" w:space="0" w:color="000000"/>
            </w:tcBorders>
            <w:shd w:val="clear" w:color="auto" w:fill="auto"/>
          </w:tcPr>
          <w:p w:rsidR="006F4D0C" w:rsidRDefault="006F4D0C" w:rsidP="00DB33BE">
            <w:pPr>
              <w:jc w:val="right"/>
            </w:pPr>
            <w:r>
              <w:rPr>
                <w:color w:val="000000"/>
              </w:rPr>
              <w:t>61</w:t>
            </w:r>
          </w:p>
        </w:tc>
        <w:tc>
          <w:tcPr>
            <w:tcW w:w="3669" w:type="dxa"/>
            <w:tcBorders>
              <w:top w:val="single" w:sz="4" w:space="0" w:color="auto"/>
              <w:left w:val="single" w:sz="4" w:space="0" w:color="000000"/>
              <w:bottom w:val="single" w:sz="4" w:space="0" w:color="000000"/>
            </w:tcBorders>
            <w:shd w:val="clear" w:color="auto" w:fill="auto"/>
          </w:tcPr>
          <w:p w:rsidR="006F4D0C" w:rsidRPr="00AD18EB" w:rsidRDefault="006F4D0C" w:rsidP="00DB33BE">
            <w:r>
              <w:rPr>
                <w:color w:val="000000"/>
              </w:rPr>
              <w:t xml:space="preserve">фильтр грубой очистки </w:t>
            </w:r>
            <w:proofErr w:type="spellStart"/>
            <w:r>
              <w:rPr>
                <w:color w:val="000000"/>
              </w:rPr>
              <w:t>Dy</w:t>
            </w:r>
            <w:proofErr w:type="spellEnd"/>
            <w:r>
              <w:rPr>
                <w:color w:val="000000"/>
              </w:rPr>
              <w:t xml:space="preserve"> 50- 1 шт.</w:t>
            </w:r>
          </w:p>
        </w:tc>
        <w:tc>
          <w:tcPr>
            <w:tcW w:w="3240" w:type="dxa"/>
            <w:tcBorders>
              <w:top w:val="single" w:sz="4" w:space="0" w:color="auto"/>
              <w:left w:val="single" w:sz="4" w:space="0" w:color="000000"/>
              <w:bottom w:val="single" w:sz="4" w:space="0" w:color="000000"/>
            </w:tcBorders>
            <w:shd w:val="clear" w:color="auto" w:fill="auto"/>
          </w:tcPr>
          <w:p w:rsidR="006F4D0C" w:rsidRPr="00AD18EB" w:rsidRDefault="006F4D0C" w:rsidP="00DB33BE">
            <w:r>
              <w:rPr>
                <w:color w:val="000000"/>
              </w:rPr>
              <w:t> </w:t>
            </w:r>
          </w:p>
        </w:tc>
        <w:tc>
          <w:tcPr>
            <w:tcW w:w="3422" w:type="dxa"/>
            <w:tcBorders>
              <w:top w:val="single" w:sz="4" w:space="0" w:color="auto"/>
              <w:left w:val="single" w:sz="4" w:space="0" w:color="000000"/>
              <w:bottom w:val="single" w:sz="4" w:space="0" w:color="000000"/>
            </w:tcBorders>
            <w:shd w:val="clear" w:color="auto" w:fill="auto"/>
          </w:tcPr>
          <w:p w:rsidR="006F4D0C" w:rsidRPr="00AD18EB" w:rsidRDefault="006F4D0C" w:rsidP="00DB33BE">
            <w:r>
              <w:rPr>
                <w:color w:val="000000"/>
              </w:rPr>
              <w:t> </w:t>
            </w:r>
          </w:p>
        </w:tc>
        <w:tc>
          <w:tcPr>
            <w:tcW w:w="900" w:type="dxa"/>
            <w:tcBorders>
              <w:top w:val="single" w:sz="4" w:space="0" w:color="auto"/>
              <w:left w:val="single" w:sz="4" w:space="0" w:color="000000"/>
              <w:bottom w:val="single" w:sz="4" w:space="0" w:color="000000"/>
            </w:tcBorders>
            <w:shd w:val="clear" w:color="auto" w:fill="auto"/>
          </w:tcPr>
          <w:p w:rsidR="006F4D0C" w:rsidRPr="00AD18EB" w:rsidRDefault="006F4D0C" w:rsidP="00DB33BE">
            <w:r>
              <w:rPr>
                <w:color w:val="000000"/>
              </w:rPr>
              <w:t> </w:t>
            </w:r>
          </w:p>
        </w:tc>
        <w:tc>
          <w:tcPr>
            <w:tcW w:w="1260" w:type="dxa"/>
            <w:tcBorders>
              <w:top w:val="single" w:sz="4" w:space="0" w:color="auto"/>
              <w:left w:val="single" w:sz="4" w:space="0" w:color="000000"/>
              <w:bottom w:val="single" w:sz="4" w:space="0" w:color="000000"/>
            </w:tcBorders>
            <w:shd w:val="clear" w:color="auto" w:fill="auto"/>
          </w:tcPr>
          <w:p w:rsidR="006F4D0C" w:rsidRPr="00AD18EB" w:rsidRDefault="006F4D0C" w:rsidP="00DB33BE">
            <w:r>
              <w:rPr>
                <w:color w:val="000000"/>
              </w:rPr>
              <w:t> </w:t>
            </w:r>
          </w:p>
        </w:tc>
        <w:tc>
          <w:tcPr>
            <w:tcW w:w="1414" w:type="dxa"/>
            <w:tcBorders>
              <w:top w:val="single" w:sz="4" w:space="0" w:color="auto"/>
              <w:left w:val="single" w:sz="4" w:space="0" w:color="000000"/>
              <w:bottom w:val="single" w:sz="4" w:space="0" w:color="000000"/>
              <w:right w:val="single" w:sz="4" w:space="0" w:color="000000"/>
            </w:tcBorders>
            <w:shd w:val="clear" w:color="auto" w:fill="auto"/>
          </w:tcPr>
          <w:p w:rsidR="006F4D0C" w:rsidRPr="00AD18EB" w:rsidRDefault="006F4D0C" w:rsidP="00DB33BE">
            <w:r>
              <w:rPr>
                <w:color w:val="000000"/>
              </w:rPr>
              <w:t> </w:t>
            </w:r>
          </w:p>
        </w:tc>
      </w:tr>
      <w:tr w:rsidR="006F4D0C" w:rsidTr="00DB33BE">
        <w:trPr>
          <w:trHeight w:val="300"/>
        </w:trPr>
        <w:tc>
          <w:tcPr>
            <w:tcW w:w="721" w:type="dxa"/>
            <w:tcBorders>
              <w:left w:val="single" w:sz="4" w:space="0" w:color="000000"/>
              <w:bottom w:val="single" w:sz="4" w:space="0" w:color="000000"/>
            </w:tcBorders>
            <w:shd w:val="clear" w:color="auto" w:fill="auto"/>
          </w:tcPr>
          <w:p w:rsidR="006F4D0C" w:rsidRDefault="006F4D0C" w:rsidP="00DB33BE">
            <w:pPr>
              <w:jc w:val="right"/>
            </w:pPr>
            <w:r>
              <w:rPr>
                <w:color w:val="000000"/>
              </w:rPr>
              <w:t>62</w:t>
            </w:r>
          </w:p>
        </w:tc>
        <w:tc>
          <w:tcPr>
            <w:tcW w:w="3669" w:type="dxa"/>
            <w:tcBorders>
              <w:left w:val="single" w:sz="4" w:space="0" w:color="000000"/>
              <w:bottom w:val="single" w:sz="4" w:space="0" w:color="000000"/>
            </w:tcBorders>
            <w:shd w:val="clear" w:color="auto" w:fill="auto"/>
          </w:tcPr>
          <w:p w:rsidR="006F4D0C" w:rsidRDefault="006F4D0C" w:rsidP="00DB33BE">
            <w:r>
              <w:rPr>
                <w:color w:val="000000"/>
              </w:rPr>
              <w:t xml:space="preserve">дросселирующая шайба – 1 </w:t>
            </w:r>
            <w:proofErr w:type="spellStart"/>
            <w:r>
              <w:rPr>
                <w:color w:val="000000"/>
              </w:rPr>
              <w:t>щт</w:t>
            </w:r>
            <w:proofErr w:type="spellEnd"/>
            <w:r>
              <w:rPr>
                <w:color w:val="000000"/>
              </w:rPr>
              <w:t>.</w:t>
            </w:r>
          </w:p>
        </w:tc>
        <w:tc>
          <w:tcPr>
            <w:tcW w:w="3240" w:type="dxa"/>
            <w:tcBorders>
              <w:left w:val="single" w:sz="4" w:space="0" w:color="000000"/>
              <w:bottom w:val="single" w:sz="4" w:space="0" w:color="000000"/>
            </w:tcBorders>
            <w:shd w:val="clear" w:color="auto" w:fill="auto"/>
          </w:tcPr>
          <w:p w:rsidR="006F4D0C" w:rsidRDefault="006F4D0C" w:rsidP="00DB33BE">
            <w:r>
              <w:rPr>
                <w:color w:val="000000"/>
              </w:rPr>
              <w:t> </w:t>
            </w:r>
          </w:p>
        </w:tc>
        <w:tc>
          <w:tcPr>
            <w:tcW w:w="3422" w:type="dxa"/>
            <w:tcBorders>
              <w:left w:val="single" w:sz="4" w:space="0" w:color="000000"/>
              <w:bottom w:val="single" w:sz="4" w:space="0" w:color="000000"/>
            </w:tcBorders>
            <w:shd w:val="clear" w:color="auto" w:fill="auto"/>
          </w:tcPr>
          <w:p w:rsidR="006F4D0C" w:rsidRDefault="006F4D0C" w:rsidP="00DB33BE">
            <w:r>
              <w:rPr>
                <w:color w:val="000000"/>
              </w:rPr>
              <w:t> </w:t>
            </w:r>
          </w:p>
        </w:tc>
        <w:tc>
          <w:tcPr>
            <w:tcW w:w="900" w:type="dxa"/>
            <w:tcBorders>
              <w:left w:val="single" w:sz="4" w:space="0" w:color="000000"/>
              <w:bottom w:val="single" w:sz="4" w:space="0" w:color="000000"/>
            </w:tcBorders>
            <w:shd w:val="clear" w:color="auto" w:fill="auto"/>
          </w:tcPr>
          <w:p w:rsidR="006F4D0C" w:rsidRDefault="006F4D0C" w:rsidP="00DB33BE">
            <w:r>
              <w:rPr>
                <w:color w:val="000000"/>
              </w:rPr>
              <w:t> </w:t>
            </w:r>
          </w:p>
        </w:tc>
        <w:tc>
          <w:tcPr>
            <w:tcW w:w="1260" w:type="dxa"/>
            <w:tcBorders>
              <w:left w:val="single" w:sz="4" w:space="0" w:color="000000"/>
              <w:bottom w:val="single" w:sz="4" w:space="0" w:color="000000"/>
            </w:tcBorders>
            <w:shd w:val="clear" w:color="auto" w:fill="auto"/>
          </w:tcPr>
          <w:p w:rsidR="006F4D0C" w:rsidRDefault="006F4D0C" w:rsidP="00DB33BE">
            <w:r>
              <w:rPr>
                <w:color w:val="000000"/>
              </w:rPr>
              <w:t> </w:t>
            </w:r>
          </w:p>
        </w:tc>
        <w:tc>
          <w:tcPr>
            <w:tcW w:w="1414" w:type="dxa"/>
            <w:tcBorders>
              <w:left w:val="single" w:sz="4" w:space="0" w:color="000000"/>
              <w:bottom w:val="single" w:sz="4" w:space="0" w:color="000000"/>
              <w:right w:val="single" w:sz="4" w:space="0" w:color="000000"/>
            </w:tcBorders>
            <w:shd w:val="clear" w:color="auto" w:fill="auto"/>
          </w:tcPr>
          <w:p w:rsidR="006F4D0C" w:rsidRDefault="006F4D0C" w:rsidP="00DB33BE">
            <w:r>
              <w:rPr>
                <w:color w:val="000000"/>
              </w:rPr>
              <w:t> </w:t>
            </w:r>
          </w:p>
        </w:tc>
      </w:tr>
      <w:tr w:rsidR="006F4D0C" w:rsidTr="00DB33BE">
        <w:trPr>
          <w:trHeight w:val="382"/>
        </w:trPr>
        <w:tc>
          <w:tcPr>
            <w:tcW w:w="721" w:type="dxa"/>
            <w:tcBorders>
              <w:left w:val="single" w:sz="4" w:space="0" w:color="000000"/>
              <w:bottom w:val="single" w:sz="4" w:space="0" w:color="000000"/>
            </w:tcBorders>
            <w:shd w:val="clear" w:color="auto" w:fill="auto"/>
          </w:tcPr>
          <w:p w:rsidR="006F4D0C" w:rsidRDefault="006F4D0C" w:rsidP="00DB33BE">
            <w:pPr>
              <w:jc w:val="right"/>
            </w:pPr>
            <w:r>
              <w:rPr>
                <w:color w:val="000000"/>
              </w:rPr>
              <w:t>63</w:t>
            </w:r>
          </w:p>
        </w:tc>
        <w:tc>
          <w:tcPr>
            <w:tcW w:w="3669" w:type="dxa"/>
            <w:tcBorders>
              <w:left w:val="single" w:sz="4" w:space="0" w:color="000000"/>
              <w:bottom w:val="single" w:sz="4" w:space="0" w:color="000000"/>
            </w:tcBorders>
            <w:shd w:val="clear" w:color="auto" w:fill="auto"/>
          </w:tcPr>
          <w:p w:rsidR="006F4D0C" w:rsidRPr="00AD18EB" w:rsidRDefault="006F4D0C" w:rsidP="00DB33BE">
            <w:r>
              <w:rPr>
                <w:color w:val="000000"/>
              </w:rPr>
              <w:t xml:space="preserve">затвор дисковый поворотный </w:t>
            </w:r>
            <w:proofErr w:type="spellStart"/>
            <w:r>
              <w:rPr>
                <w:color w:val="000000"/>
              </w:rPr>
              <w:t>Dy</w:t>
            </w:r>
            <w:proofErr w:type="spellEnd"/>
            <w:r>
              <w:rPr>
                <w:color w:val="000000"/>
              </w:rPr>
              <w:t xml:space="preserve"> 50 – 8 шт.</w:t>
            </w:r>
          </w:p>
        </w:tc>
        <w:tc>
          <w:tcPr>
            <w:tcW w:w="3240" w:type="dxa"/>
            <w:tcBorders>
              <w:left w:val="single" w:sz="4" w:space="0" w:color="000000"/>
              <w:bottom w:val="single" w:sz="4" w:space="0" w:color="000000"/>
            </w:tcBorders>
            <w:shd w:val="clear" w:color="auto" w:fill="auto"/>
          </w:tcPr>
          <w:p w:rsidR="006F4D0C" w:rsidRPr="00AD18EB" w:rsidRDefault="006F4D0C" w:rsidP="00DB33BE">
            <w:r>
              <w:rPr>
                <w:color w:val="000000"/>
              </w:rPr>
              <w:t> </w:t>
            </w:r>
          </w:p>
        </w:tc>
        <w:tc>
          <w:tcPr>
            <w:tcW w:w="3422" w:type="dxa"/>
            <w:tcBorders>
              <w:left w:val="single" w:sz="4" w:space="0" w:color="000000"/>
              <w:bottom w:val="single" w:sz="4" w:space="0" w:color="000000"/>
            </w:tcBorders>
            <w:shd w:val="clear" w:color="auto" w:fill="auto"/>
          </w:tcPr>
          <w:p w:rsidR="006F4D0C" w:rsidRPr="00AD18EB" w:rsidRDefault="006F4D0C" w:rsidP="00DB33BE">
            <w:r>
              <w:rPr>
                <w:color w:val="000000"/>
              </w:rPr>
              <w:t> </w:t>
            </w:r>
          </w:p>
        </w:tc>
        <w:tc>
          <w:tcPr>
            <w:tcW w:w="900" w:type="dxa"/>
            <w:tcBorders>
              <w:left w:val="single" w:sz="4" w:space="0" w:color="000000"/>
              <w:bottom w:val="single" w:sz="4" w:space="0" w:color="000000"/>
            </w:tcBorders>
            <w:shd w:val="clear" w:color="auto" w:fill="auto"/>
          </w:tcPr>
          <w:p w:rsidR="006F4D0C" w:rsidRPr="00AD18EB" w:rsidRDefault="006F4D0C" w:rsidP="00DB33BE">
            <w:r>
              <w:rPr>
                <w:color w:val="000000"/>
              </w:rPr>
              <w:t> </w:t>
            </w:r>
          </w:p>
        </w:tc>
        <w:tc>
          <w:tcPr>
            <w:tcW w:w="1260" w:type="dxa"/>
            <w:tcBorders>
              <w:left w:val="single" w:sz="4" w:space="0" w:color="000000"/>
              <w:bottom w:val="single" w:sz="4" w:space="0" w:color="000000"/>
            </w:tcBorders>
            <w:shd w:val="clear" w:color="auto" w:fill="auto"/>
          </w:tcPr>
          <w:p w:rsidR="006F4D0C" w:rsidRPr="00AD18EB" w:rsidRDefault="006F4D0C" w:rsidP="00DB33BE">
            <w:r>
              <w:rPr>
                <w:color w:val="000000"/>
              </w:rPr>
              <w:t> </w:t>
            </w:r>
          </w:p>
        </w:tc>
        <w:tc>
          <w:tcPr>
            <w:tcW w:w="1414" w:type="dxa"/>
            <w:tcBorders>
              <w:left w:val="single" w:sz="4" w:space="0" w:color="000000"/>
              <w:bottom w:val="single" w:sz="4" w:space="0" w:color="000000"/>
              <w:right w:val="single" w:sz="4" w:space="0" w:color="000000"/>
            </w:tcBorders>
            <w:shd w:val="clear" w:color="auto" w:fill="auto"/>
          </w:tcPr>
          <w:p w:rsidR="006F4D0C" w:rsidRPr="00AD18EB" w:rsidRDefault="006F4D0C" w:rsidP="00DB33BE">
            <w:r>
              <w:rPr>
                <w:color w:val="000000"/>
              </w:rPr>
              <w:t> </w:t>
            </w:r>
          </w:p>
        </w:tc>
      </w:tr>
      <w:tr w:rsidR="006F4D0C" w:rsidTr="00DB33BE">
        <w:trPr>
          <w:trHeight w:val="300"/>
        </w:trPr>
        <w:tc>
          <w:tcPr>
            <w:tcW w:w="721" w:type="dxa"/>
            <w:tcBorders>
              <w:left w:val="single" w:sz="4" w:space="0" w:color="000000"/>
              <w:bottom w:val="single" w:sz="4" w:space="0" w:color="000000"/>
            </w:tcBorders>
            <w:shd w:val="clear" w:color="auto" w:fill="auto"/>
          </w:tcPr>
          <w:p w:rsidR="006F4D0C" w:rsidRDefault="006F4D0C" w:rsidP="00DB33BE">
            <w:pPr>
              <w:jc w:val="right"/>
            </w:pPr>
            <w:r>
              <w:rPr>
                <w:color w:val="000000"/>
              </w:rPr>
              <w:t>64</w:t>
            </w:r>
          </w:p>
        </w:tc>
        <w:tc>
          <w:tcPr>
            <w:tcW w:w="3669" w:type="dxa"/>
            <w:tcBorders>
              <w:left w:val="single" w:sz="4" w:space="0" w:color="000000"/>
              <w:bottom w:val="single" w:sz="4" w:space="0" w:color="000000"/>
            </w:tcBorders>
            <w:shd w:val="clear" w:color="auto" w:fill="auto"/>
          </w:tcPr>
          <w:p w:rsidR="006F4D0C" w:rsidRPr="00AD18EB" w:rsidRDefault="006F4D0C" w:rsidP="00DB33BE">
            <w:r>
              <w:rPr>
                <w:color w:val="000000"/>
              </w:rPr>
              <w:t xml:space="preserve">затвор дисковый поворотный </w:t>
            </w:r>
            <w:proofErr w:type="spellStart"/>
            <w:r>
              <w:rPr>
                <w:color w:val="000000"/>
              </w:rPr>
              <w:t>Dy</w:t>
            </w:r>
            <w:proofErr w:type="spellEnd"/>
            <w:r>
              <w:rPr>
                <w:color w:val="000000"/>
              </w:rPr>
              <w:t xml:space="preserve"> 80 – 3 шт.</w:t>
            </w:r>
          </w:p>
        </w:tc>
        <w:tc>
          <w:tcPr>
            <w:tcW w:w="3240" w:type="dxa"/>
            <w:tcBorders>
              <w:left w:val="single" w:sz="4" w:space="0" w:color="000000"/>
              <w:bottom w:val="single" w:sz="4" w:space="0" w:color="000000"/>
            </w:tcBorders>
            <w:shd w:val="clear" w:color="auto" w:fill="auto"/>
          </w:tcPr>
          <w:p w:rsidR="006F4D0C" w:rsidRPr="00AD18EB" w:rsidRDefault="006F4D0C" w:rsidP="00DB33BE">
            <w:r>
              <w:rPr>
                <w:color w:val="000000"/>
              </w:rPr>
              <w:t> </w:t>
            </w:r>
          </w:p>
        </w:tc>
        <w:tc>
          <w:tcPr>
            <w:tcW w:w="3422" w:type="dxa"/>
            <w:tcBorders>
              <w:left w:val="single" w:sz="4" w:space="0" w:color="000000"/>
              <w:bottom w:val="single" w:sz="4" w:space="0" w:color="000000"/>
            </w:tcBorders>
            <w:shd w:val="clear" w:color="auto" w:fill="auto"/>
          </w:tcPr>
          <w:p w:rsidR="006F4D0C" w:rsidRPr="00AD18EB" w:rsidRDefault="006F4D0C" w:rsidP="00DB33BE">
            <w:r>
              <w:rPr>
                <w:color w:val="000000"/>
              </w:rPr>
              <w:t> </w:t>
            </w:r>
          </w:p>
        </w:tc>
        <w:tc>
          <w:tcPr>
            <w:tcW w:w="900" w:type="dxa"/>
            <w:tcBorders>
              <w:left w:val="single" w:sz="4" w:space="0" w:color="000000"/>
              <w:bottom w:val="single" w:sz="4" w:space="0" w:color="000000"/>
            </w:tcBorders>
            <w:shd w:val="clear" w:color="auto" w:fill="auto"/>
          </w:tcPr>
          <w:p w:rsidR="006F4D0C" w:rsidRPr="00AD18EB" w:rsidRDefault="006F4D0C" w:rsidP="00DB33BE">
            <w:r>
              <w:rPr>
                <w:color w:val="000000"/>
              </w:rPr>
              <w:t> </w:t>
            </w:r>
          </w:p>
        </w:tc>
        <w:tc>
          <w:tcPr>
            <w:tcW w:w="1260" w:type="dxa"/>
            <w:tcBorders>
              <w:left w:val="single" w:sz="4" w:space="0" w:color="000000"/>
              <w:bottom w:val="single" w:sz="4" w:space="0" w:color="000000"/>
            </w:tcBorders>
            <w:shd w:val="clear" w:color="auto" w:fill="auto"/>
          </w:tcPr>
          <w:p w:rsidR="006F4D0C" w:rsidRPr="00AD18EB" w:rsidRDefault="006F4D0C" w:rsidP="00DB33BE">
            <w:r>
              <w:rPr>
                <w:color w:val="000000"/>
              </w:rPr>
              <w:t> </w:t>
            </w:r>
          </w:p>
        </w:tc>
        <w:tc>
          <w:tcPr>
            <w:tcW w:w="1414" w:type="dxa"/>
            <w:tcBorders>
              <w:left w:val="single" w:sz="4" w:space="0" w:color="000000"/>
              <w:bottom w:val="single" w:sz="4" w:space="0" w:color="000000"/>
              <w:right w:val="single" w:sz="4" w:space="0" w:color="000000"/>
            </w:tcBorders>
            <w:shd w:val="clear" w:color="auto" w:fill="auto"/>
          </w:tcPr>
          <w:p w:rsidR="006F4D0C" w:rsidRPr="00AD18EB" w:rsidRDefault="006F4D0C" w:rsidP="00DB33BE">
            <w:r>
              <w:rPr>
                <w:color w:val="000000"/>
              </w:rPr>
              <w:t> </w:t>
            </w:r>
          </w:p>
        </w:tc>
      </w:tr>
      <w:tr w:rsidR="006F4D0C" w:rsidTr="00DB33BE">
        <w:trPr>
          <w:trHeight w:val="300"/>
        </w:trPr>
        <w:tc>
          <w:tcPr>
            <w:tcW w:w="721" w:type="dxa"/>
            <w:tcBorders>
              <w:left w:val="single" w:sz="4" w:space="0" w:color="000000"/>
              <w:bottom w:val="single" w:sz="4" w:space="0" w:color="000000"/>
            </w:tcBorders>
            <w:shd w:val="clear" w:color="auto" w:fill="auto"/>
          </w:tcPr>
          <w:p w:rsidR="006F4D0C" w:rsidRDefault="006F4D0C" w:rsidP="00DB33BE">
            <w:pPr>
              <w:jc w:val="right"/>
            </w:pPr>
            <w:r>
              <w:rPr>
                <w:color w:val="000000"/>
              </w:rPr>
              <w:t>65</w:t>
            </w:r>
          </w:p>
        </w:tc>
        <w:tc>
          <w:tcPr>
            <w:tcW w:w="3669" w:type="dxa"/>
            <w:tcBorders>
              <w:left w:val="single" w:sz="4" w:space="0" w:color="000000"/>
              <w:bottom w:val="single" w:sz="4" w:space="0" w:color="000000"/>
            </w:tcBorders>
            <w:shd w:val="clear" w:color="auto" w:fill="auto"/>
          </w:tcPr>
          <w:p w:rsidR="006F4D0C" w:rsidRPr="00AD18EB" w:rsidRDefault="006F4D0C" w:rsidP="00DB33BE">
            <w:r>
              <w:rPr>
                <w:color w:val="000000"/>
              </w:rPr>
              <w:t xml:space="preserve">затвор дисковый поворотный </w:t>
            </w:r>
            <w:proofErr w:type="spellStart"/>
            <w:r>
              <w:rPr>
                <w:color w:val="000000"/>
              </w:rPr>
              <w:t>Dy</w:t>
            </w:r>
            <w:proofErr w:type="spellEnd"/>
            <w:r>
              <w:rPr>
                <w:color w:val="000000"/>
              </w:rPr>
              <w:t xml:space="preserve"> 65 – 11 шт.</w:t>
            </w:r>
          </w:p>
        </w:tc>
        <w:tc>
          <w:tcPr>
            <w:tcW w:w="3240" w:type="dxa"/>
            <w:tcBorders>
              <w:left w:val="single" w:sz="4" w:space="0" w:color="000000"/>
              <w:bottom w:val="single" w:sz="4" w:space="0" w:color="000000"/>
            </w:tcBorders>
            <w:shd w:val="clear" w:color="auto" w:fill="auto"/>
          </w:tcPr>
          <w:p w:rsidR="006F4D0C" w:rsidRPr="00AD18EB" w:rsidRDefault="006F4D0C" w:rsidP="00DB33BE">
            <w:r>
              <w:rPr>
                <w:color w:val="000000"/>
              </w:rPr>
              <w:t> </w:t>
            </w:r>
          </w:p>
        </w:tc>
        <w:tc>
          <w:tcPr>
            <w:tcW w:w="3422" w:type="dxa"/>
            <w:tcBorders>
              <w:left w:val="single" w:sz="4" w:space="0" w:color="000000"/>
              <w:bottom w:val="single" w:sz="4" w:space="0" w:color="000000"/>
            </w:tcBorders>
            <w:shd w:val="clear" w:color="auto" w:fill="auto"/>
          </w:tcPr>
          <w:p w:rsidR="006F4D0C" w:rsidRPr="00AD18EB" w:rsidRDefault="006F4D0C" w:rsidP="00DB33BE">
            <w:r>
              <w:rPr>
                <w:color w:val="000000"/>
              </w:rPr>
              <w:t> </w:t>
            </w:r>
          </w:p>
        </w:tc>
        <w:tc>
          <w:tcPr>
            <w:tcW w:w="900" w:type="dxa"/>
            <w:tcBorders>
              <w:left w:val="single" w:sz="4" w:space="0" w:color="000000"/>
              <w:bottom w:val="single" w:sz="4" w:space="0" w:color="000000"/>
            </w:tcBorders>
            <w:shd w:val="clear" w:color="auto" w:fill="auto"/>
          </w:tcPr>
          <w:p w:rsidR="006F4D0C" w:rsidRPr="00AD18EB" w:rsidRDefault="006F4D0C" w:rsidP="00DB33BE">
            <w:r>
              <w:rPr>
                <w:color w:val="000000"/>
              </w:rPr>
              <w:t> </w:t>
            </w:r>
          </w:p>
        </w:tc>
        <w:tc>
          <w:tcPr>
            <w:tcW w:w="1260" w:type="dxa"/>
            <w:tcBorders>
              <w:left w:val="single" w:sz="4" w:space="0" w:color="000000"/>
              <w:bottom w:val="single" w:sz="4" w:space="0" w:color="000000"/>
            </w:tcBorders>
            <w:shd w:val="clear" w:color="auto" w:fill="auto"/>
          </w:tcPr>
          <w:p w:rsidR="006F4D0C" w:rsidRPr="00AD18EB" w:rsidRDefault="006F4D0C" w:rsidP="00DB33BE">
            <w:r>
              <w:rPr>
                <w:color w:val="000000"/>
              </w:rPr>
              <w:t> </w:t>
            </w:r>
          </w:p>
        </w:tc>
        <w:tc>
          <w:tcPr>
            <w:tcW w:w="1414" w:type="dxa"/>
            <w:tcBorders>
              <w:left w:val="single" w:sz="4" w:space="0" w:color="000000"/>
              <w:bottom w:val="single" w:sz="4" w:space="0" w:color="000000"/>
              <w:right w:val="single" w:sz="4" w:space="0" w:color="000000"/>
            </w:tcBorders>
            <w:shd w:val="clear" w:color="auto" w:fill="auto"/>
          </w:tcPr>
          <w:p w:rsidR="006F4D0C" w:rsidRPr="00AD18EB" w:rsidRDefault="006F4D0C" w:rsidP="00DB33BE">
            <w:r>
              <w:rPr>
                <w:color w:val="000000"/>
              </w:rPr>
              <w:t> </w:t>
            </w:r>
          </w:p>
        </w:tc>
      </w:tr>
      <w:tr w:rsidR="006F4D0C" w:rsidTr="00DB33BE">
        <w:trPr>
          <w:trHeight w:val="392"/>
        </w:trPr>
        <w:tc>
          <w:tcPr>
            <w:tcW w:w="721" w:type="dxa"/>
            <w:tcBorders>
              <w:left w:val="single" w:sz="4" w:space="0" w:color="000000"/>
              <w:bottom w:val="single" w:sz="4" w:space="0" w:color="000000"/>
            </w:tcBorders>
            <w:shd w:val="clear" w:color="auto" w:fill="auto"/>
          </w:tcPr>
          <w:p w:rsidR="006F4D0C" w:rsidRDefault="006F4D0C" w:rsidP="00DB33BE">
            <w:pPr>
              <w:jc w:val="right"/>
            </w:pPr>
            <w:r>
              <w:rPr>
                <w:color w:val="000000"/>
              </w:rPr>
              <w:t>66</w:t>
            </w:r>
          </w:p>
        </w:tc>
        <w:tc>
          <w:tcPr>
            <w:tcW w:w="3669" w:type="dxa"/>
            <w:tcBorders>
              <w:left w:val="single" w:sz="4" w:space="0" w:color="000000"/>
              <w:bottom w:val="single" w:sz="4" w:space="0" w:color="000000"/>
            </w:tcBorders>
            <w:shd w:val="clear" w:color="auto" w:fill="auto"/>
          </w:tcPr>
          <w:p w:rsidR="006F4D0C" w:rsidRPr="00AD18EB" w:rsidRDefault="006F4D0C" w:rsidP="00DB33BE">
            <w:r>
              <w:rPr>
                <w:color w:val="000000"/>
              </w:rPr>
              <w:t xml:space="preserve">затвор дисковый поворотный </w:t>
            </w:r>
            <w:proofErr w:type="spellStart"/>
            <w:r>
              <w:rPr>
                <w:color w:val="000000"/>
              </w:rPr>
              <w:t>Dy</w:t>
            </w:r>
            <w:proofErr w:type="spellEnd"/>
            <w:r>
              <w:rPr>
                <w:color w:val="000000"/>
              </w:rPr>
              <w:t xml:space="preserve"> 150 – 7 шт.</w:t>
            </w:r>
          </w:p>
        </w:tc>
        <w:tc>
          <w:tcPr>
            <w:tcW w:w="3240" w:type="dxa"/>
            <w:tcBorders>
              <w:left w:val="single" w:sz="4" w:space="0" w:color="000000"/>
              <w:bottom w:val="single" w:sz="4" w:space="0" w:color="000000"/>
            </w:tcBorders>
            <w:shd w:val="clear" w:color="auto" w:fill="auto"/>
          </w:tcPr>
          <w:p w:rsidR="006F4D0C" w:rsidRPr="00AD18EB" w:rsidRDefault="006F4D0C" w:rsidP="00DB33BE">
            <w:r>
              <w:rPr>
                <w:color w:val="000000"/>
              </w:rPr>
              <w:t> </w:t>
            </w:r>
          </w:p>
        </w:tc>
        <w:tc>
          <w:tcPr>
            <w:tcW w:w="3422" w:type="dxa"/>
            <w:tcBorders>
              <w:left w:val="single" w:sz="4" w:space="0" w:color="000000"/>
              <w:bottom w:val="single" w:sz="4" w:space="0" w:color="000000"/>
            </w:tcBorders>
            <w:shd w:val="clear" w:color="auto" w:fill="auto"/>
          </w:tcPr>
          <w:p w:rsidR="006F4D0C" w:rsidRPr="00AD18EB" w:rsidRDefault="006F4D0C" w:rsidP="00DB33BE">
            <w:r>
              <w:rPr>
                <w:color w:val="000000"/>
              </w:rPr>
              <w:t> </w:t>
            </w:r>
          </w:p>
        </w:tc>
        <w:tc>
          <w:tcPr>
            <w:tcW w:w="900" w:type="dxa"/>
            <w:tcBorders>
              <w:left w:val="single" w:sz="4" w:space="0" w:color="000000"/>
              <w:bottom w:val="single" w:sz="4" w:space="0" w:color="000000"/>
            </w:tcBorders>
            <w:shd w:val="clear" w:color="auto" w:fill="auto"/>
          </w:tcPr>
          <w:p w:rsidR="006F4D0C" w:rsidRPr="00AD18EB" w:rsidRDefault="006F4D0C" w:rsidP="00DB33BE">
            <w:r>
              <w:rPr>
                <w:color w:val="000000"/>
              </w:rPr>
              <w:t> </w:t>
            </w:r>
          </w:p>
        </w:tc>
        <w:tc>
          <w:tcPr>
            <w:tcW w:w="1260" w:type="dxa"/>
            <w:tcBorders>
              <w:left w:val="single" w:sz="4" w:space="0" w:color="000000"/>
              <w:bottom w:val="single" w:sz="4" w:space="0" w:color="000000"/>
            </w:tcBorders>
            <w:shd w:val="clear" w:color="auto" w:fill="auto"/>
          </w:tcPr>
          <w:p w:rsidR="006F4D0C" w:rsidRPr="00AD18EB" w:rsidRDefault="006F4D0C" w:rsidP="00DB33BE">
            <w:r>
              <w:rPr>
                <w:color w:val="000000"/>
              </w:rPr>
              <w:t> </w:t>
            </w:r>
          </w:p>
        </w:tc>
        <w:tc>
          <w:tcPr>
            <w:tcW w:w="1414" w:type="dxa"/>
            <w:tcBorders>
              <w:left w:val="single" w:sz="4" w:space="0" w:color="000000"/>
              <w:bottom w:val="single" w:sz="4" w:space="0" w:color="000000"/>
              <w:right w:val="single" w:sz="4" w:space="0" w:color="000000"/>
            </w:tcBorders>
            <w:shd w:val="clear" w:color="auto" w:fill="auto"/>
          </w:tcPr>
          <w:p w:rsidR="006F4D0C" w:rsidRPr="00AD18EB" w:rsidRDefault="006F4D0C" w:rsidP="00DB33BE">
            <w:r>
              <w:rPr>
                <w:color w:val="000000"/>
              </w:rPr>
              <w:t> </w:t>
            </w:r>
          </w:p>
        </w:tc>
      </w:tr>
      <w:tr w:rsidR="006F4D0C" w:rsidTr="00DB33BE">
        <w:trPr>
          <w:trHeight w:val="300"/>
        </w:trPr>
        <w:tc>
          <w:tcPr>
            <w:tcW w:w="721" w:type="dxa"/>
            <w:tcBorders>
              <w:left w:val="single" w:sz="4" w:space="0" w:color="000000"/>
              <w:bottom w:val="single" w:sz="4" w:space="0" w:color="000000"/>
            </w:tcBorders>
            <w:shd w:val="clear" w:color="auto" w:fill="auto"/>
          </w:tcPr>
          <w:p w:rsidR="006F4D0C" w:rsidRDefault="006F4D0C" w:rsidP="00DB33BE">
            <w:pPr>
              <w:jc w:val="right"/>
            </w:pPr>
            <w:r>
              <w:rPr>
                <w:color w:val="000000"/>
              </w:rPr>
              <w:t>67</w:t>
            </w:r>
          </w:p>
        </w:tc>
        <w:tc>
          <w:tcPr>
            <w:tcW w:w="3669" w:type="dxa"/>
            <w:tcBorders>
              <w:left w:val="single" w:sz="4" w:space="0" w:color="000000"/>
              <w:bottom w:val="single" w:sz="4" w:space="0" w:color="000000"/>
            </w:tcBorders>
            <w:shd w:val="clear" w:color="auto" w:fill="auto"/>
          </w:tcPr>
          <w:p w:rsidR="006F4D0C" w:rsidRDefault="006F4D0C" w:rsidP="00DB33BE">
            <w:r>
              <w:rPr>
                <w:color w:val="000000"/>
              </w:rPr>
              <w:t xml:space="preserve">клапан обратный </w:t>
            </w:r>
            <w:proofErr w:type="spellStart"/>
            <w:r>
              <w:rPr>
                <w:color w:val="000000"/>
              </w:rPr>
              <w:t>Dy</w:t>
            </w:r>
            <w:proofErr w:type="spellEnd"/>
            <w:r>
              <w:rPr>
                <w:color w:val="000000"/>
              </w:rPr>
              <w:t xml:space="preserve"> 65 – 4 шт.</w:t>
            </w:r>
          </w:p>
        </w:tc>
        <w:tc>
          <w:tcPr>
            <w:tcW w:w="3240" w:type="dxa"/>
            <w:tcBorders>
              <w:left w:val="single" w:sz="4" w:space="0" w:color="000000"/>
              <w:bottom w:val="single" w:sz="4" w:space="0" w:color="000000"/>
            </w:tcBorders>
            <w:shd w:val="clear" w:color="auto" w:fill="auto"/>
          </w:tcPr>
          <w:p w:rsidR="006F4D0C" w:rsidRDefault="006F4D0C" w:rsidP="00DB33BE">
            <w:r>
              <w:rPr>
                <w:color w:val="000000"/>
              </w:rPr>
              <w:t> </w:t>
            </w:r>
          </w:p>
        </w:tc>
        <w:tc>
          <w:tcPr>
            <w:tcW w:w="3422" w:type="dxa"/>
            <w:tcBorders>
              <w:left w:val="single" w:sz="4" w:space="0" w:color="000000"/>
              <w:bottom w:val="single" w:sz="4" w:space="0" w:color="000000"/>
            </w:tcBorders>
            <w:shd w:val="clear" w:color="auto" w:fill="auto"/>
          </w:tcPr>
          <w:p w:rsidR="006F4D0C" w:rsidRDefault="006F4D0C" w:rsidP="00DB33BE">
            <w:r>
              <w:rPr>
                <w:color w:val="000000"/>
              </w:rPr>
              <w:t> </w:t>
            </w:r>
          </w:p>
        </w:tc>
        <w:tc>
          <w:tcPr>
            <w:tcW w:w="900" w:type="dxa"/>
            <w:tcBorders>
              <w:left w:val="single" w:sz="4" w:space="0" w:color="000000"/>
              <w:bottom w:val="single" w:sz="4" w:space="0" w:color="000000"/>
            </w:tcBorders>
            <w:shd w:val="clear" w:color="auto" w:fill="auto"/>
          </w:tcPr>
          <w:p w:rsidR="006F4D0C" w:rsidRDefault="006F4D0C" w:rsidP="00DB33BE">
            <w:r>
              <w:rPr>
                <w:color w:val="000000"/>
              </w:rPr>
              <w:t> </w:t>
            </w:r>
          </w:p>
        </w:tc>
        <w:tc>
          <w:tcPr>
            <w:tcW w:w="1260" w:type="dxa"/>
            <w:tcBorders>
              <w:left w:val="single" w:sz="4" w:space="0" w:color="000000"/>
              <w:bottom w:val="single" w:sz="4" w:space="0" w:color="000000"/>
            </w:tcBorders>
            <w:shd w:val="clear" w:color="auto" w:fill="auto"/>
          </w:tcPr>
          <w:p w:rsidR="006F4D0C" w:rsidRDefault="006F4D0C" w:rsidP="00DB33BE">
            <w:r>
              <w:rPr>
                <w:color w:val="000000"/>
              </w:rPr>
              <w:t> </w:t>
            </w:r>
          </w:p>
        </w:tc>
        <w:tc>
          <w:tcPr>
            <w:tcW w:w="1414" w:type="dxa"/>
            <w:tcBorders>
              <w:left w:val="single" w:sz="4" w:space="0" w:color="000000"/>
              <w:bottom w:val="single" w:sz="4" w:space="0" w:color="000000"/>
              <w:right w:val="single" w:sz="4" w:space="0" w:color="000000"/>
            </w:tcBorders>
            <w:shd w:val="clear" w:color="auto" w:fill="auto"/>
          </w:tcPr>
          <w:p w:rsidR="006F4D0C" w:rsidRDefault="006F4D0C" w:rsidP="00DB33BE">
            <w:r>
              <w:rPr>
                <w:color w:val="000000"/>
              </w:rPr>
              <w:t> </w:t>
            </w:r>
          </w:p>
        </w:tc>
      </w:tr>
      <w:tr w:rsidR="006F4D0C" w:rsidTr="00DB33BE">
        <w:trPr>
          <w:trHeight w:val="300"/>
        </w:trPr>
        <w:tc>
          <w:tcPr>
            <w:tcW w:w="721" w:type="dxa"/>
            <w:tcBorders>
              <w:left w:val="single" w:sz="4" w:space="0" w:color="000000"/>
              <w:bottom w:val="single" w:sz="4" w:space="0" w:color="000000"/>
            </w:tcBorders>
            <w:shd w:val="clear" w:color="auto" w:fill="auto"/>
          </w:tcPr>
          <w:p w:rsidR="006F4D0C" w:rsidRDefault="006F4D0C" w:rsidP="00DB33BE">
            <w:pPr>
              <w:jc w:val="right"/>
            </w:pPr>
            <w:r>
              <w:rPr>
                <w:color w:val="000000"/>
              </w:rPr>
              <w:t>68</w:t>
            </w:r>
          </w:p>
        </w:tc>
        <w:tc>
          <w:tcPr>
            <w:tcW w:w="3669" w:type="dxa"/>
            <w:tcBorders>
              <w:left w:val="single" w:sz="4" w:space="0" w:color="000000"/>
              <w:bottom w:val="single" w:sz="4" w:space="0" w:color="000000"/>
            </w:tcBorders>
            <w:shd w:val="clear" w:color="auto" w:fill="auto"/>
          </w:tcPr>
          <w:p w:rsidR="006F4D0C" w:rsidRDefault="006F4D0C" w:rsidP="00DB33BE">
            <w:r>
              <w:rPr>
                <w:color w:val="000000"/>
              </w:rPr>
              <w:t xml:space="preserve">клапан обратный </w:t>
            </w:r>
            <w:proofErr w:type="spellStart"/>
            <w:r>
              <w:rPr>
                <w:color w:val="000000"/>
              </w:rPr>
              <w:t>Dy</w:t>
            </w:r>
            <w:proofErr w:type="spellEnd"/>
            <w:r>
              <w:rPr>
                <w:color w:val="000000"/>
              </w:rPr>
              <w:t xml:space="preserve"> 80 – 1 шт.</w:t>
            </w:r>
          </w:p>
        </w:tc>
        <w:tc>
          <w:tcPr>
            <w:tcW w:w="3240" w:type="dxa"/>
            <w:tcBorders>
              <w:left w:val="single" w:sz="4" w:space="0" w:color="000000"/>
              <w:bottom w:val="single" w:sz="4" w:space="0" w:color="000000"/>
            </w:tcBorders>
            <w:shd w:val="clear" w:color="auto" w:fill="auto"/>
          </w:tcPr>
          <w:p w:rsidR="006F4D0C" w:rsidRDefault="006F4D0C" w:rsidP="00DB33BE">
            <w:r>
              <w:rPr>
                <w:color w:val="000000"/>
              </w:rPr>
              <w:t> </w:t>
            </w:r>
          </w:p>
        </w:tc>
        <w:tc>
          <w:tcPr>
            <w:tcW w:w="3422" w:type="dxa"/>
            <w:tcBorders>
              <w:left w:val="single" w:sz="4" w:space="0" w:color="000000"/>
              <w:bottom w:val="single" w:sz="4" w:space="0" w:color="000000"/>
            </w:tcBorders>
            <w:shd w:val="clear" w:color="auto" w:fill="auto"/>
          </w:tcPr>
          <w:p w:rsidR="006F4D0C" w:rsidRDefault="006F4D0C" w:rsidP="00DB33BE">
            <w:r>
              <w:rPr>
                <w:color w:val="000000"/>
              </w:rPr>
              <w:t> </w:t>
            </w:r>
          </w:p>
        </w:tc>
        <w:tc>
          <w:tcPr>
            <w:tcW w:w="900" w:type="dxa"/>
            <w:tcBorders>
              <w:left w:val="single" w:sz="4" w:space="0" w:color="000000"/>
              <w:bottom w:val="single" w:sz="4" w:space="0" w:color="000000"/>
            </w:tcBorders>
            <w:shd w:val="clear" w:color="auto" w:fill="auto"/>
          </w:tcPr>
          <w:p w:rsidR="006F4D0C" w:rsidRDefault="006F4D0C" w:rsidP="00DB33BE">
            <w:r>
              <w:rPr>
                <w:color w:val="000000"/>
              </w:rPr>
              <w:t> </w:t>
            </w:r>
          </w:p>
        </w:tc>
        <w:tc>
          <w:tcPr>
            <w:tcW w:w="1260" w:type="dxa"/>
            <w:tcBorders>
              <w:left w:val="single" w:sz="4" w:space="0" w:color="000000"/>
              <w:bottom w:val="single" w:sz="4" w:space="0" w:color="000000"/>
            </w:tcBorders>
            <w:shd w:val="clear" w:color="auto" w:fill="auto"/>
          </w:tcPr>
          <w:p w:rsidR="006F4D0C" w:rsidRDefault="006F4D0C" w:rsidP="00DB33BE">
            <w:r>
              <w:rPr>
                <w:color w:val="000000"/>
              </w:rPr>
              <w:t> </w:t>
            </w:r>
          </w:p>
        </w:tc>
        <w:tc>
          <w:tcPr>
            <w:tcW w:w="1414" w:type="dxa"/>
            <w:tcBorders>
              <w:left w:val="single" w:sz="4" w:space="0" w:color="000000"/>
              <w:bottom w:val="single" w:sz="4" w:space="0" w:color="000000"/>
              <w:right w:val="single" w:sz="4" w:space="0" w:color="000000"/>
            </w:tcBorders>
            <w:shd w:val="clear" w:color="auto" w:fill="auto"/>
          </w:tcPr>
          <w:p w:rsidR="006F4D0C" w:rsidRDefault="006F4D0C" w:rsidP="00DB33BE">
            <w:r>
              <w:rPr>
                <w:color w:val="000000"/>
              </w:rPr>
              <w:t> </w:t>
            </w:r>
          </w:p>
        </w:tc>
      </w:tr>
      <w:tr w:rsidR="006F4D0C" w:rsidTr="00DB33BE">
        <w:trPr>
          <w:trHeight w:val="300"/>
        </w:trPr>
        <w:tc>
          <w:tcPr>
            <w:tcW w:w="721" w:type="dxa"/>
            <w:tcBorders>
              <w:left w:val="single" w:sz="4" w:space="0" w:color="000000"/>
              <w:bottom w:val="single" w:sz="4" w:space="0" w:color="000000"/>
            </w:tcBorders>
            <w:shd w:val="clear" w:color="auto" w:fill="auto"/>
          </w:tcPr>
          <w:p w:rsidR="006F4D0C" w:rsidRDefault="006F4D0C" w:rsidP="00DB33BE">
            <w:pPr>
              <w:jc w:val="right"/>
            </w:pPr>
            <w:r>
              <w:rPr>
                <w:color w:val="000000"/>
              </w:rPr>
              <w:t>69</w:t>
            </w:r>
          </w:p>
        </w:tc>
        <w:tc>
          <w:tcPr>
            <w:tcW w:w="3669" w:type="dxa"/>
            <w:tcBorders>
              <w:left w:val="single" w:sz="4" w:space="0" w:color="000000"/>
              <w:bottom w:val="single" w:sz="4" w:space="0" w:color="000000"/>
            </w:tcBorders>
            <w:shd w:val="clear" w:color="auto" w:fill="auto"/>
          </w:tcPr>
          <w:p w:rsidR="006F4D0C" w:rsidRDefault="006F4D0C" w:rsidP="00DB33BE">
            <w:r>
              <w:rPr>
                <w:color w:val="000000"/>
              </w:rPr>
              <w:t xml:space="preserve">клапан обратный </w:t>
            </w:r>
            <w:proofErr w:type="spellStart"/>
            <w:r>
              <w:rPr>
                <w:color w:val="000000"/>
              </w:rPr>
              <w:t>Dy</w:t>
            </w:r>
            <w:proofErr w:type="spellEnd"/>
            <w:r>
              <w:rPr>
                <w:color w:val="000000"/>
              </w:rPr>
              <w:t xml:space="preserve"> 100 – 1 шт.</w:t>
            </w:r>
          </w:p>
        </w:tc>
        <w:tc>
          <w:tcPr>
            <w:tcW w:w="3240" w:type="dxa"/>
            <w:tcBorders>
              <w:left w:val="single" w:sz="4" w:space="0" w:color="000000"/>
              <w:bottom w:val="single" w:sz="4" w:space="0" w:color="000000"/>
            </w:tcBorders>
            <w:shd w:val="clear" w:color="auto" w:fill="auto"/>
          </w:tcPr>
          <w:p w:rsidR="006F4D0C" w:rsidRDefault="006F4D0C" w:rsidP="00DB33BE">
            <w:r>
              <w:rPr>
                <w:color w:val="000000"/>
              </w:rPr>
              <w:t> </w:t>
            </w:r>
          </w:p>
        </w:tc>
        <w:tc>
          <w:tcPr>
            <w:tcW w:w="3422" w:type="dxa"/>
            <w:tcBorders>
              <w:left w:val="single" w:sz="4" w:space="0" w:color="000000"/>
              <w:bottom w:val="single" w:sz="4" w:space="0" w:color="000000"/>
            </w:tcBorders>
            <w:shd w:val="clear" w:color="auto" w:fill="auto"/>
          </w:tcPr>
          <w:p w:rsidR="006F4D0C" w:rsidRDefault="006F4D0C" w:rsidP="00DB33BE">
            <w:r>
              <w:rPr>
                <w:color w:val="000000"/>
              </w:rPr>
              <w:t> </w:t>
            </w:r>
          </w:p>
        </w:tc>
        <w:tc>
          <w:tcPr>
            <w:tcW w:w="900" w:type="dxa"/>
            <w:tcBorders>
              <w:left w:val="single" w:sz="4" w:space="0" w:color="000000"/>
              <w:bottom w:val="single" w:sz="4" w:space="0" w:color="000000"/>
            </w:tcBorders>
            <w:shd w:val="clear" w:color="auto" w:fill="auto"/>
          </w:tcPr>
          <w:p w:rsidR="006F4D0C" w:rsidRDefault="006F4D0C" w:rsidP="00DB33BE">
            <w:r>
              <w:rPr>
                <w:color w:val="000000"/>
              </w:rPr>
              <w:t> </w:t>
            </w:r>
          </w:p>
        </w:tc>
        <w:tc>
          <w:tcPr>
            <w:tcW w:w="1260" w:type="dxa"/>
            <w:tcBorders>
              <w:left w:val="single" w:sz="4" w:space="0" w:color="000000"/>
              <w:bottom w:val="single" w:sz="4" w:space="0" w:color="000000"/>
            </w:tcBorders>
            <w:shd w:val="clear" w:color="auto" w:fill="auto"/>
          </w:tcPr>
          <w:p w:rsidR="006F4D0C" w:rsidRDefault="006F4D0C" w:rsidP="00DB33BE">
            <w:r>
              <w:rPr>
                <w:color w:val="000000"/>
              </w:rPr>
              <w:t> </w:t>
            </w:r>
          </w:p>
        </w:tc>
        <w:tc>
          <w:tcPr>
            <w:tcW w:w="1414" w:type="dxa"/>
            <w:tcBorders>
              <w:left w:val="single" w:sz="4" w:space="0" w:color="000000"/>
              <w:bottom w:val="single" w:sz="4" w:space="0" w:color="000000"/>
              <w:right w:val="single" w:sz="4" w:space="0" w:color="000000"/>
            </w:tcBorders>
            <w:shd w:val="clear" w:color="auto" w:fill="auto"/>
          </w:tcPr>
          <w:p w:rsidR="006F4D0C" w:rsidRDefault="006F4D0C" w:rsidP="00DB33BE">
            <w:r>
              <w:rPr>
                <w:color w:val="000000"/>
              </w:rPr>
              <w:t> </w:t>
            </w:r>
          </w:p>
        </w:tc>
      </w:tr>
      <w:tr w:rsidR="006F4D0C" w:rsidTr="00DB33BE">
        <w:trPr>
          <w:trHeight w:val="300"/>
        </w:trPr>
        <w:tc>
          <w:tcPr>
            <w:tcW w:w="721" w:type="dxa"/>
            <w:tcBorders>
              <w:left w:val="single" w:sz="4" w:space="0" w:color="000000"/>
              <w:bottom w:val="single" w:sz="4" w:space="0" w:color="000000"/>
            </w:tcBorders>
            <w:shd w:val="clear" w:color="auto" w:fill="auto"/>
          </w:tcPr>
          <w:p w:rsidR="006F4D0C" w:rsidRDefault="006F4D0C" w:rsidP="00DB33BE">
            <w:pPr>
              <w:jc w:val="right"/>
            </w:pPr>
            <w:r>
              <w:rPr>
                <w:color w:val="000000"/>
              </w:rPr>
              <w:t>70</w:t>
            </w:r>
          </w:p>
        </w:tc>
        <w:tc>
          <w:tcPr>
            <w:tcW w:w="3669" w:type="dxa"/>
            <w:tcBorders>
              <w:left w:val="single" w:sz="4" w:space="0" w:color="000000"/>
              <w:bottom w:val="single" w:sz="4" w:space="0" w:color="000000"/>
            </w:tcBorders>
            <w:shd w:val="clear" w:color="auto" w:fill="auto"/>
          </w:tcPr>
          <w:p w:rsidR="006F4D0C" w:rsidRPr="00AD18EB" w:rsidRDefault="006F4D0C" w:rsidP="00DB33BE">
            <w:r>
              <w:rPr>
                <w:color w:val="000000"/>
              </w:rPr>
              <w:t xml:space="preserve">кран </w:t>
            </w:r>
            <w:proofErr w:type="spellStart"/>
            <w:r>
              <w:rPr>
                <w:color w:val="000000"/>
              </w:rPr>
              <w:t>шаровый</w:t>
            </w:r>
            <w:proofErr w:type="spellEnd"/>
            <w:r>
              <w:rPr>
                <w:color w:val="000000"/>
              </w:rPr>
              <w:t xml:space="preserve"> двухходовой ПВХ 75 – 3 шт.</w:t>
            </w:r>
          </w:p>
        </w:tc>
        <w:tc>
          <w:tcPr>
            <w:tcW w:w="3240" w:type="dxa"/>
            <w:tcBorders>
              <w:left w:val="single" w:sz="4" w:space="0" w:color="000000"/>
              <w:bottom w:val="single" w:sz="4" w:space="0" w:color="000000"/>
            </w:tcBorders>
            <w:shd w:val="clear" w:color="auto" w:fill="auto"/>
          </w:tcPr>
          <w:p w:rsidR="006F4D0C" w:rsidRPr="00AD18EB" w:rsidRDefault="006F4D0C" w:rsidP="00DB33BE">
            <w:r>
              <w:rPr>
                <w:color w:val="000000"/>
              </w:rPr>
              <w:t> </w:t>
            </w:r>
          </w:p>
        </w:tc>
        <w:tc>
          <w:tcPr>
            <w:tcW w:w="3422" w:type="dxa"/>
            <w:tcBorders>
              <w:left w:val="single" w:sz="4" w:space="0" w:color="000000"/>
              <w:bottom w:val="single" w:sz="4" w:space="0" w:color="000000"/>
            </w:tcBorders>
            <w:shd w:val="clear" w:color="auto" w:fill="auto"/>
          </w:tcPr>
          <w:p w:rsidR="006F4D0C" w:rsidRPr="00AD18EB" w:rsidRDefault="006F4D0C" w:rsidP="00DB33BE">
            <w:r>
              <w:rPr>
                <w:color w:val="000000"/>
              </w:rPr>
              <w:t> </w:t>
            </w:r>
          </w:p>
        </w:tc>
        <w:tc>
          <w:tcPr>
            <w:tcW w:w="900" w:type="dxa"/>
            <w:tcBorders>
              <w:left w:val="single" w:sz="4" w:space="0" w:color="000000"/>
              <w:bottom w:val="single" w:sz="4" w:space="0" w:color="000000"/>
            </w:tcBorders>
            <w:shd w:val="clear" w:color="auto" w:fill="auto"/>
          </w:tcPr>
          <w:p w:rsidR="006F4D0C" w:rsidRPr="00AD18EB" w:rsidRDefault="006F4D0C" w:rsidP="00DB33BE">
            <w:r>
              <w:rPr>
                <w:color w:val="000000"/>
              </w:rPr>
              <w:t> </w:t>
            </w:r>
          </w:p>
        </w:tc>
        <w:tc>
          <w:tcPr>
            <w:tcW w:w="1260" w:type="dxa"/>
            <w:tcBorders>
              <w:left w:val="single" w:sz="4" w:space="0" w:color="000000"/>
              <w:bottom w:val="single" w:sz="4" w:space="0" w:color="000000"/>
            </w:tcBorders>
            <w:shd w:val="clear" w:color="auto" w:fill="auto"/>
          </w:tcPr>
          <w:p w:rsidR="006F4D0C" w:rsidRPr="00AD18EB" w:rsidRDefault="006F4D0C" w:rsidP="00DB33BE">
            <w:r>
              <w:rPr>
                <w:color w:val="000000"/>
              </w:rPr>
              <w:t> </w:t>
            </w:r>
          </w:p>
        </w:tc>
        <w:tc>
          <w:tcPr>
            <w:tcW w:w="1414" w:type="dxa"/>
            <w:tcBorders>
              <w:left w:val="single" w:sz="4" w:space="0" w:color="000000"/>
              <w:bottom w:val="single" w:sz="4" w:space="0" w:color="000000"/>
              <w:right w:val="single" w:sz="4" w:space="0" w:color="000000"/>
            </w:tcBorders>
            <w:shd w:val="clear" w:color="auto" w:fill="auto"/>
          </w:tcPr>
          <w:p w:rsidR="006F4D0C" w:rsidRPr="00AD18EB" w:rsidRDefault="006F4D0C" w:rsidP="00DB33BE">
            <w:r>
              <w:rPr>
                <w:color w:val="000000"/>
              </w:rPr>
              <w:t> </w:t>
            </w:r>
          </w:p>
        </w:tc>
      </w:tr>
      <w:tr w:rsidR="006F4D0C" w:rsidTr="00DB33BE">
        <w:trPr>
          <w:trHeight w:val="336"/>
        </w:trPr>
        <w:tc>
          <w:tcPr>
            <w:tcW w:w="721" w:type="dxa"/>
            <w:tcBorders>
              <w:left w:val="single" w:sz="4" w:space="0" w:color="000000"/>
              <w:bottom w:val="single" w:sz="4" w:space="0" w:color="000000"/>
            </w:tcBorders>
            <w:shd w:val="clear" w:color="auto" w:fill="auto"/>
          </w:tcPr>
          <w:p w:rsidR="006F4D0C" w:rsidRDefault="006F4D0C" w:rsidP="00DB33BE">
            <w:pPr>
              <w:jc w:val="right"/>
            </w:pPr>
            <w:r>
              <w:rPr>
                <w:color w:val="000000"/>
              </w:rPr>
              <w:t>71</w:t>
            </w:r>
          </w:p>
        </w:tc>
        <w:tc>
          <w:tcPr>
            <w:tcW w:w="3669" w:type="dxa"/>
            <w:tcBorders>
              <w:left w:val="single" w:sz="4" w:space="0" w:color="000000"/>
              <w:bottom w:val="single" w:sz="4" w:space="0" w:color="000000"/>
            </w:tcBorders>
            <w:shd w:val="clear" w:color="auto" w:fill="auto"/>
          </w:tcPr>
          <w:p w:rsidR="006F4D0C" w:rsidRPr="00AD18EB" w:rsidRDefault="006F4D0C" w:rsidP="00DB33BE">
            <w:r>
              <w:rPr>
                <w:color w:val="000000"/>
              </w:rPr>
              <w:t>кран трехходовой под манометр PN 16 GAR ½ - 9 шт.</w:t>
            </w:r>
          </w:p>
        </w:tc>
        <w:tc>
          <w:tcPr>
            <w:tcW w:w="3240" w:type="dxa"/>
            <w:tcBorders>
              <w:left w:val="single" w:sz="4" w:space="0" w:color="000000"/>
              <w:bottom w:val="single" w:sz="4" w:space="0" w:color="000000"/>
            </w:tcBorders>
            <w:shd w:val="clear" w:color="auto" w:fill="auto"/>
          </w:tcPr>
          <w:p w:rsidR="006F4D0C" w:rsidRPr="00AD18EB" w:rsidRDefault="006F4D0C" w:rsidP="00DB33BE">
            <w:r>
              <w:rPr>
                <w:color w:val="000000"/>
              </w:rPr>
              <w:t> </w:t>
            </w:r>
          </w:p>
        </w:tc>
        <w:tc>
          <w:tcPr>
            <w:tcW w:w="3422" w:type="dxa"/>
            <w:tcBorders>
              <w:left w:val="single" w:sz="4" w:space="0" w:color="000000"/>
              <w:bottom w:val="single" w:sz="4" w:space="0" w:color="000000"/>
            </w:tcBorders>
            <w:shd w:val="clear" w:color="auto" w:fill="auto"/>
          </w:tcPr>
          <w:p w:rsidR="006F4D0C" w:rsidRPr="00AD18EB" w:rsidRDefault="006F4D0C" w:rsidP="00DB33BE">
            <w:r>
              <w:rPr>
                <w:color w:val="000000"/>
              </w:rPr>
              <w:t> </w:t>
            </w:r>
          </w:p>
        </w:tc>
        <w:tc>
          <w:tcPr>
            <w:tcW w:w="900" w:type="dxa"/>
            <w:tcBorders>
              <w:left w:val="single" w:sz="4" w:space="0" w:color="000000"/>
              <w:bottom w:val="single" w:sz="4" w:space="0" w:color="000000"/>
            </w:tcBorders>
            <w:shd w:val="clear" w:color="auto" w:fill="auto"/>
          </w:tcPr>
          <w:p w:rsidR="006F4D0C" w:rsidRPr="00AD18EB" w:rsidRDefault="006F4D0C" w:rsidP="00DB33BE">
            <w:r>
              <w:rPr>
                <w:color w:val="000000"/>
              </w:rPr>
              <w:t> </w:t>
            </w:r>
          </w:p>
        </w:tc>
        <w:tc>
          <w:tcPr>
            <w:tcW w:w="1260" w:type="dxa"/>
            <w:tcBorders>
              <w:left w:val="single" w:sz="4" w:space="0" w:color="000000"/>
              <w:bottom w:val="single" w:sz="4" w:space="0" w:color="000000"/>
            </w:tcBorders>
            <w:shd w:val="clear" w:color="auto" w:fill="auto"/>
          </w:tcPr>
          <w:p w:rsidR="006F4D0C" w:rsidRPr="00AD18EB" w:rsidRDefault="006F4D0C" w:rsidP="00DB33BE">
            <w:r>
              <w:rPr>
                <w:color w:val="000000"/>
              </w:rPr>
              <w:t> </w:t>
            </w:r>
          </w:p>
        </w:tc>
        <w:tc>
          <w:tcPr>
            <w:tcW w:w="1414" w:type="dxa"/>
            <w:tcBorders>
              <w:left w:val="single" w:sz="4" w:space="0" w:color="000000"/>
              <w:bottom w:val="single" w:sz="4" w:space="0" w:color="000000"/>
              <w:right w:val="single" w:sz="4" w:space="0" w:color="000000"/>
            </w:tcBorders>
            <w:shd w:val="clear" w:color="auto" w:fill="auto"/>
          </w:tcPr>
          <w:p w:rsidR="006F4D0C" w:rsidRPr="00AD18EB" w:rsidRDefault="006F4D0C" w:rsidP="00DB33BE">
            <w:r>
              <w:rPr>
                <w:color w:val="000000"/>
              </w:rPr>
              <w:t> </w:t>
            </w:r>
          </w:p>
        </w:tc>
      </w:tr>
      <w:tr w:rsidR="006F4D0C" w:rsidTr="00DB33BE">
        <w:trPr>
          <w:trHeight w:val="300"/>
        </w:trPr>
        <w:tc>
          <w:tcPr>
            <w:tcW w:w="721" w:type="dxa"/>
            <w:tcBorders>
              <w:left w:val="single" w:sz="4" w:space="0" w:color="000000"/>
              <w:bottom w:val="single" w:sz="4" w:space="0" w:color="000000"/>
            </w:tcBorders>
            <w:shd w:val="clear" w:color="auto" w:fill="auto"/>
          </w:tcPr>
          <w:p w:rsidR="006F4D0C" w:rsidRDefault="006F4D0C" w:rsidP="00DB33BE">
            <w:pPr>
              <w:jc w:val="right"/>
            </w:pPr>
            <w:r>
              <w:rPr>
                <w:color w:val="000000"/>
              </w:rPr>
              <w:t>72</w:t>
            </w:r>
          </w:p>
        </w:tc>
        <w:tc>
          <w:tcPr>
            <w:tcW w:w="3669" w:type="dxa"/>
            <w:tcBorders>
              <w:left w:val="single" w:sz="4" w:space="0" w:color="000000"/>
              <w:bottom w:val="single" w:sz="4" w:space="0" w:color="000000"/>
            </w:tcBorders>
            <w:shd w:val="clear" w:color="auto" w:fill="auto"/>
          </w:tcPr>
          <w:p w:rsidR="006F4D0C" w:rsidRDefault="006F4D0C" w:rsidP="00DB33BE">
            <w:r>
              <w:rPr>
                <w:color w:val="000000"/>
              </w:rPr>
              <w:t xml:space="preserve">кран </w:t>
            </w:r>
            <w:proofErr w:type="spellStart"/>
            <w:r>
              <w:rPr>
                <w:color w:val="000000"/>
              </w:rPr>
              <w:t>шаровый</w:t>
            </w:r>
            <w:proofErr w:type="spellEnd"/>
            <w:r>
              <w:rPr>
                <w:color w:val="000000"/>
              </w:rPr>
              <w:t xml:space="preserve"> GAR ½ - 4 шт.</w:t>
            </w:r>
          </w:p>
        </w:tc>
        <w:tc>
          <w:tcPr>
            <w:tcW w:w="3240" w:type="dxa"/>
            <w:tcBorders>
              <w:left w:val="single" w:sz="4" w:space="0" w:color="000000"/>
              <w:bottom w:val="single" w:sz="4" w:space="0" w:color="000000"/>
            </w:tcBorders>
            <w:shd w:val="clear" w:color="auto" w:fill="auto"/>
          </w:tcPr>
          <w:p w:rsidR="006F4D0C" w:rsidRDefault="006F4D0C" w:rsidP="00DB33BE">
            <w:r>
              <w:rPr>
                <w:color w:val="000000"/>
              </w:rPr>
              <w:t> </w:t>
            </w:r>
          </w:p>
        </w:tc>
        <w:tc>
          <w:tcPr>
            <w:tcW w:w="3422" w:type="dxa"/>
            <w:tcBorders>
              <w:left w:val="single" w:sz="4" w:space="0" w:color="000000"/>
              <w:bottom w:val="single" w:sz="4" w:space="0" w:color="000000"/>
            </w:tcBorders>
            <w:shd w:val="clear" w:color="auto" w:fill="auto"/>
          </w:tcPr>
          <w:p w:rsidR="006F4D0C" w:rsidRDefault="006F4D0C" w:rsidP="00DB33BE">
            <w:r>
              <w:rPr>
                <w:color w:val="000000"/>
              </w:rPr>
              <w:t> </w:t>
            </w:r>
          </w:p>
        </w:tc>
        <w:tc>
          <w:tcPr>
            <w:tcW w:w="900" w:type="dxa"/>
            <w:tcBorders>
              <w:left w:val="single" w:sz="4" w:space="0" w:color="000000"/>
              <w:bottom w:val="single" w:sz="4" w:space="0" w:color="000000"/>
            </w:tcBorders>
            <w:shd w:val="clear" w:color="auto" w:fill="auto"/>
          </w:tcPr>
          <w:p w:rsidR="006F4D0C" w:rsidRDefault="006F4D0C" w:rsidP="00DB33BE">
            <w:r>
              <w:rPr>
                <w:color w:val="000000"/>
              </w:rPr>
              <w:t> </w:t>
            </w:r>
          </w:p>
        </w:tc>
        <w:tc>
          <w:tcPr>
            <w:tcW w:w="1260" w:type="dxa"/>
            <w:tcBorders>
              <w:left w:val="single" w:sz="4" w:space="0" w:color="000000"/>
              <w:bottom w:val="single" w:sz="4" w:space="0" w:color="000000"/>
            </w:tcBorders>
            <w:shd w:val="clear" w:color="auto" w:fill="auto"/>
          </w:tcPr>
          <w:p w:rsidR="006F4D0C" w:rsidRDefault="006F4D0C" w:rsidP="00DB33BE">
            <w:r>
              <w:rPr>
                <w:color w:val="000000"/>
              </w:rPr>
              <w:t> </w:t>
            </w:r>
          </w:p>
        </w:tc>
        <w:tc>
          <w:tcPr>
            <w:tcW w:w="1414" w:type="dxa"/>
            <w:tcBorders>
              <w:left w:val="single" w:sz="4" w:space="0" w:color="000000"/>
              <w:bottom w:val="single" w:sz="4" w:space="0" w:color="000000"/>
              <w:right w:val="single" w:sz="4" w:space="0" w:color="000000"/>
            </w:tcBorders>
            <w:shd w:val="clear" w:color="auto" w:fill="auto"/>
          </w:tcPr>
          <w:p w:rsidR="006F4D0C" w:rsidRDefault="006F4D0C" w:rsidP="00DB33BE">
            <w:r>
              <w:rPr>
                <w:color w:val="000000"/>
              </w:rPr>
              <w:t> </w:t>
            </w:r>
          </w:p>
        </w:tc>
      </w:tr>
      <w:tr w:rsidR="006F4D0C" w:rsidTr="00DB33BE">
        <w:trPr>
          <w:trHeight w:val="300"/>
        </w:trPr>
        <w:tc>
          <w:tcPr>
            <w:tcW w:w="721" w:type="dxa"/>
            <w:tcBorders>
              <w:left w:val="single" w:sz="4" w:space="0" w:color="000000"/>
              <w:bottom w:val="single" w:sz="4" w:space="0" w:color="000000"/>
            </w:tcBorders>
            <w:shd w:val="clear" w:color="auto" w:fill="auto"/>
          </w:tcPr>
          <w:p w:rsidR="006F4D0C" w:rsidRDefault="006F4D0C" w:rsidP="00DB33BE">
            <w:pPr>
              <w:jc w:val="right"/>
            </w:pPr>
            <w:r>
              <w:rPr>
                <w:color w:val="000000"/>
              </w:rPr>
              <w:t>73</w:t>
            </w:r>
          </w:p>
        </w:tc>
        <w:tc>
          <w:tcPr>
            <w:tcW w:w="3669" w:type="dxa"/>
            <w:tcBorders>
              <w:left w:val="single" w:sz="4" w:space="0" w:color="000000"/>
              <w:bottom w:val="single" w:sz="4" w:space="0" w:color="000000"/>
            </w:tcBorders>
            <w:shd w:val="clear" w:color="auto" w:fill="auto"/>
          </w:tcPr>
          <w:p w:rsidR="006F4D0C" w:rsidRPr="00AD18EB" w:rsidRDefault="006F4D0C" w:rsidP="00DB33BE">
            <w:r>
              <w:rPr>
                <w:color w:val="000000"/>
              </w:rPr>
              <w:t xml:space="preserve">кран </w:t>
            </w:r>
            <w:proofErr w:type="spellStart"/>
            <w:r>
              <w:rPr>
                <w:color w:val="000000"/>
              </w:rPr>
              <w:t>шаровый</w:t>
            </w:r>
            <w:proofErr w:type="spellEnd"/>
            <w:r>
              <w:rPr>
                <w:color w:val="000000"/>
              </w:rPr>
              <w:t xml:space="preserve"> со штуцером GAR ½ - 9 шт.</w:t>
            </w:r>
          </w:p>
        </w:tc>
        <w:tc>
          <w:tcPr>
            <w:tcW w:w="3240" w:type="dxa"/>
            <w:tcBorders>
              <w:left w:val="single" w:sz="4" w:space="0" w:color="000000"/>
              <w:bottom w:val="single" w:sz="4" w:space="0" w:color="000000"/>
            </w:tcBorders>
            <w:shd w:val="clear" w:color="auto" w:fill="auto"/>
          </w:tcPr>
          <w:p w:rsidR="006F4D0C" w:rsidRPr="00AD18EB" w:rsidRDefault="006F4D0C" w:rsidP="00DB33BE">
            <w:r>
              <w:rPr>
                <w:color w:val="000000"/>
              </w:rPr>
              <w:t> </w:t>
            </w:r>
          </w:p>
        </w:tc>
        <w:tc>
          <w:tcPr>
            <w:tcW w:w="3422" w:type="dxa"/>
            <w:tcBorders>
              <w:left w:val="single" w:sz="4" w:space="0" w:color="000000"/>
              <w:bottom w:val="single" w:sz="4" w:space="0" w:color="000000"/>
            </w:tcBorders>
            <w:shd w:val="clear" w:color="auto" w:fill="auto"/>
          </w:tcPr>
          <w:p w:rsidR="006F4D0C" w:rsidRPr="00AD18EB" w:rsidRDefault="006F4D0C" w:rsidP="00DB33BE">
            <w:r>
              <w:rPr>
                <w:color w:val="000000"/>
              </w:rPr>
              <w:t> </w:t>
            </w:r>
          </w:p>
        </w:tc>
        <w:tc>
          <w:tcPr>
            <w:tcW w:w="900" w:type="dxa"/>
            <w:tcBorders>
              <w:left w:val="single" w:sz="4" w:space="0" w:color="000000"/>
              <w:bottom w:val="single" w:sz="4" w:space="0" w:color="000000"/>
            </w:tcBorders>
            <w:shd w:val="clear" w:color="auto" w:fill="auto"/>
          </w:tcPr>
          <w:p w:rsidR="006F4D0C" w:rsidRPr="00AD18EB" w:rsidRDefault="006F4D0C" w:rsidP="00DB33BE">
            <w:r>
              <w:rPr>
                <w:color w:val="000000"/>
              </w:rPr>
              <w:t> </w:t>
            </w:r>
          </w:p>
        </w:tc>
        <w:tc>
          <w:tcPr>
            <w:tcW w:w="1260" w:type="dxa"/>
            <w:tcBorders>
              <w:left w:val="single" w:sz="4" w:space="0" w:color="000000"/>
              <w:bottom w:val="single" w:sz="4" w:space="0" w:color="000000"/>
            </w:tcBorders>
            <w:shd w:val="clear" w:color="auto" w:fill="auto"/>
          </w:tcPr>
          <w:p w:rsidR="006F4D0C" w:rsidRPr="00AD18EB" w:rsidRDefault="006F4D0C" w:rsidP="00DB33BE">
            <w:r>
              <w:rPr>
                <w:color w:val="000000"/>
              </w:rPr>
              <w:t> </w:t>
            </w:r>
          </w:p>
        </w:tc>
        <w:tc>
          <w:tcPr>
            <w:tcW w:w="1414" w:type="dxa"/>
            <w:tcBorders>
              <w:left w:val="single" w:sz="4" w:space="0" w:color="000000"/>
              <w:bottom w:val="single" w:sz="4" w:space="0" w:color="000000"/>
              <w:right w:val="single" w:sz="4" w:space="0" w:color="000000"/>
            </w:tcBorders>
            <w:shd w:val="clear" w:color="auto" w:fill="auto"/>
          </w:tcPr>
          <w:p w:rsidR="006F4D0C" w:rsidRPr="00AD18EB" w:rsidRDefault="006F4D0C" w:rsidP="00DB33BE">
            <w:r>
              <w:rPr>
                <w:color w:val="000000"/>
              </w:rPr>
              <w:t> </w:t>
            </w:r>
          </w:p>
        </w:tc>
      </w:tr>
      <w:tr w:rsidR="006F4D0C" w:rsidTr="00DB33BE">
        <w:trPr>
          <w:trHeight w:val="300"/>
        </w:trPr>
        <w:tc>
          <w:tcPr>
            <w:tcW w:w="721" w:type="dxa"/>
            <w:tcBorders>
              <w:left w:val="single" w:sz="4" w:space="0" w:color="000000"/>
              <w:bottom w:val="single" w:sz="4" w:space="0" w:color="000000"/>
            </w:tcBorders>
            <w:shd w:val="clear" w:color="auto" w:fill="auto"/>
          </w:tcPr>
          <w:p w:rsidR="006F4D0C" w:rsidRDefault="006F4D0C" w:rsidP="00DB33BE">
            <w:pPr>
              <w:jc w:val="right"/>
            </w:pPr>
            <w:r>
              <w:rPr>
                <w:color w:val="000000"/>
              </w:rPr>
              <w:t>74</w:t>
            </w:r>
          </w:p>
        </w:tc>
        <w:tc>
          <w:tcPr>
            <w:tcW w:w="3669" w:type="dxa"/>
            <w:tcBorders>
              <w:left w:val="single" w:sz="4" w:space="0" w:color="000000"/>
              <w:bottom w:val="single" w:sz="4" w:space="0" w:color="000000"/>
            </w:tcBorders>
            <w:shd w:val="clear" w:color="auto" w:fill="auto"/>
          </w:tcPr>
          <w:p w:rsidR="006F4D0C" w:rsidRDefault="006F4D0C" w:rsidP="00DB33BE">
            <w:r>
              <w:rPr>
                <w:color w:val="000000"/>
              </w:rPr>
              <w:t xml:space="preserve">кран </w:t>
            </w:r>
            <w:proofErr w:type="spellStart"/>
            <w:r>
              <w:rPr>
                <w:color w:val="000000"/>
              </w:rPr>
              <w:t>шаровый</w:t>
            </w:r>
            <w:proofErr w:type="spellEnd"/>
            <w:r>
              <w:rPr>
                <w:color w:val="000000"/>
              </w:rPr>
              <w:t xml:space="preserve"> </w:t>
            </w:r>
            <w:proofErr w:type="spellStart"/>
            <w:r>
              <w:rPr>
                <w:color w:val="000000"/>
              </w:rPr>
              <w:t>Dy</w:t>
            </w:r>
            <w:proofErr w:type="spellEnd"/>
            <w:r>
              <w:rPr>
                <w:color w:val="000000"/>
              </w:rPr>
              <w:t xml:space="preserve"> 25 – 1 шт.</w:t>
            </w:r>
          </w:p>
        </w:tc>
        <w:tc>
          <w:tcPr>
            <w:tcW w:w="3240" w:type="dxa"/>
            <w:tcBorders>
              <w:left w:val="single" w:sz="4" w:space="0" w:color="000000"/>
              <w:bottom w:val="single" w:sz="4" w:space="0" w:color="000000"/>
            </w:tcBorders>
            <w:shd w:val="clear" w:color="auto" w:fill="auto"/>
          </w:tcPr>
          <w:p w:rsidR="006F4D0C" w:rsidRDefault="006F4D0C" w:rsidP="00DB33BE">
            <w:r>
              <w:rPr>
                <w:color w:val="000000"/>
              </w:rPr>
              <w:t> </w:t>
            </w:r>
          </w:p>
        </w:tc>
        <w:tc>
          <w:tcPr>
            <w:tcW w:w="3422" w:type="dxa"/>
            <w:tcBorders>
              <w:left w:val="single" w:sz="4" w:space="0" w:color="000000"/>
              <w:bottom w:val="single" w:sz="4" w:space="0" w:color="000000"/>
            </w:tcBorders>
            <w:shd w:val="clear" w:color="auto" w:fill="auto"/>
          </w:tcPr>
          <w:p w:rsidR="006F4D0C" w:rsidRDefault="006F4D0C" w:rsidP="00DB33BE">
            <w:r>
              <w:rPr>
                <w:color w:val="000000"/>
              </w:rPr>
              <w:t> </w:t>
            </w:r>
          </w:p>
        </w:tc>
        <w:tc>
          <w:tcPr>
            <w:tcW w:w="900" w:type="dxa"/>
            <w:tcBorders>
              <w:left w:val="single" w:sz="4" w:space="0" w:color="000000"/>
              <w:bottom w:val="single" w:sz="4" w:space="0" w:color="000000"/>
            </w:tcBorders>
            <w:shd w:val="clear" w:color="auto" w:fill="auto"/>
          </w:tcPr>
          <w:p w:rsidR="006F4D0C" w:rsidRDefault="006F4D0C" w:rsidP="00DB33BE">
            <w:r>
              <w:rPr>
                <w:color w:val="000000"/>
              </w:rPr>
              <w:t> </w:t>
            </w:r>
          </w:p>
        </w:tc>
        <w:tc>
          <w:tcPr>
            <w:tcW w:w="1260" w:type="dxa"/>
            <w:tcBorders>
              <w:left w:val="single" w:sz="4" w:space="0" w:color="000000"/>
              <w:bottom w:val="single" w:sz="4" w:space="0" w:color="000000"/>
            </w:tcBorders>
            <w:shd w:val="clear" w:color="auto" w:fill="auto"/>
          </w:tcPr>
          <w:p w:rsidR="006F4D0C" w:rsidRDefault="006F4D0C" w:rsidP="00DB33BE">
            <w:r>
              <w:rPr>
                <w:color w:val="000000"/>
              </w:rPr>
              <w:t> </w:t>
            </w:r>
          </w:p>
        </w:tc>
        <w:tc>
          <w:tcPr>
            <w:tcW w:w="1414" w:type="dxa"/>
            <w:tcBorders>
              <w:left w:val="single" w:sz="4" w:space="0" w:color="000000"/>
              <w:bottom w:val="single" w:sz="4" w:space="0" w:color="000000"/>
              <w:right w:val="single" w:sz="4" w:space="0" w:color="000000"/>
            </w:tcBorders>
            <w:shd w:val="clear" w:color="auto" w:fill="auto"/>
          </w:tcPr>
          <w:p w:rsidR="006F4D0C" w:rsidRDefault="006F4D0C" w:rsidP="00DB33BE">
            <w:r>
              <w:rPr>
                <w:color w:val="000000"/>
              </w:rPr>
              <w:t> </w:t>
            </w:r>
          </w:p>
        </w:tc>
      </w:tr>
      <w:tr w:rsidR="006F4D0C" w:rsidTr="00DB33BE">
        <w:trPr>
          <w:trHeight w:val="300"/>
        </w:trPr>
        <w:tc>
          <w:tcPr>
            <w:tcW w:w="721" w:type="dxa"/>
            <w:tcBorders>
              <w:left w:val="single" w:sz="4" w:space="0" w:color="000000"/>
              <w:bottom w:val="single" w:sz="4" w:space="0" w:color="000000"/>
            </w:tcBorders>
            <w:shd w:val="clear" w:color="auto" w:fill="auto"/>
          </w:tcPr>
          <w:p w:rsidR="006F4D0C" w:rsidRDefault="006F4D0C" w:rsidP="00DB33BE">
            <w:pPr>
              <w:jc w:val="right"/>
            </w:pPr>
            <w:r>
              <w:rPr>
                <w:color w:val="000000"/>
              </w:rPr>
              <w:t>75</w:t>
            </w:r>
          </w:p>
        </w:tc>
        <w:tc>
          <w:tcPr>
            <w:tcW w:w="3669" w:type="dxa"/>
            <w:tcBorders>
              <w:left w:val="single" w:sz="4" w:space="0" w:color="000000"/>
              <w:bottom w:val="single" w:sz="4" w:space="0" w:color="000000"/>
            </w:tcBorders>
            <w:shd w:val="clear" w:color="auto" w:fill="auto"/>
          </w:tcPr>
          <w:p w:rsidR="006F4D0C" w:rsidRDefault="006F4D0C" w:rsidP="00DB33BE">
            <w:r>
              <w:rPr>
                <w:color w:val="000000"/>
              </w:rPr>
              <w:t xml:space="preserve">кран </w:t>
            </w:r>
            <w:proofErr w:type="spellStart"/>
            <w:r>
              <w:rPr>
                <w:color w:val="000000"/>
              </w:rPr>
              <w:t>шаровый</w:t>
            </w:r>
            <w:proofErr w:type="spellEnd"/>
            <w:r>
              <w:rPr>
                <w:color w:val="000000"/>
              </w:rPr>
              <w:t xml:space="preserve"> </w:t>
            </w:r>
            <w:proofErr w:type="spellStart"/>
            <w:r>
              <w:rPr>
                <w:color w:val="000000"/>
              </w:rPr>
              <w:t>Dy</w:t>
            </w:r>
            <w:proofErr w:type="spellEnd"/>
            <w:r>
              <w:rPr>
                <w:color w:val="000000"/>
              </w:rPr>
              <w:t xml:space="preserve"> 50 – 2 шт.</w:t>
            </w:r>
          </w:p>
        </w:tc>
        <w:tc>
          <w:tcPr>
            <w:tcW w:w="3240" w:type="dxa"/>
            <w:tcBorders>
              <w:left w:val="single" w:sz="4" w:space="0" w:color="000000"/>
              <w:bottom w:val="single" w:sz="4" w:space="0" w:color="000000"/>
            </w:tcBorders>
            <w:shd w:val="clear" w:color="auto" w:fill="auto"/>
          </w:tcPr>
          <w:p w:rsidR="006F4D0C" w:rsidRDefault="006F4D0C" w:rsidP="00DB33BE">
            <w:r>
              <w:rPr>
                <w:color w:val="000000"/>
              </w:rPr>
              <w:t> </w:t>
            </w:r>
          </w:p>
        </w:tc>
        <w:tc>
          <w:tcPr>
            <w:tcW w:w="3422" w:type="dxa"/>
            <w:tcBorders>
              <w:left w:val="single" w:sz="4" w:space="0" w:color="000000"/>
              <w:bottom w:val="single" w:sz="4" w:space="0" w:color="000000"/>
            </w:tcBorders>
            <w:shd w:val="clear" w:color="auto" w:fill="auto"/>
          </w:tcPr>
          <w:p w:rsidR="006F4D0C" w:rsidRDefault="006F4D0C" w:rsidP="00DB33BE">
            <w:r>
              <w:rPr>
                <w:color w:val="000000"/>
              </w:rPr>
              <w:t> </w:t>
            </w:r>
          </w:p>
        </w:tc>
        <w:tc>
          <w:tcPr>
            <w:tcW w:w="900" w:type="dxa"/>
            <w:tcBorders>
              <w:left w:val="single" w:sz="4" w:space="0" w:color="000000"/>
              <w:bottom w:val="single" w:sz="4" w:space="0" w:color="000000"/>
            </w:tcBorders>
            <w:shd w:val="clear" w:color="auto" w:fill="auto"/>
          </w:tcPr>
          <w:p w:rsidR="006F4D0C" w:rsidRDefault="006F4D0C" w:rsidP="00DB33BE">
            <w:r>
              <w:rPr>
                <w:color w:val="000000"/>
              </w:rPr>
              <w:t> </w:t>
            </w:r>
          </w:p>
        </w:tc>
        <w:tc>
          <w:tcPr>
            <w:tcW w:w="1260" w:type="dxa"/>
            <w:tcBorders>
              <w:left w:val="single" w:sz="4" w:space="0" w:color="000000"/>
              <w:bottom w:val="single" w:sz="4" w:space="0" w:color="000000"/>
            </w:tcBorders>
            <w:shd w:val="clear" w:color="auto" w:fill="auto"/>
          </w:tcPr>
          <w:p w:rsidR="006F4D0C" w:rsidRDefault="006F4D0C" w:rsidP="00DB33BE">
            <w:r>
              <w:rPr>
                <w:color w:val="000000"/>
              </w:rPr>
              <w:t> </w:t>
            </w:r>
          </w:p>
        </w:tc>
        <w:tc>
          <w:tcPr>
            <w:tcW w:w="1414" w:type="dxa"/>
            <w:tcBorders>
              <w:left w:val="single" w:sz="4" w:space="0" w:color="000000"/>
              <w:bottom w:val="single" w:sz="4" w:space="0" w:color="000000"/>
              <w:right w:val="single" w:sz="4" w:space="0" w:color="000000"/>
            </w:tcBorders>
            <w:shd w:val="clear" w:color="auto" w:fill="auto"/>
          </w:tcPr>
          <w:p w:rsidR="006F4D0C" w:rsidRDefault="006F4D0C" w:rsidP="00DB33BE">
            <w:r>
              <w:rPr>
                <w:color w:val="000000"/>
              </w:rPr>
              <w:t> </w:t>
            </w:r>
          </w:p>
        </w:tc>
      </w:tr>
      <w:tr w:rsidR="006F4D0C" w:rsidTr="00DB33BE">
        <w:trPr>
          <w:trHeight w:val="300"/>
        </w:trPr>
        <w:tc>
          <w:tcPr>
            <w:tcW w:w="721" w:type="dxa"/>
            <w:tcBorders>
              <w:left w:val="single" w:sz="4" w:space="0" w:color="000000"/>
              <w:bottom w:val="single" w:sz="4" w:space="0" w:color="000000"/>
            </w:tcBorders>
            <w:shd w:val="clear" w:color="auto" w:fill="auto"/>
          </w:tcPr>
          <w:p w:rsidR="006F4D0C" w:rsidRDefault="006F4D0C" w:rsidP="00DB33BE">
            <w:pPr>
              <w:jc w:val="right"/>
            </w:pPr>
            <w:r>
              <w:rPr>
                <w:color w:val="000000"/>
              </w:rPr>
              <w:t>76</w:t>
            </w:r>
          </w:p>
        </w:tc>
        <w:tc>
          <w:tcPr>
            <w:tcW w:w="3669" w:type="dxa"/>
            <w:tcBorders>
              <w:left w:val="single" w:sz="4" w:space="0" w:color="000000"/>
              <w:bottom w:val="single" w:sz="4" w:space="0" w:color="000000"/>
            </w:tcBorders>
            <w:shd w:val="clear" w:color="auto" w:fill="auto"/>
          </w:tcPr>
          <w:p w:rsidR="006F4D0C" w:rsidRDefault="006F4D0C" w:rsidP="00DB33BE">
            <w:r>
              <w:rPr>
                <w:color w:val="000000"/>
              </w:rPr>
              <w:t xml:space="preserve">кран </w:t>
            </w:r>
            <w:proofErr w:type="spellStart"/>
            <w:r>
              <w:rPr>
                <w:color w:val="000000"/>
              </w:rPr>
              <w:t>шаровый</w:t>
            </w:r>
            <w:proofErr w:type="spellEnd"/>
            <w:r>
              <w:rPr>
                <w:color w:val="000000"/>
              </w:rPr>
              <w:t xml:space="preserve"> </w:t>
            </w:r>
            <w:proofErr w:type="spellStart"/>
            <w:r>
              <w:rPr>
                <w:color w:val="000000"/>
              </w:rPr>
              <w:t>Dy</w:t>
            </w:r>
            <w:proofErr w:type="spellEnd"/>
            <w:r>
              <w:rPr>
                <w:color w:val="000000"/>
              </w:rPr>
              <w:t xml:space="preserve"> 32 – 1 шт.</w:t>
            </w:r>
          </w:p>
        </w:tc>
        <w:tc>
          <w:tcPr>
            <w:tcW w:w="3240" w:type="dxa"/>
            <w:tcBorders>
              <w:left w:val="single" w:sz="4" w:space="0" w:color="000000"/>
              <w:bottom w:val="single" w:sz="4" w:space="0" w:color="000000"/>
            </w:tcBorders>
            <w:shd w:val="clear" w:color="auto" w:fill="auto"/>
          </w:tcPr>
          <w:p w:rsidR="006F4D0C" w:rsidRDefault="006F4D0C" w:rsidP="00DB33BE">
            <w:r>
              <w:rPr>
                <w:color w:val="000000"/>
              </w:rPr>
              <w:t> </w:t>
            </w:r>
          </w:p>
        </w:tc>
        <w:tc>
          <w:tcPr>
            <w:tcW w:w="3422" w:type="dxa"/>
            <w:tcBorders>
              <w:left w:val="single" w:sz="4" w:space="0" w:color="000000"/>
              <w:bottom w:val="single" w:sz="4" w:space="0" w:color="000000"/>
            </w:tcBorders>
            <w:shd w:val="clear" w:color="auto" w:fill="auto"/>
          </w:tcPr>
          <w:p w:rsidR="006F4D0C" w:rsidRDefault="006F4D0C" w:rsidP="00DB33BE">
            <w:r>
              <w:rPr>
                <w:color w:val="000000"/>
              </w:rPr>
              <w:t> </w:t>
            </w:r>
          </w:p>
        </w:tc>
        <w:tc>
          <w:tcPr>
            <w:tcW w:w="900" w:type="dxa"/>
            <w:tcBorders>
              <w:left w:val="single" w:sz="4" w:space="0" w:color="000000"/>
              <w:bottom w:val="single" w:sz="4" w:space="0" w:color="000000"/>
            </w:tcBorders>
            <w:shd w:val="clear" w:color="auto" w:fill="auto"/>
          </w:tcPr>
          <w:p w:rsidR="006F4D0C" w:rsidRDefault="006F4D0C" w:rsidP="00DB33BE">
            <w:r>
              <w:rPr>
                <w:color w:val="000000"/>
              </w:rPr>
              <w:t> </w:t>
            </w:r>
          </w:p>
        </w:tc>
        <w:tc>
          <w:tcPr>
            <w:tcW w:w="1260" w:type="dxa"/>
            <w:tcBorders>
              <w:left w:val="single" w:sz="4" w:space="0" w:color="000000"/>
              <w:bottom w:val="single" w:sz="4" w:space="0" w:color="000000"/>
            </w:tcBorders>
            <w:shd w:val="clear" w:color="auto" w:fill="auto"/>
          </w:tcPr>
          <w:p w:rsidR="006F4D0C" w:rsidRDefault="006F4D0C" w:rsidP="00DB33BE">
            <w:r>
              <w:rPr>
                <w:color w:val="000000"/>
              </w:rPr>
              <w:t> </w:t>
            </w:r>
          </w:p>
        </w:tc>
        <w:tc>
          <w:tcPr>
            <w:tcW w:w="1414" w:type="dxa"/>
            <w:tcBorders>
              <w:left w:val="single" w:sz="4" w:space="0" w:color="000000"/>
              <w:bottom w:val="single" w:sz="4" w:space="0" w:color="000000"/>
              <w:right w:val="single" w:sz="4" w:space="0" w:color="000000"/>
            </w:tcBorders>
            <w:shd w:val="clear" w:color="auto" w:fill="auto"/>
          </w:tcPr>
          <w:p w:rsidR="006F4D0C" w:rsidRDefault="006F4D0C" w:rsidP="00DB33BE">
            <w:r>
              <w:rPr>
                <w:color w:val="000000"/>
              </w:rPr>
              <w:t> </w:t>
            </w:r>
          </w:p>
        </w:tc>
      </w:tr>
      <w:tr w:rsidR="006F4D0C" w:rsidTr="00DB33BE">
        <w:trPr>
          <w:trHeight w:val="300"/>
        </w:trPr>
        <w:tc>
          <w:tcPr>
            <w:tcW w:w="721" w:type="dxa"/>
            <w:tcBorders>
              <w:left w:val="single" w:sz="4" w:space="0" w:color="000000"/>
              <w:bottom w:val="single" w:sz="4" w:space="0" w:color="000000"/>
            </w:tcBorders>
            <w:shd w:val="clear" w:color="auto" w:fill="auto"/>
          </w:tcPr>
          <w:p w:rsidR="006F4D0C" w:rsidRDefault="006F4D0C" w:rsidP="00DB33BE">
            <w:pPr>
              <w:jc w:val="right"/>
            </w:pPr>
            <w:r>
              <w:rPr>
                <w:color w:val="000000"/>
              </w:rPr>
              <w:t>77</w:t>
            </w:r>
          </w:p>
        </w:tc>
        <w:tc>
          <w:tcPr>
            <w:tcW w:w="3669" w:type="dxa"/>
            <w:tcBorders>
              <w:left w:val="single" w:sz="4" w:space="0" w:color="000000"/>
              <w:bottom w:val="single" w:sz="4" w:space="0" w:color="000000"/>
            </w:tcBorders>
            <w:shd w:val="clear" w:color="auto" w:fill="auto"/>
          </w:tcPr>
          <w:p w:rsidR="006F4D0C" w:rsidRPr="00AD18EB" w:rsidRDefault="006F4D0C" w:rsidP="00DB33BE">
            <w:r>
              <w:rPr>
                <w:color w:val="000000"/>
              </w:rPr>
              <w:t xml:space="preserve">сооружение обработки промывной воды и осадка, V=50 </w:t>
            </w:r>
            <w:proofErr w:type="spellStart"/>
            <w:r>
              <w:rPr>
                <w:color w:val="000000"/>
              </w:rPr>
              <w:t>куб.м</w:t>
            </w:r>
            <w:proofErr w:type="spellEnd"/>
            <w:r>
              <w:rPr>
                <w:color w:val="000000"/>
              </w:rPr>
              <w:t xml:space="preserve"> – 1 шт.</w:t>
            </w:r>
          </w:p>
        </w:tc>
        <w:tc>
          <w:tcPr>
            <w:tcW w:w="3240" w:type="dxa"/>
            <w:tcBorders>
              <w:left w:val="single" w:sz="4" w:space="0" w:color="000000"/>
              <w:bottom w:val="single" w:sz="4" w:space="0" w:color="000000"/>
            </w:tcBorders>
            <w:shd w:val="clear" w:color="auto" w:fill="auto"/>
          </w:tcPr>
          <w:p w:rsidR="006F4D0C" w:rsidRPr="00AD18EB" w:rsidRDefault="006F4D0C" w:rsidP="00DB33BE">
            <w:r>
              <w:rPr>
                <w:color w:val="000000"/>
              </w:rPr>
              <w:t> </w:t>
            </w:r>
          </w:p>
        </w:tc>
        <w:tc>
          <w:tcPr>
            <w:tcW w:w="3422" w:type="dxa"/>
            <w:tcBorders>
              <w:left w:val="single" w:sz="4" w:space="0" w:color="000000"/>
              <w:bottom w:val="single" w:sz="4" w:space="0" w:color="000000"/>
            </w:tcBorders>
            <w:shd w:val="clear" w:color="auto" w:fill="auto"/>
          </w:tcPr>
          <w:p w:rsidR="006F4D0C" w:rsidRPr="00AD18EB" w:rsidRDefault="006F4D0C" w:rsidP="00DB33BE">
            <w:r>
              <w:rPr>
                <w:color w:val="000000"/>
              </w:rPr>
              <w:t> </w:t>
            </w:r>
          </w:p>
        </w:tc>
        <w:tc>
          <w:tcPr>
            <w:tcW w:w="900" w:type="dxa"/>
            <w:tcBorders>
              <w:left w:val="single" w:sz="4" w:space="0" w:color="000000"/>
              <w:bottom w:val="single" w:sz="4" w:space="0" w:color="000000"/>
            </w:tcBorders>
            <w:shd w:val="clear" w:color="auto" w:fill="auto"/>
          </w:tcPr>
          <w:p w:rsidR="006F4D0C" w:rsidRPr="00AD18EB" w:rsidRDefault="006F4D0C" w:rsidP="00DB33BE">
            <w:r>
              <w:rPr>
                <w:color w:val="000000"/>
              </w:rPr>
              <w:t> </w:t>
            </w:r>
          </w:p>
        </w:tc>
        <w:tc>
          <w:tcPr>
            <w:tcW w:w="1260" w:type="dxa"/>
            <w:tcBorders>
              <w:left w:val="single" w:sz="4" w:space="0" w:color="000000"/>
              <w:bottom w:val="single" w:sz="4" w:space="0" w:color="000000"/>
            </w:tcBorders>
            <w:shd w:val="clear" w:color="auto" w:fill="auto"/>
          </w:tcPr>
          <w:p w:rsidR="006F4D0C" w:rsidRPr="00AD18EB" w:rsidRDefault="006F4D0C" w:rsidP="00DB33BE">
            <w:r>
              <w:rPr>
                <w:color w:val="000000"/>
              </w:rPr>
              <w:t> </w:t>
            </w:r>
          </w:p>
        </w:tc>
        <w:tc>
          <w:tcPr>
            <w:tcW w:w="1414" w:type="dxa"/>
            <w:tcBorders>
              <w:left w:val="single" w:sz="4" w:space="0" w:color="000000"/>
              <w:bottom w:val="single" w:sz="4" w:space="0" w:color="000000"/>
              <w:right w:val="single" w:sz="4" w:space="0" w:color="000000"/>
            </w:tcBorders>
            <w:shd w:val="clear" w:color="auto" w:fill="auto"/>
          </w:tcPr>
          <w:p w:rsidR="006F4D0C" w:rsidRPr="00AD18EB" w:rsidRDefault="006F4D0C" w:rsidP="00DB33BE">
            <w:r>
              <w:rPr>
                <w:color w:val="000000"/>
              </w:rPr>
              <w:t> </w:t>
            </w:r>
          </w:p>
        </w:tc>
      </w:tr>
      <w:tr w:rsidR="006F4D0C" w:rsidTr="00385862">
        <w:trPr>
          <w:trHeight w:val="300"/>
        </w:trPr>
        <w:tc>
          <w:tcPr>
            <w:tcW w:w="721" w:type="dxa"/>
            <w:tcBorders>
              <w:left w:val="single" w:sz="4" w:space="0" w:color="000000"/>
              <w:bottom w:val="single" w:sz="4" w:space="0" w:color="auto"/>
            </w:tcBorders>
            <w:shd w:val="clear" w:color="auto" w:fill="auto"/>
          </w:tcPr>
          <w:p w:rsidR="006F4D0C" w:rsidRDefault="006F4D0C" w:rsidP="00DB33BE">
            <w:pPr>
              <w:jc w:val="right"/>
            </w:pPr>
            <w:r>
              <w:rPr>
                <w:color w:val="000000"/>
              </w:rPr>
              <w:t>78</w:t>
            </w:r>
          </w:p>
        </w:tc>
        <w:tc>
          <w:tcPr>
            <w:tcW w:w="3669" w:type="dxa"/>
            <w:tcBorders>
              <w:left w:val="single" w:sz="4" w:space="0" w:color="000000"/>
              <w:bottom w:val="single" w:sz="4" w:space="0" w:color="auto"/>
            </w:tcBorders>
            <w:shd w:val="clear" w:color="auto" w:fill="auto"/>
          </w:tcPr>
          <w:p w:rsidR="006F4D0C" w:rsidRPr="00AD18EB" w:rsidRDefault="006F4D0C" w:rsidP="00DB33BE">
            <w:r>
              <w:rPr>
                <w:color w:val="000000"/>
              </w:rPr>
              <w:t xml:space="preserve">резервуар чистой воды, V=75 </w:t>
            </w:r>
            <w:proofErr w:type="spellStart"/>
            <w:r>
              <w:rPr>
                <w:color w:val="000000"/>
              </w:rPr>
              <w:t>куб.м</w:t>
            </w:r>
            <w:proofErr w:type="spellEnd"/>
            <w:r>
              <w:rPr>
                <w:color w:val="000000"/>
              </w:rPr>
              <w:t xml:space="preserve"> – 2 шт.</w:t>
            </w:r>
          </w:p>
        </w:tc>
        <w:tc>
          <w:tcPr>
            <w:tcW w:w="3240" w:type="dxa"/>
            <w:tcBorders>
              <w:left w:val="single" w:sz="4" w:space="0" w:color="000000"/>
              <w:bottom w:val="single" w:sz="4" w:space="0" w:color="auto"/>
            </w:tcBorders>
            <w:shd w:val="clear" w:color="auto" w:fill="auto"/>
          </w:tcPr>
          <w:p w:rsidR="006F4D0C" w:rsidRPr="00AD18EB" w:rsidRDefault="006F4D0C" w:rsidP="00DB33BE">
            <w:r>
              <w:rPr>
                <w:color w:val="000000"/>
              </w:rPr>
              <w:t> </w:t>
            </w:r>
          </w:p>
        </w:tc>
        <w:tc>
          <w:tcPr>
            <w:tcW w:w="3422" w:type="dxa"/>
            <w:tcBorders>
              <w:left w:val="single" w:sz="4" w:space="0" w:color="000000"/>
              <w:bottom w:val="single" w:sz="4" w:space="0" w:color="auto"/>
            </w:tcBorders>
            <w:shd w:val="clear" w:color="auto" w:fill="auto"/>
          </w:tcPr>
          <w:p w:rsidR="006F4D0C" w:rsidRPr="00AD18EB" w:rsidRDefault="006F4D0C" w:rsidP="00DB33BE">
            <w:r>
              <w:rPr>
                <w:color w:val="000000"/>
              </w:rPr>
              <w:t> </w:t>
            </w:r>
          </w:p>
        </w:tc>
        <w:tc>
          <w:tcPr>
            <w:tcW w:w="900" w:type="dxa"/>
            <w:tcBorders>
              <w:left w:val="single" w:sz="4" w:space="0" w:color="000000"/>
              <w:bottom w:val="single" w:sz="4" w:space="0" w:color="auto"/>
            </w:tcBorders>
            <w:shd w:val="clear" w:color="auto" w:fill="auto"/>
          </w:tcPr>
          <w:p w:rsidR="006F4D0C" w:rsidRPr="00AD18EB" w:rsidRDefault="006F4D0C" w:rsidP="00DB33BE">
            <w:r>
              <w:rPr>
                <w:color w:val="000000"/>
              </w:rPr>
              <w:t> </w:t>
            </w:r>
          </w:p>
        </w:tc>
        <w:tc>
          <w:tcPr>
            <w:tcW w:w="1260" w:type="dxa"/>
            <w:tcBorders>
              <w:left w:val="single" w:sz="4" w:space="0" w:color="000000"/>
              <w:bottom w:val="single" w:sz="4" w:space="0" w:color="auto"/>
            </w:tcBorders>
            <w:shd w:val="clear" w:color="auto" w:fill="auto"/>
          </w:tcPr>
          <w:p w:rsidR="006F4D0C" w:rsidRPr="00AD18EB" w:rsidRDefault="006F4D0C" w:rsidP="00DB33BE">
            <w:r>
              <w:rPr>
                <w:color w:val="000000"/>
              </w:rPr>
              <w:t> </w:t>
            </w:r>
          </w:p>
        </w:tc>
        <w:tc>
          <w:tcPr>
            <w:tcW w:w="1414" w:type="dxa"/>
            <w:tcBorders>
              <w:left w:val="single" w:sz="4" w:space="0" w:color="000000"/>
              <w:bottom w:val="single" w:sz="4" w:space="0" w:color="auto"/>
              <w:right w:val="single" w:sz="4" w:space="0" w:color="000000"/>
            </w:tcBorders>
            <w:shd w:val="clear" w:color="auto" w:fill="auto"/>
          </w:tcPr>
          <w:p w:rsidR="006F4D0C" w:rsidRPr="00AD18EB" w:rsidRDefault="006F4D0C" w:rsidP="00DB33BE">
            <w:r>
              <w:rPr>
                <w:color w:val="000000"/>
              </w:rPr>
              <w:t> </w:t>
            </w:r>
          </w:p>
        </w:tc>
      </w:tr>
      <w:tr w:rsidR="006F4D0C" w:rsidTr="00385862">
        <w:trPr>
          <w:trHeight w:val="300"/>
        </w:trPr>
        <w:tc>
          <w:tcPr>
            <w:tcW w:w="721" w:type="dxa"/>
            <w:tcBorders>
              <w:top w:val="single" w:sz="4" w:space="0" w:color="auto"/>
              <w:left w:val="single" w:sz="4" w:space="0" w:color="auto"/>
              <w:bottom w:val="single" w:sz="4" w:space="0" w:color="auto"/>
              <w:right w:val="single" w:sz="4" w:space="0" w:color="auto"/>
            </w:tcBorders>
            <w:shd w:val="clear" w:color="auto" w:fill="auto"/>
          </w:tcPr>
          <w:p w:rsidR="006F4D0C" w:rsidRDefault="006F4D0C" w:rsidP="00DB33BE">
            <w:pPr>
              <w:jc w:val="right"/>
            </w:pPr>
            <w:r>
              <w:rPr>
                <w:color w:val="000000"/>
              </w:rPr>
              <w:t>79</w:t>
            </w:r>
          </w:p>
        </w:tc>
        <w:tc>
          <w:tcPr>
            <w:tcW w:w="3669" w:type="dxa"/>
            <w:tcBorders>
              <w:top w:val="single" w:sz="4" w:space="0" w:color="auto"/>
              <w:left w:val="single" w:sz="4" w:space="0" w:color="auto"/>
              <w:bottom w:val="single" w:sz="4" w:space="0" w:color="auto"/>
              <w:right w:val="single" w:sz="4" w:space="0" w:color="auto"/>
            </w:tcBorders>
            <w:shd w:val="clear" w:color="auto" w:fill="auto"/>
          </w:tcPr>
          <w:p w:rsidR="006F4D0C" w:rsidRDefault="006F4D0C" w:rsidP="00DB33BE">
            <w:r>
              <w:rPr>
                <w:color w:val="000000"/>
              </w:rPr>
              <w:t xml:space="preserve">частотный преобразователь FDU </w:t>
            </w:r>
            <w:r>
              <w:rPr>
                <w:color w:val="000000"/>
              </w:rPr>
              <w:lastRenderedPageBreak/>
              <w:t>40-013 – 1 шт.</w:t>
            </w:r>
          </w:p>
        </w:tc>
        <w:tc>
          <w:tcPr>
            <w:tcW w:w="3240" w:type="dxa"/>
            <w:tcBorders>
              <w:top w:val="single" w:sz="4" w:space="0" w:color="auto"/>
              <w:left w:val="single" w:sz="4" w:space="0" w:color="auto"/>
              <w:bottom w:val="single" w:sz="4" w:space="0" w:color="auto"/>
              <w:right w:val="single" w:sz="4" w:space="0" w:color="auto"/>
            </w:tcBorders>
            <w:shd w:val="clear" w:color="auto" w:fill="auto"/>
          </w:tcPr>
          <w:p w:rsidR="006F4D0C" w:rsidRDefault="006F4D0C" w:rsidP="00DB33BE">
            <w:r>
              <w:rPr>
                <w:color w:val="000000"/>
              </w:rPr>
              <w:lastRenderedPageBreak/>
              <w:t> </w:t>
            </w:r>
          </w:p>
        </w:tc>
        <w:tc>
          <w:tcPr>
            <w:tcW w:w="3422" w:type="dxa"/>
            <w:tcBorders>
              <w:top w:val="single" w:sz="4" w:space="0" w:color="auto"/>
              <w:left w:val="single" w:sz="4" w:space="0" w:color="auto"/>
              <w:bottom w:val="single" w:sz="4" w:space="0" w:color="auto"/>
              <w:right w:val="single" w:sz="4" w:space="0" w:color="auto"/>
            </w:tcBorders>
            <w:shd w:val="clear" w:color="auto" w:fill="auto"/>
          </w:tcPr>
          <w:p w:rsidR="006F4D0C" w:rsidRDefault="006F4D0C" w:rsidP="00DB33BE">
            <w:r>
              <w:rPr>
                <w:color w:val="000000"/>
              </w:rPr>
              <w:t> </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6F4D0C" w:rsidRDefault="006F4D0C" w:rsidP="00DB33BE">
            <w:r>
              <w:rPr>
                <w:color w:val="000000"/>
              </w:rPr>
              <w:t> </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6F4D0C" w:rsidRDefault="006F4D0C" w:rsidP="00DB33BE">
            <w:r>
              <w:rPr>
                <w:color w:val="000000"/>
              </w:rPr>
              <w:t> </w:t>
            </w:r>
          </w:p>
        </w:tc>
        <w:tc>
          <w:tcPr>
            <w:tcW w:w="1414" w:type="dxa"/>
            <w:tcBorders>
              <w:top w:val="single" w:sz="4" w:space="0" w:color="auto"/>
              <w:left w:val="single" w:sz="4" w:space="0" w:color="auto"/>
              <w:bottom w:val="single" w:sz="4" w:space="0" w:color="auto"/>
              <w:right w:val="single" w:sz="4" w:space="0" w:color="auto"/>
            </w:tcBorders>
            <w:shd w:val="clear" w:color="auto" w:fill="auto"/>
          </w:tcPr>
          <w:p w:rsidR="006F4D0C" w:rsidRDefault="006F4D0C" w:rsidP="00DB33BE">
            <w:r>
              <w:rPr>
                <w:color w:val="000000"/>
              </w:rPr>
              <w:t> </w:t>
            </w:r>
          </w:p>
        </w:tc>
      </w:tr>
      <w:tr w:rsidR="006F4D0C" w:rsidTr="00385862">
        <w:trPr>
          <w:trHeight w:val="300"/>
        </w:trPr>
        <w:tc>
          <w:tcPr>
            <w:tcW w:w="721" w:type="dxa"/>
            <w:tcBorders>
              <w:top w:val="single" w:sz="4" w:space="0" w:color="auto"/>
              <w:left w:val="single" w:sz="4" w:space="0" w:color="auto"/>
              <w:bottom w:val="single" w:sz="4" w:space="0" w:color="auto"/>
              <w:right w:val="single" w:sz="4" w:space="0" w:color="auto"/>
            </w:tcBorders>
            <w:shd w:val="clear" w:color="auto" w:fill="auto"/>
          </w:tcPr>
          <w:p w:rsidR="006F4D0C" w:rsidRDefault="006F4D0C" w:rsidP="00DB33BE">
            <w:pPr>
              <w:jc w:val="right"/>
            </w:pPr>
            <w:r>
              <w:rPr>
                <w:color w:val="000000"/>
              </w:rPr>
              <w:lastRenderedPageBreak/>
              <w:t>80</w:t>
            </w:r>
          </w:p>
        </w:tc>
        <w:tc>
          <w:tcPr>
            <w:tcW w:w="3669" w:type="dxa"/>
            <w:tcBorders>
              <w:top w:val="single" w:sz="4" w:space="0" w:color="auto"/>
              <w:left w:val="single" w:sz="4" w:space="0" w:color="auto"/>
              <w:bottom w:val="single" w:sz="4" w:space="0" w:color="auto"/>
              <w:right w:val="single" w:sz="4" w:space="0" w:color="auto"/>
            </w:tcBorders>
            <w:shd w:val="clear" w:color="auto" w:fill="auto"/>
          </w:tcPr>
          <w:p w:rsidR="006F4D0C" w:rsidRDefault="006F4D0C" w:rsidP="00DB33BE">
            <w:r>
              <w:rPr>
                <w:color w:val="000000"/>
              </w:rPr>
              <w:t>частотный преобразователь FDU 40-037 – 1 шт.</w:t>
            </w:r>
          </w:p>
        </w:tc>
        <w:tc>
          <w:tcPr>
            <w:tcW w:w="3240" w:type="dxa"/>
            <w:tcBorders>
              <w:top w:val="single" w:sz="4" w:space="0" w:color="auto"/>
              <w:left w:val="single" w:sz="4" w:space="0" w:color="auto"/>
              <w:bottom w:val="single" w:sz="4" w:space="0" w:color="auto"/>
              <w:right w:val="single" w:sz="4" w:space="0" w:color="auto"/>
            </w:tcBorders>
            <w:shd w:val="clear" w:color="auto" w:fill="auto"/>
          </w:tcPr>
          <w:p w:rsidR="006F4D0C" w:rsidRDefault="006F4D0C" w:rsidP="00DB33BE">
            <w:r>
              <w:rPr>
                <w:color w:val="000000"/>
              </w:rPr>
              <w:t> </w:t>
            </w:r>
          </w:p>
        </w:tc>
        <w:tc>
          <w:tcPr>
            <w:tcW w:w="3422" w:type="dxa"/>
            <w:tcBorders>
              <w:top w:val="single" w:sz="4" w:space="0" w:color="auto"/>
              <w:left w:val="single" w:sz="4" w:space="0" w:color="auto"/>
              <w:bottom w:val="single" w:sz="4" w:space="0" w:color="auto"/>
              <w:right w:val="single" w:sz="4" w:space="0" w:color="auto"/>
            </w:tcBorders>
            <w:shd w:val="clear" w:color="auto" w:fill="auto"/>
          </w:tcPr>
          <w:p w:rsidR="006F4D0C" w:rsidRDefault="006F4D0C" w:rsidP="00DB33BE">
            <w:r>
              <w:rPr>
                <w:color w:val="000000"/>
              </w:rPr>
              <w:t> </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6F4D0C" w:rsidRDefault="006F4D0C" w:rsidP="00DB33BE">
            <w:r>
              <w:rPr>
                <w:color w:val="000000"/>
              </w:rPr>
              <w:t> </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6F4D0C" w:rsidRDefault="006F4D0C" w:rsidP="00DB33BE">
            <w:r>
              <w:rPr>
                <w:color w:val="000000"/>
              </w:rPr>
              <w:t> </w:t>
            </w:r>
          </w:p>
        </w:tc>
        <w:tc>
          <w:tcPr>
            <w:tcW w:w="1414" w:type="dxa"/>
            <w:tcBorders>
              <w:top w:val="single" w:sz="4" w:space="0" w:color="auto"/>
              <w:left w:val="single" w:sz="4" w:space="0" w:color="auto"/>
              <w:bottom w:val="single" w:sz="4" w:space="0" w:color="auto"/>
              <w:right w:val="single" w:sz="4" w:space="0" w:color="auto"/>
            </w:tcBorders>
            <w:shd w:val="clear" w:color="auto" w:fill="auto"/>
          </w:tcPr>
          <w:p w:rsidR="006F4D0C" w:rsidRDefault="006F4D0C" w:rsidP="00DB33BE">
            <w:r>
              <w:rPr>
                <w:color w:val="000000"/>
              </w:rPr>
              <w:t> </w:t>
            </w:r>
          </w:p>
        </w:tc>
      </w:tr>
      <w:tr w:rsidR="006F4D0C" w:rsidTr="00385862">
        <w:trPr>
          <w:trHeight w:val="300"/>
        </w:trPr>
        <w:tc>
          <w:tcPr>
            <w:tcW w:w="721" w:type="dxa"/>
            <w:tcBorders>
              <w:top w:val="single" w:sz="4" w:space="0" w:color="auto"/>
              <w:left w:val="single" w:sz="4" w:space="0" w:color="000000"/>
              <w:bottom w:val="single" w:sz="4" w:space="0" w:color="000000"/>
            </w:tcBorders>
            <w:shd w:val="clear" w:color="auto" w:fill="auto"/>
          </w:tcPr>
          <w:p w:rsidR="006F4D0C" w:rsidRDefault="006F4D0C" w:rsidP="00DB33BE">
            <w:pPr>
              <w:jc w:val="right"/>
            </w:pPr>
            <w:r>
              <w:rPr>
                <w:color w:val="000000"/>
              </w:rPr>
              <w:t>81</w:t>
            </w:r>
          </w:p>
        </w:tc>
        <w:tc>
          <w:tcPr>
            <w:tcW w:w="3669" w:type="dxa"/>
            <w:tcBorders>
              <w:top w:val="single" w:sz="4" w:space="0" w:color="auto"/>
              <w:left w:val="single" w:sz="4" w:space="0" w:color="000000"/>
              <w:bottom w:val="single" w:sz="4" w:space="0" w:color="000000"/>
            </w:tcBorders>
            <w:shd w:val="clear" w:color="auto" w:fill="auto"/>
          </w:tcPr>
          <w:p w:rsidR="006F4D0C" w:rsidRDefault="006F4D0C" w:rsidP="00DB33BE">
            <w:r>
              <w:rPr>
                <w:color w:val="000000"/>
              </w:rPr>
              <w:t>частотный преобразователь FDU 40-018 – 1 шт.</w:t>
            </w:r>
          </w:p>
        </w:tc>
        <w:tc>
          <w:tcPr>
            <w:tcW w:w="3240" w:type="dxa"/>
            <w:tcBorders>
              <w:top w:val="single" w:sz="4" w:space="0" w:color="auto"/>
              <w:left w:val="single" w:sz="4" w:space="0" w:color="000000"/>
              <w:bottom w:val="single" w:sz="4" w:space="0" w:color="000000"/>
            </w:tcBorders>
            <w:shd w:val="clear" w:color="auto" w:fill="auto"/>
          </w:tcPr>
          <w:p w:rsidR="006F4D0C" w:rsidRDefault="006F4D0C" w:rsidP="00DB33BE">
            <w:r>
              <w:rPr>
                <w:color w:val="000000"/>
              </w:rPr>
              <w:t> </w:t>
            </w:r>
          </w:p>
        </w:tc>
        <w:tc>
          <w:tcPr>
            <w:tcW w:w="3422" w:type="dxa"/>
            <w:tcBorders>
              <w:top w:val="single" w:sz="4" w:space="0" w:color="auto"/>
              <w:left w:val="single" w:sz="4" w:space="0" w:color="000000"/>
              <w:bottom w:val="single" w:sz="4" w:space="0" w:color="000000"/>
            </w:tcBorders>
            <w:shd w:val="clear" w:color="auto" w:fill="auto"/>
          </w:tcPr>
          <w:p w:rsidR="006F4D0C" w:rsidRDefault="006F4D0C" w:rsidP="00DB33BE">
            <w:r>
              <w:rPr>
                <w:color w:val="000000"/>
              </w:rPr>
              <w:t> </w:t>
            </w:r>
          </w:p>
        </w:tc>
        <w:tc>
          <w:tcPr>
            <w:tcW w:w="900" w:type="dxa"/>
            <w:tcBorders>
              <w:top w:val="single" w:sz="4" w:space="0" w:color="auto"/>
              <w:left w:val="single" w:sz="4" w:space="0" w:color="000000"/>
              <w:bottom w:val="single" w:sz="4" w:space="0" w:color="000000"/>
            </w:tcBorders>
            <w:shd w:val="clear" w:color="auto" w:fill="auto"/>
          </w:tcPr>
          <w:p w:rsidR="006F4D0C" w:rsidRDefault="006F4D0C" w:rsidP="00DB33BE">
            <w:r>
              <w:rPr>
                <w:color w:val="000000"/>
              </w:rPr>
              <w:t> </w:t>
            </w:r>
          </w:p>
        </w:tc>
        <w:tc>
          <w:tcPr>
            <w:tcW w:w="1260" w:type="dxa"/>
            <w:tcBorders>
              <w:top w:val="single" w:sz="4" w:space="0" w:color="auto"/>
              <w:left w:val="single" w:sz="4" w:space="0" w:color="000000"/>
              <w:bottom w:val="single" w:sz="4" w:space="0" w:color="000000"/>
            </w:tcBorders>
            <w:shd w:val="clear" w:color="auto" w:fill="auto"/>
          </w:tcPr>
          <w:p w:rsidR="006F4D0C" w:rsidRDefault="006F4D0C" w:rsidP="00DB33BE">
            <w:r>
              <w:rPr>
                <w:color w:val="000000"/>
              </w:rPr>
              <w:t> </w:t>
            </w:r>
          </w:p>
        </w:tc>
        <w:tc>
          <w:tcPr>
            <w:tcW w:w="1414" w:type="dxa"/>
            <w:tcBorders>
              <w:top w:val="single" w:sz="4" w:space="0" w:color="auto"/>
              <w:left w:val="single" w:sz="4" w:space="0" w:color="000000"/>
              <w:bottom w:val="single" w:sz="4" w:space="0" w:color="000000"/>
              <w:right w:val="single" w:sz="4" w:space="0" w:color="000000"/>
            </w:tcBorders>
            <w:shd w:val="clear" w:color="auto" w:fill="auto"/>
          </w:tcPr>
          <w:p w:rsidR="006F4D0C" w:rsidRDefault="006F4D0C" w:rsidP="00DB33BE">
            <w:r>
              <w:rPr>
                <w:color w:val="000000"/>
              </w:rPr>
              <w:t> </w:t>
            </w:r>
          </w:p>
        </w:tc>
      </w:tr>
      <w:tr w:rsidR="006F4D0C" w:rsidTr="00DB33BE">
        <w:trPr>
          <w:trHeight w:val="300"/>
        </w:trPr>
        <w:tc>
          <w:tcPr>
            <w:tcW w:w="721" w:type="dxa"/>
            <w:tcBorders>
              <w:left w:val="single" w:sz="4" w:space="0" w:color="000000"/>
              <w:bottom w:val="single" w:sz="4" w:space="0" w:color="000000"/>
            </w:tcBorders>
            <w:shd w:val="clear" w:color="auto" w:fill="auto"/>
          </w:tcPr>
          <w:p w:rsidR="006F4D0C" w:rsidRDefault="006F4D0C" w:rsidP="00DB33BE">
            <w:pPr>
              <w:jc w:val="right"/>
            </w:pPr>
            <w:r>
              <w:rPr>
                <w:color w:val="000000"/>
              </w:rPr>
              <w:t>82</w:t>
            </w:r>
          </w:p>
        </w:tc>
        <w:tc>
          <w:tcPr>
            <w:tcW w:w="3669" w:type="dxa"/>
            <w:tcBorders>
              <w:left w:val="single" w:sz="4" w:space="0" w:color="000000"/>
              <w:bottom w:val="single" w:sz="4" w:space="0" w:color="000000"/>
            </w:tcBorders>
            <w:shd w:val="clear" w:color="auto" w:fill="auto"/>
          </w:tcPr>
          <w:p w:rsidR="006F4D0C" w:rsidRDefault="006F4D0C" w:rsidP="00DB33BE">
            <w:r>
              <w:rPr>
                <w:color w:val="000000"/>
              </w:rPr>
              <w:t>преобразователь давления – 1 шт.</w:t>
            </w:r>
          </w:p>
        </w:tc>
        <w:tc>
          <w:tcPr>
            <w:tcW w:w="3240" w:type="dxa"/>
            <w:tcBorders>
              <w:left w:val="single" w:sz="4" w:space="0" w:color="000000"/>
              <w:bottom w:val="single" w:sz="4" w:space="0" w:color="000000"/>
            </w:tcBorders>
            <w:shd w:val="clear" w:color="auto" w:fill="auto"/>
          </w:tcPr>
          <w:p w:rsidR="006F4D0C" w:rsidRDefault="006F4D0C" w:rsidP="00DB33BE">
            <w:r>
              <w:rPr>
                <w:color w:val="000000"/>
              </w:rPr>
              <w:t> </w:t>
            </w:r>
          </w:p>
        </w:tc>
        <w:tc>
          <w:tcPr>
            <w:tcW w:w="3422" w:type="dxa"/>
            <w:tcBorders>
              <w:left w:val="single" w:sz="4" w:space="0" w:color="000000"/>
              <w:bottom w:val="single" w:sz="4" w:space="0" w:color="000000"/>
            </w:tcBorders>
            <w:shd w:val="clear" w:color="auto" w:fill="auto"/>
          </w:tcPr>
          <w:p w:rsidR="006F4D0C" w:rsidRDefault="006F4D0C" w:rsidP="00DB33BE">
            <w:r>
              <w:rPr>
                <w:color w:val="000000"/>
              </w:rPr>
              <w:t> </w:t>
            </w:r>
          </w:p>
        </w:tc>
        <w:tc>
          <w:tcPr>
            <w:tcW w:w="900" w:type="dxa"/>
            <w:tcBorders>
              <w:left w:val="single" w:sz="4" w:space="0" w:color="000000"/>
              <w:bottom w:val="single" w:sz="4" w:space="0" w:color="000000"/>
            </w:tcBorders>
            <w:shd w:val="clear" w:color="auto" w:fill="auto"/>
          </w:tcPr>
          <w:p w:rsidR="006F4D0C" w:rsidRDefault="006F4D0C" w:rsidP="00DB33BE">
            <w:r>
              <w:rPr>
                <w:color w:val="000000"/>
              </w:rPr>
              <w:t> </w:t>
            </w:r>
          </w:p>
        </w:tc>
        <w:tc>
          <w:tcPr>
            <w:tcW w:w="1260" w:type="dxa"/>
            <w:tcBorders>
              <w:left w:val="single" w:sz="4" w:space="0" w:color="000000"/>
              <w:bottom w:val="single" w:sz="4" w:space="0" w:color="000000"/>
            </w:tcBorders>
            <w:shd w:val="clear" w:color="auto" w:fill="auto"/>
          </w:tcPr>
          <w:p w:rsidR="006F4D0C" w:rsidRDefault="006F4D0C" w:rsidP="00DB33BE">
            <w:r>
              <w:rPr>
                <w:color w:val="000000"/>
              </w:rPr>
              <w:t> </w:t>
            </w:r>
          </w:p>
        </w:tc>
        <w:tc>
          <w:tcPr>
            <w:tcW w:w="1414" w:type="dxa"/>
            <w:tcBorders>
              <w:left w:val="single" w:sz="4" w:space="0" w:color="000000"/>
              <w:bottom w:val="single" w:sz="4" w:space="0" w:color="000000"/>
              <w:right w:val="single" w:sz="4" w:space="0" w:color="000000"/>
            </w:tcBorders>
            <w:shd w:val="clear" w:color="auto" w:fill="auto"/>
          </w:tcPr>
          <w:p w:rsidR="006F4D0C" w:rsidRDefault="006F4D0C" w:rsidP="00DB33BE">
            <w:r>
              <w:rPr>
                <w:color w:val="000000"/>
              </w:rPr>
              <w:t> </w:t>
            </w:r>
          </w:p>
        </w:tc>
      </w:tr>
      <w:tr w:rsidR="006F4D0C" w:rsidTr="00DB33BE">
        <w:trPr>
          <w:trHeight w:val="300"/>
        </w:trPr>
        <w:tc>
          <w:tcPr>
            <w:tcW w:w="721" w:type="dxa"/>
            <w:tcBorders>
              <w:left w:val="single" w:sz="4" w:space="0" w:color="000000"/>
              <w:bottom w:val="single" w:sz="4" w:space="0" w:color="000000"/>
            </w:tcBorders>
            <w:shd w:val="clear" w:color="auto" w:fill="auto"/>
          </w:tcPr>
          <w:p w:rsidR="006F4D0C" w:rsidRDefault="006F4D0C" w:rsidP="00DB33BE">
            <w:pPr>
              <w:jc w:val="right"/>
            </w:pPr>
            <w:r>
              <w:rPr>
                <w:color w:val="000000"/>
              </w:rPr>
              <w:t>83</w:t>
            </w:r>
          </w:p>
        </w:tc>
        <w:tc>
          <w:tcPr>
            <w:tcW w:w="3669" w:type="dxa"/>
            <w:tcBorders>
              <w:left w:val="single" w:sz="4" w:space="0" w:color="000000"/>
              <w:bottom w:val="single" w:sz="4" w:space="0" w:color="000000"/>
            </w:tcBorders>
            <w:shd w:val="clear" w:color="auto" w:fill="auto"/>
          </w:tcPr>
          <w:p w:rsidR="006F4D0C" w:rsidRDefault="006F4D0C" w:rsidP="00DB33BE">
            <w:r>
              <w:rPr>
                <w:color w:val="000000"/>
              </w:rPr>
              <w:t>преобразователь давления MBS-3000/0-10 – 1 шт.</w:t>
            </w:r>
          </w:p>
        </w:tc>
        <w:tc>
          <w:tcPr>
            <w:tcW w:w="3240" w:type="dxa"/>
            <w:tcBorders>
              <w:left w:val="single" w:sz="4" w:space="0" w:color="000000"/>
              <w:bottom w:val="single" w:sz="4" w:space="0" w:color="000000"/>
            </w:tcBorders>
            <w:shd w:val="clear" w:color="auto" w:fill="auto"/>
          </w:tcPr>
          <w:p w:rsidR="006F4D0C" w:rsidRDefault="006F4D0C" w:rsidP="00DB33BE">
            <w:r>
              <w:rPr>
                <w:color w:val="000000"/>
              </w:rPr>
              <w:t> </w:t>
            </w:r>
          </w:p>
        </w:tc>
        <w:tc>
          <w:tcPr>
            <w:tcW w:w="3422" w:type="dxa"/>
            <w:tcBorders>
              <w:left w:val="single" w:sz="4" w:space="0" w:color="000000"/>
              <w:bottom w:val="single" w:sz="4" w:space="0" w:color="000000"/>
            </w:tcBorders>
            <w:shd w:val="clear" w:color="auto" w:fill="auto"/>
          </w:tcPr>
          <w:p w:rsidR="006F4D0C" w:rsidRDefault="006F4D0C" w:rsidP="00DB33BE">
            <w:r>
              <w:rPr>
                <w:color w:val="000000"/>
              </w:rPr>
              <w:t> </w:t>
            </w:r>
          </w:p>
        </w:tc>
        <w:tc>
          <w:tcPr>
            <w:tcW w:w="900" w:type="dxa"/>
            <w:tcBorders>
              <w:left w:val="single" w:sz="4" w:space="0" w:color="000000"/>
              <w:bottom w:val="single" w:sz="4" w:space="0" w:color="000000"/>
            </w:tcBorders>
            <w:shd w:val="clear" w:color="auto" w:fill="auto"/>
          </w:tcPr>
          <w:p w:rsidR="006F4D0C" w:rsidRDefault="006F4D0C" w:rsidP="00DB33BE">
            <w:r>
              <w:rPr>
                <w:color w:val="000000"/>
              </w:rPr>
              <w:t> </w:t>
            </w:r>
          </w:p>
        </w:tc>
        <w:tc>
          <w:tcPr>
            <w:tcW w:w="1260" w:type="dxa"/>
            <w:tcBorders>
              <w:left w:val="single" w:sz="4" w:space="0" w:color="000000"/>
              <w:bottom w:val="single" w:sz="4" w:space="0" w:color="000000"/>
            </w:tcBorders>
            <w:shd w:val="clear" w:color="auto" w:fill="auto"/>
          </w:tcPr>
          <w:p w:rsidR="006F4D0C" w:rsidRDefault="006F4D0C" w:rsidP="00DB33BE">
            <w:r>
              <w:rPr>
                <w:color w:val="000000"/>
              </w:rPr>
              <w:t> </w:t>
            </w:r>
          </w:p>
        </w:tc>
        <w:tc>
          <w:tcPr>
            <w:tcW w:w="1414" w:type="dxa"/>
            <w:tcBorders>
              <w:left w:val="single" w:sz="4" w:space="0" w:color="000000"/>
              <w:bottom w:val="single" w:sz="4" w:space="0" w:color="000000"/>
              <w:right w:val="single" w:sz="4" w:space="0" w:color="000000"/>
            </w:tcBorders>
            <w:shd w:val="clear" w:color="auto" w:fill="auto"/>
          </w:tcPr>
          <w:p w:rsidR="006F4D0C" w:rsidRDefault="006F4D0C" w:rsidP="00DB33BE">
            <w:r>
              <w:rPr>
                <w:color w:val="000000"/>
              </w:rPr>
              <w:t> </w:t>
            </w:r>
          </w:p>
        </w:tc>
      </w:tr>
      <w:tr w:rsidR="006F4D0C" w:rsidTr="00DB33BE">
        <w:trPr>
          <w:trHeight w:val="300"/>
        </w:trPr>
        <w:tc>
          <w:tcPr>
            <w:tcW w:w="721" w:type="dxa"/>
            <w:tcBorders>
              <w:left w:val="single" w:sz="4" w:space="0" w:color="000000"/>
              <w:bottom w:val="single" w:sz="4" w:space="0" w:color="000000"/>
            </w:tcBorders>
            <w:shd w:val="clear" w:color="auto" w:fill="auto"/>
          </w:tcPr>
          <w:p w:rsidR="006F4D0C" w:rsidRDefault="006F4D0C" w:rsidP="00DB33BE">
            <w:pPr>
              <w:jc w:val="right"/>
            </w:pPr>
            <w:r>
              <w:rPr>
                <w:color w:val="000000"/>
              </w:rPr>
              <w:t>84</w:t>
            </w:r>
          </w:p>
        </w:tc>
        <w:tc>
          <w:tcPr>
            <w:tcW w:w="3669" w:type="dxa"/>
            <w:tcBorders>
              <w:left w:val="single" w:sz="4" w:space="0" w:color="000000"/>
              <w:bottom w:val="single" w:sz="4" w:space="0" w:color="000000"/>
            </w:tcBorders>
            <w:shd w:val="clear" w:color="auto" w:fill="auto"/>
          </w:tcPr>
          <w:p w:rsidR="006F4D0C" w:rsidRDefault="006F4D0C" w:rsidP="00DB33BE">
            <w:r>
              <w:rPr>
                <w:color w:val="000000"/>
              </w:rPr>
              <w:t>устройство мягкого пуска – 1 шт.</w:t>
            </w:r>
          </w:p>
        </w:tc>
        <w:tc>
          <w:tcPr>
            <w:tcW w:w="3240" w:type="dxa"/>
            <w:tcBorders>
              <w:left w:val="single" w:sz="4" w:space="0" w:color="000000"/>
              <w:bottom w:val="single" w:sz="4" w:space="0" w:color="000000"/>
            </w:tcBorders>
            <w:shd w:val="clear" w:color="auto" w:fill="auto"/>
          </w:tcPr>
          <w:p w:rsidR="006F4D0C" w:rsidRDefault="006F4D0C" w:rsidP="00DB33BE">
            <w:r>
              <w:rPr>
                <w:color w:val="000000"/>
              </w:rPr>
              <w:t> </w:t>
            </w:r>
          </w:p>
        </w:tc>
        <w:tc>
          <w:tcPr>
            <w:tcW w:w="3422" w:type="dxa"/>
            <w:tcBorders>
              <w:left w:val="single" w:sz="4" w:space="0" w:color="000000"/>
              <w:bottom w:val="single" w:sz="4" w:space="0" w:color="000000"/>
            </w:tcBorders>
            <w:shd w:val="clear" w:color="auto" w:fill="auto"/>
          </w:tcPr>
          <w:p w:rsidR="006F4D0C" w:rsidRDefault="006F4D0C" w:rsidP="00DB33BE">
            <w:r>
              <w:rPr>
                <w:color w:val="000000"/>
              </w:rPr>
              <w:t> </w:t>
            </w:r>
          </w:p>
        </w:tc>
        <w:tc>
          <w:tcPr>
            <w:tcW w:w="900" w:type="dxa"/>
            <w:tcBorders>
              <w:left w:val="single" w:sz="4" w:space="0" w:color="000000"/>
              <w:bottom w:val="single" w:sz="4" w:space="0" w:color="000000"/>
            </w:tcBorders>
            <w:shd w:val="clear" w:color="auto" w:fill="auto"/>
          </w:tcPr>
          <w:p w:rsidR="006F4D0C" w:rsidRDefault="006F4D0C" w:rsidP="00DB33BE">
            <w:r>
              <w:rPr>
                <w:color w:val="000000"/>
              </w:rPr>
              <w:t> </w:t>
            </w:r>
          </w:p>
        </w:tc>
        <w:tc>
          <w:tcPr>
            <w:tcW w:w="1260" w:type="dxa"/>
            <w:tcBorders>
              <w:left w:val="single" w:sz="4" w:space="0" w:color="000000"/>
              <w:bottom w:val="single" w:sz="4" w:space="0" w:color="000000"/>
            </w:tcBorders>
            <w:shd w:val="clear" w:color="auto" w:fill="auto"/>
          </w:tcPr>
          <w:p w:rsidR="006F4D0C" w:rsidRDefault="006F4D0C" w:rsidP="00DB33BE">
            <w:r>
              <w:rPr>
                <w:color w:val="000000"/>
              </w:rPr>
              <w:t> </w:t>
            </w:r>
          </w:p>
        </w:tc>
        <w:tc>
          <w:tcPr>
            <w:tcW w:w="1414" w:type="dxa"/>
            <w:tcBorders>
              <w:left w:val="single" w:sz="4" w:space="0" w:color="000000"/>
              <w:bottom w:val="single" w:sz="4" w:space="0" w:color="000000"/>
              <w:right w:val="single" w:sz="4" w:space="0" w:color="000000"/>
            </w:tcBorders>
            <w:shd w:val="clear" w:color="auto" w:fill="auto"/>
          </w:tcPr>
          <w:p w:rsidR="006F4D0C" w:rsidRDefault="006F4D0C" w:rsidP="00DB33BE">
            <w:r>
              <w:rPr>
                <w:color w:val="000000"/>
              </w:rPr>
              <w:t> </w:t>
            </w:r>
          </w:p>
        </w:tc>
      </w:tr>
      <w:tr w:rsidR="006F4D0C" w:rsidTr="00DB33BE">
        <w:trPr>
          <w:trHeight w:val="300"/>
        </w:trPr>
        <w:tc>
          <w:tcPr>
            <w:tcW w:w="721" w:type="dxa"/>
            <w:tcBorders>
              <w:left w:val="single" w:sz="4" w:space="0" w:color="000000"/>
              <w:bottom w:val="single" w:sz="4" w:space="0" w:color="000000"/>
            </w:tcBorders>
            <w:shd w:val="clear" w:color="auto" w:fill="auto"/>
          </w:tcPr>
          <w:p w:rsidR="006F4D0C" w:rsidRDefault="006F4D0C" w:rsidP="00DB33BE">
            <w:pPr>
              <w:jc w:val="right"/>
            </w:pPr>
            <w:r>
              <w:rPr>
                <w:color w:val="000000"/>
              </w:rPr>
              <w:t>85</w:t>
            </w:r>
          </w:p>
        </w:tc>
        <w:tc>
          <w:tcPr>
            <w:tcW w:w="3669" w:type="dxa"/>
            <w:tcBorders>
              <w:left w:val="single" w:sz="4" w:space="0" w:color="000000"/>
              <w:bottom w:val="single" w:sz="4" w:space="0" w:color="000000"/>
            </w:tcBorders>
            <w:shd w:val="clear" w:color="auto" w:fill="auto"/>
          </w:tcPr>
          <w:p w:rsidR="006F4D0C" w:rsidRDefault="006F4D0C" w:rsidP="00DB33BE">
            <w:proofErr w:type="gramStart"/>
            <w:r>
              <w:rPr>
                <w:color w:val="000000"/>
              </w:rPr>
              <w:t>манометр</w:t>
            </w:r>
            <w:proofErr w:type="gramEnd"/>
            <w:r>
              <w:rPr>
                <w:color w:val="000000"/>
              </w:rPr>
              <w:t xml:space="preserve"> показывающий 0…10 БАР – 6 шт.</w:t>
            </w:r>
          </w:p>
        </w:tc>
        <w:tc>
          <w:tcPr>
            <w:tcW w:w="3240" w:type="dxa"/>
            <w:tcBorders>
              <w:left w:val="single" w:sz="4" w:space="0" w:color="000000"/>
              <w:bottom w:val="single" w:sz="4" w:space="0" w:color="000000"/>
            </w:tcBorders>
            <w:shd w:val="clear" w:color="auto" w:fill="auto"/>
          </w:tcPr>
          <w:p w:rsidR="006F4D0C" w:rsidRDefault="006F4D0C" w:rsidP="00DB33BE">
            <w:r>
              <w:rPr>
                <w:color w:val="000000"/>
              </w:rPr>
              <w:t> </w:t>
            </w:r>
          </w:p>
        </w:tc>
        <w:tc>
          <w:tcPr>
            <w:tcW w:w="3422" w:type="dxa"/>
            <w:tcBorders>
              <w:left w:val="single" w:sz="4" w:space="0" w:color="000000"/>
              <w:bottom w:val="single" w:sz="4" w:space="0" w:color="000000"/>
            </w:tcBorders>
            <w:shd w:val="clear" w:color="auto" w:fill="auto"/>
          </w:tcPr>
          <w:p w:rsidR="006F4D0C" w:rsidRDefault="006F4D0C" w:rsidP="00DB33BE">
            <w:r>
              <w:rPr>
                <w:color w:val="000000"/>
              </w:rPr>
              <w:t> </w:t>
            </w:r>
          </w:p>
        </w:tc>
        <w:tc>
          <w:tcPr>
            <w:tcW w:w="900" w:type="dxa"/>
            <w:tcBorders>
              <w:left w:val="single" w:sz="4" w:space="0" w:color="000000"/>
              <w:bottom w:val="single" w:sz="4" w:space="0" w:color="000000"/>
            </w:tcBorders>
            <w:shd w:val="clear" w:color="auto" w:fill="auto"/>
          </w:tcPr>
          <w:p w:rsidR="006F4D0C" w:rsidRDefault="006F4D0C" w:rsidP="00DB33BE">
            <w:r>
              <w:rPr>
                <w:color w:val="000000"/>
              </w:rPr>
              <w:t> </w:t>
            </w:r>
          </w:p>
        </w:tc>
        <w:tc>
          <w:tcPr>
            <w:tcW w:w="1260" w:type="dxa"/>
            <w:tcBorders>
              <w:left w:val="single" w:sz="4" w:space="0" w:color="000000"/>
              <w:bottom w:val="single" w:sz="4" w:space="0" w:color="000000"/>
            </w:tcBorders>
            <w:shd w:val="clear" w:color="auto" w:fill="auto"/>
          </w:tcPr>
          <w:p w:rsidR="006F4D0C" w:rsidRDefault="006F4D0C" w:rsidP="00DB33BE">
            <w:r>
              <w:rPr>
                <w:color w:val="000000"/>
              </w:rPr>
              <w:t> </w:t>
            </w:r>
          </w:p>
        </w:tc>
        <w:tc>
          <w:tcPr>
            <w:tcW w:w="1414" w:type="dxa"/>
            <w:tcBorders>
              <w:left w:val="single" w:sz="4" w:space="0" w:color="000000"/>
              <w:bottom w:val="single" w:sz="4" w:space="0" w:color="000000"/>
              <w:right w:val="single" w:sz="4" w:space="0" w:color="000000"/>
            </w:tcBorders>
            <w:shd w:val="clear" w:color="auto" w:fill="auto"/>
          </w:tcPr>
          <w:p w:rsidR="006F4D0C" w:rsidRDefault="006F4D0C" w:rsidP="00DB33BE">
            <w:r>
              <w:rPr>
                <w:color w:val="000000"/>
              </w:rPr>
              <w:t> </w:t>
            </w:r>
          </w:p>
        </w:tc>
      </w:tr>
      <w:tr w:rsidR="006F4D0C" w:rsidTr="00DB33BE">
        <w:trPr>
          <w:trHeight w:val="300"/>
        </w:trPr>
        <w:tc>
          <w:tcPr>
            <w:tcW w:w="721" w:type="dxa"/>
            <w:tcBorders>
              <w:left w:val="single" w:sz="4" w:space="0" w:color="000000"/>
              <w:bottom w:val="single" w:sz="4" w:space="0" w:color="000000"/>
            </w:tcBorders>
            <w:shd w:val="clear" w:color="auto" w:fill="auto"/>
          </w:tcPr>
          <w:p w:rsidR="006F4D0C" w:rsidRDefault="006F4D0C" w:rsidP="00DB33BE">
            <w:pPr>
              <w:jc w:val="right"/>
            </w:pPr>
            <w:r>
              <w:rPr>
                <w:color w:val="000000"/>
              </w:rPr>
              <w:t>86</w:t>
            </w:r>
          </w:p>
        </w:tc>
        <w:tc>
          <w:tcPr>
            <w:tcW w:w="3669" w:type="dxa"/>
            <w:tcBorders>
              <w:left w:val="single" w:sz="4" w:space="0" w:color="000000"/>
              <w:bottom w:val="single" w:sz="4" w:space="0" w:color="000000"/>
            </w:tcBorders>
            <w:shd w:val="clear" w:color="auto" w:fill="auto"/>
          </w:tcPr>
          <w:p w:rsidR="006F4D0C" w:rsidRDefault="006F4D0C" w:rsidP="00DB33BE">
            <w:r>
              <w:rPr>
                <w:color w:val="000000"/>
              </w:rPr>
              <w:t xml:space="preserve">счетчик воды </w:t>
            </w:r>
            <w:proofErr w:type="spellStart"/>
            <w:r>
              <w:rPr>
                <w:color w:val="000000"/>
              </w:rPr>
              <w:t>Dy</w:t>
            </w:r>
            <w:proofErr w:type="spellEnd"/>
            <w:r>
              <w:rPr>
                <w:color w:val="000000"/>
              </w:rPr>
              <w:t xml:space="preserve"> 125 Н4000</w:t>
            </w:r>
          </w:p>
        </w:tc>
        <w:tc>
          <w:tcPr>
            <w:tcW w:w="3240" w:type="dxa"/>
            <w:tcBorders>
              <w:left w:val="single" w:sz="4" w:space="0" w:color="000000"/>
              <w:bottom w:val="single" w:sz="4" w:space="0" w:color="000000"/>
            </w:tcBorders>
            <w:shd w:val="clear" w:color="auto" w:fill="auto"/>
          </w:tcPr>
          <w:p w:rsidR="006F4D0C" w:rsidRDefault="006F4D0C" w:rsidP="00DB33BE">
            <w:r>
              <w:rPr>
                <w:color w:val="000000"/>
              </w:rPr>
              <w:t> </w:t>
            </w:r>
          </w:p>
        </w:tc>
        <w:tc>
          <w:tcPr>
            <w:tcW w:w="3422" w:type="dxa"/>
            <w:tcBorders>
              <w:left w:val="single" w:sz="4" w:space="0" w:color="000000"/>
              <w:bottom w:val="single" w:sz="4" w:space="0" w:color="000000"/>
            </w:tcBorders>
            <w:shd w:val="clear" w:color="auto" w:fill="auto"/>
          </w:tcPr>
          <w:p w:rsidR="006F4D0C" w:rsidRDefault="006F4D0C" w:rsidP="00DB33BE">
            <w:r>
              <w:rPr>
                <w:color w:val="000000"/>
              </w:rPr>
              <w:t> </w:t>
            </w:r>
          </w:p>
        </w:tc>
        <w:tc>
          <w:tcPr>
            <w:tcW w:w="900" w:type="dxa"/>
            <w:tcBorders>
              <w:left w:val="single" w:sz="4" w:space="0" w:color="000000"/>
              <w:bottom w:val="single" w:sz="4" w:space="0" w:color="000000"/>
            </w:tcBorders>
            <w:shd w:val="clear" w:color="auto" w:fill="auto"/>
          </w:tcPr>
          <w:p w:rsidR="006F4D0C" w:rsidRDefault="006F4D0C" w:rsidP="00DB33BE">
            <w:r>
              <w:rPr>
                <w:color w:val="000000"/>
              </w:rPr>
              <w:t> </w:t>
            </w:r>
          </w:p>
        </w:tc>
        <w:tc>
          <w:tcPr>
            <w:tcW w:w="1260" w:type="dxa"/>
            <w:tcBorders>
              <w:left w:val="single" w:sz="4" w:space="0" w:color="000000"/>
              <w:bottom w:val="single" w:sz="4" w:space="0" w:color="000000"/>
            </w:tcBorders>
            <w:shd w:val="clear" w:color="auto" w:fill="auto"/>
          </w:tcPr>
          <w:p w:rsidR="006F4D0C" w:rsidRDefault="006F4D0C" w:rsidP="00DB33BE">
            <w:r>
              <w:rPr>
                <w:color w:val="000000"/>
              </w:rPr>
              <w:t> </w:t>
            </w:r>
          </w:p>
        </w:tc>
        <w:tc>
          <w:tcPr>
            <w:tcW w:w="1414" w:type="dxa"/>
            <w:tcBorders>
              <w:left w:val="single" w:sz="4" w:space="0" w:color="000000"/>
              <w:bottom w:val="single" w:sz="4" w:space="0" w:color="000000"/>
              <w:right w:val="single" w:sz="4" w:space="0" w:color="000000"/>
            </w:tcBorders>
            <w:shd w:val="clear" w:color="auto" w:fill="auto"/>
          </w:tcPr>
          <w:p w:rsidR="006F4D0C" w:rsidRDefault="006F4D0C" w:rsidP="00DB33BE">
            <w:r>
              <w:rPr>
                <w:color w:val="000000"/>
              </w:rPr>
              <w:t> </w:t>
            </w:r>
          </w:p>
        </w:tc>
      </w:tr>
      <w:tr w:rsidR="006F4D0C" w:rsidTr="00DB33BE">
        <w:trPr>
          <w:trHeight w:val="300"/>
        </w:trPr>
        <w:tc>
          <w:tcPr>
            <w:tcW w:w="721" w:type="dxa"/>
            <w:tcBorders>
              <w:left w:val="single" w:sz="4" w:space="0" w:color="000000"/>
              <w:bottom w:val="single" w:sz="4" w:space="0" w:color="000000"/>
            </w:tcBorders>
            <w:shd w:val="clear" w:color="auto" w:fill="auto"/>
          </w:tcPr>
          <w:p w:rsidR="006F4D0C" w:rsidRDefault="006F4D0C" w:rsidP="00DB33BE">
            <w:pPr>
              <w:jc w:val="right"/>
            </w:pPr>
            <w:r>
              <w:rPr>
                <w:color w:val="000000"/>
              </w:rPr>
              <w:t>87</w:t>
            </w:r>
          </w:p>
        </w:tc>
        <w:tc>
          <w:tcPr>
            <w:tcW w:w="3669" w:type="dxa"/>
            <w:tcBorders>
              <w:left w:val="single" w:sz="4" w:space="0" w:color="000000"/>
              <w:bottom w:val="single" w:sz="4" w:space="0" w:color="000000"/>
            </w:tcBorders>
            <w:shd w:val="clear" w:color="auto" w:fill="auto"/>
          </w:tcPr>
          <w:p w:rsidR="006F4D0C" w:rsidRDefault="006F4D0C" w:rsidP="00DB33BE">
            <w:r>
              <w:rPr>
                <w:color w:val="000000"/>
              </w:rPr>
              <w:t xml:space="preserve">счетчик воды </w:t>
            </w:r>
            <w:proofErr w:type="spellStart"/>
            <w:r>
              <w:rPr>
                <w:color w:val="000000"/>
              </w:rPr>
              <w:t>Dy</w:t>
            </w:r>
            <w:proofErr w:type="spellEnd"/>
            <w:r>
              <w:rPr>
                <w:color w:val="000000"/>
              </w:rPr>
              <w:t xml:space="preserve"> 65 Н4000</w:t>
            </w:r>
          </w:p>
        </w:tc>
        <w:tc>
          <w:tcPr>
            <w:tcW w:w="3240" w:type="dxa"/>
            <w:tcBorders>
              <w:left w:val="single" w:sz="4" w:space="0" w:color="000000"/>
              <w:bottom w:val="single" w:sz="4" w:space="0" w:color="000000"/>
            </w:tcBorders>
            <w:shd w:val="clear" w:color="auto" w:fill="auto"/>
          </w:tcPr>
          <w:p w:rsidR="006F4D0C" w:rsidRDefault="006F4D0C" w:rsidP="00DB33BE">
            <w:r>
              <w:rPr>
                <w:color w:val="000000"/>
              </w:rPr>
              <w:t> </w:t>
            </w:r>
          </w:p>
        </w:tc>
        <w:tc>
          <w:tcPr>
            <w:tcW w:w="3422" w:type="dxa"/>
            <w:tcBorders>
              <w:left w:val="single" w:sz="4" w:space="0" w:color="000000"/>
              <w:bottom w:val="single" w:sz="4" w:space="0" w:color="000000"/>
            </w:tcBorders>
            <w:shd w:val="clear" w:color="auto" w:fill="auto"/>
          </w:tcPr>
          <w:p w:rsidR="006F4D0C" w:rsidRDefault="006F4D0C" w:rsidP="00DB33BE">
            <w:r>
              <w:rPr>
                <w:color w:val="000000"/>
              </w:rPr>
              <w:t> </w:t>
            </w:r>
          </w:p>
        </w:tc>
        <w:tc>
          <w:tcPr>
            <w:tcW w:w="900" w:type="dxa"/>
            <w:tcBorders>
              <w:left w:val="single" w:sz="4" w:space="0" w:color="000000"/>
              <w:bottom w:val="single" w:sz="4" w:space="0" w:color="000000"/>
            </w:tcBorders>
            <w:shd w:val="clear" w:color="auto" w:fill="auto"/>
          </w:tcPr>
          <w:p w:rsidR="006F4D0C" w:rsidRDefault="006F4D0C" w:rsidP="00DB33BE">
            <w:r>
              <w:rPr>
                <w:color w:val="000000"/>
              </w:rPr>
              <w:t> </w:t>
            </w:r>
          </w:p>
        </w:tc>
        <w:tc>
          <w:tcPr>
            <w:tcW w:w="1260" w:type="dxa"/>
            <w:tcBorders>
              <w:left w:val="single" w:sz="4" w:space="0" w:color="000000"/>
              <w:bottom w:val="single" w:sz="4" w:space="0" w:color="000000"/>
            </w:tcBorders>
            <w:shd w:val="clear" w:color="auto" w:fill="auto"/>
          </w:tcPr>
          <w:p w:rsidR="006F4D0C" w:rsidRDefault="006F4D0C" w:rsidP="00DB33BE">
            <w:r>
              <w:rPr>
                <w:color w:val="000000"/>
              </w:rPr>
              <w:t> </w:t>
            </w:r>
          </w:p>
        </w:tc>
        <w:tc>
          <w:tcPr>
            <w:tcW w:w="1414" w:type="dxa"/>
            <w:tcBorders>
              <w:left w:val="single" w:sz="4" w:space="0" w:color="000000"/>
              <w:bottom w:val="single" w:sz="4" w:space="0" w:color="000000"/>
              <w:right w:val="single" w:sz="4" w:space="0" w:color="000000"/>
            </w:tcBorders>
            <w:shd w:val="clear" w:color="auto" w:fill="auto"/>
          </w:tcPr>
          <w:p w:rsidR="006F4D0C" w:rsidRDefault="006F4D0C" w:rsidP="00DB33BE">
            <w:r>
              <w:rPr>
                <w:color w:val="000000"/>
              </w:rPr>
              <w:t> </w:t>
            </w:r>
          </w:p>
        </w:tc>
      </w:tr>
      <w:tr w:rsidR="006F4D0C" w:rsidTr="00DB33BE">
        <w:trPr>
          <w:trHeight w:val="300"/>
        </w:trPr>
        <w:tc>
          <w:tcPr>
            <w:tcW w:w="721" w:type="dxa"/>
            <w:tcBorders>
              <w:left w:val="single" w:sz="4" w:space="0" w:color="000000"/>
              <w:bottom w:val="single" w:sz="4" w:space="0" w:color="000000"/>
            </w:tcBorders>
            <w:shd w:val="clear" w:color="auto" w:fill="auto"/>
          </w:tcPr>
          <w:p w:rsidR="006F4D0C" w:rsidRDefault="006F4D0C" w:rsidP="00DB33BE">
            <w:pPr>
              <w:jc w:val="right"/>
            </w:pPr>
            <w:r>
              <w:rPr>
                <w:color w:val="000000"/>
              </w:rPr>
              <w:t>88</w:t>
            </w:r>
          </w:p>
        </w:tc>
        <w:tc>
          <w:tcPr>
            <w:tcW w:w="3669" w:type="dxa"/>
            <w:tcBorders>
              <w:left w:val="single" w:sz="4" w:space="0" w:color="000000"/>
              <w:bottom w:val="single" w:sz="4" w:space="0" w:color="000000"/>
            </w:tcBorders>
            <w:shd w:val="clear" w:color="auto" w:fill="auto"/>
          </w:tcPr>
          <w:p w:rsidR="006F4D0C" w:rsidRDefault="006F4D0C" w:rsidP="00DB33BE">
            <w:r>
              <w:rPr>
                <w:color w:val="000000"/>
              </w:rPr>
              <w:t xml:space="preserve">счетчик воды </w:t>
            </w:r>
            <w:proofErr w:type="spellStart"/>
            <w:r>
              <w:rPr>
                <w:color w:val="000000"/>
              </w:rPr>
              <w:t>Dy</w:t>
            </w:r>
            <w:proofErr w:type="spellEnd"/>
            <w:r>
              <w:rPr>
                <w:color w:val="000000"/>
              </w:rPr>
              <w:t xml:space="preserve"> 50 MTR 50</w:t>
            </w:r>
          </w:p>
        </w:tc>
        <w:tc>
          <w:tcPr>
            <w:tcW w:w="3240" w:type="dxa"/>
            <w:tcBorders>
              <w:left w:val="single" w:sz="4" w:space="0" w:color="000000"/>
              <w:bottom w:val="single" w:sz="4" w:space="0" w:color="000000"/>
            </w:tcBorders>
            <w:shd w:val="clear" w:color="auto" w:fill="auto"/>
          </w:tcPr>
          <w:p w:rsidR="006F4D0C" w:rsidRDefault="006F4D0C" w:rsidP="00DB33BE">
            <w:r>
              <w:rPr>
                <w:color w:val="000000"/>
              </w:rPr>
              <w:t> </w:t>
            </w:r>
          </w:p>
        </w:tc>
        <w:tc>
          <w:tcPr>
            <w:tcW w:w="3422" w:type="dxa"/>
            <w:tcBorders>
              <w:left w:val="single" w:sz="4" w:space="0" w:color="000000"/>
              <w:bottom w:val="single" w:sz="4" w:space="0" w:color="000000"/>
            </w:tcBorders>
            <w:shd w:val="clear" w:color="auto" w:fill="auto"/>
          </w:tcPr>
          <w:p w:rsidR="006F4D0C" w:rsidRDefault="006F4D0C" w:rsidP="00DB33BE">
            <w:r>
              <w:rPr>
                <w:color w:val="000000"/>
              </w:rPr>
              <w:t> </w:t>
            </w:r>
          </w:p>
        </w:tc>
        <w:tc>
          <w:tcPr>
            <w:tcW w:w="900" w:type="dxa"/>
            <w:tcBorders>
              <w:left w:val="single" w:sz="4" w:space="0" w:color="000000"/>
              <w:bottom w:val="single" w:sz="4" w:space="0" w:color="000000"/>
            </w:tcBorders>
            <w:shd w:val="clear" w:color="auto" w:fill="auto"/>
          </w:tcPr>
          <w:p w:rsidR="006F4D0C" w:rsidRDefault="006F4D0C" w:rsidP="00DB33BE">
            <w:r>
              <w:rPr>
                <w:color w:val="000000"/>
              </w:rPr>
              <w:t> </w:t>
            </w:r>
          </w:p>
        </w:tc>
        <w:tc>
          <w:tcPr>
            <w:tcW w:w="1260" w:type="dxa"/>
            <w:tcBorders>
              <w:left w:val="single" w:sz="4" w:space="0" w:color="000000"/>
              <w:bottom w:val="single" w:sz="4" w:space="0" w:color="000000"/>
            </w:tcBorders>
            <w:shd w:val="clear" w:color="auto" w:fill="auto"/>
          </w:tcPr>
          <w:p w:rsidR="006F4D0C" w:rsidRDefault="006F4D0C" w:rsidP="00DB33BE">
            <w:r>
              <w:rPr>
                <w:color w:val="000000"/>
              </w:rPr>
              <w:t> </w:t>
            </w:r>
          </w:p>
        </w:tc>
        <w:tc>
          <w:tcPr>
            <w:tcW w:w="1414" w:type="dxa"/>
            <w:tcBorders>
              <w:left w:val="single" w:sz="4" w:space="0" w:color="000000"/>
              <w:bottom w:val="single" w:sz="4" w:space="0" w:color="000000"/>
              <w:right w:val="single" w:sz="4" w:space="0" w:color="000000"/>
            </w:tcBorders>
            <w:shd w:val="clear" w:color="auto" w:fill="auto"/>
          </w:tcPr>
          <w:p w:rsidR="006F4D0C" w:rsidRDefault="006F4D0C" w:rsidP="00DB33BE">
            <w:r>
              <w:rPr>
                <w:color w:val="000000"/>
              </w:rPr>
              <w:t> </w:t>
            </w:r>
          </w:p>
        </w:tc>
      </w:tr>
      <w:tr w:rsidR="006F4D0C" w:rsidTr="00DB33BE">
        <w:trPr>
          <w:trHeight w:val="300"/>
        </w:trPr>
        <w:tc>
          <w:tcPr>
            <w:tcW w:w="721" w:type="dxa"/>
            <w:tcBorders>
              <w:left w:val="single" w:sz="4" w:space="0" w:color="000000"/>
              <w:bottom w:val="single" w:sz="4" w:space="0" w:color="000000"/>
            </w:tcBorders>
            <w:shd w:val="clear" w:color="auto" w:fill="auto"/>
          </w:tcPr>
          <w:p w:rsidR="006F4D0C" w:rsidRDefault="006F4D0C" w:rsidP="00DB33BE">
            <w:pPr>
              <w:jc w:val="right"/>
            </w:pPr>
            <w:r>
              <w:rPr>
                <w:color w:val="000000"/>
              </w:rPr>
              <w:t>89</w:t>
            </w:r>
          </w:p>
        </w:tc>
        <w:tc>
          <w:tcPr>
            <w:tcW w:w="3669" w:type="dxa"/>
            <w:tcBorders>
              <w:left w:val="single" w:sz="4" w:space="0" w:color="000000"/>
              <w:bottom w:val="single" w:sz="4" w:space="0" w:color="000000"/>
            </w:tcBorders>
            <w:shd w:val="clear" w:color="auto" w:fill="auto"/>
          </w:tcPr>
          <w:p w:rsidR="006F4D0C" w:rsidRDefault="006F4D0C" w:rsidP="00DB33BE">
            <w:r>
              <w:rPr>
                <w:color w:val="000000"/>
              </w:rPr>
              <w:t xml:space="preserve">счетчик воды </w:t>
            </w:r>
            <w:proofErr w:type="spellStart"/>
            <w:r>
              <w:rPr>
                <w:color w:val="000000"/>
              </w:rPr>
              <w:t>Dy</w:t>
            </w:r>
            <w:proofErr w:type="spellEnd"/>
            <w:r>
              <w:rPr>
                <w:color w:val="000000"/>
              </w:rPr>
              <w:t xml:space="preserve"> 50 MTR 50</w:t>
            </w:r>
          </w:p>
        </w:tc>
        <w:tc>
          <w:tcPr>
            <w:tcW w:w="3240" w:type="dxa"/>
            <w:tcBorders>
              <w:left w:val="single" w:sz="4" w:space="0" w:color="000000"/>
              <w:bottom w:val="single" w:sz="4" w:space="0" w:color="000000"/>
            </w:tcBorders>
            <w:shd w:val="clear" w:color="auto" w:fill="auto"/>
          </w:tcPr>
          <w:p w:rsidR="006F4D0C" w:rsidRDefault="006F4D0C" w:rsidP="00DB33BE">
            <w:r>
              <w:rPr>
                <w:color w:val="000000"/>
              </w:rPr>
              <w:t> </w:t>
            </w:r>
          </w:p>
        </w:tc>
        <w:tc>
          <w:tcPr>
            <w:tcW w:w="3422" w:type="dxa"/>
            <w:tcBorders>
              <w:left w:val="single" w:sz="4" w:space="0" w:color="000000"/>
              <w:bottom w:val="single" w:sz="4" w:space="0" w:color="000000"/>
            </w:tcBorders>
            <w:shd w:val="clear" w:color="auto" w:fill="auto"/>
          </w:tcPr>
          <w:p w:rsidR="006F4D0C" w:rsidRDefault="006F4D0C" w:rsidP="00DB33BE">
            <w:r>
              <w:rPr>
                <w:color w:val="000000"/>
              </w:rPr>
              <w:t> </w:t>
            </w:r>
          </w:p>
        </w:tc>
        <w:tc>
          <w:tcPr>
            <w:tcW w:w="900" w:type="dxa"/>
            <w:tcBorders>
              <w:left w:val="single" w:sz="4" w:space="0" w:color="000000"/>
              <w:bottom w:val="single" w:sz="4" w:space="0" w:color="000000"/>
            </w:tcBorders>
            <w:shd w:val="clear" w:color="auto" w:fill="auto"/>
          </w:tcPr>
          <w:p w:rsidR="006F4D0C" w:rsidRDefault="006F4D0C" w:rsidP="00DB33BE">
            <w:r>
              <w:rPr>
                <w:color w:val="000000"/>
              </w:rPr>
              <w:t> </w:t>
            </w:r>
          </w:p>
        </w:tc>
        <w:tc>
          <w:tcPr>
            <w:tcW w:w="1260" w:type="dxa"/>
            <w:tcBorders>
              <w:left w:val="single" w:sz="4" w:space="0" w:color="000000"/>
              <w:bottom w:val="single" w:sz="4" w:space="0" w:color="000000"/>
            </w:tcBorders>
            <w:shd w:val="clear" w:color="auto" w:fill="auto"/>
          </w:tcPr>
          <w:p w:rsidR="006F4D0C" w:rsidRDefault="006F4D0C" w:rsidP="00DB33BE">
            <w:r>
              <w:rPr>
                <w:color w:val="000000"/>
              </w:rPr>
              <w:t> </w:t>
            </w:r>
          </w:p>
        </w:tc>
        <w:tc>
          <w:tcPr>
            <w:tcW w:w="1414" w:type="dxa"/>
            <w:tcBorders>
              <w:left w:val="single" w:sz="4" w:space="0" w:color="000000"/>
              <w:bottom w:val="single" w:sz="4" w:space="0" w:color="000000"/>
              <w:right w:val="single" w:sz="4" w:space="0" w:color="000000"/>
            </w:tcBorders>
            <w:shd w:val="clear" w:color="auto" w:fill="auto"/>
          </w:tcPr>
          <w:p w:rsidR="006F4D0C" w:rsidRDefault="006F4D0C" w:rsidP="00DB33BE">
            <w:r>
              <w:rPr>
                <w:color w:val="000000"/>
              </w:rPr>
              <w:t> </w:t>
            </w:r>
          </w:p>
        </w:tc>
      </w:tr>
      <w:tr w:rsidR="006F4D0C" w:rsidTr="00DB33BE">
        <w:trPr>
          <w:trHeight w:val="300"/>
        </w:trPr>
        <w:tc>
          <w:tcPr>
            <w:tcW w:w="721" w:type="dxa"/>
            <w:tcBorders>
              <w:left w:val="single" w:sz="4" w:space="0" w:color="000000"/>
              <w:bottom w:val="single" w:sz="4" w:space="0" w:color="000000"/>
            </w:tcBorders>
            <w:shd w:val="clear" w:color="auto" w:fill="auto"/>
          </w:tcPr>
          <w:p w:rsidR="006F4D0C" w:rsidRDefault="006F4D0C" w:rsidP="00DB33BE">
            <w:pPr>
              <w:jc w:val="right"/>
            </w:pPr>
            <w:r>
              <w:rPr>
                <w:color w:val="000000"/>
              </w:rPr>
              <w:t>90</w:t>
            </w:r>
          </w:p>
        </w:tc>
        <w:tc>
          <w:tcPr>
            <w:tcW w:w="3669" w:type="dxa"/>
            <w:tcBorders>
              <w:left w:val="single" w:sz="4" w:space="0" w:color="000000"/>
              <w:bottom w:val="single" w:sz="4" w:space="0" w:color="000000"/>
            </w:tcBorders>
            <w:shd w:val="clear" w:color="auto" w:fill="auto"/>
          </w:tcPr>
          <w:p w:rsidR="006F4D0C" w:rsidRDefault="006F4D0C" w:rsidP="00DB33BE">
            <w:r>
              <w:rPr>
                <w:color w:val="000000"/>
              </w:rPr>
              <w:t xml:space="preserve">расходомер </w:t>
            </w:r>
            <w:proofErr w:type="spellStart"/>
            <w:r>
              <w:rPr>
                <w:color w:val="000000"/>
              </w:rPr>
              <w:t>Dy</w:t>
            </w:r>
            <w:proofErr w:type="spellEnd"/>
            <w:r>
              <w:rPr>
                <w:color w:val="000000"/>
              </w:rPr>
              <w:t xml:space="preserve"> 50 MTR 50</w:t>
            </w:r>
          </w:p>
        </w:tc>
        <w:tc>
          <w:tcPr>
            <w:tcW w:w="3240" w:type="dxa"/>
            <w:tcBorders>
              <w:left w:val="single" w:sz="4" w:space="0" w:color="000000"/>
              <w:bottom w:val="single" w:sz="4" w:space="0" w:color="000000"/>
            </w:tcBorders>
            <w:shd w:val="clear" w:color="auto" w:fill="auto"/>
          </w:tcPr>
          <w:p w:rsidR="006F4D0C" w:rsidRDefault="006F4D0C" w:rsidP="00DB33BE">
            <w:r>
              <w:rPr>
                <w:color w:val="000000"/>
              </w:rPr>
              <w:t> </w:t>
            </w:r>
          </w:p>
        </w:tc>
        <w:tc>
          <w:tcPr>
            <w:tcW w:w="3422" w:type="dxa"/>
            <w:tcBorders>
              <w:left w:val="single" w:sz="4" w:space="0" w:color="000000"/>
              <w:bottom w:val="single" w:sz="4" w:space="0" w:color="000000"/>
            </w:tcBorders>
            <w:shd w:val="clear" w:color="auto" w:fill="auto"/>
          </w:tcPr>
          <w:p w:rsidR="006F4D0C" w:rsidRDefault="006F4D0C" w:rsidP="00DB33BE">
            <w:r>
              <w:rPr>
                <w:color w:val="000000"/>
              </w:rPr>
              <w:t> </w:t>
            </w:r>
          </w:p>
        </w:tc>
        <w:tc>
          <w:tcPr>
            <w:tcW w:w="900" w:type="dxa"/>
            <w:tcBorders>
              <w:left w:val="single" w:sz="4" w:space="0" w:color="000000"/>
              <w:bottom w:val="single" w:sz="4" w:space="0" w:color="000000"/>
            </w:tcBorders>
            <w:shd w:val="clear" w:color="auto" w:fill="auto"/>
          </w:tcPr>
          <w:p w:rsidR="006F4D0C" w:rsidRDefault="006F4D0C" w:rsidP="00DB33BE">
            <w:r>
              <w:rPr>
                <w:color w:val="000000"/>
              </w:rPr>
              <w:t> </w:t>
            </w:r>
          </w:p>
        </w:tc>
        <w:tc>
          <w:tcPr>
            <w:tcW w:w="1260" w:type="dxa"/>
            <w:tcBorders>
              <w:left w:val="single" w:sz="4" w:space="0" w:color="000000"/>
              <w:bottom w:val="single" w:sz="4" w:space="0" w:color="000000"/>
            </w:tcBorders>
            <w:shd w:val="clear" w:color="auto" w:fill="auto"/>
          </w:tcPr>
          <w:p w:rsidR="006F4D0C" w:rsidRDefault="006F4D0C" w:rsidP="00DB33BE">
            <w:r>
              <w:rPr>
                <w:color w:val="000000"/>
              </w:rPr>
              <w:t> </w:t>
            </w:r>
          </w:p>
        </w:tc>
        <w:tc>
          <w:tcPr>
            <w:tcW w:w="1414" w:type="dxa"/>
            <w:tcBorders>
              <w:left w:val="single" w:sz="4" w:space="0" w:color="000000"/>
              <w:bottom w:val="single" w:sz="4" w:space="0" w:color="000000"/>
              <w:right w:val="single" w:sz="4" w:space="0" w:color="000000"/>
            </w:tcBorders>
            <w:shd w:val="clear" w:color="auto" w:fill="auto"/>
          </w:tcPr>
          <w:p w:rsidR="006F4D0C" w:rsidRDefault="006F4D0C" w:rsidP="00DB33BE">
            <w:r>
              <w:rPr>
                <w:color w:val="000000"/>
              </w:rPr>
              <w:t> </w:t>
            </w:r>
          </w:p>
        </w:tc>
      </w:tr>
      <w:tr w:rsidR="006F4D0C" w:rsidTr="00DB33BE">
        <w:trPr>
          <w:trHeight w:val="300"/>
        </w:trPr>
        <w:tc>
          <w:tcPr>
            <w:tcW w:w="721" w:type="dxa"/>
            <w:tcBorders>
              <w:left w:val="single" w:sz="4" w:space="0" w:color="000000"/>
              <w:bottom w:val="single" w:sz="4" w:space="0" w:color="000000"/>
            </w:tcBorders>
            <w:shd w:val="clear" w:color="auto" w:fill="auto"/>
          </w:tcPr>
          <w:p w:rsidR="006F4D0C" w:rsidRDefault="006F4D0C" w:rsidP="00DB33BE">
            <w:pPr>
              <w:jc w:val="right"/>
            </w:pPr>
            <w:r>
              <w:rPr>
                <w:color w:val="000000"/>
              </w:rPr>
              <w:t>91</w:t>
            </w:r>
          </w:p>
        </w:tc>
        <w:tc>
          <w:tcPr>
            <w:tcW w:w="3669" w:type="dxa"/>
            <w:tcBorders>
              <w:left w:val="single" w:sz="4" w:space="0" w:color="000000"/>
              <w:bottom w:val="single" w:sz="4" w:space="0" w:color="000000"/>
            </w:tcBorders>
            <w:shd w:val="clear" w:color="auto" w:fill="auto"/>
          </w:tcPr>
          <w:p w:rsidR="006F4D0C" w:rsidRDefault="006F4D0C" w:rsidP="00DB33BE">
            <w:r>
              <w:rPr>
                <w:color w:val="000000"/>
              </w:rPr>
              <w:t>емкость металлическая</w:t>
            </w:r>
          </w:p>
        </w:tc>
        <w:tc>
          <w:tcPr>
            <w:tcW w:w="3240" w:type="dxa"/>
            <w:tcBorders>
              <w:left w:val="single" w:sz="4" w:space="0" w:color="000000"/>
              <w:bottom w:val="single" w:sz="4" w:space="0" w:color="000000"/>
            </w:tcBorders>
            <w:shd w:val="clear" w:color="auto" w:fill="auto"/>
          </w:tcPr>
          <w:p w:rsidR="006F4D0C" w:rsidRDefault="006F4D0C" w:rsidP="00DB33BE">
            <w:r>
              <w:rPr>
                <w:color w:val="000000"/>
              </w:rPr>
              <w:t> </w:t>
            </w:r>
          </w:p>
        </w:tc>
        <w:tc>
          <w:tcPr>
            <w:tcW w:w="3422" w:type="dxa"/>
            <w:tcBorders>
              <w:left w:val="single" w:sz="4" w:space="0" w:color="000000"/>
              <w:bottom w:val="single" w:sz="4" w:space="0" w:color="000000"/>
            </w:tcBorders>
            <w:shd w:val="clear" w:color="auto" w:fill="auto"/>
          </w:tcPr>
          <w:p w:rsidR="006F4D0C" w:rsidRDefault="006F4D0C" w:rsidP="00DB33BE">
            <w:r>
              <w:rPr>
                <w:color w:val="000000"/>
              </w:rPr>
              <w:t> </w:t>
            </w:r>
          </w:p>
        </w:tc>
        <w:tc>
          <w:tcPr>
            <w:tcW w:w="900" w:type="dxa"/>
            <w:tcBorders>
              <w:left w:val="single" w:sz="4" w:space="0" w:color="000000"/>
              <w:bottom w:val="single" w:sz="4" w:space="0" w:color="000000"/>
            </w:tcBorders>
            <w:shd w:val="clear" w:color="auto" w:fill="auto"/>
          </w:tcPr>
          <w:p w:rsidR="006F4D0C" w:rsidRDefault="006F4D0C" w:rsidP="00DB33BE">
            <w:r>
              <w:rPr>
                <w:color w:val="000000"/>
              </w:rPr>
              <w:t> </w:t>
            </w:r>
          </w:p>
        </w:tc>
        <w:tc>
          <w:tcPr>
            <w:tcW w:w="1260" w:type="dxa"/>
            <w:tcBorders>
              <w:left w:val="single" w:sz="4" w:space="0" w:color="000000"/>
              <w:bottom w:val="single" w:sz="4" w:space="0" w:color="000000"/>
            </w:tcBorders>
            <w:shd w:val="clear" w:color="auto" w:fill="auto"/>
          </w:tcPr>
          <w:p w:rsidR="006F4D0C" w:rsidRDefault="006F4D0C" w:rsidP="00DB33BE">
            <w:r>
              <w:rPr>
                <w:color w:val="000000"/>
              </w:rPr>
              <w:t> </w:t>
            </w:r>
          </w:p>
        </w:tc>
        <w:tc>
          <w:tcPr>
            <w:tcW w:w="1414" w:type="dxa"/>
            <w:tcBorders>
              <w:left w:val="single" w:sz="4" w:space="0" w:color="000000"/>
              <w:bottom w:val="single" w:sz="4" w:space="0" w:color="000000"/>
              <w:right w:val="single" w:sz="4" w:space="0" w:color="000000"/>
            </w:tcBorders>
            <w:shd w:val="clear" w:color="auto" w:fill="auto"/>
          </w:tcPr>
          <w:p w:rsidR="006F4D0C" w:rsidRDefault="006F4D0C" w:rsidP="00DB33BE">
            <w:r>
              <w:rPr>
                <w:color w:val="000000"/>
              </w:rPr>
              <w:t> </w:t>
            </w:r>
          </w:p>
        </w:tc>
      </w:tr>
      <w:tr w:rsidR="006F4D0C" w:rsidTr="00DB33BE">
        <w:trPr>
          <w:trHeight w:val="300"/>
        </w:trPr>
        <w:tc>
          <w:tcPr>
            <w:tcW w:w="721" w:type="dxa"/>
            <w:tcBorders>
              <w:left w:val="single" w:sz="4" w:space="0" w:color="000000"/>
              <w:bottom w:val="single" w:sz="4" w:space="0" w:color="000000"/>
            </w:tcBorders>
            <w:shd w:val="clear" w:color="auto" w:fill="auto"/>
          </w:tcPr>
          <w:p w:rsidR="006F4D0C" w:rsidRDefault="006F4D0C" w:rsidP="00DB33BE">
            <w:pPr>
              <w:jc w:val="right"/>
            </w:pPr>
            <w:r>
              <w:rPr>
                <w:color w:val="000000"/>
              </w:rPr>
              <w:t>92</w:t>
            </w:r>
          </w:p>
        </w:tc>
        <w:tc>
          <w:tcPr>
            <w:tcW w:w="3669" w:type="dxa"/>
            <w:tcBorders>
              <w:left w:val="single" w:sz="4" w:space="0" w:color="000000"/>
              <w:bottom w:val="single" w:sz="4" w:space="0" w:color="000000"/>
            </w:tcBorders>
            <w:shd w:val="clear" w:color="auto" w:fill="auto"/>
          </w:tcPr>
          <w:p w:rsidR="006F4D0C" w:rsidRDefault="006F4D0C" w:rsidP="00DB33BE">
            <w:r>
              <w:rPr>
                <w:color w:val="000000"/>
              </w:rPr>
              <w:t>шкаф БАУ «Лотос-15»</w:t>
            </w:r>
          </w:p>
        </w:tc>
        <w:tc>
          <w:tcPr>
            <w:tcW w:w="3240" w:type="dxa"/>
            <w:tcBorders>
              <w:left w:val="single" w:sz="4" w:space="0" w:color="000000"/>
              <w:bottom w:val="single" w:sz="4" w:space="0" w:color="000000"/>
            </w:tcBorders>
            <w:shd w:val="clear" w:color="auto" w:fill="auto"/>
          </w:tcPr>
          <w:p w:rsidR="006F4D0C" w:rsidRDefault="006F4D0C" w:rsidP="00DB33BE">
            <w:r>
              <w:rPr>
                <w:color w:val="000000"/>
              </w:rPr>
              <w:t> </w:t>
            </w:r>
          </w:p>
        </w:tc>
        <w:tc>
          <w:tcPr>
            <w:tcW w:w="3422" w:type="dxa"/>
            <w:tcBorders>
              <w:left w:val="single" w:sz="4" w:space="0" w:color="000000"/>
              <w:bottom w:val="single" w:sz="4" w:space="0" w:color="000000"/>
            </w:tcBorders>
            <w:shd w:val="clear" w:color="auto" w:fill="auto"/>
          </w:tcPr>
          <w:p w:rsidR="006F4D0C" w:rsidRDefault="006F4D0C" w:rsidP="00DB33BE">
            <w:r>
              <w:rPr>
                <w:color w:val="000000"/>
              </w:rPr>
              <w:t> </w:t>
            </w:r>
          </w:p>
        </w:tc>
        <w:tc>
          <w:tcPr>
            <w:tcW w:w="900" w:type="dxa"/>
            <w:tcBorders>
              <w:left w:val="single" w:sz="4" w:space="0" w:color="000000"/>
              <w:bottom w:val="single" w:sz="4" w:space="0" w:color="000000"/>
            </w:tcBorders>
            <w:shd w:val="clear" w:color="auto" w:fill="auto"/>
          </w:tcPr>
          <w:p w:rsidR="006F4D0C" w:rsidRDefault="006F4D0C" w:rsidP="00DB33BE">
            <w:pPr>
              <w:jc w:val="right"/>
            </w:pPr>
            <w:r>
              <w:rPr>
                <w:color w:val="000000"/>
              </w:rPr>
              <w:t>2010</w:t>
            </w:r>
          </w:p>
        </w:tc>
        <w:tc>
          <w:tcPr>
            <w:tcW w:w="1260" w:type="dxa"/>
            <w:tcBorders>
              <w:left w:val="single" w:sz="4" w:space="0" w:color="000000"/>
              <w:bottom w:val="single" w:sz="4" w:space="0" w:color="000000"/>
            </w:tcBorders>
            <w:shd w:val="clear" w:color="auto" w:fill="auto"/>
          </w:tcPr>
          <w:p w:rsidR="006F4D0C" w:rsidRDefault="006F4D0C" w:rsidP="00DB33BE">
            <w:r>
              <w:rPr>
                <w:color w:val="000000"/>
              </w:rPr>
              <w:t> </w:t>
            </w:r>
          </w:p>
        </w:tc>
        <w:tc>
          <w:tcPr>
            <w:tcW w:w="1414" w:type="dxa"/>
            <w:tcBorders>
              <w:left w:val="single" w:sz="4" w:space="0" w:color="000000"/>
              <w:bottom w:val="single" w:sz="4" w:space="0" w:color="000000"/>
              <w:right w:val="single" w:sz="4" w:space="0" w:color="000000"/>
            </w:tcBorders>
            <w:shd w:val="clear" w:color="auto" w:fill="auto"/>
          </w:tcPr>
          <w:p w:rsidR="006F4D0C" w:rsidRDefault="006F4D0C" w:rsidP="00DB33BE">
            <w:r>
              <w:rPr>
                <w:color w:val="000000"/>
              </w:rPr>
              <w:t> </w:t>
            </w:r>
          </w:p>
        </w:tc>
      </w:tr>
      <w:tr w:rsidR="006F4D0C" w:rsidTr="00DB33BE">
        <w:trPr>
          <w:trHeight w:val="300"/>
        </w:trPr>
        <w:tc>
          <w:tcPr>
            <w:tcW w:w="721" w:type="dxa"/>
            <w:tcBorders>
              <w:left w:val="single" w:sz="4" w:space="0" w:color="000000"/>
              <w:bottom w:val="single" w:sz="4" w:space="0" w:color="000000"/>
            </w:tcBorders>
            <w:shd w:val="clear" w:color="auto" w:fill="auto"/>
          </w:tcPr>
          <w:p w:rsidR="006F4D0C" w:rsidRDefault="006F4D0C" w:rsidP="00DB33BE">
            <w:pPr>
              <w:jc w:val="right"/>
            </w:pPr>
            <w:r>
              <w:rPr>
                <w:color w:val="000000"/>
              </w:rPr>
              <w:t>93</w:t>
            </w:r>
          </w:p>
        </w:tc>
        <w:tc>
          <w:tcPr>
            <w:tcW w:w="3669" w:type="dxa"/>
            <w:tcBorders>
              <w:left w:val="single" w:sz="4" w:space="0" w:color="000000"/>
              <w:bottom w:val="single" w:sz="4" w:space="0" w:color="000000"/>
            </w:tcBorders>
            <w:shd w:val="clear" w:color="auto" w:fill="auto"/>
          </w:tcPr>
          <w:p w:rsidR="006F4D0C" w:rsidRPr="00AD18EB" w:rsidRDefault="006F4D0C" w:rsidP="00DB33BE">
            <w:r>
              <w:rPr>
                <w:color w:val="000000"/>
              </w:rPr>
              <w:t>преобразователь частоты «</w:t>
            </w:r>
            <w:proofErr w:type="spellStart"/>
            <w:r>
              <w:rPr>
                <w:color w:val="000000"/>
              </w:rPr>
              <w:t>Триол</w:t>
            </w:r>
            <w:proofErr w:type="spellEnd"/>
            <w:r>
              <w:rPr>
                <w:color w:val="000000"/>
              </w:rPr>
              <w:t>» АТ 16-5к5-1101 – 2 шт.</w:t>
            </w:r>
          </w:p>
        </w:tc>
        <w:tc>
          <w:tcPr>
            <w:tcW w:w="3240" w:type="dxa"/>
            <w:tcBorders>
              <w:left w:val="single" w:sz="4" w:space="0" w:color="000000"/>
              <w:bottom w:val="single" w:sz="4" w:space="0" w:color="000000"/>
            </w:tcBorders>
            <w:shd w:val="clear" w:color="auto" w:fill="auto"/>
          </w:tcPr>
          <w:p w:rsidR="006F4D0C" w:rsidRPr="00AD18EB" w:rsidRDefault="006F4D0C" w:rsidP="00DB33BE">
            <w:r>
              <w:rPr>
                <w:color w:val="000000"/>
              </w:rPr>
              <w:t> </w:t>
            </w:r>
          </w:p>
        </w:tc>
        <w:tc>
          <w:tcPr>
            <w:tcW w:w="3422" w:type="dxa"/>
            <w:tcBorders>
              <w:left w:val="single" w:sz="4" w:space="0" w:color="000000"/>
              <w:bottom w:val="single" w:sz="4" w:space="0" w:color="000000"/>
            </w:tcBorders>
            <w:shd w:val="clear" w:color="auto" w:fill="auto"/>
          </w:tcPr>
          <w:p w:rsidR="006F4D0C" w:rsidRPr="00AD18EB" w:rsidRDefault="006F4D0C" w:rsidP="00DB33BE">
            <w:r>
              <w:rPr>
                <w:color w:val="000000"/>
              </w:rPr>
              <w:t> </w:t>
            </w:r>
          </w:p>
        </w:tc>
        <w:tc>
          <w:tcPr>
            <w:tcW w:w="900" w:type="dxa"/>
            <w:tcBorders>
              <w:left w:val="single" w:sz="4" w:space="0" w:color="000000"/>
              <w:bottom w:val="single" w:sz="4" w:space="0" w:color="000000"/>
            </w:tcBorders>
            <w:shd w:val="clear" w:color="auto" w:fill="auto"/>
          </w:tcPr>
          <w:p w:rsidR="006F4D0C" w:rsidRDefault="006F4D0C" w:rsidP="00DB33BE">
            <w:pPr>
              <w:jc w:val="right"/>
            </w:pPr>
            <w:r>
              <w:rPr>
                <w:color w:val="000000"/>
              </w:rPr>
              <w:t>2010</w:t>
            </w:r>
          </w:p>
        </w:tc>
        <w:tc>
          <w:tcPr>
            <w:tcW w:w="1260" w:type="dxa"/>
            <w:tcBorders>
              <w:left w:val="single" w:sz="4" w:space="0" w:color="000000"/>
              <w:bottom w:val="single" w:sz="4" w:space="0" w:color="000000"/>
            </w:tcBorders>
            <w:shd w:val="clear" w:color="auto" w:fill="auto"/>
          </w:tcPr>
          <w:p w:rsidR="006F4D0C" w:rsidRDefault="006F4D0C" w:rsidP="00DB33BE">
            <w:r>
              <w:rPr>
                <w:color w:val="000000"/>
              </w:rPr>
              <w:t> </w:t>
            </w:r>
          </w:p>
        </w:tc>
        <w:tc>
          <w:tcPr>
            <w:tcW w:w="1414" w:type="dxa"/>
            <w:tcBorders>
              <w:left w:val="single" w:sz="4" w:space="0" w:color="000000"/>
              <w:bottom w:val="single" w:sz="4" w:space="0" w:color="000000"/>
              <w:right w:val="single" w:sz="4" w:space="0" w:color="000000"/>
            </w:tcBorders>
            <w:shd w:val="clear" w:color="auto" w:fill="auto"/>
          </w:tcPr>
          <w:p w:rsidR="006F4D0C" w:rsidRDefault="006F4D0C" w:rsidP="00DB33BE">
            <w:r>
              <w:rPr>
                <w:color w:val="000000"/>
              </w:rPr>
              <w:t> </w:t>
            </w:r>
          </w:p>
        </w:tc>
      </w:tr>
      <w:tr w:rsidR="006F4D0C" w:rsidTr="00DB33BE">
        <w:trPr>
          <w:trHeight w:val="300"/>
        </w:trPr>
        <w:tc>
          <w:tcPr>
            <w:tcW w:w="721" w:type="dxa"/>
            <w:tcBorders>
              <w:left w:val="single" w:sz="4" w:space="0" w:color="000000"/>
              <w:bottom w:val="single" w:sz="4" w:space="0" w:color="000000"/>
            </w:tcBorders>
            <w:shd w:val="clear" w:color="auto" w:fill="auto"/>
          </w:tcPr>
          <w:p w:rsidR="006F4D0C" w:rsidRDefault="006F4D0C" w:rsidP="00DB33BE">
            <w:pPr>
              <w:jc w:val="right"/>
            </w:pPr>
            <w:r>
              <w:rPr>
                <w:color w:val="000000"/>
              </w:rPr>
              <w:t>94</w:t>
            </w:r>
          </w:p>
        </w:tc>
        <w:tc>
          <w:tcPr>
            <w:tcW w:w="3669" w:type="dxa"/>
            <w:tcBorders>
              <w:left w:val="single" w:sz="4" w:space="0" w:color="000000"/>
              <w:bottom w:val="single" w:sz="4" w:space="0" w:color="000000"/>
            </w:tcBorders>
            <w:shd w:val="clear" w:color="auto" w:fill="auto"/>
          </w:tcPr>
          <w:p w:rsidR="006F4D0C" w:rsidRDefault="006F4D0C" w:rsidP="00DB33BE">
            <w:r>
              <w:rPr>
                <w:color w:val="000000"/>
              </w:rPr>
              <w:t>затвор Ду500Ру KVANT – 4 шт.</w:t>
            </w:r>
          </w:p>
        </w:tc>
        <w:tc>
          <w:tcPr>
            <w:tcW w:w="3240" w:type="dxa"/>
            <w:tcBorders>
              <w:left w:val="single" w:sz="4" w:space="0" w:color="000000"/>
              <w:bottom w:val="single" w:sz="4" w:space="0" w:color="000000"/>
            </w:tcBorders>
            <w:shd w:val="clear" w:color="auto" w:fill="auto"/>
          </w:tcPr>
          <w:p w:rsidR="006F4D0C" w:rsidRDefault="006F4D0C" w:rsidP="00DB33BE">
            <w:r>
              <w:rPr>
                <w:color w:val="000000"/>
              </w:rPr>
              <w:t> </w:t>
            </w:r>
          </w:p>
        </w:tc>
        <w:tc>
          <w:tcPr>
            <w:tcW w:w="3422" w:type="dxa"/>
            <w:tcBorders>
              <w:left w:val="single" w:sz="4" w:space="0" w:color="000000"/>
              <w:bottom w:val="single" w:sz="4" w:space="0" w:color="000000"/>
            </w:tcBorders>
            <w:shd w:val="clear" w:color="auto" w:fill="auto"/>
          </w:tcPr>
          <w:p w:rsidR="006F4D0C" w:rsidRDefault="006F4D0C" w:rsidP="00DB33BE">
            <w:r>
              <w:rPr>
                <w:color w:val="000000"/>
              </w:rPr>
              <w:t> </w:t>
            </w:r>
          </w:p>
        </w:tc>
        <w:tc>
          <w:tcPr>
            <w:tcW w:w="900" w:type="dxa"/>
            <w:tcBorders>
              <w:left w:val="single" w:sz="4" w:space="0" w:color="000000"/>
              <w:bottom w:val="single" w:sz="4" w:space="0" w:color="000000"/>
            </w:tcBorders>
            <w:shd w:val="clear" w:color="auto" w:fill="auto"/>
          </w:tcPr>
          <w:p w:rsidR="006F4D0C" w:rsidRDefault="006F4D0C" w:rsidP="00DB33BE">
            <w:pPr>
              <w:jc w:val="right"/>
            </w:pPr>
            <w:r>
              <w:rPr>
                <w:color w:val="000000"/>
              </w:rPr>
              <w:t>2010</w:t>
            </w:r>
          </w:p>
        </w:tc>
        <w:tc>
          <w:tcPr>
            <w:tcW w:w="1260" w:type="dxa"/>
            <w:tcBorders>
              <w:left w:val="single" w:sz="4" w:space="0" w:color="000000"/>
              <w:bottom w:val="single" w:sz="4" w:space="0" w:color="000000"/>
            </w:tcBorders>
            <w:shd w:val="clear" w:color="auto" w:fill="auto"/>
          </w:tcPr>
          <w:p w:rsidR="006F4D0C" w:rsidRDefault="006F4D0C" w:rsidP="00DB33BE">
            <w:r>
              <w:rPr>
                <w:color w:val="000000"/>
              </w:rPr>
              <w:t> </w:t>
            </w:r>
          </w:p>
        </w:tc>
        <w:tc>
          <w:tcPr>
            <w:tcW w:w="1414" w:type="dxa"/>
            <w:tcBorders>
              <w:left w:val="single" w:sz="4" w:space="0" w:color="000000"/>
              <w:bottom w:val="single" w:sz="4" w:space="0" w:color="000000"/>
              <w:right w:val="single" w:sz="4" w:space="0" w:color="000000"/>
            </w:tcBorders>
            <w:shd w:val="clear" w:color="auto" w:fill="auto"/>
          </w:tcPr>
          <w:p w:rsidR="006F4D0C" w:rsidRDefault="006F4D0C" w:rsidP="00DB33BE">
            <w:r>
              <w:rPr>
                <w:color w:val="000000"/>
              </w:rPr>
              <w:t> </w:t>
            </w:r>
          </w:p>
        </w:tc>
      </w:tr>
      <w:tr w:rsidR="006F4D0C" w:rsidTr="00DB33BE">
        <w:trPr>
          <w:trHeight w:val="300"/>
        </w:trPr>
        <w:tc>
          <w:tcPr>
            <w:tcW w:w="721" w:type="dxa"/>
            <w:tcBorders>
              <w:left w:val="single" w:sz="4" w:space="0" w:color="000000"/>
              <w:bottom w:val="single" w:sz="4" w:space="0" w:color="000000"/>
            </w:tcBorders>
            <w:shd w:val="clear" w:color="auto" w:fill="auto"/>
          </w:tcPr>
          <w:p w:rsidR="006F4D0C" w:rsidRDefault="006F4D0C" w:rsidP="00DB33BE">
            <w:pPr>
              <w:jc w:val="right"/>
            </w:pPr>
            <w:r>
              <w:rPr>
                <w:color w:val="000000"/>
              </w:rPr>
              <w:t>95</w:t>
            </w:r>
          </w:p>
        </w:tc>
        <w:tc>
          <w:tcPr>
            <w:tcW w:w="3669" w:type="dxa"/>
            <w:tcBorders>
              <w:left w:val="single" w:sz="4" w:space="0" w:color="000000"/>
              <w:bottom w:val="single" w:sz="4" w:space="0" w:color="000000"/>
            </w:tcBorders>
            <w:shd w:val="clear" w:color="auto" w:fill="auto"/>
          </w:tcPr>
          <w:p w:rsidR="006F4D0C" w:rsidRDefault="006F4D0C" w:rsidP="00DB33BE">
            <w:r>
              <w:rPr>
                <w:color w:val="000000"/>
              </w:rPr>
              <w:t>насос ЭЦВ-10-65-65 – 2 шт.</w:t>
            </w:r>
          </w:p>
        </w:tc>
        <w:tc>
          <w:tcPr>
            <w:tcW w:w="3240" w:type="dxa"/>
            <w:tcBorders>
              <w:left w:val="single" w:sz="4" w:space="0" w:color="000000"/>
              <w:bottom w:val="single" w:sz="4" w:space="0" w:color="000000"/>
            </w:tcBorders>
            <w:shd w:val="clear" w:color="auto" w:fill="auto"/>
          </w:tcPr>
          <w:p w:rsidR="006F4D0C" w:rsidRDefault="006F4D0C" w:rsidP="00DB33BE">
            <w:r>
              <w:rPr>
                <w:color w:val="000000"/>
              </w:rPr>
              <w:t> </w:t>
            </w:r>
          </w:p>
        </w:tc>
        <w:tc>
          <w:tcPr>
            <w:tcW w:w="3422" w:type="dxa"/>
            <w:tcBorders>
              <w:left w:val="single" w:sz="4" w:space="0" w:color="000000"/>
              <w:bottom w:val="single" w:sz="4" w:space="0" w:color="000000"/>
            </w:tcBorders>
            <w:shd w:val="clear" w:color="auto" w:fill="auto"/>
          </w:tcPr>
          <w:p w:rsidR="006F4D0C" w:rsidRDefault="006F4D0C" w:rsidP="00DB33BE">
            <w:r>
              <w:rPr>
                <w:color w:val="000000"/>
              </w:rPr>
              <w:t> </w:t>
            </w:r>
          </w:p>
        </w:tc>
        <w:tc>
          <w:tcPr>
            <w:tcW w:w="900" w:type="dxa"/>
            <w:tcBorders>
              <w:left w:val="single" w:sz="4" w:space="0" w:color="000000"/>
              <w:bottom w:val="single" w:sz="4" w:space="0" w:color="000000"/>
            </w:tcBorders>
            <w:shd w:val="clear" w:color="auto" w:fill="auto"/>
          </w:tcPr>
          <w:p w:rsidR="006F4D0C" w:rsidRDefault="006F4D0C" w:rsidP="00DB33BE">
            <w:pPr>
              <w:jc w:val="right"/>
            </w:pPr>
            <w:r>
              <w:rPr>
                <w:color w:val="000000"/>
              </w:rPr>
              <w:t>2010</w:t>
            </w:r>
          </w:p>
        </w:tc>
        <w:tc>
          <w:tcPr>
            <w:tcW w:w="1260" w:type="dxa"/>
            <w:tcBorders>
              <w:left w:val="single" w:sz="4" w:space="0" w:color="000000"/>
              <w:bottom w:val="single" w:sz="4" w:space="0" w:color="000000"/>
            </w:tcBorders>
            <w:shd w:val="clear" w:color="auto" w:fill="auto"/>
          </w:tcPr>
          <w:p w:rsidR="006F4D0C" w:rsidRDefault="006F4D0C" w:rsidP="00DB33BE">
            <w:r>
              <w:rPr>
                <w:color w:val="000000"/>
              </w:rPr>
              <w:t> </w:t>
            </w:r>
          </w:p>
        </w:tc>
        <w:tc>
          <w:tcPr>
            <w:tcW w:w="1414" w:type="dxa"/>
            <w:tcBorders>
              <w:left w:val="single" w:sz="4" w:space="0" w:color="000000"/>
              <w:bottom w:val="single" w:sz="4" w:space="0" w:color="000000"/>
              <w:right w:val="single" w:sz="4" w:space="0" w:color="000000"/>
            </w:tcBorders>
            <w:shd w:val="clear" w:color="auto" w:fill="auto"/>
          </w:tcPr>
          <w:p w:rsidR="006F4D0C" w:rsidRDefault="006F4D0C" w:rsidP="00DB33BE">
            <w:r>
              <w:rPr>
                <w:color w:val="000000"/>
              </w:rPr>
              <w:t> </w:t>
            </w:r>
          </w:p>
        </w:tc>
      </w:tr>
      <w:tr w:rsidR="006F4D0C" w:rsidTr="00DB33BE">
        <w:trPr>
          <w:trHeight w:val="549"/>
        </w:trPr>
        <w:tc>
          <w:tcPr>
            <w:tcW w:w="721" w:type="dxa"/>
            <w:tcBorders>
              <w:left w:val="single" w:sz="4" w:space="0" w:color="000000"/>
              <w:bottom w:val="single" w:sz="4" w:space="0" w:color="000000"/>
            </w:tcBorders>
            <w:shd w:val="clear" w:color="auto" w:fill="auto"/>
          </w:tcPr>
          <w:p w:rsidR="006F4D0C" w:rsidRDefault="006F4D0C" w:rsidP="00DB33BE">
            <w:pPr>
              <w:jc w:val="right"/>
            </w:pPr>
            <w:r>
              <w:rPr>
                <w:color w:val="000000"/>
              </w:rPr>
              <w:t>96</w:t>
            </w:r>
          </w:p>
        </w:tc>
        <w:tc>
          <w:tcPr>
            <w:tcW w:w="3669" w:type="dxa"/>
            <w:tcBorders>
              <w:left w:val="single" w:sz="4" w:space="0" w:color="000000"/>
              <w:bottom w:val="single" w:sz="4" w:space="0" w:color="000000"/>
            </w:tcBorders>
            <w:shd w:val="clear" w:color="auto" w:fill="auto"/>
          </w:tcPr>
          <w:p w:rsidR="006F4D0C" w:rsidRPr="00AD18EB" w:rsidRDefault="006F4D0C" w:rsidP="00DB33BE">
            <w:r>
              <w:rPr>
                <w:color w:val="000000"/>
              </w:rPr>
              <w:t>Водопроводные сети, назначение: холодное водоснабжение</w:t>
            </w:r>
          </w:p>
        </w:tc>
        <w:tc>
          <w:tcPr>
            <w:tcW w:w="3240" w:type="dxa"/>
            <w:tcBorders>
              <w:left w:val="single" w:sz="4" w:space="0" w:color="000000"/>
              <w:bottom w:val="single" w:sz="4" w:space="0" w:color="000000"/>
            </w:tcBorders>
            <w:shd w:val="clear" w:color="auto" w:fill="auto"/>
          </w:tcPr>
          <w:p w:rsidR="006F4D0C" w:rsidRDefault="006F4D0C" w:rsidP="00DB33BE">
            <w:r>
              <w:rPr>
                <w:color w:val="000000"/>
              </w:rPr>
              <w:t>сооружение коммунальной инфраструктуры</w:t>
            </w:r>
          </w:p>
        </w:tc>
        <w:tc>
          <w:tcPr>
            <w:tcW w:w="3422" w:type="dxa"/>
            <w:tcBorders>
              <w:left w:val="single" w:sz="4" w:space="0" w:color="000000"/>
              <w:bottom w:val="single" w:sz="4" w:space="0" w:color="000000"/>
            </w:tcBorders>
            <w:shd w:val="clear" w:color="auto" w:fill="auto"/>
          </w:tcPr>
          <w:p w:rsidR="006F4D0C" w:rsidRPr="00AD18EB" w:rsidRDefault="006F4D0C" w:rsidP="00DB33BE">
            <w:r>
              <w:t>с. Тогур, ул. Чапаева, Некрасова</w:t>
            </w:r>
          </w:p>
        </w:tc>
        <w:tc>
          <w:tcPr>
            <w:tcW w:w="900" w:type="dxa"/>
            <w:tcBorders>
              <w:left w:val="single" w:sz="4" w:space="0" w:color="000000"/>
              <w:bottom w:val="single" w:sz="4" w:space="0" w:color="000000"/>
            </w:tcBorders>
            <w:shd w:val="clear" w:color="auto" w:fill="auto"/>
          </w:tcPr>
          <w:p w:rsidR="006F4D0C" w:rsidRPr="00AD18EB" w:rsidRDefault="006F4D0C" w:rsidP="00DB33BE">
            <w:r>
              <w:rPr>
                <w:color w:val="000000"/>
              </w:rPr>
              <w:t> </w:t>
            </w:r>
          </w:p>
        </w:tc>
        <w:tc>
          <w:tcPr>
            <w:tcW w:w="1260" w:type="dxa"/>
            <w:tcBorders>
              <w:left w:val="single" w:sz="4" w:space="0" w:color="000000"/>
              <w:bottom w:val="single" w:sz="4" w:space="0" w:color="000000"/>
            </w:tcBorders>
            <w:shd w:val="clear" w:color="auto" w:fill="auto"/>
          </w:tcPr>
          <w:p w:rsidR="006F4D0C" w:rsidRPr="00AD18EB" w:rsidRDefault="006F4D0C" w:rsidP="00DB33BE">
            <w:r>
              <w:rPr>
                <w:color w:val="000000"/>
              </w:rPr>
              <w:t> </w:t>
            </w:r>
          </w:p>
        </w:tc>
        <w:tc>
          <w:tcPr>
            <w:tcW w:w="1414" w:type="dxa"/>
            <w:tcBorders>
              <w:left w:val="single" w:sz="4" w:space="0" w:color="000000"/>
              <w:bottom w:val="single" w:sz="4" w:space="0" w:color="000000"/>
              <w:right w:val="single" w:sz="4" w:space="0" w:color="000000"/>
            </w:tcBorders>
            <w:shd w:val="clear" w:color="auto" w:fill="auto"/>
          </w:tcPr>
          <w:p w:rsidR="006F4D0C" w:rsidRPr="00AD18EB" w:rsidRDefault="006F4D0C" w:rsidP="00DB33BE">
            <w:r>
              <w:rPr>
                <w:color w:val="000000"/>
              </w:rPr>
              <w:t> </w:t>
            </w:r>
          </w:p>
        </w:tc>
      </w:tr>
      <w:tr w:rsidR="006F4D0C" w:rsidTr="00DB33BE">
        <w:trPr>
          <w:trHeight w:val="1019"/>
        </w:trPr>
        <w:tc>
          <w:tcPr>
            <w:tcW w:w="721" w:type="dxa"/>
            <w:tcBorders>
              <w:left w:val="single" w:sz="4" w:space="0" w:color="000000"/>
              <w:bottom w:val="single" w:sz="4" w:space="0" w:color="000000"/>
            </w:tcBorders>
            <w:shd w:val="clear" w:color="auto" w:fill="auto"/>
          </w:tcPr>
          <w:p w:rsidR="006F4D0C" w:rsidRDefault="006F4D0C" w:rsidP="00DB33BE">
            <w:pPr>
              <w:jc w:val="right"/>
            </w:pPr>
            <w:r>
              <w:rPr>
                <w:color w:val="000000"/>
              </w:rPr>
              <w:t>97</w:t>
            </w:r>
          </w:p>
        </w:tc>
        <w:tc>
          <w:tcPr>
            <w:tcW w:w="3669" w:type="dxa"/>
            <w:tcBorders>
              <w:left w:val="single" w:sz="4" w:space="0" w:color="000000"/>
              <w:bottom w:val="single" w:sz="4" w:space="0" w:color="000000"/>
            </w:tcBorders>
            <w:shd w:val="clear" w:color="auto" w:fill="auto"/>
          </w:tcPr>
          <w:p w:rsidR="006F4D0C" w:rsidRPr="00AD18EB" w:rsidRDefault="006F4D0C" w:rsidP="00DB33BE">
            <w:r>
              <w:rPr>
                <w:color w:val="000000"/>
              </w:rPr>
              <w:t>Водопроводные сети, назначение: холодное водоснабжение</w:t>
            </w:r>
          </w:p>
        </w:tc>
        <w:tc>
          <w:tcPr>
            <w:tcW w:w="3240" w:type="dxa"/>
            <w:tcBorders>
              <w:left w:val="single" w:sz="4" w:space="0" w:color="000000"/>
              <w:bottom w:val="single" w:sz="4" w:space="0" w:color="000000"/>
            </w:tcBorders>
            <w:shd w:val="clear" w:color="auto" w:fill="auto"/>
          </w:tcPr>
          <w:p w:rsidR="006F4D0C" w:rsidRDefault="006F4D0C" w:rsidP="00DB33BE">
            <w:r>
              <w:rPr>
                <w:color w:val="000000"/>
              </w:rPr>
              <w:t>сооружение коммунальной инфраструктуры</w:t>
            </w:r>
          </w:p>
        </w:tc>
        <w:tc>
          <w:tcPr>
            <w:tcW w:w="3422" w:type="dxa"/>
            <w:tcBorders>
              <w:left w:val="single" w:sz="4" w:space="0" w:color="000000"/>
              <w:bottom w:val="single" w:sz="4" w:space="0" w:color="000000"/>
            </w:tcBorders>
            <w:shd w:val="clear" w:color="auto" w:fill="auto"/>
          </w:tcPr>
          <w:p w:rsidR="006F4D0C" w:rsidRDefault="006F4D0C" w:rsidP="00DB33BE">
            <w:r>
              <w:t>с. Тогур, ул. Восточная. Начало трассы: колодец №1-конец трассы: ГЖД по ул. Восточная.71</w:t>
            </w:r>
          </w:p>
        </w:tc>
        <w:tc>
          <w:tcPr>
            <w:tcW w:w="900" w:type="dxa"/>
            <w:tcBorders>
              <w:left w:val="single" w:sz="4" w:space="0" w:color="000000"/>
              <w:bottom w:val="single" w:sz="4" w:space="0" w:color="000000"/>
            </w:tcBorders>
            <w:shd w:val="clear" w:color="auto" w:fill="auto"/>
          </w:tcPr>
          <w:p w:rsidR="006F4D0C" w:rsidRDefault="006F4D0C" w:rsidP="00DB33BE">
            <w:r>
              <w:rPr>
                <w:color w:val="000000"/>
              </w:rPr>
              <w:t> </w:t>
            </w:r>
          </w:p>
        </w:tc>
        <w:tc>
          <w:tcPr>
            <w:tcW w:w="1260" w:type="dxa"/>
            <w:tcBorders>
              <w:left w:val="single" w:sz="4" w:space="0" w:color="000000"/>
              <w:bottom w:val="single" w:sz="4" w:space="0" w:color="000000"/>
            </w:tcBorders>
            <w:shd w:val="clear" w:color="auto" w:fill="auto"/>
          </w:tcPr>
          <w:p w:rsidR="006F4D0C" w:rsidRDefault="006F4D0C" w:rsidP="00DB33BE">
            <w:r>
              <w:rPr>
                <w:color w:val="000000"/>
              </w:rPr>
              <w:t> </w:t>
            </w:r>
          </w:p>
        </w:tc>
        <w:tc>
          <w:tcPr>
            <w:tcW w:w="1414" w:type="dxa"/>
            <w:tcBorders>
              <w:left w:val="single" w:sz="4" w:space="0" w:color="000000"/>
              <w:bottom w:val="single" w:sz="4" w:space="0" w:color="000000"/>
              <w:right w:val="single" w:sz="4" w:space="0" w:color="000000"/>
            </w:tcBorders>
            <w:shd w:val="clear" w:color="auto" w:fill="auto"/>
          </w:tcPr>
          <w:p w:rsidR="006F4D0C" w:rsidRDefault="006F4D0C" w:rsidP="00DB33BE">
            <w:r>
              <w:rPr>
                <w:color w:val="000000"/>
              </w:rPr>
              <w:t> </w:t>
            </w:r>
          </w:p>
        </w:tc>
      </w:tr>
      <w:tr w:rsidR="006F4D0C" w:rsidTr="00DB33BE">
        <w:trPr>
          <w:trHeight w:val="132"/>
        </w:trPr>
        <w:tc>
          <w:tcPr>
            <w:tcW w:w="721" w:type="dxa"/>
            <w:tcBorders>
              <w:left w:val="single" w:sz="4" w:space="0" w:color="000000"/>
              <w:bottom w:val="single" w:sz="4" w:space="0" w:color="000000"/>
            </w:tcBorders>
            <w:shd w:val="clear" w:color="auto" w:fill="auto"/>
          </w:tcPr>
          <w:p w:rsidR="006F4D0C" w:rsidRDefault="006F4D0C" w:rsidP="00DB33BE">
            <w:pPr>
              <w:jc w:val="right"/>
            </w:pPr>
            <w:r>
              <w:rPr>
                <w:color w:val="000000"/>
              </w:rPr>
              <w:t>98</w:t>
            </w:r>
          </w:p>
        </w:tc>
        <w:tc>
          <w:tcPr>
            <w:tcW w:w="3669" w:type="dxa"/>
            <w:tcBorders>
              <w:left w:val="single" w:sz="4" w:space="0" w:color="000000"/>
              <w:bottom w:val="single" w:sz="4" w:space="0" w:color="000000"/>
            </w:tcBorders>
            <w:shd w:val="clear" w:color="auto" w:fill="auto"/>
          </w:tcPr>
          <w:p w:rsidR="006F4D0C" w:rsidRPr="00AD18EB" w:rsidRDefault="006F4D0C" w:rsidP="00DB33BE">
            <w:proofErr w:type="gramStart"/>
            <w:r>
              <w:rPr>
                <w:color w:val="000000"/>
              </w:rPr>
              <w:t>Водопроводные сети</w:t>
            </w:r>
            <w:proofErr w:type="gramEnd"/>
            <w:r>
              <w:rPr>
                <w:color w:val="000000"/>
              </w:rPr>
              <w:t xml:space="preserve"> сопутствующие с тепловыми сетями, назначение: холодное </w:t>
            </w:r>
            <w:r>
              <w:rPr>
                <w:color w:val="000000"/>
              </w:rPr>
              <w:lastRenderedPageBreak/>
              <w:t>водоснабжение</w:t>
            </w:r>
          </w:p>
        </w:tc>
        <w:tc>
          <w:tcPr>
            <w:tcW w:w="3240" w:type="dxa"/>
            <w:tcBorders>
              <w:left w:val="single" w:sz="4" w:space="0" w:color="000000"/>
              <w:bottom w:val="single" w:sz="4" w:space="0" w:color="000000"/>
            </w:tcBorders>
            <w:shd w:val="clear" w:color="auto" w:fill="auto"/>
          </w:tcPr>
          <w:p w:rsidR="006F4D0C" w:rsidRDefault="006F4D0C" w:rsidP="00DB33BE">
            <w:r>
              <w:rPr>
                <w:color w:val="000000"/>
              </w:rPr>
              <w:lastRenderedPageBreak/>
              <w:t>сооружение коммунальной инфраструктуры</w:t>
            </w:r>
          </w:p>
        </w:tc>
        <w:tc>
          <w:tcPr>
            <w:tcW w:w="3422" w:type="dxa"/>
            <w:tcBorders>
              <w:left w:val="single" w:sz="4" w:space="0" w:color="000000"/>
              <w:bottom w:val="single" w:sz="4" w:space="0" w:color="000000"/>
            </w:tcBorders>
            <w:shd w:val="clear" w:color="auto" w:fill="auto"/>
          </w:tcPr>
          <w:p w:rsidR="006F4D0C" w:rsidRDefault="006F4D0C" w:rsidP="00DB33BE">
            <w:r>
              <w:t xml:space="preserve">с. Тогур, начало трассы: от котельной ул. Советская,82, конец трассы: ДЖ по ул. </w:t>
            </w:r>
            <w:r>
              <w:lastRenderedPageBreak/>
              <w:t>Советская, 87/3</w:t>
            </w:r>
          </w:p>
        </w:tc>
        <w:tc>
          <w:tcPr>
            <w:tcW w:w="900" w:type="dxa"/>
            <w:tcBorders>
              <w:left w:val="single" w:sz="4" w:space="0" w:color="000000"/>
              <w:bottom w:val="single" w:sz="4" w:space="0" w:color="000000"/>
            </w:tcBorders>
            <w:shd w:val="clear" w:color="auto" w:fill="auto"/>
          </w:tcPr>
          <w:p w:rsidR="006F4D0C" w:rsidRDefault="006F4D0C" w:rsidP="00DB33BE">
            <w:r>
              <w:rPr>
                <w:color w:val="000000"/>
              </w:rPr>
              <w:lastRenderedPageBreak/>
              <w:t> </w:t>
            </w:r>
          </w:p>
        </w:tc>
        <w:tc>
          <w:tcPr>
            <w:tcW w:w="1260" w:type="dxa"/>
            <w:tcBorders>
              <w:left w:val="single" w:sz="4" w:space="0" w:color="000000"/>
              <w:bottom w:val="single" w:sz="4" w:space="0" w:color="000000"/>
            </w:tcBorders>
            <w:shd w:val="clear" w:color="auto" w:fill="auto"/>
          </w:tcPr>
          <w:p w:rsidR="006F4D0C" w:rsidRDefault="006F4D0C" w:rsidP="00DB33BE">
            <w:r>
              <w:rPr>
                <w:color w:val="000000"/>
              </w:rPr>
              <w:t> </w:t>
            </w:r>
          </w:p>
        </w:tc>
        <w:tc>
          <w:tcPr>
            <w:tcW w:w="1414" w:type="dxa"/>
            <w:tcBorders>
              <w:left w:val="single" w:sz="4" w:space="0" w:color="000000"/>
              <w:bottom w:val="single" w:sz="4" w:space="0" w:color="000000"/>
              <w:right w:val="single" w:sz="4" w:space="0" w:color="000000"/>
            </w:tcBorders>
            <w:shd w:val="clear" w:color="auto" w:fill="auto"/>
          </w:tcPr>
          <w:p w:rsidR="006F4D0C" w:rsidRDefault="006F4D0C" w:rsidP="00DB33BE">
            <w:r>
              <w:rPr>
                <w:color w:val="000000"/>
              </w:rPr>
              <w:t> </w:t>
            </w:r>
          </w:p>
        </w:tc>
      </w:tr>
      <w:tr w:rsidR="006F4D0C" w:rsidTr="00DB33BE">
        <w:trPr>
          <w:trHeight w:val="1128"/>
        </w:trPr>
        <w:tc>
          <w:tcPr>
            <w:tcW w:w="721" w:type="dxa"/>
            <w:tcBorders>
              <w:left w:val="single" w:sz="4" w:space="0" w:color="000000"/>
              <w:bottom w:val="single" w:sz="4" w:space="0" w:color="000000"/>
            </w:tcBorders>
            <w:shd w:val="clear" w:color="auto" w:fill="auto"/>
          </w:tcPr>
          <w:p w:rsidR="006F4D0C" w:rsidRDefault="006F4D0C" w:rsidP="00DB33BE">
            <w:pPr>
              <w:jc w:val="right"/>
            </w:pPr>
            <w:r>
              <w:rPr>
                <w:color w:val="000000"/>
              </w:rPr>
              <w:lastRenderedPageBreak/>
              <w:t>99</w:t>
            </w:r>
          </w:p>
        </w:tc>
        <w:tc>
          <w:tcPr>
            <w:tcW w:w="3669" w:type="dxa"/>
            <w:tcBorders>
              <w:left w:val="single" w:sz="4" w:space="0" w:color="000000"/>
              <w:bottom w:val="single" w:sz="4" w:space="0" w:color="000000"/>
            </w:tcBorders>
            <w:shd w:val="clear" w:color="auto" w:fill="auto"/>
          </w:tcPr>
          <w:p w:rsidR="006F4D0C" w:rsidRPr="00AD18EB" w:rsidRDefault="006F4D0C" w:rsidP="00DB33BE">
            <w:proofErr w:type="gramStart"/>
            <w:r>
              <w:rPr>
                <w:color w:val="000000"/>
              </w:rPr>
              <w:t>Водопроводные сети</w:t>
            </w:r>
            <w:proofErr w:type="gramEnd"/>
            <w:r>
              <w:rPr>
                <w:color w:val="000000"/>
              </w:rPr>
              <w:t xml:space="preserve"> сопутствующие с тепловыми сетями, назначение: холодное водоснабжение</w:t>
            </w:r>
          </w:p>
        </w:tc>
        <w:tc>
          <w:tcPr>
            <w:tcW w:w="3240" w:type="dxa"/>
            <w:tcBorders>
              <w:left w:val="single" w:sz="4" w:space="0" w:color="000000"/>
              <w:bottom w:val="single" w:sz="4" w:space="0" w:color="000000"/>
            </w:tcBorders>
            <w:shd w:val="clear" w:color="auto" w:fill="auto"/>
          </w:tcPr>
          <w:p w:rsidR="006F4D0C" w:rsidRDefault="006F4D0C" w:rsidP="00DB33BE">
            <w:r>
              <w:rPr>
                <w:color w:val="000000"/>
              </w:rPr>
              <w:t>сооружение коммунальной инфраструктуры</w:t>
            </w:r>
          </w:p>
        </w:tc>
        <w:tc>
          <w:tcPr>
            <w:tcW w:w="3422" w:type="dxa"/>
            <w:tcBorders>
              <w:left w:val="single" w:sz="4" w:space="0" w:color="000000"/>
              <w:bottom w:val="single" w:sz="4" w:space="0" w:color="000000"/>
            </w:tcBorders>
            <w:shd w:val="clear" w:color="auto" w:fill="auto"/>
          </w:tcPr>
          <w:p w:rsidR="006F4D0C" w:rsidRDefault="006F4D0C" w:rsidP="00DB33BE">
            <w:r>
              <w:t>с. Тогур, начало трассы: от котельной ул. Чапаева, 12/1, 3КЖ по ул. Чапаева, 24, 1КН по ул. Советская, 77</w:t>
            </w:r>
          </w:p>
        </w:tc>
        <w:tc>
          <w:tcPr>
            <w:tcW w:w="900" w:type="dxa"/>
            <w:tcBorders>
              <w:left w:val="single" w:sz="4" w:space="0" w:color="000000"/>
              <w:bottom w:val="single" w:sz="4" w:space="0" w:color="000000"/>
            </w:tcBorders>
            <w:shd w:val="clear" w:color="auto" w:fill="auto"/>
          </w:tcPr>
          <w:p w:rsidR="006F4D0C" w:rsidRDefault="006F4D0C" w:rsidP="00DB33BE">
            <w:r>
              <w:rPr>
                <w:color w:val="000000"/>
              </w:rPr>
              <w:t> </w:t>
            </w:r>
          </w:p>
        </w:tc>
        <w:tc>
          <w:tcPr>
            <w:tcW w:w="1260" w:type="dxa"/>
            <w:tcBorders>
              <w:left w:val="single" w:sz="4" w:space="0" w:color="000000"/>
              <w:bottom w:val="single" w:sz="4" w:space="0" w:color="000000"/>
            </w:tcBorders>
            <w:shd w:val="clear" w:color="auto" w:fill="auto"/>
          </w:tcPr>
          <w:p w:rsidR="006F4D0C" w:rsidRDefault="006F4D0C" w:rsidP="00DB33BE">
            <w:r>
              <w:rPr>
                <w:color w:val="000000"/>
              </w:rPr>
              <w:t> </w:t>
            </w:r>
          </w:p>
        </w:tc>
        <w:tc>
          <w:tcPr>
            <w:tcW w:w="1414" w:type="dxa"/>
            <w:tcBorders>
              <w:left w:val="single" w:sz="4" w:space="0" w:color="000000"/>
              <w:bottom w:val="single" w:sz="4" w:space="0" w:color="000000"/>
              <w:right w:val="single" w:sz="4" w:space="0" w:color="000000"/>
            </w:tcBorders>
            <w:shd w:val="clear" w:color="auto" w:fill="auto"/>
          </w:tcPr>
          <w:p w:rsidR="006F4D0C" w:rsidRDefault="006F4D0C" w:rsidP="00DB33BE">
            <w:r>
              <w:rPr>
                <w:color w:val="000000"/>
              </w:rPr>
              <w:t> </w:t>
            </w:r>
          </w:p>
        </w:tc>
      </w:tr>
      <w:tr w:rsidR="006F4D0C" w:rsidTr="00DB33BE">
        <w:trPr>
          <w:trHeight w:val="987"/>
        </w:trPr>
        <w:tc>
          <w:tcPr>
            <w:tcW w:w="721" w:type="dxa"/>
            <w:tcBorders>
              <w:left w:val="single" w:sz="4" w:space="0" w:color="000000"/>
              <w:bottom w:val="single" w:sz="4" w:space="0" w:color="000000"/>
            </w:tcBorders>
            <w:shd w:val="clear" w:color="auto" w:fill="auto"/>
          </w:tcPr>
          <w:p w:rsidR="006F4D0C" w:rsidRDefault="006F4D0C" w:rsidP="00DB33BE">
            <w:pPr>
              <w:jc w:val="right"/>
            </w:pPr>
            <w:r>
              <w:rPr>
                <w:color w:val="000000"/>
              </w:rPr>
              <w:t>100</w:t>
            </w:r>
          </w:p>
        </w:tc>
        <w:tc>
          <w:tcPr>
            <w:tcW w:w="3669" w:type="dxa"/>
            <w:tcBorders>
              <w:left w:val="single" w:sz="4" w:space="0" w:color="000000"/>
              <w:bottom w:val="single" w:sz="4" w:space="0" w:color="000000"/>
            </w:tcBorders>
            <w:shd w:val="clear" w:color="auto" w:fill="auto"/>
          </w:tcPr>
          <w:p w:rsidR="006F4D0C" w:rsidRPr="00AD18EB" w:rsidRDefault="006F4D0C" w:rsidP="00DB33BE">
            <w:proofErr w:type="gramStart"/>
            <w:r>
              <w:rPr>
                <w:color w:val="000000"/>
              </w:rPr>
              <w:t>Водопроводные сети</w:t>
            </w:r>
            <w:proofErr w:type="gramEnd"/>
            <w:r>
              <w:rPr>
                <w:color w:val="000000"/>
              </w:rPr>
              <w:t xml:space="preserve"> сопутствующие с тепловыми сетями, назначение: холодное водоснабжение</w:t>
            </w:r>
          </w:p>
        </w:tc>
        <w:tc>
          <w:tcPr>
            <w:tcW w:w="3240" w:type="dxa"/>
            <w:tcBorders>
              <w:left w:val="single" w:sz="4" w:space="0" w:color="000000"/>
              <w:bottom w:val="single" w:sz="4" w:space="0" w:color="000000"/>
            </w:tcBorders>
            <w:shd w:val="clear" w:color="auto" w:fill="auto"/>
          </w:tcPr>
          <w:p w:rsidR="006F4D0C" w:rsidRDefault="006F4D0C" w:rsidP="00DB33BE">
            <w:r>
              <w:rPr>
                <w:color w:val="000000"/>
              </w:rPr>
              <w:t>сооружение коммунальной инфраструктуры</w:t>
            </w:r>
          </w:p>
        </w:tc>
        <w:tc>
          <w:tcPr>
            <w:tcW w:w="3422" w:type="dxa"/>
            <w:tcBorders>
              <w:left w:val="single" w:sz="4" w:space="0" w:color="000000"/>
              <w:bottom w:val="single" w:sz="4" w:space="0" w:color="000000"/>
            </w:tcBorders>
            <w:shd w:val="clear" w:color="auto" w:fill="auto"/>
          </w:tcPr>
          <w:p w:rsidR="006F4D0C" w:rsidRDefault="006F4D0C" w:rsidP="00DB33BE">
            <w:r>
              <w:t>с. Тогур, начало трассы: от котельной ул. Береговая, 5/1, конец трассы: 2КЖ по ул. Свердлова, 6</w:t>
            </w:r>
          </w:p>
        </w:tc>
        <w:tc>
          <w:tcPr>
            <w:tcW w:w="900" w:type="dxa"/>
            <w:tcBorders>
              <w:left w:val="single" w:sz="4" w:space="0" w:color="000000"/>
              <w:bottom w:val="single" w:sz="4" w:space="0" w:color="000000"/>
            </w:tcBorders>
            <w:shd w:val="clear" w:color="auto" w:fill="auto"/>
          </w:tcPr>
          <w:p w:rsidR="006F4D0C" w:rsidRDefault="006F4D0C" w:rsidP="00DB33BE">
            <w:r>
              <w:rPr>
                <w:color w:val="000000"/>
              </w:rPr>
              <w:t> </w:t>
            </w:r>
          </w:p>
        </w:tc>
        <w:tc>
          <w:tcPr>
            <w:tcW w:w="1260" w:type="dxa"/>
            <w:tcBorders>
              <w:left w:val="single" w:sz="4" w:space="0" w:color="000000"/>
              <w:bottom w:val="single" w:sz="4" w:space="0" w:color="000000"/>
            </w:tcBorders>
            <w:shd w:val="clear" w:color="auto" w:fill="auto"/>
          </w:tcPr>
          <w:p w:rsidR="006F4D0C" w:rsidRDefault="006F4D0C" w:rsidP="00DB33BE">
            <w:r>
              <w:rPr>
                <w:color w:val="000000"/>
              </w:rPr>
              <w:t> </w:t>
            </w:r>
          </w:p>
        </w:tc>
        <w:tc>
          <w:tcPr>
            <w:tcW w:w="1414" w:type="dxa"/>
            <w:tcBorders>
              <w:left w:val="single" w:sz="4" w:space="0" w:color="000000"/>
              <w:bottom w:val="single" w:sz="4" w:space="0" w:color="000000"/>
              <w:right w:val="single" w:sz="4" w:space="0" w:color="000000"/>
            </w:tcBorders>
            <w:shd w:val="clear" w:color="auto" w:fill="auto"/>
          </w:tcPr>
          <w:p w:rsidR="006F4D0C" w:rsidRDefault="006F4D0C" w:rsidP="00DB33BE">
            <w:r>
              <w:rPr>
                <w:color w:val="000000"/>
              </w:rPr>
              <w:t> </w:t>
            </w:r>
          </w:p>
        </w:tc>
      </w:tr>
      <w:tr w:rsidR="006F4D0C" w:rsidTr="00DB33BE">
        <w:trPr>
          <w:trHeight w:val="1003"/>
        </w:trPr>
        <w:tc>
          <w:tcPr>
            <w:tcW w:w="721" w:type="dxa"/>
            <w:tcBorders>
              <w:left w:val="single" w:sz="4" w:space="0" w:color="000000"/>
              <w:bottom w:val="single" w:sz="4" w:space="0" w:color="000000"/>
            </w:tcBorders>
            <w:shd w:val="clear" w:color="auto" w:fill="auto"/>
          </w:tcPr>
          <w:p w:rsidR="006F4D0C" w:rsidRDefault="006F4D0C" w:rsidP="00DB33BE">
            <w:pPr>
              <w:jc w:val="right"/>
            </w:pPr>
            <w:r>
              <w:rPr>
                <w:color w:val="000000"/>
              </w:rPr>
              <w:t>101</w:t>
            </w:r>
          </w:p>
        </w:tc>
        <w:tc>
          <w:tcPr>
            <w:tcW w:w="3669" w:type="dxa"/>
            <w:tcBorders>
              <w:left w:val="single" w:sz="4" w:space="0" w:color="000000"/>
              <w:bottom w:val="single" w:sz="4" w:space="0" w:color="000000"/>
            </w:tcBorders>
            <w:shd w:val="clear" w:color="auto" w:fill="auto"/>
          </w:tcPr>
          <w:p w:rsidR="006F4D0C" w:rsidRPr="00AD18EB" w:rsidRDefault="006F4D0C" w:rsidP="00DB33BE">
            <w:proofErr w:type="gramStart"/>
            <w:r>
              <w:rPr>
                <w:color w:val="000000"/>
              </w:rPr>
              <w:t>Водопроводные сети</w:t>
            </w:r>
            <w:proofErr w:type="gramEnd"/>
            <w:r>
              <w:rPr>
                <w:color w:val="000000"/>
              </w:rPr>
              <w:t xml:space="preserve"> сопутствующие с тепловыми сетями, назначение: холодное водоснабжение</w:t>
            </w:r>
          </w:p>
        </w:tc>
        <w:tc>
          <w:tcPr>
            <w:tcW w:w="3240" w:type="dxa"/>
            <w:tcBorders>
              <w:left w:val="single" w:sz="4" w:space="0" w:color="000000"/>
              <w:bottom w:val="single" w:sz="4" w:space="0" w:color="000000"/>
            </w:tcBorders>
            <w:shd w:val="clear" w:color="auto" w:fill="auto"/>
          </w:tcPr>
          <w:p w:rsidR="006F4D0C" w:rsidRDefault="006F4D0C" w:rsidP="00DB33BE">
            <w:r>
              <w:rPr>
                <w:color w:val="000000"/>
              </w:rPr>
              <w:t>сооружение коммунальной инфраструктуры</w:t>
            </w:r>
          </w:p>
        </w:tc>
        <w:tc>
          <w:tcPr>
            <w:tcW w:w="3422" w:type="dxa"/>
            <w:tcBorders>
              <w:left w:val="single" w:sz="4" w:space="0" w:color="000000"/>
              <w:bottom w:val="single" w:sz="4" w:space="0" w:color="000000"/>
            </w:tcBorders>
            <w:shd w:val="clear" w:color="auto" w:fill="auto"/>
          </w:tcPr>
          <w:p w:rsidR="006F4D0C" w:rsidRDefault="006F4D0C" w:rsidP="00DB33BE">
            <w:r>
              <w:t>с. Тогур, начало трассы ЛПК пер. Заводской, 2, конец трассы: 5КЖ по ул. Советская, 47</w:t>
            </w:r>
          </w:p>
        </w:tc>
        <w:tc>
          <w:tcPr>
            <w:tcW w:w="900" w:type="dxa"/>
            <w:tcBorders>
              <w:left w:val="single" w:sz="4" w:space="0" w:color="000000"/>
              <w:bottom w:val="single" w:sz="4" w:space="0" w:color="000000"/>
            </w:tcBorders>
            <w:shd w:val="clear" w:color="auto" w:fill="auto"/>
          </w:tcPr>
          <w:p w:rsidR="006F4D0C" w:rsidRDefault="006F4D0C" w:rsidP="00DB33BE">
            <w:r>
              <w:rPr>
                <w:color w:val="000000"/>
              </w:rPr>
              <w:t> </w:t>
            </w:r>
          </w:p>
        </w:tc>
        <w:tc>
          <w:tcPr>
            <w:tcW w:w="1260" w:type="dxa"/>
            <w:tcBorders>
              <w:left w:val="single" w:sz="4" w:space="0" w:color="000000"/>
              <w:bottom w:val="single" w:sz="4" w:space="0" w:color="000000"/>
            </w:tcBorders>
            <w:shd w:val="clear" w:color="auto" w:fill="auto"/>
          </w:tcPr>
          <w:p w:rsidR="006F4D0C" w:rsidRDefault="006F4D0C" w:rsidP="00DB33BE">
            <w:r>
              <w:rPr>
                <w:color w:val="000000"/>
              </w:rPr>
              <w:t> </w:t>
            </w:r>
          </w:p>
        </w:tc>
        <w:tc>
          <w:tcPr>
            <w:tcW w:w="1414" w:type="dxa"/>
            <w:tcBorders>
              <w:left w:val="single" w:sz="4" w:space="0" w:color="000000"/>
              <w:bottom w:val="single" w:sz="4" w:space="0" w:color="000000"/>
              <w:right w:val="single" w:sz="4" w:space="0" w:color="000000"/>
            </w:tcBorders>
            <w:shd w:val="clear" w:color="auto" w:fill="auto"/>
          </w:tcPr>
          <w:p w:rsidR="006F4D0C" w:rsidRDefault="006F4D0C" w:rsidP="00DB33BE">
            <w:r>
              <w:rPr>
                <w:color w:val="000000"/>
              </w:rPr>
              <w:t> </w:t>
            </w:r>
          </w:p>
        </w:tc>
      </w:tr>
      <w:tr w:rsidR="006F4D0C" w:rsidTr="00DB33BE">
        <w:trPr>
          <w:trHeight w:val="877"/>
        </w:trPr>
        <w:tc>
          <w:tcPr>
            <w:tcW w:w="721" w:type="dxa"/>
            <w:tcBorders>
              <w:left w:val="single" w:sz="4" w:space="0" w:color="000000"/>
              <w:bottom w:val="single" w:sz="4" w:space="0" w:color="000000"/>
            </w:tcBorders>
            <w:shd w:val="clear" w:color="auto" w:fill="auto"/>
          </w:tcPr>
          <w:p w:rsidR="006F4D0C" w:rsidRDefault="006F4D0C" w:rsidP="00DB33BE">
            <w:pPr>
              <w:jc w:val="right"/>
            </w:pPr>
            <w:r>
              <w:rPr>
                <w:color w:val="000000"/>
              </w:rPr>
              <w:t>102</w:t>
            </w:r>
          </w:p>
        </w:tc>
        <w:tc>
          <w:tcPr>
            <w:tcW w:w="3669" w:type="dxa"/>
            <w:tcBorders>
              <w:left w:val="single" w:sz="4" w:space="0" w:color="000000"/>
              <w:bottom w:val="single" w:sz="4" w:space="0" w:color="000000"/>
            </w:tcBorders>
            <w:shd w:val="clear" w:color="auto" w:fill="auto"/>
          </w:tcPr>
          <w:p w:rsidR="006F4D0C" w:rsidRPr="00AD18EB" w:rsidRDefault="006F4D0C" w:rsidP="00DB33BE">
            <w:r>
              <w:rPr>
                <w:color w:val="000000"/>
              </w:rPr>
              <w:t>Водопроводные сети, назначение: холодное водоснабжение</w:t>
            </w:r>
          </w:p>
        </w:tc>
        <w:tc>
          <w:tcPr>
            <w:tcW w:w="3240" w:type="dxa"/>
            <w:tcBorders>
              <w:left w:val="single" w:sz="4" w:space="0" w:color="000000"/>
              <w:bottom w:val="single" w:sz="4" w:space="0" w:color="000000"/>
            </w:tcBorders>
            <w:shd w:val="clear" w:color="auto" w:fill="auto"/>
          </w:tcPr>
          <w:p w:rsidR="006F4D0C" w:rsidRDefault="006F4D0C" w:rsidP="00DB33BE">
            <w:r>
              <w:rPr>
                <w:color w:val="000000"/>
              </w:rPr>
              <w:t>сооружение коммунальной инфраструктуры</w:t>
            </w:r>
          </w:p>
        </w:tc>
        <w:tc>
          <w:tcPr>
            <w:tcW w:w="3422" w:type="dxa"/>
            <w:tcBorders>
              <w:left w:val="single" w:sz="4" w:space="0" w:color="000000"/>
              <w:bottom w:val="single" w:sz="4" w:space="0" w:color="000000"/>
            </w:tcBorders>
            <w:shd w:val="clear" w:color="auto" w:fill="auto"/>
          </w:tcPr>
          <w:p w:rsidR="006F4D0C" w:rsidRDefault="006F4D0C" w:rsidP="00DB33BE">
            <w:r>
              <w:t>с. Тогур, начало трассы, водоразборная скважина по ул. Гагарина, конец трассы: ТК9 по ул. Октябрьская, 107</w:t>
            </w:r>
          </w:p>
        </w:tc>
        <w:tc>
          <w:tcPr>
            <w:tcW w:w="900" w:type="dxa"/>
            <w:tcBorders>
              <w:left w:val="single" w:sz="4" w:space="0" w:color="000000"/>
              <w:bottom w:val="single" w:sz="4" w:space="0" w:color="000000"/>
            </w:tcBorders>
            <w:shd w:val="clear" w:color="auto" w:fill="auto"/>
          </w:tcPr>
          <w:p w:rsidR="006F4D0C" w:rsidRDefault="006F4D0C" w:rsidP="00DB33BE">
            <w:r>
              <w:rPr>
                <w:color w:val="000000"/>
              </w:rPr>
              <w:t> </w:t>
            </w:r>
          </w:p>
        </w:tc>
        <w:tc>
          <w:tcPr>
            <w:tcW w:w="1260" w:type="dxa"/>
            <w:tcBorders>
              <w:left w:val="single" w:sz="4" w:space="0" w:color="000000"/>
              <w:bottom w:val="single" w:sz="4" w:space="0" w:color="000000"/>
            </w:tcBorders>
            <w:shd w:val="clear" w:color="auto" w:fill="auto"/>
          </w:tcPr>
          <w:p w:rsidR="006F4D0C" w:rsidRDefault="006F4D0C" w:rsidP="00DB33BE">
            <w:r>
              <w:rPr>
                <w:color w:val="000000"/>
              </w:rPr>
              <w:t> </w:t>
            </w:r>
          </w:p>
        </w:tc>
        <w:tc>
          <w:tcPr>
            <w:tcW w:w="1414" w:type="dxa"/>
            <w:tcBorders>
              <w:left w:val="single" w:sz="4" w:space="0" w:color="000000"/>
              <w:bottom w:val="single" w:sz="4" w:space="0" w:color="000000"/>
              <w:right w:val="single" w:sz="4" w:space="0" w:color="000000"/>
            </w:tcBorders>
            <w:shd w:val="clear" w:color="auto" w:fill="auto"/>
          </w:tcPr>
          <w:p w:rsidR="006F4D0C" w:rsidRDefault="006F4D0C" w:rsidP="00DB33BE">
            <w:r>
              <w:rPr>
                <w:color w:val="000000"/>
              </w:rPr>
              <w:t> </w:t>
            </w:r>
          </w:p>
        </w:tc>
      </w:tr>
      <w:tr w:rsidR="006F4D0C" w:rsidTr="00DB33BE">
        <w:trPr>
          <w:trHeight w:val="1333"/>
        </w:trPr>
        <w:tc>
          <w:tcPr>
            <w:tcW w:w="721" w:type="dxa"/>
            <w:tcBorders>
              <w:left w:val="single" w:sz="4" w:space="0" w:color="000000"/>
              <w:bottom w:val="single" w:sz="4" w:space="0" w:color="000000"/>
            </w:tcBorders>
            <w:shd w:val="clear" w:color="auto" w:fill="auto"/>
          </w:tcPr>
          <w:p w:rsidR="006F4D0C" w:rsidRDefault="006F4D0C" w:rsidP="00DB33BE">
            <w:pPr>
              <w:jc w:val="right"/>
            </w:pPr>
            <w:r>
              <w:rPr>
                <w:color w:val="000000"/>
              </w:rPr>
              <w:t>103</w:t>
            </w:r>
          </w:p>
        </w:tc>
        <w:tc>
          <w:tcPr>
            <w:tcW w:w="3669" w:type="dxa"/>
            <w:tcBorders>
              <w:left w:val="single" w:sz="4" w:space="0" w:color="000000"/>
              <w:bottom w:val="single" w:sz="4" w:space="0" w:color="000000"/>
            </w:tcBorders>
            <w:shd w:val="clear" w:color="auto" w:fill="auto"/>
          </w:tcPr>
          <w:p w:rsidR="006F4D0C" w:rsidRPr="00AD18EB" w:rsidRDefault="006F4D0C" w:rsidP="00DB33BE">
            <w:r>
              <w:rPr>
                <w:color w:val="000000"/>
              </w:rPr>
              <w:t>Водопроводные сети, назначение: транспортировка питьевой воды</w:t>
            </w:r>
          </w:p>
        </w:tc>
        <w:tc>
          <w:tcPr>
            <w:tcW w:w="3240" w:type="dxa"/>
            <w:tcBorders>
              <w:left w:val="single" w:sz="4" w:space="0" w:color="000000"/>
              <w:bottom w:val="single" w:sz="4" w:space="0" w:color="000000"/>
            </w:tcBorders>
            <w:shd w:val="clear" w:color="auto" w:fill="auto"/>
          </w:tcPr>
          <w:p w:rsidR="006F4D0C" w:rsidRDefault="006F4D0C" w:rsidP="00DB33BE">
            <w:r>
              <w:rPr>
                <w:color w:val="000000"/>
              </w:rPr>
              <w:t>сооружение коммунальной инфраструктуры</w:t>
            </w:r>
          </w:p>
        </w:tc>
        <w:tc>
          <w:tcPr>
            <w:tcW w:w="3422" w:type="dxa"/>
            <w:tcBorders>
              <w:left w:val="single" w:sz="4" w:space="0" w:color="000000"/>
              <w:bottom w:val="single" w:sz="4" w:space="0" w:color="000000"/>
            </w:tcBorders>
            <w:shd w:val="clear" w:color="auto" w:fill="auto"/>
          </w:tcPr>
          <w:p w:rsidR="006F4D0C" w:rsidRDefault="006F4D0C" w:rsidP="00DB33BE">
            <w:r>
              <w:t>с. Тогур, от существующего водопроводного колодца по ул. Победы до водопроводного колодца № 8 по ул. Мичурина, сооружение 3.</w:t>
            </w:r>
          </w:p>
        </w:tc>
        <w:tc>
          <w:tcPr>
            <w:tcW w:w="900" w:type="dxa"/>
            <w:tcBorders>
              <w:left w:val="single" w:sz="4" w:space="0" w:color="000000"/>
              <w:bottom w:val="single" w:sz="4" w:space="0" w:color="000000"/>
            </w:tcBorders>
            <w:shd w:val="clear" w:color="auto" w:fill="auto"/>
          </w:tcPr>
          <w:p w:rsidR="006F4D0C" w:rsidRDefault="006F4D0C" w:rsidP="00DB33BE">
            <w:r>
              <w:rPr>
                <w:color w:val="000000"/>
              </w:rPr>
              <w:t> </w:t>
            </w:r>
          </w:p>
        </w:tc>
        <w:tc>
          <w:tcPr>
            <w:tcW w:w="1260" w:type="dxa"/>
            <w:tcBorders>
              <w:left w:val="single" w:sz="4" w:space="0" w:color="000000"/>
              <w:bottom w:val="single" w:sz="4" w:space="0" w:color="000000"/>
            </w:tcBorders>
            <w:shd w:val="clear" w:color="auto" w:fill="auto"/>
          </w:tcPr>
          <w:p w:rsidR="006F4D0C" w:rsidRDefault="006F4D0C" w:rsidP="00DB33BE">
            <w:r>
              <w:rPr>
                <w:color w:val="000000"/>
              </w:rPr>
              <w:t> </w:t>
            </w:r>
          </w:p>
        </w:tc>
        <w:tc>
          <w:tcPr>
            <w:tcW w:w="1414" w:type="dxa"/>
            <w:tcBorders>
              <w:left w:val="single" w:sz="4" w:space="0" w:color="000000"/>
              <w:bottom w:val="single" w:sz="4" w:space="0" w:color="000000"/>
              <w:right w:val="single" w:sz="4" w:space="0" w:color="000000"/>
            </w:tcBorders>
            <w:shd w:val="clear" w:color="auto" w:fill="auto"/>
          </w:tcPr>
          <w:p w:rsidR="006F4D0C" w:rsidRDefault="006F4D0C" w:rsidP="00DB33BE">
            <w:pPr>
              <w:jc w:val="right"/>
            </w:pPr>
            <w:r>
              <w:rPr>
                <w:color w:val="000000"/>
              </w:rPr>
              <w:t>2207</w:t>
            </w:r>
          </w:p>
        </w:tc>
      </w:tr>
      <w:tr w:rsidR="006F4D0C" w:rsidTr="00DB33BE">
        <w:trPr>
          <w:trHeight w:val="503"/>
        </w:trPr>
        <w:tc>
          <w:tcPr>
            <w:tcW w:w="721" w:type="dxa"/>
            <w:tcBorders>
              <w:left w:val="single" w:sz="4" w:space="0" w:color="000000"/>
              <w:bottom w:val="single" w:sz="4" w:space="0" w:color="000000"/>
            </w:tcBorders>
            <w:shd w:val="clear" w:color="auto" w:fill="auto"/>
          </w:tcPr>
          <w:p w:rsidR="006F4D0C" w:rsidRDefault="006F4D0C" w:rsidP="00DB33BE">
            <w:pPr>
              <w:jc w:val="right"/>
            </w:pPr>
            <w:r>
              <w:rPr>
                <w:color w:val="000000"/>
              </w:rPr>
              <w:t>104</w:t>
            </w:r>
          </w:p>
        </w:tc>
        <w:tc>
          <w:tcPr>
            <w:tcW w:w="3669" w:type="dxa"/>
            <w:tcBorders>
              <w:left w:val="single" w:sz="4" w:space="0" w:color="000000"/>
              <w:bottom w:val="single" w:sz="4" w:space="0" w:color="000000"/>
            </w:tcBorders>
            <w:shd w:val="clear" w:color="auto" w:fill="auto"/>
          </w:tcPr>
          <w:p w:rsidR="006F4D0C" w:rsidRDefault="006F4D0C" w:rsidP="00DB33BE">
            <w:r>
              <w:rPr>
                <w:color w:val="000000"/>
              </w:rPr>
              <w:t>Водопроводные сети</w:t>
            </w:r>
          </w:p>
        </w:tc>
        <w:tc>
          <w:tcPr>
            <w:tcW w:w="3240" w:type="dxa"/>
            <w:tcBorders>
              <w:left w:val="single" w:sz="4" w:space="0" w:color="000000"/>
              <w:bottom w:val="single" w:sz="4" w:space="0" w:color="000000"/>
            </w:tcBorders>
            <w:shd w:val="clear" w:color="auto" w:fill="auto"/>
          </w:tcPr>
          <w:p w:rsidR="006F4D0C" w:rsidRDefault="006F4D0C" w:rsidP="00DB33BE">
            <w:r>
              <w:rPr>
                <w:color w:val="000000"/>
              </w:rPr>
              <w:t>сооружение коммунальной инфраструктуры</w:t>
            </w:r>
          </w:p>
        </w:tc>
        <w:tc>
          <w:tcPr>
            <w:tcW w:w="3422" w:type="dxa"/>
            <w:tcBorders>
              <w:left w:val="single" w:sz="4" w:space="0" w:color="000000"/>
              <w:bottom w:val="single" w:sz="4" w:space="0" w:color="000000"/>
            </w:tcBorders>
            <w:shd w:val="clear" w:color="auto" w:fill="auto"/>
          </w:tcPr>
          <w:p w:rsidR="006F4D0C" w:rsidRPr="00AD18EB" w:rsidRDefault="006F4D0C" w:rsidP="00DB33BE">
            <w:r>
              <w:t>с. Тогур, пер. Клубный 3/1 соор.3</w:t>
            </w:r>
          </w:p>
        </w:tc>
        <w:tc>
          <w:tcPr>
            <w:tcW w:w="900" w:type="dxa"/>
            <w:tcBorders>
              <w:left w:val="single" w:sz="4" w:space="0" w:color="000000"/>
              <w:bottom w:val="single" w:sz="4" w:space="0" w:color="000000"/>
            </w:tcBorders>
            <w:shd w:val="clear" w:color="auto" w:fill="auto"/>
          </w:tcPr>
          <w:p w:rsidR="006F4D0C" w:rsidRPr="00AD18EB" w:rsidRDefault="006F4D0C" w:rsidP="00DB33BE">
            <w:r>
              <w:rPr>
                <w:color w:val="000000"/>
              </w:rPr>
              <w:t> </w:t>
            </w:r>
          </w:p>
        </w:tc>
        <w:tc>
          <w:tcPr>
            <w:tcW w:w="1260" w:type="dxa"/>
            <w:tcBorders>
              <w:left w:val="single" w:sz="4" w:space="0" w:color="000000"/>
              <w:bottom w:val="single" w:sz="4" w:space="0" w:color="000000"/>
            </w:tcBorders>
            <w:shd w:val="clear" w:color="auto" w:fill="auto"/>
          </w:tcPr>
          <w:p w:rsidR="006F4D0C" w:rsidRPr="00AD18EB" w:rsidRDefault="006F4D0C" w:rsidP="00DB33BE">
            <w:r>
              <w:rPr>
                <w:color w:val="000000"/>
              </w:rPr>
              <w:t> </w:t>
            </w:r>
          </w:p>
        </w:tc>
        <w:tc>
          <w:tcPr>
            <w:tcW w:w="1414" w:type="dxa"/>
            <w:tcBorders>
              <w:left w:val="single" w:sz="4" w:space="0" w:color="000000"/>
              <w:bottom w:val="single" w:sz="4" w:space="0" w:color="000000"/>
              <w:right w:val="single" w:sz="4" w:space="0" w:color="000000"/>
            </w:tcBorders>
            <w:shd w:val="clear" w:color="auto" w:fill="auto"/>
          </w:tcPr>
          <w:p w:rsidR="006F4D0C" w:rsidRDefault="006F4D0C" w:rsidP="00DB33BE">
            <w:pPr>
              <w:jc w:val="right"/>
            </w:pPr>
            <w:r>
              <w:rPr>
                <w:color w:val="000000"/>
              </w:rPr>
              <w:t>5391</w:t>
            </w:r>
          </w:p>
        </w:tc>
      </w:tr>
      <w:tr w:rsidR="006F4D0C" w:rsidTr="00DB33BE">
        <w:trPr>
          <w:trHeight w:val="1078"/>
        </w:trPr>
        <w:tc>
          <w:tcPr>
            <w:tcW w:w="721" w:type="dxa"/>
            <w:tcBorders>
              <w:left w:val="single" w:sz="4" w:space="0" w:color="000000"/>
              <w:bottom w:val="single" w:sz="4" w:space="0" w:color="000000"/>
            </w:tcBorders>
            <w:shd w:val="clear" w:color="auto" w:fill="auto"/>
          </w:tcPr>
          <w:p w:rsidR="006F4D0C" w:rsidRDefault="006F4D0C" w:rsidP="00DB33BE">
            <w:pPr>
              <w:jc w:val="right"/>
            </w:pPr>
            <w:r>
              <w:rPr>
                <w:color w:val="000000"/>
              </w:rPr>
              <w:t>105</w:t>
            </w:r>
          </w:p>
        </w:tc>
        <w:tc>
          <w:tcPr>
            <w:tcW w:w="3669" w:type="dxa"/>
            <w:tcBorders>
              <w:left w:val="single" w:sz="4" w:space="0" w:color="000000"/>
              <w:bottom w:val="single" w:sz="4" w:space="0" w:color="000000"/>
            </w:tcBorders>
            <w:shd w:val="clear" w:color="auto" w:fill="auto"/>
          </w:tcPr>
          <w:p w:rsidR="006F4D0C" w:rsidRDefault="006F4D0C" w:rsidP="00DB33BE">
            <w:r>
              <w:rPr>
                <w:color w:val="000000"/>
              </w:rPr>
              <w:t>сооружение (сети холодного водоснабжения)</w:t>
            </w:r>
          </w:p>
        </w:tc>
        <w:tc>
          <w:tcPr>
            <w:tcW w:w="3240" w:type="dxa"/>
            <w:tcBorders>
              <w:left w:val="single" w:sz="4" w:space="0" w:color="000000"/>
              <w:bottom w:val="single" w:sz="4" w:space="0" w:color="000000"/>
            </w:tcBorders>
            <w:shd w:val="clear" w:color="auto" w:fill="auto"/>
          </w:tcPr>
          <w:p w:rsidR="006F4D0C" w:rsidRDefault="006F4D0C" w:rsidP="00DB33BE">
            <w:r>
              <w:rPr>
                <w:color w:val="000000"/>
              </w:rPr>
              <w:t>сооружение коммунальной инфраструктуры</w:t>
            </w:r>
          </w:p>
        </w:tc>
        <w:tc>
          <w:tcPr>
            <w:tcW w:w="3422" w:type="dxa"/>
            <w:tcBorders>
              <w:left w:val="single" w:sz="4" w:space="0" w:color="000000"/>
              <w:bottom w:val="single" w:sz="4" w:space="0" w:color="000000"/>
            </w:tcBorders>
            <w:shd w:val="clear" w:color="auto" w:fill="auto"/>
          </w:tcPr>
          <w:p w:rsidR="006F4D0C" w:rsidRDefault="006F4D0C" w:rsidP="00DB33BE">
            <w:r>
              <w:t>Томская область, Колпашевский район, г. Колпашево, ул. Обская, 35, сооружение 3</w:t>
            </w:r>
          </w:p>
        </w:tc>
        <w:tc>
          <w:tcPr>
            <w:tcW w:w="900" w:type="dxa"/>
            <w:tcBorders>
              <w:left w:val="single" w:sz="4" w:space="0" w:color="000000"/>
              <w:bottom w:val="single" w:sz="4" w:space="0" w:color="000000"/>
            </w:tcBorders>
            <w:shd w:val="clear" w:color="auto" w:fill="auto"/>
          </w:tcPr>
          <w:p w:rsidR="006F4D0C" w:rsidRDefault="006F4D0C" w:rsidP="00DB33BE">
            <w:r>
              <w:rPr>
                <w:color w:val="000000"/>
              </w:rPr>
              <w:t> </w:t>
            </w:r>
          </w:p>
        </w:tc>
        <w:tc>
          <w:tcPr>
            <w:tcW w:w="1260" w:type="dxa"/>
            <w:tcBorders>
              <w:left w:val="single" w:sz="4" w:space="0" w:color="000000"/>
              <w:bottom w:val="single" w:sz="4" w:space="0" w:color="000000"/>
            </w:tcBorders>
            <w:shd w:val="clear" w:color="auto" w:fill="auto"/>
          </w:tcPr>
          <w:p w:rsidR="006F4D0C" w:rsidRDefault="006F4D0C" w:rsidP="00DB33BE">
            <w:r>
              <w:rPr>
                <w:color w:val="000000"/>
              </w:rPr>
              <w:t> </w:t>
            </w:r>
          </w:p>
        </w:tc>
        <w:tc>
          <w:tcPr>
            <w:tcW w:w="1414" w:type="dxa"/>
            <w:tcBorders>
              <w:left w:val="single" w:sz="4" w:space="0" w:color="000000"/>
              <w:bottom w:val="single" w:sz="4" w:space="0" w:color="000000"/>
              <w:right w:val="single" w:sz="4" w:space="0" w:color="000000"/>
            </w:tcBorders>
            <w:shd w:val="clear" w:color="auto" w:fill="auto"/>
          </w:tcPr>
          <w:p w:rsidR="006F4D0C" w:rsidRDefault="006F4D0C" w:rsidP="00DB33BE">
            <w:pPr>
              <w:jc w:val="right"/>
            </w:pPr>
            <w:r>
              <w:rPr>
                <w:color w:val="000000"/>
              </w:rPr>
              <w:t>14</w:t>
            </w:r>
          </w:p>
        </w:tc>
      </w:tr>
      <w:tr w:rsidR="006F4D0C" w:rsidTr="00DB33BE">
        <w:trPr>
          <w:trHeight w:val="1094"/>
        </w:trPr>
        <w:tc>
          <w:tcPr>
            <w:tcW w:w="721" w:type="dxa"/>
            <w:tcBorders>
              <w:left w:val="single" w:sz="4" w:space="0" w:color="000000"/>
              <w:bottom w:val="single" w:sz="4" w:space="0" w:color="000000"/>
            </w:tcBorders>
            <w:shd w:val="clear" w:color="auto" w:fill="auto"/>
          </w:tcPr>
          <w:p w:rsidR="006F4D0C" w:rsidRDefault="006F4D0C" w:rsidP="00DB33BE">
            <w:pPr>
              <w:jc w:val="right"/>
            </w:pPr>
            <w:r>
              <w:rPr>
                <w:color w:val="000000"/>
              </w:rPr>
              <w:t>106</w:t>
            </w:r>
          </w:p>
        </w:tc>
        <w:tc>
          <w:tcPr>
            <w:tcW w:w="3669" w:type="dxa"/>
            <w:tcBorders>
              <w:left w:val="single" w:sz="4" w:space="0" w:color="000000"/>
              <w:bottom w:val="single" w:sz="4" w:space="0" w:color="000000"/>
            </w:tcBorders>
            <w:shd w:val="clear" w:color="auto" w:fill="auto"/>
          </w:tcPr>
          <w:p w:rsidR="006F4D0C" w:rsidRDefault="006F4D0C" w:rsidP="00DB33BE">
            <w:r>
              <w:rPr>
                <w:color w:val="000000"/>
              </w:rPr>
              <w:t>сооружение (сети холодного водоснабжения)</w:t>
            </w:r>
          </w:p>
        </w:tc>
        <w:tc>
          <w:tcPr>
            <w:tcW w:w="3240" w:type="dxa"/>
            <w:tcBorders>
              <w:left w:val="single" w:sz="4" w:space="0" w:color="000000"/>
              <w:bottom w:val="single" w:sz="4" w:space="0" w:color="000000"/>
            </w:tcBorders>
            <w:shd w:val="clear" w:color="auto" w:fill="auto"/>
          </w:tcPr>
          <w:p w:rsidR="006F4D0C" w:rsidRDefault="006F4D0C" w:rsidP="00DB33BE">
            <w:r>
              <w:rPr>
                <w:color w:val="000000"/>
              </w:rPr>
              <w:t>сооружение коммунальной инфраструктуры</w:t>
            </w:r>
          </w:p>
        </w:tc>
        <w:tc>
          <w:tcPr>
            <w:tcW w:w="3422" w:type="dxa"/>
            <w:tcBorders>
              <w:left w:val="single" w:sz="4" w:space="0" w:color="000000"/>
              <w:bottom w:val="single" w:sz="4" w:space="0" w:color="000000"/>
            </w:tcBorders>
            <w:shd w:val="clear" w:color="auto" w:fill="auto"/>
          </w:tcPr>
          <w:p w:rsidR="006F4D0C" w:rsidRDefault="006F4D0C" w:rsidP="00DB33BE">
            <w:r>
              <w:t>Томская область, Колпашевский район, г. Колпашево, пер. Озерный, 10/3, сооружение 3</w:t>
            </w:r>
          </w:p>
        </w:tc>
        <w:tc>
          <w:tcPr>
            <w:tcW w:w="900" w:type="dxa"/>
            <w:tcBorders>
              <w:left w:val="single" w:sz="4" w:space="0" w:color="000000"/>
              <w:bottom w:val="single" w:sz="4" w:space="0" w:color="000000"/>
            </w:tcBorders>
            <w:shd w:val="clear" w:color="auto" w:fill="auto"/>
          </w:tcPr>
          <w:p w:rsidR="006F4D0C" w:rsidRDefault="006F4D0C" w:rsidP="00DB33BE">
            <w:r>
              <w:rPr>
                <w:color w:val="000000"/>
              </w:rPr>
              <w:t> </w:t>
            </w:r>
          </w:p>
        </w:tc>
        <w:tc>
          <w:tcPr>
            <w:tcW w:w="1260" w:type="dxa"/>
            <w:tcBorders>
              <w:left w:val="single" w:sz="4" w:space="0" w:color="000000"/>
              <w:bottom w:val="single" w:sz="4" w:space="0" w:color="000000"/>
            </w:tcBorders>
            <w:shd w:val="clear" w:color="auto" w:fill="auto"/>
          </w:tcPr>
          <w:p w:rsidR="006F4D0C" w:rsidRDefault="006F4D0C" w:rsidP="00DB33BE">
            <w:r>
              <w:rPr>
                <w:color w:val="000000"/>
              </w:rPr>
              <w:t> </w:t>
            </w:r>
          </w:p>
        </w:tc>
        <w:tc>
          <w:tcPr>
            <w:tcW w:w="1414" w:type="dxa"/>
            <w:tcBorders>
              <w:left w:val="single" w:sz="4" w:space="0" w:color="000000"/>
              <w:bottom w:val="single" w:sz="4" w:space="0" w:color="000000"/>
              <w:right w:val="single" w:sz="4" w:space="0" w:color="000000"/>
            </w:tcBorders>
            <w:shd w:val="clear" w:color="auto" w:fill="auto"/>
          </w:tcPr>
          <w:p w:rsidR="006F4D0C" w:rsidRDefault="006F4D0C" w:rsidP="00DB33BE">
            <w:pPr>
              <w:jc w:val="right"/>
            </w:pPr>
            <w:r>
              <w:rPr>
                <w:color w:val="000000"/>
              </w:rPr>
              <w:t>60</w:t>
            </w:r>
          </w:p>
        </w:tc>
      </w:tr>
      <w:tr w:rsidR="006F4D0C" w:rsidTr="00DB33BE">
        <w:trPr>
          <w:trHeight w:val="983"/>
        </w:trPr>
        <w:tc>
          <w:tcPr>
            <w:tcW w:w="721" w:type="dxa"/>
            <w:tcBorders>
              <w:top w:val="single" w:sz="4" w:space="0" w:color="000000"/>
              <w:left w:val="single" w:sz="4" w:space="0" w:color="000000"/>
              <w:bottom w:val="single" w:sz="4" w:space="0" w:color="000000"/>
            </w:tcBorders>
            <w:shd w:val="clear" w:color="auto" w:fill="auto"/>
          </w:tcPr>
          <w:p w:rsidR="006F4D0C" w:rsidRDefault="006F4D0C" w:rsidP="00DB33BE">
            <w:pPr>
              <w:jc w:val="right"/>
            </w:pPr>
            <w:r>
              <w:rPr>
                <w:color w:val="000000"/>
              </w:rPr>
              <w:lastRenderedPageBreak/>
              <w:t>107</w:t>
            </w:r>
          </w:p>
        </w:tc>
        <w:tc>
          <w:tcPr>
            <w:tcW w:w="3669" w:type="dxa"/>
            <w:tcBorders>
              <w:top w:val="single" w:sz="4" w:space="0" w:color="000000"/>
              <w:left w:val="single" w:sz="4" w:space="0" w:color="000000"/>
              <w:bottom w:val="single" w:sz="4" w:space="0" w:color="000000"/>
            </w:tcBorders>
            <w:shd w:val="clear" w:color="auto" w:fill="auto"/>
          </w:tcPr>
          <w:p w:rsidR="006F4D0C" w:rsidRDefault="006F4D0C" w:rsidP="00DB33BE">
            <w:r>
              <w:rPr>
                <w:color w:val="000000"/>
              </w:rPr>
              <w:t>сооружение (сети холодного водоснабжения)</w:t>
            </w:r>
          </w:p>
        </w:tc>
        <w:tc>
          <w:tcPr>
            <w:tcW w:w="3240" w:type="dxa"/>
            <w:tcBorders>
              <w:top w:val="single" w:sz="4" w:space="0" w:color="000000"/>
              <w:left w:val="single" w:sz="4" w:space="0" w:color="000000"/>
              <w:bottom w:val="single" w:sz="4" w:space="0" w:color="000000"/>
            </w:tcBorders>
            <w:shd w:val="clear" w:color="auto" w:fill="auto"/>
          </w:tcPr>
          <w:p w:rsidR="006F4D0C" w:rsidRDefault="006F4D0C" w:rsidP="00DB33BE">
            <w:r>
              <w:rPr>
                <w:color w:val="000000"/>
              </w:rPr>
              <w:t>сооружение коммунальной инфраструктуры</w:t>
            </w:r>
          </w:p>
        </w:tc>
        <w:tc>
          <w:tcPr>
            <w:tcW w:w="3422" w:type="dxa"/>
            <w:tcBorders>
              <w:top w:val="single" w:sz="4" w:space="0" w:color="000000"/>
              <w:left w:val="single" w:sz="4" w:space="0" w:color="000000"/>
              <w:bottom w:val="single" w:sz="4" w:space="0" w:color="000000"/>
            </w:tcBorders>
            <w:shd w:val="clear" w:color="auto" w:fill="auto"/>
          </w:tcPr>
          <w:p w:rsidR="006F4D0C" w:rsidRDefault="006F4D0C" w:rsidP="00DB33BE">
            <w:r>
              <w:t>Томская область, Колпашевский район, г. Колпашево, пер. Озерный, 10/4, сооружение 3</w:t>
            </w:r>
          </w:p>
        </w:tc>
        <w:tc>
          <w:tcPr>
            <w:tcW w:w="900" w:type="dxa"/>
            <w:tcBorders>
              <w:top w:val="single" w:sz="4" w:space="0" w:color="000000"/>
              <w:left w:val="single" w:sz="4" w:space="0" w:color="000000"/>
              <w:bottom w:val="single" w:sz="4" w:space="0" w:color="000000"/>
            </w:tcBorders>
            <w:shd w:val="clear" w:color="auto" w:fill="auto"/>
          </w:tcPr>
          <w:p w:rsidR="006F4D0C" w:rsidRDefault="006F4D0C" w:rsidP="00DB33BE">
            <w:r>
              <w:rPr>
                <w:color w:val="000000"/>
              </w:rPr>
              <w:t> </w:t>
            </w:r>
          </w:p>
        </w:tc>
        <w:tc>
          <w:tcPr>
            <w:tcW w:w="1260" w:type="dxa"/>
            <w:tcBorders>
              <w:top w:val="single" w:sz="4" w:space="0" w:color="000000"/>
              <w:left w:val="single" w:sz="4" w:space="0" w:color="000000"/>
              <w:bottom w:val="single" w:sz="4" w:space="0" w:color="000000"/>
            </w:tcBorders>
            <w:shd w:val="clear" w:color="auto" w:fill="auto"/>
          </w:tcPr>
          <w:p w:rsidR="006F4D0C" w:rsidRDefault="006F4D0C" w:rsidP="00DB33BE">
            <w:r>
              <w:rPr>
                <w:color w:val="000000"/>
              </w:rPr>
              <w:t> </w:t>
            </w:r>
          </w:p>
        </w:tc>
        <w:tc>
          <w:tcPr>
            <w:tcW w:w="1414" w:type="dxa"/>
            <w:tcBorders>
              <w:top w:val="single" w:sz="4" w:space="0" w:color="000000"/>
              <w:left w:val="single" w:sz="4" w:space="0" w:color="000000"/>
              <w:bottom w:val="single" w:sz="4" w:space="0" w:color="000000"/>
              <w:right w:val="single" w:sz="4" w:space="0" w:color="000000"/>
            </w:tcBorders>
            <w:shd w:val="clear" w:color="auto" w:fill="auto"/>
          </w:tcPr>
          <w:p w:rsidR="006F4D0C" w:rsidRDefault="006F4D0C" w:rsidP="00DB33BE">
            <w:pPr>
              <w:jc w:val="right"/>
            </w:pPr>
            <w:r>
              <w:rPr>
                <w:color w:val="000000"/>
              </w:rPr>
              <w:t>18</w:t>
            </w:r>
          </w:p>
        </w:tc>
      </w:tr>
      <w:tr w:rsidR="006F4D0C" w:rsidTr="00DB33BE">
        <w:trPr>
          <w:trHeight w:val="1579"/>
        </w:trPr>
        <w:tc>
          <w:tcPr>
            <w:tcW w:w="721" w:type="dxa"/>
            <w:tcBorders>
              <w:top w:val="single" w:sz="4" w:space="0" w:color="000000"/>
              <w:left w:val="single" w:sz="4" w:space="0" w:color="000000"/>
              <w:bottom w:val="single" w:sz="4" w:space="0" w:color="000000"/>
            </w:tcBorders>
            <w:shd w:val="clear" w:color="auto" w:fill="auto"/>
          </w:tcPr>
          <w:p w:rsidR="006F4D0C" w:rsidRDefault="006F4D0C" w:rsidP="00DB33BE">
            <w:pPr>
              <w:jc w:val="right"/>
            </w:pPr>
            <w:r>
              <w:t>108</w:t>
            </w:r>
          </w:p>
        </w:tc>
        <w:tc>
          <w:tcPr>
            <w:tcW w:w="3669" w:type="dxa"/>
            <w:tcBorders>
              <w:top w:val="single" w:sz="4" w:space="0" w:color="000000"/>
              <w:left w:val="single" w:sz="4" w:space="0" w:color="000000"/>
              <w:bottom w:val="single" w:sz="4" w:space="0" w:color="000000"/>
            </w:tcBorders>
            <w:shd w:val="clear" w:color="auto" w:fill="auto"/>
          </w:tcPr>
          <w:p w:rsidR="006F4D0C" w:rsidRDefault="006F4D0C" w:rsidP="00DB33BE">
            <w:r>
              <w:t>Сооружение (транспортировка питьевой воды)</w:t>
            </w:r>
          </w:p>
        </w:tc>
        <w:tc>
          <w:tcPr>
            <w:tcW w:w="3240" w:type="dxa"/>
            <w:tcBorders>
              <w:top w:val="single" w:sz="4" w:space="0" w:color="000000"/>
              <w:left w:val="single" w:sz="4" w:space="0" w:color="000000"/>
              <w:bottom w:val="single" w:sz="4" w:space="0" w:color="000000"/>
            </w:tcBorders>
            <w:shd w:val="clear" w:color="auto" w:fill="auto"/>
          </w:tcPr>
          <w:p w:rsidR="006F4D0C" w:rsidRDefault="006F4D0C" w:rsidP="00DB33BE">
            <w:r>
              <w:t>сооружение коммунальной инфраструктуры</w:t>
            </w:r>
          </w:p>
        </w:tc>
        <w:tc>
          <w:tcPr>
            <w:tcW w:w="3422" w:type="dxa"/>
            <w:tcBorders>
              <w:top w:val="single" w:sz="4" w:space="0" w:color="000000"/>
              <w:left w:val="single" w:sz="4" w:space="0" w:color="000000"/>
              <w:bottom w:val="single" w:sz="4" w:space="0" w:color="000000"/>
            </w:tcBorders>
            <w:shd w:val="clear" w:color="auto" w:fill="auto"/>
          </w:tcPr>
          <w:p w:rsidR="006F4D0C" w:rsidRDefault="006F4D0C" w:rsidP="00DB33BE">
            <w:r>
              <w:t>Российская Федерация, Томская область, Колпашевский район, Колпашевское городское поселение, с. Тогур, ул. Болотная, 4/1, сооружение 3</w:t>
            </w:r>
          </w:p>
        </w:tc>
        <w:tc>
          <w:tcPr>
            <w:tcW w:w="900" w:type="dxa"/>
            <w:tcBorders>
              <w:top w:val="single" w:sz="4" w:space="0" w:color="000000"/>
              <w:left w:val="single" w:sz="4" w:space="0" w:color="000000"/>
              <w:bottom w:val="single" w:sz="4" w:space="0" w:color="000000"/>
            </w:tcBorders>
            <w:shd w:val="clear" w:color="auto" w:fill="auto"/>
          </w:tcPr>
          <w:p w:rsidR="006F4D0C" w:rsidRDefault="006F4D0C" w:rsidP="00DB33BE">
            <w:r>
              <w:t> </w:t>
            </w:r>
          </w:p>
        </w:tc>
        <w:tc>
          <w:tcPr>
            <w:tcW w:w="1260" w:type="dxa"/>
            <w:tcBorders>
              <w:top w:val="single" w:sz="4" w:space="0" w:color="000000"/>
              <w:left w:val="single" w:sz="4" w:space="0" w:color="000000"/>
              <w:bottom w:val="single" w:sz="4" w:space="0" w:color="000000"/>
            </w:tcBorders>
            <w:shd w:val="clear" w:color="auto" w:fill="auto"/>
          </w:tcPr>
          <w:p w:rsidR="006F4D0C" w:rsidRDefault="006F4D0C" w:rsidP="00DB33BE">
            <w:r>
              <w:t> </w:t>
            </w:r>
          </w:p>
        </w:tc>
        <w:tc>
          <w:tcPr>
            <w:tcW w:w="1414" w:type="dxa"/>
            <w:tcBorders>
              <w:top w:val="single" w:sz="4" w:space="0" w:color="000000"/>
              <w:left w:val="single" w:sz="4" w:space="0" w:color="000000"/>
              <w:bottom w:val="single" w:sz="4" w:space="0" w:color="000000"/>
              <w:right w:val="single" w:sz="4" w:space="0" w:color="000000"/>
            </w:tcBorders>
            <w:shd w:val="clear" w:color="auto" w:fill="auto"/>
          </w:tcPr>
          <w:p w:rsidR="006F4D0C" w:rsidRDefault="006F4D0C" w:rsidP="00DB33BE">
            <w:pPr>
              <w:jc w:val="right"/>
            </w:pPr>
            <w:r>
              <w:t>1247</w:t>
            </w:r>
          </w:p>
        </w:tc>
      </w:tr>
      <w:tr w:rsidR="006F4D0C" w:rsidTr="00DB33BE">
        <w:trPr>
          <w:trHeight w:val="2028"/>
        </w:trPr>
        <w:tc>
          <w:tcPr>
            <w:tcW w:w="721" w:type="dxa"/>
            <w:tcBorders>
              <w:left w:val="single" w:sz="4" w:space="0" w:color="000000"/>
              <w:bottom w:val="single" w:sz="4" w:space="0" w:color="000000"/>
            </w:tcBorders>
            <w:shd w:val="clear" w:color="auto" w:fill="auto"/>
          </w:tcPr>
          <w:p w:rsidR="006F4D0C" w:rsidRDefault="006F4D0C" w:rsidP="00DB33BE">
            <w:pPr>
              <w:jc w:val="right"/>
            </w:pPr>
            <w:r>
              <w:t>109</w:t>
            </w:r>
          </w:p>
        </w:tc>
        <w:tc>
          <w:tcPr>
            <w:tcW w:w="3669" w:type="dxa"/>
            <w:tcBorders>
              <w:left w:val="single" w:sz="4" w:space="0" w:color="000000"/>
              <w:bottom w:val="single" w:sz="4" w:space="0" w:color="000000"/>
            </w:tcBorders>
            <w:shd w:val="clear" w:color="auto" w:fill="auto"/>
          </w:tcPr>
          <w:p w:rsidR="006F4D0C" w:rsidRDefault="006F4D0C" w:rsidP="00DB33BE">
            <w:r>
              <w:t>Сооружение (транспортировка питьевой воды)</w:t>
            </w:r>
          </w:p>
        </w:tc>
        <w:tc>
          <w:tcPr>
            <w:tcW w:w="3240" w:type="dxa"/>
            <w:tcBorders>
              <w:left w:val="single" w:sz="4" w:space="0" w:color="000000"/>
              <w:bottom w:val="single" w:sz="4" w:space="0" w:color="000000"/>
            </w:tcBorders>
            <w:shd w:val="clear" w:color="auto" w:fill="auto"/>
          </w:tcPr>
          <w:p w:rsidR="006F4D0C" w:rsidRDefault="006F4D0C" w:rsidP="00DB33BE">
            <w:r>
              <w:t>сооружение коммунальной инфраструктуры</w:t>
            </w:r>
          </w:p>
        </w:tc>
        <w:tc>
          <w:tcPr>
            <w:tcW w:w="3422" w:type="dxa"/>
            <w:tcBorders>
              <w:left w:val="single" w:sz="4" w:space="0" w:color="000000"/>
              <w:bottom w:val="single" w:sz="4" w:space="0" w:color="000000"/>
            </w:tcBorders>
            <w:shd w:val="clear" w:color="auto" w:fill="auto"/>
          </w:tcPr>
          <w:p w:rsidR="006F4D0C" w:rsidRDefault="006F4D0C" w:rsidP="00DB33BE">
            <w:r>
              <w:t>Российская Федерация, Томская область, Колпашевский район, Колпашевское городское поселение, с. Тогур, ул. Первомайская, 6/1, сооружение 3</w:t>
            </w:r>
          </w:p>
        </w:tc>
        <w:tc>
          <w:tcPr>
            <w:tcW w:w="900" w:type="dxa"/>
            <w:tcBorders>
              <w:left w:val="single" w:sz="4" w:space="0" w:color="000000"/>
              <w:bottom w:val="single" w:sz="4" w:space="0" w:color="000000"/>
            </w:tcBorders>
            <w:shd w:val="clear" w:color="auto" w:fill="auto"/>
          </w:tcPr>
          <w:p w:rsidR="006F4D0C" w:rsidRDefault="006F4D0C" w:rsidP="00DB33BE">
            <w:r>
              <w:t> </w:t>
            </w:r>
          </w:p>
        </w:tc>
        <w:tc>
          <w:tcPr>
            <w:tcW w:w="1260" w:type="dxa"/>
            <w:tcBorders>
              <w:left w:val="single" w:sz="4" w:space="0" w:color="000000"/>
              <w:bottom w:val="single" w:sz="4" w:space="0" w:color="000000"/>
            </w:tcBorders>
            <w:shd w:val="clear" w:color="auto" w:fill="auto"/>
          </w:tcPr>
          <w:p w:rsidR="006F4D0C" w:rsidRDefault="006F4D0C" w:rsidP="00DB33BE">
            <w:r>
              <w:t> </w:t>
            </w:r>
          </w:p>
        </w:tc>
        <w:tc>
          <w:tcPr>
            <w:tcW w:w="1414" w:type="dxa"/>
            <w:tcBorders>
              <w:left w:val="single" w:sz="4" w:space="0" w:color="000000"/>
              <w:bottom w:val="single" w:sz="4" w:space="0" w:color="000000"/>
              <w:right w:val="single" w:sz="4" w:space="0" w:color="000000"/>
            </w:tcBorders>
            <w:shd w:val="clear" w:color="auto" w:fill="auto"/>
          </w:tcPr>
          <w:p w:rsidR="006F4D0C" w:rsidRDefault="006F4D0C" w:rsidP="00DB33BE">
            <w:pPr>
              <w:jc w:val="right"/>
            </w:pPr>
            <w:r>
              <w:t>1594</w:t>
            </w:r>
          </w:p>
        </w:tc>
      </w:tr>
    </w:tbl>
    <w:p w:rsidR="006F4D0C" w:rsidRDefault="006F4D0C" w:rsidP="006F4D0C">
      <w:pPr>
        <w:ind w:right="-1"/>
        <w:jc w:val="both"/>
      </w:pPr>
    </w:p>
    <w:p w:rsidR="006F4D0C" w:rsidRDefault="006F4D0C" w:rsidP="006F4D0C">
      <w:pPr>
        <w:ind w:right="-1"/>
        <w:jc w:val="both"/>
      </w:pPr>
    </w:p>
    <w:p w:rsidR="006F4D0C" w:rsidRPr="00AD18EB" w:rsidRDefault="006F4D0C" w:rsidP="006F4D0C">
      <w:pPr>
        <w:pageBreakBefore/>
        <w:ind w:right="-1" w:firstLine="9214"/>
        <w:jc w:val="both"/>
      </w:pPr>
      <w:r>
        <w:lastRenderedPageBreak/>
        <w:t xml:space="preserve">Приложение № 3 к прогнозному плану (программе) </w:t>
      </w:r>
    </w:p>
    <w:p w:rsidR="006F4D0C" w:rsidRPr="00AD18EB" w:rsidRDefault="006F4D0C" w:rsidP="006F4D0C">
      <w:pPr>
        <w:ind w:left="9214" w:right="-1"/>
        <w:jc w:val="both"/>
      </w:pPr>
      <w:r>
        <w:t>приватизации имущества, находящегося в собственности МО «Колпашевское городское поселение» и приобретение имущества в собственность МО «Колпашевское городское поселение» на 2021 год и на плановый период 2022 и 2023 годов</w:t>
      </w:r>
    </w:p>
    <w:p w:rsidR="006F4D0C" w:rsidRDefault="006F4D0C" w:rsidP="006F4D0C">
      <w:pPr>
        <w:ind w:right="-1"/>
        <w:jc w:val="right"/>
      </w:pPr>
    </w:p>
    <w:p w:rsidR="006F4D0C" w:rsidRPr="00AD18EB" w:rsidRDefault="006F4D0C" w:rsidP="006F4D0C">
      <w:pPr>
        <w:ind w:right="-1"/>
        <w:jc w:val="center"/>
      </w:pPr>
      <w:r>
        <w:rPr>
          <w:b/>
        </w:rPr>
        <w:t>Перечень объектов водоотведения, подлежащих передаче по концессионному соглашению в 2021 году</w:t>
      </w:r>
    </w:p>
    <w:p w:rsidR="006F4D0C" w:rsidRDefault="006F4D0C" w:rsidP="006F4D0C">
      <w:pPr>
        <w:ind w:right="-1"/>
        <w:jc w:val="right"/>
        <w:rPr>
          <w:b/>
        </w:rPr>
      </w:pPr>
    </w:p>
    <w:tbl>
      <w:tblPr>
        <w:tblW w:w="0" w:type="auto"/>
        <w:tblInd w:w="108" w:type="dxa"/>
        <w:tblLayout w:type="fixed"/>
        <w:tblLook w:val="0000" w:firstRow="0" w:lastRow="0" w:firstColumn="0" w:lastColumn="0" w:noHBand="0" w:noVBand="0"/>
      </w:tblPr>
      <w:tblGrid>
        <w:gridCol w:w="704"/>
        <w:gridCol w:w="2126"/>
        <w:gridCol w:w="4017"/>
        <w:gridCol w:w="3780"/>
        <w:gridCol w:w="1134"/>
        <w:gridCol w:w="1440"/>
        <w:gridCol w:w="1425"/>
      </w:tblGrid>
      <w:tr w:rsidR="006F4D0C" w:rsidTr="00DB33BE">
        <w:trPr>
          <w:trHeight w:val="438"/>
        </w:trPr>
        <w:tc>
          <w:tcPr>
            <w:tcW w:w="704" w:type="dxa"/>
            <w:tcBorders>
              <w:top w:val="single" w:sz="4" w:space="0" w:color="000000"/>
              <w:left w:val="single" w:sz="4" w:space="0" w:color="000000"/>
              <w:bottom w:val="single" w:sz="4" w:space="0" w:color="000000"/>
            </w:tcBorders>
            <w:shd w:val="clear" w:color="auto" w:fill="auto"/>
          </w:tcPr>
          <w:p w:rsidR="006F4D0C" w:rsidRDefault="006F4D0C" w:rsidP="00DB33BE">
            <w:r>
              <w:rPr>
                <w:color w:val="000000"/>
              </w:rPr>
              <w:t>№</w:t>
            </w:r>
          </w:p>
        </w:tc>
        <w:tc>
          <w:tcPr>
            <w:tcW w:w="2126" w:type="dxa"/>
            <w:tcBorders>
              <w:top w:val="single" w:sz="4" w:space="0" w:color="000000"/>
              <w:left w:val="single" w:sz="4" w:space="0" w:color="000000"/>
              <w:bottom w:val="single" w:sz="4" w:space="0" w:color="000000"/>
            </w:tcBorders>
            <w:shd w:val="clear" w:color="auto" w:fill="auto"/>
            <w:vAlign w:val="center"/>
          </w:tcPr>
          <w:p w:rsidR="006F4D0C" w:rsidRDefault="006F4D0C" w:rsidP="00DB33BE">
            <w:pPr>
              <w:jc w:val="center"/>
            </w:pPr>
            <w:r>
              <w:rPr>
                <w:color w:val="000000"/>
              </w:rPr>
              <w:t>Наименование объекта</w:t>
            </w:r>
          </w:p>
        </w:tc>
        <w:tc>
          <w:tcPr>
            <w:tcW w:w="4017" w:type="dxa"/>
            <w:tcBorders>
              <w:top w:val="single" w:sz="4" w:space="0" w:color="000000"/>
              <w:left w:val="single" w:sz="4" w:space="0" w:color="000000"/>
              <w:bottom w:val="single" w:sz="4" w:space="0" w:color="000000"/>
            </w:tcBorders>
            <w:shd w:val="clear" w:color="auto" w:fill="auto"/>
            <w:vAlign w:val="center"/>
          </w:tcPr>
          <w:p w:rsidR="006F4D0C" w:rsidRDefault="006F4D0C" w:rsidP="00DB33BE">
            <w:pPr>
              <w:jc w:val="center"/>
            </w:pPr>
            <w:r>
              <w:rPr>
                <w:color w:val="000000"/>
              </w:rPr>
              <w:t>Назначение</w:t>
            </w:r>
          </w:p>
        </w:tc>
        <w:tc>
          <w:tcPr>
            <w:tcW w:w="3780" w:type="dxa"/>
            <w:tcBorders>
              <w:top w:val="single" w:sz="4" w:space="0" w:color="000000"/>
              <w:left w:val="single" w:sz="4" w:space="0" w:color="000000"/>
              <w:bottom w:val="single" w:sz="4" w:space="0" w:color="000000"/>
            </w:tcBorders>
            <w:shd w:val="clear" w:color="auto" w:fill="auto"/>
            <w:vAlign w:val="center"/>
          </w:tcPr>
          <w:p w:rsidR="006F4D0C" w:rsidRDefault="006F4D0C" w:rsidP="00DB33BE">
            <w:pPr>
              <w:jc w:val="center"/>
            </w:pPr>
            <w:r>
              <w:rPr>
                <w:color w:val="000000"/>
              </w:rPr>
              <w:t>Адрес объекта</w:t>
            </w:r>
          </w:p>
        </w:tc>
        <w:tc>
          <w:tcPr>
            <w:tcW w:w="1134" w:type="dxa"/>
            <w:tcBorders>
              <w:top w:val="single" w:sz="4" w:space="0" w:color="000000"/>
              <w:left w:val="single" w:sz="4" w:space="0" w:color="000000"/>
              <w:bottom w:val="single" w:sz="4" w:space="0" w:color="000000"/>
            </w:tcBorders>
            <w:shd w:val="clear" w:color="auto" w:fill="auto"/>
            <w:vAlign w:val="center"/>
          </w:tcPr>
          <w:p w:rsidR="006F4D0C" w:rsidRDefault="006F4D0C" w:rsidP="00DB33BE">
            <w:pPr>
              <w:jc w:val="center"/>
            </w:pPr>
            <w:r>
              <w:rPr>
                <w:color w:val="000000"/>
              </w:rPr>
              <w:t>Год ввода</w:t>
            </w:r>
          </w:p>
        </w:tc>
        <w:tc>
          <w:tcPr>
            <w:tcW w:w="1440" w:type="dxa"/>
            <w:tcBorders>
              <w:top w:val="single" w:sz="4" w:space="0" w:color="000000"/>
              <w:left w:val="single" w:sz="4" w:space="0" w:color="000000"/>
              <w:bottom w:val="single" w:sz="4" w:space="0" w:color="000000"/>
            </w:tcBorders>
            <w:shd w:val="clear" w:color="auto" w:fill="auto"/>
            <w:vAlign w:val="center"/>
          </w:tcPr>
          <w:p w:rsidR="006F4D0C" w:rsidRDefault="006F4D0C" w:rsidP="00DB33BE">
            <w:pPr>
              <w:jc w:val="center"/>
            </w:pPr>
            <w:r>
              <w:rPr>
                <w:color w:val="000000"/>
              </w:rPr>
              <w:t xml:space="preserve">Площадь, </w:t>
            </w:r>
            <w:proofErr w:type="spellStart"/>
            <w:r>
              <w:rPr>
                <w:color w:val="000000"/>
              </w:rPr>
              <w:t>кв.м</w:t>
            </w:r>
            <w:proofErr w:type="spellEnd"/>
            <w:r>
              <w:rPr>
                <w:color w:val="000000"/>
              </w:rPr>
              <w:t>.</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D0C" w:rsidRDefault="006F4D0C" w:rsidP="00DB33BE">
            <w:pPr>
              <w:jc w:val="center"/>
            </w:pPr>
            <w:proofErr w:type="gramStart"/>
            <w:r>
              <w:rPr>
                <w:color w:val="000000"/>
              </w:rPr>
              <w:t>Протяжен-</w:t>
            </w:r>
            <w:proofErr w:type="spellStart"/>
            <w:r>
              <w:rPr>
                <w:color w:val="000000"/>
              </w:rPr>
              <w:t>ность</w:t>
            </w:r>
            <w:proofErr w:type="spellEnd"/>
            <w:proofErr w:type="gramEnd"/>
            <w:r>
              <w:rPr>
                <w:color w:val="000000"/>
              </w:rPr>
              <w:t xml:space="preserve">, </w:t>
            </w:r>
            <w:proofErr w:type="spellStart"/>
            <w:r>
              <w:rPr>
                <w:color w:val="000000"/>
              </w:rPr>
              <w:t>п.м</w:t>
            </w:r>
            <w:proofErr w:type="spellEnd"/>
          </w:p>
        </w:tc>
      </w:tr>
      <w:tr w:rsidR="006F4D0C" w:rsidTr="00DB33BE">
        <w:trPr>
          <w:trHeight w:val="372"/>
        </w:trPr>
        <w:tc>
          <w:tcPr>
            <w:tcW w:w="704" w:type="dxa"/>
            <w:tcBorders>
              <w:left w:val="single" w:sz="4" w:space="0" w:color="000000"/>
              <w:bottom w:val="single" w:sz="4" w:space="0" w:color="000000"/>
            </w:tcBorders>
            <w:shd w:val="clear" w:color="auto" w:fill="auto"/>
          </w:tcPr>
          <w:p w:rsidR="006F4D0C" w:rsidRDefault="006F4D0C" w:rsidP="00DB33BE">
            <w:pPr>
              <w:jc w:val="center"/>
            </w:pPr>
            <w:r>
              <w:rPr>
                <w:color w:val="000000"/>
              </w:rPr>
              <w:t>1</w:t>
            </w:r>
          </w:p>
        </w:tc>
        <w:tc>
          <w:tcPr>
            <w:tcW w:w="2126" w:type="dxa"/>
            <w:tcBorders>
              <w:left w:val="single" w:sz="4" w:space="0" w:color="000000"/>
              <w:bottom w:val="single" w:sz="4" w:space="0" w:color="000000"/>
            </w:tcBorders>
            <w:shd w:val="clear" w:color="auto" w:fill="auto"/>
          </w:tcPr>
          <w:p w:rsidR="006F4D0C" w:rsidRDefault="006F4D0C" w:rsidP="00DB33BE">
            <w:r>
              <w:rPr>
                <w:color w:val="000000"/>
              </w:rPr>
              <w:t>Сооружение</w:t>
            </w:r>
          </w:p>
        </w:tc>
        <w:tc>
          <w:tcPr>
            <w:tcW w:w="4017" w:type="dxa"/>
            <w:tcBorders>
              <w:left w:val="single" w:sz="4" w:space="0" w:color="000000"/>
              <w:bottom w:val="single" w:sz="4" w:space="0" w:color="000000"/>
            </w:tcBorders>
            <w:shd w:val="clear" w:color="auto" w:fill="auto"/>
          </w:tcPr>
          <w:p w:rsidR="006F4D0C" w:rsidRDefault="006F4D0C" w:rsidP="00DB33BE">
            <w:r>
              <w:rPr>
                <w:color w:val="000000"/>
              </w:rPr>
              <w:t>сооружение коммунальной инфраструктуры (КНС)</w:t>
            </w:r>
          </w:p>
        </w:tc>
        <w:tc>
          <w:tcPr>
            <w:tcW w:w="3780" w:type="dxa"/>
            <w:tcBorders>
              <w:left w:val="single" w:sz="4" w:space="0" w:color="000000"/>
              <w:bottom w:val="single" w:sz="4" w:space="0" w:color="000000"/>
            </w:tcBorders>
            <w:shd w:val="clear" w:color="auto" w:fill="auto"/>
          </w:tcPr>
          <w:p w:rsidR="006F4D0C" w:rsidRDefault="006F4D0C" w:rsidP="00DB33BE">
            <w:r>
              <w:rPr>
                <w:color w:val="000000"/>
              </w:rPr>
              <w:t>г. Колпашево, ул. Парковая,13</w:t>
            </w:r>
          </w:p>
        </w:tc>
        <w:tc>
          <w:tcPr>
            <w:tcW w:w="1134" w:type="dxa"/>
            <w:tcBorders>
              <w:left w:val="single" w:sz="4" w:space="0" w:color="000000"/>
              <w:bottom w:val="single" w:sz="4" w:space="0" w:color="000000"/>
            </w:tcBorders>
            <w:shd w:val="clear" w:color="auto" w:fill="auto"/>
          </w:tcPr>
          <w:p w:rsidR="006F4D0C" w:rsidRDefault="006F4D0C" w:rsidP="00DB33BE">
            <w:pPr>
              <w:jc w:val="center"/>
            </w:pPr>
            <w:r>
              <w:rPr>
                <w:color w:val="000000"/>
              </w:rPr>
              <w:t>1975</w:t>
            </w:r>
          </w:p>
        </w:tc>
        <w:tc>
          <w:tcPr>
            <w:tcW w:w="1440" w:type="dxa"/>
            <w:tcBorders>
              <w:left w:val="single" w:sz="4" w:space="0" w:color="000000"/>
              <w:bottom w:val="single" w:sz="4" w:space="0" w:color="000000"/>
            </w:tcBorders>
            <w:shd w:val="clear" w:color="auto" w:fill="auto"/>
          </w:tcPr>
          <w:p w:rsidR="006F4D0C" w:rsidRDefault="006F4D0C" w:rsidP="00DB33BE">
            <w:pPr>
              <w:jc w:val="right"/>
            </w:pPr>
            <w:r>
              <w:rPr>
                <w:color w:val="000000"/>
              </w:rPr>
              <w:t>57,4</w:t>
            </w:r>
          </w:p>
        </w:tc>
        <w:tc>
          <w:tcPr>
            <w:tcW w:w="1425" w:type="dxa"/>
            <w:tcBorders>
              <w:left w:val="single" w:sz="4" w:space="0" w:color="000000"/>
              <w:bottom w:val="single" w:sz="4" w:space="0" w:color="000000"/>
              <w:right w:val="single" w:sz="4" w:space="0" w:color="000000"/>
            </w:tcBorders>
            <w:shd w:val="clear" w:color="auto" w:fill="auto"/>
          </w:tcPr>
          <w:p w:rsidR="006F4D0C" w:rsidRDefault="006F4D0C" w:rsidP="00DB33BE">
            <w:r>
              <w:rPr>
                <w:color w:val="000000"/>
              </w:rPr>
              <w:t> </w:t>
            </w:r>
          </w:p>
        </w:tc>
      </w:tr>
      <w:tr w:rsidR="006F4D0C" w:rsidTr="00DB33BE">
        <w:trPr>
          <w:trHeight w:val="352"/>
        </w:trPr>
        <w:tc>
          <w:tcPr>
            <w:tcW w:w="704" w:type="dxa"/>
            <w:tcBorders>
              <w:left w:val="single" w:sz="4" w:space="0" w:color="000000"/>
              <w:bottom w:val="single" w:sz="4" w:space="0" w:color="000000"/>
            </w:tcBorders>
            <w:shd w:val="clear" w:color="auto" w:fill="auto"/>
          </w:tcPr>
          <w:p w:rsidR="006F4D0C" w:rsidRDefault="006F4D0C" w:rsidP="00DB33BE">
            <w:pPr>
              <w:jc w:val="center"/>
            </w:pPr>
            <w:r>
              <w:rPr>
                <w:color w:val="000000"/>
              </w:rPr>
              <w:t>2</w:t>
            </w:r>
          </w:p>
        </w:tc>
        <w:tc>
          <w:tcPr>
            <w:tcW w:w="2126" w:type="dxa"/>
            <w:tcBorders>
              <w:left w:val="single" w:sz="4" w:space="0" w:color="000000"/>
              <w:bottom w:val="single" w:sz="4" w:space="0" w:color="000000"/>
            </w:tcBorders>
            <w:shd w:val="clear" w:color="auto" w:fill="auto"/>
          </w:tcPr>
          <w:p w:rsidR="006F4D0C" w:rsidRDefault="006F4D0C" w:rsidP="00DB33BE">
            <w:r>
              <w:rPr>
                <w:color w:val="000000"/>
              </w:rPr>
              <w:t>Строение</w:t>
            </w:r>
          </w:p>
        </w:tc>
        <w:tc>
          <w:tcPr>
            <w:tcW w:w="4017" w:type="dxa"/>
            <w:tcBorders>
              <w:left w:val="single" w:sz="4" w:space="0" w:color="000000"/>
              <w:bottom w:val="single" w:sz="4" w:space="0" w:color="000000"/>
            </w:tcBorders>
            <w:shd w:val="clear" w:color="auto" w:fill="auto"/>
          </w:tcPr>
          <w:p w:rsidR="006F4D0C" w:rsidRDefault="006F4D0C" w:rsidP="00DB33BE">
            <w:r>
              <w:rPr>
                <w:color w:val="000000"/>
              </w:rPr>
              <w:t>нежилое строение (КНС)</w:t>
            </w:r>
          </w:p>
        </w:tc>
        <w:tc>
          <w:tcPr>
            <w:tcW w:w="3780" w:type="dxa"/>
            <w:tcBorders>
              <w:left w:val="single" w:sz="4" w:space="0" w:color="000000"/>
              <w:bottom w:val="single" w:sz="4" w:space="0" w:color="000000"/>
            </w:tcBorders>
            <w:shd w:val="clear" w:color="auto" w:fill="auto"/>
          </w:tcPr>
          <w:p w:rsidR="006F4D0C" w:rsidRDefault="006F4D0C" w:rsidP="00DB33BE">
            <w:r>
              <w:rPr>
                <w:color w:val="000000"/>
              </w:rPr>
              <w:t>г. Колпашево, ул. Школьная, 15</w:t>
            </w:r>
          </w:p>
        </w:tc>
        <w:tc>
          <w:tcPr>
            <w:tcW w:w="1134" w:type="dxa"/>
            <w:tcBorders>
              <w:left w:val="single" w:sz="4" w:space="0" w:color="000000"/>
              <w:bottom w:val="single" w:sz="4" w:space="0" w:color="000000"/>
            </w:tcBorders>
            <w:shd w:val="clear" w:color="auto" w:fill="auto"/>
          </w:tcPr>
          <w:p w:rsidR="006F4D0C" w:rsidRDefault="006F4D0C" w:rsidP="00DB33BE">
            <w:pPr>
              <w:jc w:val="center"/>
            </w:pPr>
            <w:r>
              <w:rPr>
                <w:color w:val="000000"/>
              </w:rPr>
              <w:t>1986-87</w:t>
            </w:r>
          </w:p>
        </w:tc>
        <w:tc>
          <w:tcPr>
            <w:tcW w:w="1440" w:type="dxa"/>
            <w:tcBorders>
              <w:left w:val="single" w:sz="4" w:space="0" w:color="000000"/>
              <w:bottom w:val="single" w:sz="4" w:space="0" w:color="000000"/>
            </w:tcBorders>
            <w:shd w:val="clear" w:color="auto" w:fill="auto"/>
          </w:tcPr>
          <w:p w:rsidR="006F4D0C" w:rsidRDefault="006F4D0C" w:rsidP="00DB33BE">
            <w:pPr>
              <w:jc w:val="right"/>
            </w:pPr>
            <w:r>
              <w:rPr>
                <w:color w:val="000000"/>
              </w:rPr>
              <w:t>76,2</w:t>
            </w:r>
          </w:p>
        </w:tc>
        <w:tc>
          <w:tcPr>
            <w:tcW w:w="1425" w:type="dxa"/>
            <w:tcBorders>
              <w:left w:val="single" w:sz="4" w:space="0" w:color="000000"/>
              <w:bottom w:val="single" w:sz="4" w:space="0" w:color="000000"/>
              <w:right w:val="single" w:sz="4" w:space="0" w:color="000000"/>
            </w:tcBorders>
            <w:shd w:val="clear" w:color="auto" w:fill="auto"/>
          </w:tcPr>
          <w:p w:rsidR="006F4D0C" w:rsidRDefault="006F4D0C" w:rsidP="00DB33BE">
            <w:r>
              <w:rPr>
                <w:color w:val="000000"/>
              </w:rPr>
              <w:t> </w:t>
            </w:r>
          </w:p>
        </w:tc>
      </w:tr>
      <w:tr w:rsidR="006F4D0C" w:rsidTr="00DB33BE">
        <w:trPr>
          <w:trHeight w:val="332"/>
        </w:trPr>
        <w:tc>
          <w:tcPr>
            <w:tcW w:w="704" w:type="dxa"/>
            <w:tcBorders>
              <w:left w:val="single" w:sz="4" w:space="0" w:color="000000"/>
              <w:bottom w:val="single" w:sz="4" w:space="0" w:color="000000"/>
            </w:tcBorders>
            <w:shd w:val="clear" w:color="auto" w:fill="auto"/>
          </w:tcPr>
          <w:p w:rsidR="006F4D0C" w:rsidRDefault="006F4D0C" w:rsidP="00DB33BE">
            <w:pPr>
              <w:jc w:val="center"/>
            </w:pPr>
            <w:r>
              <w:rPr>
                <w:color w:val="000000"/>
              </w:rPr>
              <w:t>3</w:t>
            </w:r>
          </w:p>
        </w:tc>
        <w:tc>
          <w:tcPr>
            <w:tcW w:w="2126" w:type="dxa"/>
            <w:tcBorders>
              <w:left w:val="single" w:sz="4" w:space="0" w:color="000000"/>
              <w:bottom w:val="single" w:sz="4" w:space="0" w:color="000000"/>
            </w:tcBorders>
            <w:shd w:val="clear" w:color="auto" w:fill="auto"/>
          </w:tcPr>
          <w:p w:rsidR="006F4D0C" w:rsidRDefault="006F4D0C" w:rsidP="00DB33BE">
            <w:r>
              <w:rPr>
                <w:color w:val="000000"/>
              </w:rPr>
              <w:t>Строение КНС</w:t>
            </w:r>
          </w:p>
        </w:tc>
        <w:tc>
          <w:tcPr>
            <w:tcW w:w="4017" w:type="dxa"/>
            <w:tcBorders>
              <w:left w:val="single" w:sz="4" w:space="0" w:color="000000"/>
              <w:bottom w:val="single" w:sz="4" w:space="0" w:color="000000"/>
            </w:tcBorders>
            <w:shd w:val="clear" w:color="auto" w:fill="auto"/>
          </w:tcPr>
          <w:p w:rsidR="006F4D0C" w:rsidRDefault="006F4D0C" w:rsidP="00DB33BE">
            <w:r>
              <w:rPr>
                <w:color w:val="000000"/>
              </w:rPr>
              <w:t>Нежилое строение (КНС)</w:t>
            </w:r>
          </w:p>
        </w:tc>
        <w:tc>
          <w:tcPr>
            <w:tcW w:w="3780" w:type="dxa"/>
            <w:tcBorders>
              <w:left w:val="single" w:sz="4" w:space="0" w:color="000000"/>
              <w:bottom w:val="single" w:sz="4" w:space="0" w:color="000000"/>
            </w:tcBorders>
            <w:shd w:val="clear" w:color="auto" w:fill="auto"/>
          </w:tcPr>
          <w:p w:rsidR="006F4D0C" w:rsidRDefault="006F4D0C" w:rsidP="00DB33BE">
            <w:r>
              <w:rPr>
                <w:color w:val="000000"/>
              </w:rPr>
              <w:t>г. Колпашево, ул. Кирпичная, 78/1</w:t>
            </w:r>
          </w:p>
        </w:tc>
        <w:tc>
          <w:tcPr>
            <w:tcW w:w="1134" w:type="dxa"/>
            <w:tcBorders>
              <w:left w:val="single" w:sz="4" w:space="0" w:color="000000"/>
              <w:bottom w:val="single" w:sz="4" w:space="0" w:color="000000"/>
            </w:tcBorders>
            <w:shd w:val="clear" w:color="auto" w:fill="auto"/>
          </w:tcPr>
          <w:p w:rsidR="006F4D0C" w:rsidRDefault="006F4D0C" w:rsidP="00DB33BE">
            <w:pPr>
              <w:jc w:val="center"/>
            </w:pPr>
            <w:r>
              <w:rPr>
                <w:color w:val="000000"/>
              </w:rPr>
              <w:t>19--</w:t>
            </w:r>
          </w:p>
        </w:tc>
        <w:tc>
          <w:tcPr>
            <w:tcW w:w="1440" w:type="dxa"/>
            <w:tcBorders>
              <w:left w:val="single" w:sz="4" w:space="0" w:color="000000"/>
              <w:bottom w:val="single" w:sz="4" w:space="0" w:color="000000"/>
            </w:tcBorders>
            <w:shd w:val="clear" w:color="auto" w:fill="auto"/>
          </w:tcPr>
          <w:p w:rsidR="006F4D0C" w:rsidRDefault="006F4D0C" w:rsidP="00DB33BE">
            <w:pPr>
              <w:jc w:val="right"/>
            </w:pPr>
            <w:r>
              <w:rPr>
                <w:color w:val="000000"/>
              </w:rPr>
              <w:t>9,6</w:t>
            </w:r>
          </w:p>
        </w:tc>
        <w:tc>
          <w:tcPr>
            <w:tcW w:w="1425" w:type="dxa"/>
            <w:tcBorders>
              <w:left w:val="single" w:sz="4" w:space="0" w:color="000000"/>
              <w:bottom w:val="single" w:sz="4" w:space="0" w:color="000000"/>
              <w:right w:val="single" w:sz="4" w:space="0" w:color="000000"/>
            </w:tcBorders>
            <w:shd w:val="clear" w:color="auto" w:fill="auto"/>
          </w:tcPr>
          <w:p w:rsidR="006F4D0C" w:rsidRDefault="006F4D0C" w:rsidP="00DB33BE">
            <w:r>
              <w:rPr>
                <w:color w:val="000000"/>
              </w:rPr>
              <w:t> </w:t>
            </w:r>
          </w:p>
        </w:tc>
      </w:tr>
      <w:tr w:rsidR="006F4D0C" w:rsidTr="00DB33BE">
        <w:trPr>
          <w:trHeight w:val="491"/>
        </w:trPr>
        <w:tc>
          <w:tcPr>
            <w:tcW w:w="704" w:type="dxa"/>
            <w:tcBorders>
              <w:left w:val="single" w:sz="4" w:space="0" w:color="000000"/>
              <w:bottom w:val="single" w:sz="4" w:space="0" w:color="000000"/>
            </w:tcBorders>
            <w:shd w:val="clear" w:color="auto" w:fill="auto"/>
          </w:tcPr>
          <w:p w:rsidR="006F4D0C" w:rsidRDefault="006F4D0C" w:rsidP="00DB33BE">
            <w:pPr>
              <w:jc w:val="center"/>
            </w:pPr>
            <w:r>
              <w:rPr>
                <w:color w:val="000000"/>
              </w:rPr>
              <w:t>4</w:t>
            </w:r>
          </w:p>
        </w:tc>
        <w:tc>
          <w:tcPr>
            <w:tcW w:w="2126" w:type="dxa"/>
            <w:tcBorders>
              <w:left w:val="single" w:sz="4" w:space="0" w:color="000000"/>
              <w:bottom w:val="single" w:sz="4" w:space="0" w:color="000000"/>
            </w:tcBorders>
            <w:shd w:val="clear" w:color="auto" w:fill="auto"/>
          </w:tcPr>
          <w:p w:rsidR="006F4D0C" w:rsidRDefault="006F4D0C" w:rsidP="00DB33BE">
            <w:r>
              <w:rPr>
                <w:color w:val="000000"/>
              </w:rPr>
              <w:t>Строение КНС</w:t>
            </w:r>
          </w:p>
        </w:tc>
        <w:tc>
          <w:tcPr>
            <w:tcW w:w="4017" w:type="dxa"/>
            <w:tcBorders>
              <w:left w:val="single" w:sz="4" w:space="0" w:color="000000"/>
              <w:bottom w:val="single" w:sz="4" w:space="0" w:color="000000"/>
            </w:tcBorders>
            <w:shd w:val="clear" w:color="auto" w:fill="auto"/>
          </w:tcPr>
          <w:p w:rsidR="006F4D0C" w:rsidRDefault="006F4D0C" w:rsidP="00DB33BE">
            <w:r>
              <w:rPr>
                <w:color w:val="000000"/>
              </w:rPr>
              <w:t>Нежилое строение (КНС)</w:t>
            </w:r>
          </w:p>
        </w:tc>
        <w:tc>
          <w:tcPr>
            <w:tcW w:w="3780" w:type="dxa"/>
            <w:tcBorders>
              <w:left w:val="single" w:sz="4" w:space="0" w:color="000000"/>
              <w:bottom w:val="single" w:sz="4" w:space="0" w:color="000000"/>
            </w:tcBorders>
            <w:shd w:val="clear" w:color="auto" w:fill="auto"/>
          </w:tcPr>
          <w:p w:rsidR="006F4D0C" w:rsidRDefault="006F4D0C" w:rsidP="00DB33BE">
            <w:r>
              <w:rPr>
                <w:color w:val="000000"/>
              </w:rPr>
              <w:t>г. Колпашево, ул. Белинского, 11/1</w:t>
            </w:r>
          </w:p>
        </w:tc>
        <w:tc>
          <w:tcPr>
            <w:tcW w:w="1134" w:type="dxa"/>
            <w:tcBorders>
              <w:left w:val="single" w:sz="4" w:space="0" w:color="000000"/>
              <w:bottom w:val="single" w:sz="4" w:space="0" w:color="000000"/>
            </w:tcBorders>
            <w:shd w:val="clear" w:color="auto" w:fill="auto"/>
          </w:tcPr>
          <w:p w:rsidR="006F4D0C" w:rsidRDefault="006F4D0C" w:rsidP="00DB33BE">
            <w:pPr>
              <w:jc w:val="center"/>
            </w:pPr>
            <w:r>
              <w:rPr>
                <w:color w:val="000000"/>
              </w:rPr>
              <w:t>1978</w:t>
            </w:r>
          </w:p>
        </w:tc>
        <w:tc>
          <w:tcPr>
            <w:tcW w:w="1440" w:type="dxa"/>
            <w:tcBorders>
              <w:left w:val="single" w:sz="4" w:space="0" w:color="000000"/>
              <w:bottom w:val="single" w:sz="4" w:space="0" w:color="000000"/>
            </w:tcBorders>
            <w:shd w:val="clear" w:color="auto" w:fill="auto"/>
          </w:tcPr>
          <w:p w:rsidR="006F4D0C" w:rsidRDefault="006F4D0C" w:rsidP="00DB33BE">
            <w:pPr>
              <w:jc w:val="right"/>
            </w:pPr>
            <w:r>
              <w:rPr>
                <w:color w:val="000000"/>
              </w:rPr>
              <w:t>36,8</w:t>
            </w:r>
          </w:p>
        </w:tc>
        <w:tc>
          <w:tcPr>
            <w:tcW w:w="1425" w:type="dxa"/>
            <w:tcBorders>
              <w:left w:val="single" w:sz="4" w:space="0" w:color="000000"/>
              <w:bottom w:val="single" w:sz="4" w:space="0" w:color="000000"/>
              <w:right w:val="single" w:sz="4" w:space="0" w:color="000000"/>
            </w:tcBorders>
            <w:shd w:val="clear" w:color="auto" w:fill="auto"/>
          </w:tcPr>
          <w:p w:rsidR="006F4D0C" w:rsidRDefault="006F4D0C" w:rsidP="00DB33BE">
            <w:r>
              <w:rPr>
                <w:color w:val="000000"/>
              </w:rPr>
              <w:t> </w:t>
            </w:r>
          </w:p>
        </w:tc>
      </w:tr>
      <w:tr w:rsidR="006F4D0C" w:rsidTr="00DB33BE">
        <w:trPr>
          <w:trHeight w:val="473"/>
        </w:trPr>
        <w:tc>
          <w:tcPr>
            <w:tcW w:w="704" w:type="dxa"/>
            <w:tcBorders>
              <w:left w:val="single" w:sz="4" w:space="0" w:color="000000"/>
              <w:bottom w:val="single" w:sz="4" w:space="0" w:color="000000"/>
            </w:tcBorders>
            <w:shd w:val="clear" w:color="auto" w:fill="auto"/>
          </w:tcPr>
          <w:p w:rsidR="006F4D0C" w:rsidRDefault="006F4D0C" w:rsidP="00DB33BE">
            <w:pPr>
              <w:jc w:val="center"/>
            </w:pPr>
            <w:r>
              <w:rPr>
                <w:color w:val="000000"/>
              </w:rPr>
              <w:t>5</w:t>
            </w:r>
          </w:p>
        </w:tc>
        <w:tc>
          <w:tcPr>
            <w:tcW w:w="2126" w:type="dxa"/>
            <w:tcBorders>
              <w:left w:val="single" w:sz="4" w:space="0" w:color="000000"/>
              <w:bottom w:val="single" w:sz="4" w:space="0" w:color="000000"/>
            </w:tcBorders>
            <w:shd w:val="clear" w:color="auto" w:fill="auto"/>
          </w:tcPr>
          <w:p w:rsidR="006F4D0C" w:rsidRDefault="006F4D0C" w:rsidP="00DB33BE">
            <w:r>
              <w:rPr>
                <w:color w:val="000000"/>
              </w:rPr>
              <w:t>Сооружение</w:t>
            </w:r>
          </w:p>
        </w:tc>
        <w:tc>
          <w:tcPr>
            <w:tcW w:w="4017" w:type="dxa"/>
            <w:tcBorders>
              <w:left w:val="single" w:sz="4" w:space="0" w:color="000000"/>
              <w:bottom w:val="single" w:sz="4" w:space="0" w:color="000000"/>
            </w:tcBorders>
            <w:shd w:val="clear" w:color="auto" w:fill="auto"/>
          </w:tcPr>
          <w:p w:rsidR="006F4D0C" w:rsidRPr="00AD18EB" w:rsidRDefault="006F4D0C" w:rsidP="00DB33BE">
            <w:r>
              <w:rPr>
                <w:color w:val="000000"/>
              </w:rPr>
              <w:t>нежилое сооружение коммунальной инфраструктуры (КНС)</w:t>
            </w:r>
          </w:p>
        </w:tc>
        <w:tc>
          <w:tcPr>
            <w:tcW w:w="3780" w:type="dxa"/>
            <w:tcBorders>
              <w:left w:val="single" w:sz="4" w:space="0" w:color="000000"/>
              <w:bottom w:val="single" w:sz="4" w:space="0" w:color="000000"/>
            </w:tcBorders>
            <w:shd w:val="clear" w:color="auto" w:fill="auto"/>
          </w:tcPr>
          <w:p w:rsidR="006F4D0C" w:rsidRDefault="006F4D0C" w:rsidP="00DB33BE">
            <w:r>
              <w:rPr>
                <w:color w:val="000000"/>
              </w:rPr>
              <w:t>г. Колпашево, ул. Коммунистическая, 2/1</w:t>
            </w:r>
          </w:p>
        </w:tc>
        <w:tc>
          <w:tcPr>
            <w:tcW w:w="1134" w:type="dxa"/>
            <w:tcBorders>
              <w:left w:val="single" w:sz="4" w:space="0" w:color="000000"/>
              <w:bottom w:val="single" w:sz="4" w:space="0" w:color="000000"/>
            </w:tcBorders>
            <w:shd w:val="clear" w:color="auto" w:fill="auto"/>
          </w:tcPr>
          <w:p w:rsidR="006F4D0C" w:rsidRDefault="006F4D0C" w:rsidP="00DB33BE">
            <w:pPr>
              <w:jc w:val="center"/>
            </w:pPr>
            <w:r>
              <w:rPr>
                <w:color w:val="000000"/>
              </w:rPr>
              <w:t>1976</w:t>
            </w:r>
          </w:p>
        </w:tc>
        <w:tc>
          <w:tcPr>
            <w:tcW w:w="1440" w:type="dxa"/>
            <w:tcBorders>
              <w:left w:val="single" w:sz="4" w:space="0" w:color="000000"/>
              <w:bottom w:val="single" w:sz="4" w:space="0" w:color="000000"/>
            </w:tcBorders>
            <w:shd w:val="clear" w:color="auto" w:fill="auto"/>
          </w:tcPr>
          <w:p w:rsidR="006F4D0C" w:rsidRDefault="006F4D0C" w:rsidP="00DB33BE">
            <w:pPr>
              <w:jc w:val="right"/>
            </w:pPr>
            <w:r>
              <w:rPr>
                <w:color w:val="000000"/>
              </w:rPr>
              <w:t>58,4</w:t>
            </w:r>
          </w:p>
        </w:tc>
        <w:tc>
          <w:tcPr>
            <w:tcW w:w="1425" w:type="dxa"/>
            <w:tcBorders>
              <w:left w:val="single" w:sz="4" w:space="0" w:color="000000"/>
              <w:bottom w:val="single" w:sz="4" w:space="0" w:color="000000"/>
              <w:right w:val="single" w:sz="4" w:space="0" w:color="000000"/>
            </w:tcBorders>
            <w:shd w:val="clear" w:color="auto" w:fill="auto"/>
          </w:tcPr>
          <w:p w:rsidR="006F4D0C" w:rsidRDefault="006F4D0C" w:rsidP="00DB33BE">
            <w:r>
              <w:rPr>
                <w:color w:val="000000"/>
              </w:rPr>
              <w:t> </w:t>
            </w:r>
          </w:p>
        </w:tc>
      </w:tr>
      <w:tr w:rsidR="006F4D0C" w:rsidTr="00DB33BE">
        <w:trPr>
          <w:trHeight w:val="233"/>
        </w:trPr>
        <w:tc>
          <w:tcPr>
            <w:tcW w:w="704" w:type="dxa"/>
            <w:tcBorders>
              <w:left w:val="single" w:sz="4" w:space="0" w:color="000000"/>
              <w:bottom w:val="single" w:sz="4" w:space="0" w:color="000000"/>
            </w:tcBorders>
            <w:shd w:val="clear" w:color="auto" w:fill="auto"/>
          </w:tcPr>
          <w:p w:rsidR="006F4D0C" w:rsidRDefault="006F4D0C" w:rsidP="00DB33BE">
            <w:pPr>
              <w:jc w:val="center"/>
            </w:pPr>
            <w:r>
              <w:rPr>
                <w:color w:val="000000"/>
              </w:rPr>
              <w:t>6</w:t>
            </w:r>
          </w:p>
        </w:tc>
        <w:tc>
          <w:tcPr>
            <w:tcW w:w="2126" w:type="dxa"/>
            <w:tcBorders>
              <w:left w:val="single" w:sz="4" w:space="0" w:color="000000"/>
              <w:bottom w:val="single" w:sz="4" w:space="0" w:color="000000"/>
            </w:tcBorders>
            <w:shd w:val="clear" w:color="auto" w:fill="auto"/>
          </w:tcPr>
          <w:p w:rsidR="006F4D0C" w:rsidRDefault="006F4D0C" w:rsidP="00DB33BE">
            <w:r>
              <w:rPr>
                <w:color w:val="000000"/>
              </w:rPr>
              <w:t>Строение КНС</w:t>
            </w:r>
          </w:p>
        </w:tc>
        <w:tc>
          <w:tcPr>
            <w:tcW w:w="4017" w:type="dxa"/>
            <w:tcBorders>
              <w:left w:val="single" w:sz="4" w:space="0" w:color="000000"/>
              <w:bottom w:val="single" w:sz="4" w:space="0" w:color="000000"/>
            </w:tcBorders>
            <w:shd w:val="clear" w:color="auto" w:fill="auto"/>
          </w:tcPr>
          <w:p w:rsidR="006F4D0C" w:rsidRDefault="006F4D0C" w:rsidP="00DB33BE">
            <w:r>
              <w:rPr>
                <w:color w:val="000000"/>
              </w:rPr>
              <w:t>Нежилое строение (КНС)</w:t>
            </w:r>
          </w:p>
        </w:tc>
        <w:tc>
          <w:tcPr>
            <w:tcW w:w="3780" w:type="dxa"/>
            <w:tcBorders>
              <w:left w:val="single" w:sz="4" w:space="0" w:color="000000"/>
              <w:bottom w:val="single" w:sz="4" w:space="0" w:color="000000"/>
            </w:tcBorders>
            <w:shd w:val="clear" w:color="auto" w:fill="auto"/>
          </w:tcPr>
          <w:p w:rsidR="006F4D0C" w:rsidRDefault="006F4D0C" w:rsidP="00DB33BE">
            <w:r>
              <w:rPr>
                <w:color w:val="000000"/>
              </w:rPr>
              <w:t>г. Колпашево, ул. Обская, 69/1</w:t>
            </w:r>
          </w:p>
        </w:tc>
        <w:tc>
          <w:tcPr>
            <w:tcW w:w="1134" w:type="dxa"/>
            <w:tcBorders>
              <w:left w:val="single" w:sz="4" w:space="0" w:color="000000"/>
              <w:bottom w:val="single" w:sz="4" w:space="0" w:color="000000"/>
            </w:tcBorders>
            <w:shd w:val="clear" w:color="auto" w:fill="auto"/>
          </w:tcPr>
          <w:p w:rsidR="006F4D0C" w:rsidRDefault="006F4D0C" w:rsidP="00DB33BE">
            <w:pPr>
              <w:jc w:val="center"/>
            </w:pPr>
            <w:r>
              <w:rPr>
                <w:color w:val="000000"/>
              </w:rPr>
              <w:t>1983</w:t>
            </w:r>
          </w:p>
        </w:tc>
        <w:tc>
          <w:tcPr>
            <w:tcW w:w="1440" w:type="dxa"/>
            <w:tcBorders>
              <w:left w:val="single" w:sz="4" w:space="0" w:color="000000"/>
              <w:bottom w:val="single" w:sz="4" w:space="0" w:color="000000"/>
            </w:tcBorders>
            <w:shd w:val="clear" w:color="auto" w:fill="auto"/>
          </w:tcPr>
          <w:p w:rsidR="006F4D0C" w:rsidRDefault="006F4D0C" w:rsidP="00DB33BE">
            <w:pPr>
              <w:jc w:val="right"/>
            </w:pPr>
            <w:r>
              <w:rPr>
                <w:color w:val="000000"/>
              </w:rPr>
              <w:t>54,6</w:t>
            </w:r>
          </w:p>
        </w:tc>
        <w:tc>
          <w:tcPr>
            <w:tcW w:w="1425" w:type="dxa"/>
            <w:tcBorders>
              <w:left w:val="single" w:sz="4" w:space="0" w:color="000000"/>
              <w:bottom w:val="single" w:sz="4" w:space="0" w:color="000000"/>
              <w:right w:val="single" w:sz="4" w:space="0" w:color="000000"/>
            </w:tcBorders>
            <w:shd w:val="clear" w:color="auto" w:fill="auto"/>
          </w:tcPr>
          <w:p w:rsidR="006F4D0C" w:rsidRDefault="006F4D0C" w:rsidP="00DB33BE">
            <w:r>
              <w:rPr>
                <w:color w:val="000000"/>
              </w:rPr>
              <w:t> </w:t>
            </w:r>
          </w:p>
        </w:tc>
      </w:tr>
      <w:tr w:rsidR="006F4D0C" w:rsidTr="00DB33BE">
        <w:trPr>
          <w:trHeight w:val="269"/>
        </w:trPr>
        <w:tc>
          <w:tcPr>
            <w:tcW w:w="704" w:type="dxa"/>
            <w:tcBorders>
              <w:left w:val="single" w:sz="4" w:space="0" w:color="000000"/>
              <w:bottom w:val="single" w:sz="4" w:space="0" w:color="000000"/>
            </w:tcBorders>
            <w:shd w:val="clear" w:color="auto" w:fill="auto"/>
          </w:tcPr>
          <w:p w:rsidR="006F4D0C" w:rsidRDefault="006F4D0C" w:rsidP="00DB33BE">
            <w:pPr>
              <w:jc w:val="center"/>
            </w:pPr>
            <w:r>
              <w:rPr>
                <w:color w:val="000000"/>
              </w:rPr>
              <w:t>7</w:t>
            </w:r>
          </w:p>
        </w:tc>
        <w:tc>
          <w:tcPr>
            <w:tcW w:w="2126" w:type="dxa"/>
            <w:tcBorders>
              <w:left w:val="single" w:sz="4" w:space="0" w:color="000000"/>
              <w:bottom w:val="single" w:sz="4" w:space="0" w:color="000000"/>
            </w:tcBorders>
            <w:shd w:val="clear" w:color="auto" w:fill="auto"/>
          </w:tcPr>
          <w:p w:rsidR="006F4D0C" w:rsidRDefault="006F4D0C" w:rsidP="00DB33BE">
            <w:r>
              <w:rPr>
                <w:color w:val="000000"/>
              </w:rPr>
              <w:t>Строение КНС</w:t>
            </w:r>
          </w:p>
        </w:tc>
        <w:tc>
          <w:tcPr>
            <w:tcW w:w="4017" w:type="dxa"/>
            <w:tcBorders>
              <w:left w:val="single" w:sz="4" w:space="0" w:color="000000"/>
              <w:bottom w:val="single" w:sz="4" w:space="0" w:color="000000"/>
            </w:tcBorders>
            <w:shd w:val="clear" w:color="auto" w:fill="auto"/>
          </w:tcPr>
          <w:p w:rsidR="006F4D0C" w:rsidRDefault="006F4D0C" w:rsidP="00DB33BE">
            <w:r>
              <w:rPr>
                <w:color w:val="000000"/>
              </w:rPr>
              <w:t>Нежилое строение (КНС)</w:t>
            </w:r>
          </w:p>
        </w:tc>
        <w:tc>
          <w:tcPr>
            <w:tcW w:w="3780" w:type="dxa"/>
            <w:tcBorders>
              <w:left w:val="single" w:sz="4" w:space="0" w:color="000000"/>
              <w:bottom w:val="single" w:sz="4" w:space="0" w:color="000000"/>
            </w:tcBorders>
            <w:shd w:val="clear" w:color="auto" w:fill="auto"/>
          </w:tcPr>
          <w:p w:rsidR="006F4D0C" w:rsidRDefault="006F4D0C" w:rsidP="00DB33BE">
            <w:r>
              <w:rPr>
                <w:color w:val="000000"/>
              </w:rPr>
              <w:t>г. Колпашево, ул. Победы, 137</w:t>
            </w:r>
          </w:p>
        </w:tc>
        <w:tc>
          <w:tcPr>
            <w:tcW w:w="1134" w:type="dxa"/>
            <w:tcBorders>
              <w:left w:val="single" w:sz="4" w:space="0" w:color="000000"/>
              <w:bottom w:val="single" w:sz="4" w:space="0" w:color="000000"/>
            </w:tcBorders>
            <w:shd w:val="clear" w:color="auto" w:fill="auto"/>
          </w:tcPr>
          <w:p w:rsidR="006F4D0C" w:rsidRDefault="006F4D0C" w:rsidP="00DB33BE">
            <w:pPr>
              <w:jc w:val="center"/>
            </w:pPr>
            <w:r>
              <w:rPr>
                <w:color w:val="000000"/>
              </w:rPr>
              <w:t>1973</w:t>
            </w:r>
          </w:p>
        </w:tc>
        <w:tc>
          <w:tcPr>
            <w:tcW w:w="1440" w:type="dxa"/>
            <w:tcBorders>
              <w:left w:val="single" w:sz="4" w:space="0" w:color="000000"/>
              <w:bottom w:val="single" w:sz="4" w:space="0" w:color="000000"/>
            </w:tcBorders>
            <w:shd w:val="clear" w:color="auto" w:fill="auto"/>
          </w:tcPr>
          <w:p w:rsidR="006F4D0C" w:rsidRDefault="006F4D0C" w:rsidP="00DB33BE">
            <w:pPr>
              <w:jc w:val="right"/>
            </w:pPr>
            <w:r>
              <w:rPr>
                <w:color w:val="000000"/>
              </w:rPr>
              <w:t>76,2</w:t>
            </w:r>
          </w:p>
        </w:tc>
        <w:tc>
          <w:tcPr>
            <w:tcW w:w="1425" w:type="dxa"/>
            <w:tcBorders>
              <w:left w:val="single" w:sz="4" w:space="0" w:color="000000"/>
              <w:bottom w:val="single" w:sz="4" w:space="0" w:color="000000"/>
              <w:right w:val="single" w:sz="4" w:space="0" w:color="000000"/>
            </w:tcBorders>
            <w:shd w:val="clear" w:color="auto" w:fill="auto"/>
          </w:tcPr>
          <w:p w:rsidR="006F4D0C" w:rsidRDefault="006F4D0C" w:rsidP="00DB33BE">
            <w:r>
              <w:rPr>
                <w:color w:val="000000"/>
              </w:rPr>
              <w:t> </w:t>
            </w:r>
          </w:p>
        </w:tc>
      </w:tr>
      <w:tr w:rsidR="006F4D0C" w:rsidTr="00DB33BE">
        <w:trPr>
          <w:trHeight w:val="220"/>
        </w:trPr>
        <w:tc>
          <w:tcPr>
            <w:tcW w:w="704" w:type="dxa"/>
            <w:tcBorders>
              <w:left w:val="single" w:sz="4" w:space="0" w:color="000000"/>
              <w:bottom w:val="single" w:sz="4" w:space="0" w:color="000000"/>
            </w:tcBorders>
            <w:shd w:val="clear" w:color="auto" w:fill="auto"/>
          </w:tcPr>
          <w:p w:rsidR="006F4D0C" w:rsidRDefault="006F4D0C" w:rsidP="00DB33BE">
            <w:pPr>
              <w:jc w:val="center"/>
            </w:pPr>
            <w:r>
              <w:rPr>
                <w:color w:val="000000"/>
              </w:rPr>
              <w:t>8</w:t>
            </w:r>
          </w:p>
        </w:tc>
        <w:tc>
          <w:tcPr>
            <w:tcW w:w="2126" w:type="dxa"/>
            <w:tcBorders>
              <w:left w:val="single" w:sz="4" w:space="0" w:color="000000"/>
              <w:bottom w:val="single" w:sz="4" w:space="0" w:color="000000"/>
            </w:tcBorders>
            <w:shd w:val="clear" w:color="auto" w:fill="auto"/>
          </w:tcPr>
          <w:p w:rsidR="006F4D0C" w:rsidRDefault="006F4D0C" w:rsidP="00DB33BE">
            <w:r>
              <w:rPr>
                <w:color w:val="000000"/>
              </w:rPr>
              <w:t>Строение</w:t>
            </w:r>
          </w:p>
        </w:tc>
        <w:tc>
          <w:tcPr>
            <w:tcW w:w="4017" w:type="dxa"/>
            <w:tcBorders>
              <w:left w:val="single" w:sz="4" w:space="0" w:color="000000"/>
              <w:bottom w:val="single" w:sz="4" w:space="0" w:color="000000"/>
            </w:tcBorders>
            <w:shd w:val="clear" w:color="auto" w:fill="auto"/>
          </w:tcPr>
          <w:p w:rsidR="006F4D0C" w:rsidRDefault="006F4D0C" w:rsidP="00DB33BE">
            <w:r>
              <w:rPr>
                <w:color w:val="000000"/>
              </w:rPr>
              <w:t>нежилое строение (КНС)</w:t>
            </w:r>
          </w:p>
        </w:tc>
        <w:tc>
          <w:tcPr>
            <w:tcW w:w="3780" w:type="dxa"/>
            <w:tcBorders>
              <w:left w:val="single" w:sz="4" w:space="0" w:color="000000"/>
              <w:bottom w:val="single" w:sz="4" w:space="0" w:color="000000"/>
            </w:tcBorders>
            <w:shd w:val="clear" w:color="auto" w:fill="auto"/>
          </w:tcPr>
          <w:p w:rsidR="006F4D0C" w:rsidRDefault="006F4D0C" w:rsidP="00DB33BE">
            <w:r>
              <w:rPr>
                <w:color w:val="000000"/>
              </w:rPr>
              <w:t xml:space="preserve">г. Колпашево, </w:t>
            </w:r>
            <w:proofErr w:type="spellStart"/>
            <w:r>
              <w:rPr>
                <w:color w:val="000000"/>
              </w:rPr>
              <w:t>мкр</w:t>
            </w:r>
            <w:proofErr w:type="spellEnd"/>
            <w:r>
              <w:rPr>
                <w:color w:val="000000"/>
              </w:rPr>
              <w:t>. Геолог, 11/2</w:t>
            </w:r>
          </w:p>
        </w:tc>
        <w:tc>
          <w:tcPr>
            <w:tcW w:w="1134" w:type="dxa"/>
            <w:tcBorders>
              <w:left w:val="single" w:sz="4" w:space="0" w:color="000000"/>
              <w:bottom w:val="single" w:sz="4" w:space="0" w:color="000000"/>
            </w:tcBorders>
            <w:shd w:val="clear" w:color="auto" w:fill="auto"/>
          </w:tcPr>
          <w:p w:rsidR="006F4D0C" w:rsidRDefault="006F4D0C" w:rsidP="00DB33BE">
            <w:pPr>
              <w:jc w:val="center"/>
            </w:pPr>
            <w:r>
              <w:rPr>
                <w:color w:val="000000"/>
              </w:rPr>
              <w:t>1980</w:t>
            </w:r>
          </w:p>
        </w:tc>
        <w:tc>
          <w:tcPr>
            <w:tcW w:w="1440" w:type="dxa"/>
            <w:tcBorders>
              <w:left w:val="single" w:sz="4" w:space="0" w:color="000000"/>
              <w:bottom w:val="single" w:sz="4" w:space="0" w:color="000000"/>
            </w:tcBorders>
            <w:shd w:val="clear" w:color="auto" w:fill="auto"/>
          </w:tcPr>
          <w:p w:rsidR="006F4D0C" w:rsidRDefault="006F4D0C" w:rsidP="00DB33BE">
            <w:pPr>
              <w:jc w:val="right"/>
            </w:pPr>
            <w:r>
              <w:rPr>
                <w:color w:val="000000"/>
              </w:rPr>
              <w:t>60,4</w:t>
            </w:r>
          </w:p>
        </w:tc>
        <w:tc>
          <w:tcPr>
            <w:tcW w:w="1425" w:type="dxa"/>
            <w:tcBorders>
              <w:left w:val="single" w:sz="4" w:space="0" w:color="000000"/>
              <w:bottom w:val="single" w:sz="4" w:space="0" w:color="000000"/>
              <w:right w:val="single" w:sz="4" w:space="0" w:color="000000"/>
            </w:tcBorders>
            <w:shd w:val="clear" w:color="auto" w:fill="auto"/>
          </w:tcPr>
          <w:p w:rsidR="006F4D0C" w:rsidRDefault="006F4D0C" w:rsidP="00DB33BE">
            <w:r>
              <w:rPr>
                <w:color w:val="000000"/>
              </w:rPr>
              <w:t> </w:t>
            </w:r>
          </w:p>
        </w:tc>
      </w:tr>
      <w:tr w:rsidR="006F4D0C" w:rsidTr="00DB33BE">
        <w:trPr>
          <w:trHeight w:val="277"/>
        </w:trPr>
        <w:tc>
          <w:tcPr>
            <w:tcW w:w="704" w:type="dxa"/>
            <w:tcBorders>
              <w:left w:val="single" w:sz="4" w:space="0" w:color="000000"/>
              <w:bottom w:val="single" w:sz="4" w:space="0" w:color="000000"/>
            </w:tcBorders>
            <w:shd w:val="clear" w:color="auto" w:fill="auto"/>
          </w:tcPr>
          <w:p w:rsidR="006F4D0C" w:rsidRDefault="006F4D0C" w:rsidP="00DB33BE">
            <w:pPr>
              <w:jc w:val="center"/>
            </w:pPr>
            <w:r>
              <w:rPr>
                <w:color w:val="000000"/>
              </w:rPr>
              <w:t>9</w:t>
            </w:r>
          </w:p>
        </w:tc>
        <w:tc>
          <w:tcPr>
            <w:tcW w:w="2126" w:type="dxa"/>
            <w:tcBorders>
              <w:left w:val="single" w:sz="4" w:space="0" w:color="000000"/>
              <w:bottom w:val="single" w:sz="4" w:space="0" w:color="000000"/>
            </w:tcBorders>
            <w:shd w:val="clear" w:color="auto" w:fill="auto"/>
          </w:tcPr>
          <w:p w:rsidR="006F4D0C" w:rsidRDefault="006F4D0C" w:rsidP="00DB33BE">
            <w:r>
              <w:rPr>
                <w:color w:val="000000"/>
              </w:rPr>
              <w:t>Строение</w:t>
            </w:r>
          </w:p>
        </w:tc>
        <w:tc>
          <w:tcPr>
            <w:tcW w:w="4017" w:type="dxa"/>
            <w:tcBorders>
              <w:left w:val="single" w:sz="4" w:space="0" w:color="000000"/>
              <w:bottom w:val="single" w:sz="4" w:space="0" w:color="000000"/>
            </w:tcBorders>
            <w:shd w:val="clear" w:color="auto" w:fill="auto"/>
          </w:tcPr>
          <w:p w:rsidR="006F4D0C" w:rsidRDefault="006F4D0C" w:rsidP="00DB33BE">
            <w:r>
              <w:rPr>
                <w:color w:val="000000"/>
              </w:rPr>
              <w:t>нежилое строение (КНС)</w:t>
            </w:r>
          </w:p>
        </w:tc>
        <w:tc>
          <w:tcPr>
            <w:tcW w:w="3780" w:type="dxa"/>
            <w:tcBorders>
              <w:left w:val="single" w:sz="4" w:space="0" w:color="000000"/>
              <w:bottom w:val="single" w:sz="4" w:space="0" w:color="000000"/>
            </w:tcBorders>
            <w:shd w:val="clear" w:color="auto" w:fill="auto"/>
          </w:tcPr>
          <w:p w:rsidR="006F4D0C" w:rsidRDefault="006F4D0C" w:rsidP="00DB33BE">
            <w:r>
              <w:rPr>
                <w:color w:val="000000"/>
              </w:rPr>
              <w:t>г. Колпашево, ул. Портовая, 36/2</w:t>
            </w:r>
          </w:p>
        </w:tc>
        <w:tc>
          <w:tcPr>
            <w:tcW w:w="1134" w:type="dxa"/>
            <w:tcBorders>
              <w:left w:val="single" w:sz="4" w:space="0" w:color="000000"/>
              <w:bottom w:val="single" w:sz="4" w:space="0" w:color="000000"/>
            </w:tcBorders>
            <w:shd w:val="clear" w:color="auto" w:fill="auto"/>
          </w:tcPr>
          <w:p w:rsidR="006F4D0C" w:rsidRDefault="006F4D0C" w:rsidP="00DB33BE">
            <w:pPr>
              <w:jc w:val="center"/>
            </w:pPr>
            <w:r>
              <w:rPr>
                <w:color w:val="000000"/>
              </w:rPr>
              <w:t>1998</w:t>
            </w:r>
          </w:p>
        </w:tc>
        <w:tc>
          <w:tcPr>
            <w:tcW w:w="1440" w:type="dxa"/>
            <w:tcBorders>
              <w:left w:val="single" w:sz="4" w:space="0" w:color="000000"/>
              <w:bottom w:val="single" w:sz="4" w:space="0" w:color="000000"/>
            </w:tcBorders>
            <w:shd w:val="clear" w:color="auto" w:fill="auto"/>
          </w:tcPr>
          <w:p w:rsidR="006F4D0C" w:rsidRDefault="006F4D0C" w:rsidP="00DB33BE">
            <w:pPr>
              <w:jc w:val="right"/>
            </w:pPr>
            <w:r>
              <w:rPr>
                <w:color w:val="000000"/>
              </w:rPr>
              <w:t>60,8</w:t>
            </w:r>
          </w:p>
        </w:tc>
        <w:tc>
          <w:tcPr>
            <w:tcW w:w="1425" w:type="dxa"/>
            <w:tcBorders>
              <w:left w:val="single" w:sz="4" w:space="0" w:color="000000"/>
              <w:bottom w:val="single" w:sz="4" w:space="0" w:color="000000"/>
              <w:right w:val="single" w:sz="4" w:space="0" w:color="000000"/>
            </w:tcBorders>
            <w:shd w:val="clear" w:color="auto" w:fill="auto"/>
          </w:tcPr>
          <w:p w:rsidR="006F4D0C" w:rsidRDefault="006F4D0C" w:rsidP="00DB33BE">
            <w:r>
              <w:rPr>
                <w:color w:val="000000"/>
              </w:rPr>
              <w:t> </w:t>
            </w:r>
          </w:p>
        </w:tc>
      </w:tr>
      <w:tr w:rsidR="006F4D0C" w:rsidTr="00DB33BE">
        <w:trPr>
          <w:trHeight w:val="617"/>
        </w:trPr>
        <w:tc>
          <w:tcPr>
            <w:tcW w:w="704" w:type="dxa"/>
            <w:tcBorders>
              <w:left w:val="single" w:sz="4" w:space="0" w:color="000000"/>
              <w:bottom w:val="single" w:sz="4" w:space="0" w:color="000000"/>
            </w:tcBorders>
            <w:shd w:val="clear" w:color="auto" w:fill="auto"/>
          </w:tcPr>
          <w:p w:rsidR="006F4D0C" w:rsidRDefault="006F4D0C" w:rsidP="00DB33BE">
            <w:pPr>
              <w:jc w:val="center"/>
            </w:pPr>
            <w:r>
              <w:rPr>
                <w:color w:val="000000"/>
              </w:rPr>
              <w:t>10</w:t>
            </w:r>
          </w:p>
        </w:tc>
        <w:tc>
          <w:tcPr>
            <w:tcW w:w="2126" w:type="dxa"/>
            <w:tcBorders>
              <w:left w:val="single" w:sz="4" w:space="0" w:color="000000"/>
              <w:bottom w:val="single" w:sz="4" w:space="0" w:color="000000"/>
            </w:tcBorders>
            <w:shd w:val="clear" w:color="auto" w:fill="auto"/>
          </w:tcPr>
          <w:p w:rsidR="006F4D0C" w:rsidRDefault="006F4D0C" w:rsidP="00DB33BE">
            <w:r>
              <w:rPr>
                <w:color w:val="000000"/>
              </w:rPr>
              <w:t>Строение</w:t>
            </w:r>
          </w:p>
        </w:tc>
        <w:tc>
          <w:tcPr>
            <w:tcW w:w="4017" w:type="dxa"/>
            <w:tcBorders>
              <w:left w:val="single" w:sz="4" w:space="0" w:color="000000"/>
              <w:bottom w:val="single" w:sz="4" w:space="0" w:color="000000"/>
            </w:tcBorders>
            <w:shd w:val="clear" w:color="auto" w:fill="auto"/>
          </w:tcPr>
          <w:p w:rsidR="006F4D0C" w:rsidRPr="00AD18EB" w:rsidRDefault="006F4D0C" w:rsidP="00DB33BE">
            <w:r>
              <w:rPr>
                <w:color w:val="000000"/>
              </w:rPr>
              <w:t>нежилое сооружение коммунальной инфраструктуры (КНС)</w:t>
            </w:r>
          </w:p>
        </w:tc>
        <w:tc>
          <w:tcPr>
            <w:tcW w:w="3780" w:type="dxa"/>
            <w:tcBorders>
              <w:left w:val="single" w:sz="4" w:space="0" w:color="000000"/>
              <w:bottom w:val="single" w:sz="4" w:space="0" w:color="000000"/>
            </w:tcBorders>
            <w:shd w:val="clear" w:color="auto" w:fill="auto"/>
          </w:tcPr>
          <w:p w:rsidR="006F4D0C" w:rsidRDefault="006F4D0C" w:rsidP="00DB33BE">
            <w:r>
              <w:rPr>
                <w:color w:val="000000"/>
              </w:rPr>
              <w:t xml:space="preserve">г. Колпашево, ул. </w:t>
            </w:r>
            <w:proofErr w:type="spellStart"/>
            <w:r>
              <w:rPr>
                <w:color w:val="000000"/>
              </w:rPr>
              <w:t>Нефтеразведчиков</w:t>
            </w:r>
            <w:proofErr w:type="spellEnd"/>
            <w:r>
              <w:rPr>
                <w:color w:val="000000"/>
              </w:rPr>
              <w:t>, 2/1</w:t>
            </w:r>
          </w:p>
        </w:tc>
        <w:tc>
          <w:tcPr>
            <w:tcW w:w="1134" w:type="dxa"/>
            <w:tcBorders>
              <w:left w:val="single" w:sz="4" w:space="0" w:color="000000"/>
              <w:bottom w:val="single" w:sz="4" w:space="0" w:color="000000"/>
            </w:tcBorders>
            <w:shd w:val="clear" w:color="auto" w:fill="auto"/>
          </w:tcPr>
          <w:p w:rsidR="006F4D0C" w:rsidRDefault="006F4D0C" w:rsidP="00DB33BE">
            <w:pPr>
              <w:jc w:val="center"/>
            </w:pPr>
            <w:r>
              <w:rPr>
                <w:color w:val="000000"/>
              </w:rPr>
              <w:t>1978</w:t>
            </w:r>
          </w:p>
        </w:tc>
        <w:tc>
          <w:tcPr>
            <w:tcW w:w="1440" w:type="dxa"/>
            <w:tcBorders>
              <w:left w:val="single" w:sz="4" w:space="0" w:color="000000"/>
              <w:bottom w:val="single" w:sz="4" w:space="0" w:color="000000"/>
            </w:tcBorders>
            <w:shd w:val="clear" w:color="auto" w:fill="auto"/>
          </w:tcPr>
          <w:p w:rsidR="006F4D0C" w:rsidRDefault="006F4D0C" w:rsidP="00DB33BE">
            <w:pPr>
              <w:jc w:val="right"/>
            </w:pPr>
            <w:r>
              <w:rPr>
                <w:color w:val="000000"/>
              </w:rPr>
              <w:t>45</w:t>
            </w:r>
          </w:p>
        </w:tc>
        <w:tc>
          <w:tcPr>
            <w:tcW w:w="1425" w:type="dxa"/>
            <w:tcBorders>
              <w:left w:val="single" w:sz="4" w:space="0" w:color="000000"/>
              <w:bottom w:val="single" w:sz="4" w:space="0" w:color="000000"/>
              <w:right w:val="single" w:sz="4" w:space="0" w:color="000000"/>
            </w:tcBorders>
            <w:shd w:val="clear" w:color="auto" w:fill="auto"/>
          </w:tcPr>
          <w:p w:rsidR="006F4D0C" w:rsidRDefault="006F4D0C" w:rsidP="00DB33BE">
            <w:r>
              <w:rPr>
                <w:color w:val="000000"/>
              </w:rPr>
              <w:t> </w:t>
            </w:r>
          </w:p>
        </w:tc>
      </w:tr>
      <w:tr w:rsidR="006F4D0C" w:rsidTr="00DB33BE">
        <w:trPr>
          <w:trHeight w:val="528"/>
        </w:trPr>
        <w:tc>
          <w:tcPr>
            <w:tcW w:w="704" w:type="dxa"/>
            <w:tcBorders>
              <w:left w:val="single" w:sz="4" w:space="0" w:color="000000"/>
              <w:bottom w:val="single" w:sz="4" w:space="0" w:color="000000"/>
            </w:tcBorders>
            <w:shd w:val="clear" w:color="auto" w:fill="auto"/>
          </w:tcPr>
          <w:p w:rsidR="006F4D0C" w:rsidRDefault="006F4D0C" w:rsidP="00DB33BE">
            <w:pPr>
              <w:jc w:val="center"/>
            </w:pPr>
            <w:r>
              <w:rPr>
                <w:color w:val="000000"/>
              </w:rPr>
              <w:t>11</w:t>
            </w:r>
          </w:p>
        </w:tc>
        <w:tc>
          <w:tcPr>
            <w:tcW w:w="2126" w:type="dxa"/>
            <w:tcBorders>
              <w:left w:val="single" w:sz="4" w:space="0" w:color="000000"/>
              <w:bottom w:val="single" w:sz="4" w:space="0" w:color="000000"/>
            </w:tcBorders>
            <w:shd w:val="clear" w:color="auto" w:fill="auto"/>
          </w:tcPr>
          <w:p w:rsidR="006F4D0C" w:rsidRDefault="006F4D0C" w:rsidP="00DB33BE">
            <w:r>
              <w:rPr>
                <w:color w:val="000000"/>
              </w:rPr>
              <w:t>Нежилое здание</w:t>
            </w:r>
          </w:p>
        </w:tc>
        <w:tc>
          <w:tcPr>
            <w:tcW w:w="4017" w:type="dxa"/>
            <w:tcBorders>
              <w:left w:val="single" w:sz="4" w:space="0" w:color="000000"/>
              <w:bottom w:val="single" w:sz="4" w:space="0" w:color="000000"/>
            </w:tcBorders>
            <w:shd w:val="clear" w:color="auto" w:fill="auto"/>
          </w:tcPr>
          <w:p w:rsidR="006F4D0C" w:rsidRPr="00AD18EB" w:rsidRDefault="006F4D0C" w:rsidP="00DB33BE">
            <w:r>
              <w:rPr>
                <w:color w:val="000000"/>
              </w:rPr>
              <w:t>здание станции перекачки фекальных вод (КНС)</w:t>
            </w:r>
          </w:p>
        </w:tc>
        <w:tc>
          <w:tcPr>
            <w:tcW w:w="3780" w:type="dxa"/>
            <w:tcBorders>
              <w:left w:val="single" w:sz="4" w:space="0" w:color="000000"/>
              <w:bottom w:val="single" w:sz="4" w:space="0" w:color="000000"/>
            </w:tcBorders>
            <w:shd w:val="clear" w:color="auto" w:fill="auto"/>
          </w:tcPr>
          <w:p w:rsidR="006F4D0C" w:rsidRPr="00AD18EB" w:rsidRDefault="006F4D0C" w:rsidP="00DB33BE">
            <w:r>
              <w:rPr>
                <w:color w:val="000000"/>
              </w:rPr>
              <w:t xml:space="preserve">г. Колпашево, </w:t>
            </w:r>
            <w:proofErr w:type="spellStart"/>
            <w:r>
              <w:rPr>
                <w:color w:val="000000"/>
              </w:rPr>
              <w:t>ул.Победы</w:t>
            </w:r>
            <w:proofErr w:type="spellEnd"/>
            <w:r>
              <w:rPr>
                <w:color w:val="000000"/>
              </w:rPr>
              <w:t>, 84, строение 53</w:t>
            </w:r>
          </w:p>
        </w:tc>
        <w:tc>
          <w:tcPr>
            <w:tcW w:w="1134" w:type="dxa"/>
            <w:tcBorders>
              <w:left w:val="single" w:sz="4" w:space="0" w:color="000000"/>
              <w:bottom w:val="single" w:sz="4" w:space="0" w:color="000000"/>
            </w:tcBorders>
            <w:shd w:val="clear" w:color="auto" w:fill="auto"/>
          </w:tcPr>
          <w:p w:rsidR="006F4D0C" w:rsidRDefault="006F4D0C" w:rsidP="00DB33BE">
            <w:pPr>
              <w:jc w:val="center"/>
            </w:pPr>
            <w:r>
              <w:rPr>
                <w:color w:val="000000"/>
              </w:rPr>
              <w:t>1967</w:t>
            </w:r>
          </w:p>
        </w:tc>
        <w:tc>
          <w:tcPr>
            <w:tcW w:w="1440" w:type="dxa"/>
            <w:tcBorders>
              <w:left w:val="single" w:sz="4" w:space="0" w:color="000000"/>
              <w:bottom w:val="single" w:sz="4" w:space="0" w:color="000000"/>
            </w:tcBorders>
            <w:shd w:val="clear" w:color="auto" w:fill="auto"/>
          </w:tcPr>
          <w:p w:rsidR="006F4D0C" w:rsidRDefault="006F4D0C" w:rsidP="00DB33BE">
            <w:pPr>
              <w:jc w:val="right"/>
            </w:pPr>
            <w:r>
              <w:rPr>
                <w:color w:val="000000"/>
              </w:rPr>
              <w:t>50,8</w:t>
            </w:r>
          </w:p>
        </w:tc>
        <w:tc>
          <w:tcPr>
            <w:tcW w:w="1425" w:type="dxa"/>
            <w:tcBorders>
              <w:left w:val="single" w:sz="4" w:space="0" w:color="000000"/>
              <w:bottom w:val="single" w:sz="4" w:space="0" w:color="000000"/>
              <w:right w:val="single" w:sz="4" w:space="0" w:color="000000"/>
            </w:tcBorders>
            <w:shd w:val="clear" w:color="auto" w:fill="auto"/>
          </w:tcPr>
          <w:p w:rsidR="006F4D0C" w:rsidRDefault="006F4D0C" w:rsidP="00DB33BE">
            <w:r>
              <w:rPr>
                <w:color w:val="000000"/>
              </w:rPr>
              <w:t> </w:t>
            </w:r>
          </w:p>
        </w:tc>
      </w:tr>
      <w:tr w:rsidR="006F4D0C" w:rsidTr="00DB33BE">
        <w:trPr>
          <w:trHeight w:val="191"/>
        </w:trPr>
        <w:tc>
          <w:tcPr>
            <w:tcW w:w="704" w:type="dxa"/>
            <w:tcBorders>
              <w:left w:val="single" w:sz="4" w:space="0" w:color="000000"/>
              <w:bottom w:val="single" w:sz="4" w:space="0" w:color="000000"/>
            </w:tcBorders>
            <w:shd w:val="clear" w:color="auto" w:fill="auto"/>
          </w:tcPr>
          <w:p w:rsidR="006F4D0C" w:rsidRDefault="006F4D0C" w:rsidP="00DB33BE">
            <w:pPr>
              <w:jc w:val="center"/>
            </w:pPr>
            <w:r>
              <w:rPr>
                <w:color w:val="000000"/>
              </w:rPr>
              <w:t>12</w:t>
            </w:r>
          </w:p>
        </w:tc>
        <w:tc>
          <w:tcPr>
            <w:tcW w:w="2126" w:type="dxa"/>
            <w:tcBorders>
              <w:left w:val="single" w:sz="4" w:space="0" w:color="000000"/>
              <w:bottom w:val="single" w:sz="4" w:space="0" w:color="000000"/>
            </w:tcBorders>
            <w:shd w:val="clear" w:color="auto" w:fill="auto"/>
          </w:tcPr>
          <w:p w:rsidR="006F4D0C" w:rsidRDefault="006F4D0C" w:rsidP="00DB33BE">
            <w:r>
              <w:rPr>
                <w:color w:val="000000"/>
              </w:rPr>
              <w:t>Строение КНС</w:t>
            </w:r>
          </w:p>
        </w:tc>
        <w:tc>
          <w:tcPr>
            <w:tcW w:w="4017" w:type="dxa"/>
            <w:tcBorders>
              <w:left w:val="single" w:sz="4" w:space="0" w:color="000000"/>
              <w:bottom w:val="single" w:sz="4" w:space="0" w:color="000000"/>
            </w:tcBorders>
            <w:shd w:val="clear" w:color="auto" w:fill="auto"/>
          </w:tcPr>
          <w:p w:rsidR="006F4D0C" w:rsidRDefault="006F4D0C" w:rsidP="00DB33BE">
            <w:r>
              <w:rPr>
                <w:color w:val="000000"/>
              </w:rPr>
              <w:t>Нежилое строение (КНС)</w:t>
            </w:r>
          </w:p>
        </w:tc>
        <w:tc>
          <w:tcPr>
            <w:tcW w:w="3780" w:type="dxa"/>
            <w:tcBorders>
              <w:left w:val="single" w:sz="4" w:space="0" w:color="000000"/>
              <w:bottom w:val="single" w:sz="4" w:space="0" w:color="000000"/>
            </w:tcBorders>
            <w:shd w:val="clear" w:color="auto" w:fill="auto"/>
          </w:tcPr>
          <w:p w:rsidR="006F4D0C" w:rsidRDefault="006F4D0C" w:rsidP="00DB33BE">
            <w:proofErr w:type="spellStart"/>
            <w:r>
              <w:rPr>
                <w:color w:val="000000"/>
              </w:rPr>
              <w:t>с.Тогур</w:t>
            </w:r>
            <w:proofErr w:type="spellEnd"/>
            <w:r>
              <w:rPr>
                <w:color w:val="000000"/>
              </w:rPr>
              <w:t>, ул.Весенняя,26</w:t>
            </w:r>
          </w:p>
        </w:tc>
        <w:tc>
          <w:tcPr>
            <w:tcW w:w="1134" w:type="dxa"/>
            <w:tcBorders>
              <w:left w:val="single" w:sz="4" w:space="0" w:color="000000"/>
              <w:bottom w:val="single" w:sz="4" w:space="0" w:color="000000"/>
            </w:tcBorders>
            <w:shd w:val="clear" w:color="auto" w:fill="auto"/>
          </w:tcPr>
          <w:p w:rsidR="006F4D0C" w:rsidRDefault="006F4D0C" w:rsidP="00DB33BE">
            <w:pPr>
              <w:jc w:val="center"/>
            </w:pPr>
            <w:r>
              <w:rPr>
                <w:color w:val="000000"/>
              </w:rPr>
              <w:t>2007</w:t>
            </w:r>
          </w:p>
        </w:tc>
        <w:tc>
          <w:tcPr>
            <w:tcW w:w="1440" w:type="dxa"/>
            <w:tcBorders>
              <w:left w:val="single" w:sz="4" w:space="0" w:color="000000"/>
              <w:bottom w:val="single" w:sz="4" w:space="0" w:color="000000"/>
            </w:tcBorders>
            <w:shd w:val="clear" w:color="auto" w:fill="auto"/>
          </w:tcPr>
          <w:p w:rsidR="006F4D0C" w:rsidRDefault="006F4D0C" w:rsidP="00DB33BE">
            <w:pPr>
              <w:jc w:val="right"/>
            </w:pPr>
            <w:r>
              <w:rPr>
                <w:color w:val="000000"/>
              </w:rPr>
              <w:t>8,8</w:t>
            </w:r>
          </w:p>
        </w:tc>
        <w:tc>
          <w:tcPr>
            <w:tcW w:w="1425" w:type="dxa"/>
            <w:tcBorders>
              <w:left w:val="single" w:sz="4" w:space="0" w:color="000000"/>
              <w:bottom w:val="single" w:sz="4" w:space="0" w:color="000000"/>
              <w:right w:val="single" w:sz="4" w:space="0" w:color="000000"/>
            </w:tcBorders>
            <w:shd w:val="clear" w:color="auto" w:fill="auto"/>
          </w:tcPr>
          <w:p w:rsidR="006F4D0C" w:rsidRDefault="006F4D0C" w:rsidP="00DB33BE">
            <w:r>
              <w:rPr>
                <w:color w:val="000000"/>
              </w:rPr>
              <w:t> </w:t>
            </w:r>
          </w:p>
        </w:tc>
      </w:tr>
      <w:tr w:rsidR="006F4D0C" w:rsidTr="00DB33BE">
        <w:trPr>
          <w:trHeight w:val="273"/>
        </w:trPr>
        <w:tc>
          <w:tcPr>
            <w:tcW w:w="704" w:type="dxa"/>
            <w:tcBorders>
              <w:left w:val="single" w:sz="4" w:space="0" w:color="000000"/>
              <w:bottom w:val="single" w:sz="4" w:space="0" w:color="000000"/>
            </w:tcBorders>
            <w:shd w:val="clear" w:color="auto" w:fill="auto"/>
          </w:tcPr>
          <w:p w:rsidR="006F4D0C" w:rsidRDefault="006F4D0C" w:rsidP="00DB33BE">
            <w:pPr>
              <w:jc w:val="center"/>
            </w:pPr>
            <w:r>
              <w:rPr>
                <w:color w:val="000000"/>
              </w:rPr>
              <w:t>13</w:t>
            </w:r>
          </w:p>
        </w:tc>
        <w:tc>
          <w:tcPr>
            <w:tcW w:w="2126" w:type="dxa"/>
            <w:tcBorders>
              <w:left w:val="single" w:sz="4" w:space="0" w:color="000000"/>
              <w:bottom w:val="single" w:sz="4" w:space="0" w:color="000000"/>
            </w:tcBorders>
            <w:shd w:val="clear" w:color="auto" w:fill="auto"/>
          </w:tcPr>
          <w:p w:rsidR="006F4D0C" w:rsidRDefault="006F4D0C" w:rsidP="00DB33BE">
            <w:r>
              <w:rPr>
                <w:color w:val="000000"/>
              </w:rPr>
              <w:t>Канализационные сети</w:t>
            </w:r>
          </w:p>
        </w:tc>
        <w:tc>
          <w:tcPr>
            <w:tcW w:w="4017" w:type="dxa"/>
            <w:tcBorders>
              <w:left w:val="single" w:sz="4" w:space="0" w:color="000000"/>
              <w:bottom w:val="single" w:sz="4" w:space="0" w:color="000000"/>
            </w:tcBorders>
            <w:shd w:val="clear" w:color="auto" w:fill="auto"/>
          </w:tcPr>
          <w:p w:rsidR="006F4D0C" w:rsidRDefault="006F4D0C" w:rsidP="00DB33BE">
            <w:r>
              <w:rPr>
                <w:color w:val="000000"/>
              </w:rPr>
              <w:t>сооружение коммунальной инфраструктуры</w:t>
            </w:r>
          </w:p>
        </w:tc>
        <w:tc>
          <w:tcPr>
            <w:tcW w:w="3780" w:type="dxa"/>
            <w:tcBorders>
              <w:left w:val="single" w:sz="4" w:space="0" w:color="000000"/>
              <w:bottom w:val="single" w:sz="4" w:space="0" w:color="000000"/>
            </w:tcBorders>
            <w:shd w:val="clear" w:color="auto" w:fill="auto"/>
          </w:tcPr>
          <w:p w:rsidR="006F4D0C" w:rsidRPr="00AD18EB" w:rsidRDefault="006F4D0C" w:rsidP="00DB33BE">
            <w:r>
              <w:rPr>
                <w:color w:val="000000"/>
              </w:rPr>
              <w:t xml:space="preserve">Томская область, </w:t>
            </w:r>
            <w:proofErr w:type="spellStart"/>
            <w:r>
              <w:rPr>
                <w:color w:val="000000"/>
              </w:rPr>
              <w:t>Колп</w:t>
            </w:r>
            <w:proofErr w:type="spellEnd"/>
            <w:r>
              <w:rPr>
                <w:color w:val="000000"/>
              </w:rPr>
              <w:t xml:space="preserve">. район, г. Колпашево, ул. Портовая, ул. Речников, ул. </w:t>
            </w:r>
            <w:proofErr w:type="spellStart"/>
            <w:r>
              <w:rPr>
                <w:color w:val="000000"/>
              </w:rPr>
              <w:t>Нефтеразведчиков</w:t>
            </w:r>
            <w:proofErr w:type="spellEnd"/>
            <w:r>
              <w:rPr>
                <w:color w:val="000000"/>
              </w:rPr>
              <w:t>, канализационные сети</w:t>
            </w:r>
          </w:p>
        </w:tc>
        <w:tc>
          <w:tcPr>
            <w:tcW w:w="1134" w:type="dxa"/>
            <w:tcBorders>
              <w:left w:val="single" w:sz="4" w:space="0" w:color="000000"/>
              <w:bottom w:val="single" w:sz="4" w:space="0" w:color="000000"/>
            </w:tcBorders>
            <w:shd w:val="clear" w:color="auto" w:fill="auto"/>
          </w:tcPr>
          <w:p w:rsidR="006F4D0C" w:rsidRDefault="006F4D0C" w:rsidP="00DB33BE">
            <w:pPr>
              <w:jc w:val="center"/>
            </w:pPr>
            <w:r>
              <w:rPr>
                <w:color w:val="000000"/>
              </w:rPr>
              <w:t>1980-1995</w:t>
            </w:r>
          </w:p>
        </w:tc>
        <w:tc>
          <w:tcPr>
            <w:tcW w:w="1440" w:type="dxa"/>
            <w:tcBorders>
              <w:left w:val="single" w:sz="4" w:space="0" w:color="000000"/>
              <w:bottom w:val="single" w:sz="4" w:space="0" w:color="000000"/>
            </w:tcBorders>
            <w:shd w:val="clear" w:color="auto" w:fill="auto"/>
          </w:tcPr>
          <w:p w:rsidR="006F4D0C" w:rsidRDefault="006F4D0C" w:rsidP="00DB33BE">
            <w:r>
              <w:rPr>
                <w:color w:val="000000"/>
              </w:rPr>
              <w:t> </w:t>
            </w:r>
          </w:p>
        </w:tc>
        <w:tc>
          <w:tcPr>
            <w:tcW w:w="1425" w:type="dxa"/>
            <w:tcBorders>
              <w:left w:val="single" w:sz="4" w:space="0" w:color="000000"/>
              <w:bottom w:val="single" w:sz="4" w:space="0" w:color="000000"/>
              <w:right w:val="single" w:sz="4" w:space="0" w:color="000000"/>
            </w:tcBorders>
            <w:shd w:val="clear" w:color="auto" w:fill="auto"/>
          </w:tcPr>
          <w:p w:rsidR="006F4D0C" w:rsidRDefault="006F4D0C" w:rsidP="00DB33BE">
            <w:pPr>
              <w:jc w:val="right"/>
            </w:pPr>
            <w:r>
              <w:rPr>
                <w:color w:val="000000"/>
              </w:rPr>
              <w:t>2868,1</w:t>
            </w:r>
          </w:p>
        </w:tc>
      </w:tr>
      <w:tr w:rsidR="006F4D0C" w:rsidTr="00DB33BE">
        <w:trPr>
          <w:trHeight w:val="699"/>
        </w:trPr>
        <w:tc>
          <w:tcPr>
            <w:tcW w:w="704" w:type="dxa"/>
            <w:tcBorders>
              <w:top w:val="single" w:sz="4" w:space="0" w:color="000000"/>
              <w:left w:val="single" w:sz="4" w:space="0" w:color="000000"/>
              <w:bottom w:val="single" w:sz="4" w:space="0" w:color="000000"/>
            </w:tcBorders>
            <w:shd w:val="clear" w:color="auto" w:fill="auto"/>
          </w:tcPr>
          <w:p w:rsidR="006F4D0C" w:rsidRDefault="006F4D0C" w:rsidP="00DB33BE">
            <w:pPr>
              <w:jc w:val="center"/>
            </w:pPr>
            <w:r>
              <w:rPr>
                <w:color w:val="000000"/>
              </w:rPr>
              <w:lastRenderedPageBreak/>
              <w:t>14</w:t>
            </w:r>
          </w:p>
        </w:tc>
        <w:tc>
          <w:tcPr>
            <w:tcW w:w="2126" w:type="dxa"/>
            <w:tcBorders>
              <w:top w:val="single" w:sz="4" w:space="0" w:color="000000"/>
              <w:left w:val="single" w:sz="4" w:space="0" w:color="000000"/>
              <w:bottom w:val="single" w:sz="4" w:space="0" w:color="000000"/>
            </w:tcBorders>
            <w:shd w:val="clear" w:color="auto" w:fill="auto"/>
          </w:tcPr>
          <w:p w:rsidR="006F4D0C" w:rsidRDefault="006F4D0C" w:rsidP="00DB33BE">
            <w:r>
              <w:rPr>
                <w:color w:val="000000"/>
              </w:rPr>
              <w:t>Канализационные сети</w:t>
            </w:r>
          </w:p>
        </w:tc>
        <w:tc>
          <w:tcPr>
            <w:tcW w:w="4017" w:type="dxa"/>
            <w:tcBorders>
              <w:top w:val="single" w:sz="4" w:space="0" w:color="000000"/>
              <w:left w:val="single" w:sz="4" w:space="0" w:color="000000"/>
              <w:bottom w:val="single" w:sz="4" w:space="0" w:color="000000"/>
            </w:tcBorders>
            <w:shd w:val="clear" w:color="auto" w:fill="auto"/>
          </w:tcPr>
          <w:p w:rsidR="006F4D0C" w:rsidRDefault="006F4D0C" w:rsidP="00DB33BE">
            <w:r>
              <w:rPr>
                <w:color w:val="000000"/>
              </w:rPr>
              <w:t>сооружение коммунальной инфраструктуры</w:t>
            </w:r>
          </w:p>
        </w:tc>
        <w:tc>
          <w:tcPr>
            <w:tcW w:w="3780" w:type="dxa"/>
            <w:tcBorders>
              <w:top w:val="single" w:sz="4" w:space="0" w:color="000000"/>
              <w:left w:val="single" w:sz="4" w:space="0" w:color="000000"/>
              <w:bottom w:val="single" w:sz="4" w:space="0" w:color="000000"/>
            </w:tcBorders>
            <w:shd w:val="clear" w:color="auto" w:fill="auto"/>
          </w:tcPr>
          <w:p w:rsidR="006F4D0C" w:rsidRPr="00AD18EB" w:rsidRDefault="006F4D0C" w:rsidP="00DB33BE">
            <w:r>
              <w:rPr>
                <w:color w:val="000000"/>
              </w:rPr>
              <w:t xml:space="preserve">Томская область, </w:t>
            </w:r>
            <w:proofErr w:type="spellStart"/>
            <w:r>
              <w:rPr>
                <w:color w:val="000000"/>
              </w:rPr>
              <w:t>Колп</w:t>
            </w:r>
            <w:proofErr w:type="spellEnd"/>
            <w:r>
              <w:rPr>
                <w:color w:val="000000"/>
              </w:rPr>
              <w:t>. район, г. Колпашево, ул. Кирова, ул. Мира, канализационные сети</w:t>
            </w:r>
          </w:p>
        </w:tc>
        <w:tc>
          <w:tcPr>
            <w:tcW w:w="1134" w:type="dxa"/>
            <w:tcBorders>
              <w:top w:val="single" w:sz="4" w:space="0" w:color="000000"/>
              <w:left w:val="single" w:sz="4" w:space="0" w:color="000000"/>
              <w:bottom w:val="single" w:sz="4" w:space="0" w:color="000000"/>
            </w:tcBorders>
            <w:shd w:val="clear" w:color="auto" w:fill="auto"/>
          </w:tcPr>
          <w:p w:rsidR="006F4D0C" w:rsidRDefault="006F4D0C" w:rsidP="00DB33BE">
            <w:pPr>
              <w:jc w:val="center"/>
            </w:pPr>
            <w:r>
              <w:rPr>
                <w:color w:val="000000"/>
              </w:rPr>
              <w:t>1968-1988</w:t>
            </w:r>
          </w:p>
        </w:tc>
        <w:tc>
          <w:tcPr>
            <w:tcW w:w="1440" w:type="dxa"/>
            <w:tcBorders>
              <w:top w:val="single" w:sz="4" w:space="0" w:color="000000"/>
              <w:left w:val="single" w:sz="4" w:space="0" w:color="000000"/>
              <w:bottom w:val="single" w:sz="4" w:space="0" w:color="000000"/>
            </w:tcBorders>
            <w:shd w:val="clear" w:color="auto" w:fill="auto"/>
          </w:tcPr>
          <w:p w:rsidR="006F4D0C" w:rsidRDefault="006F4D0C" w:rsidP="00DB33BE">
            <w:r>
              <w:rPr>
                <w:color w:val="000000"/>
              </w:rPr>
              <w:t> </w:t>
            </w:r>
          </w:p>
        </w:tc>
        <w:tc>
          <w:tcPr>
            <w:tcW w:w="1425" w:type="dxa"/>
            <w:tcBorders>
              <w:top w:val="single" w:sz="4" w:space="0" w:color="000000"/>
              <w:left w:val="single" w:sz="4" w:space="0" w:color="000000"/>
              <w:bottom w:val="single" w:sz="4" w:space="0" w:color="000000"/>
              <w:right w:val="single" w:sz="4" w:space="0" w:color="000000"/>
            </w:tcBorders>
            <w:shd w:val="clear" w:color="auto" w:fill="auto"/>
          </w:tcPr>
          <w:p w:rsidR="006F4D0C" w:rsidRDefault="006F4D0C" w:rsidP="00DB33BE">
            <w:pPr>
              <w:jc w:val="right"/>
            </w:pPr>
            <w:r>
              <w:rPr>
                <w:color w:val="000000"/>
              </w:rPr>
              <w:t>1085</w:t>
            </w:r>
          </w:p>
        </w:tc>
      </w:tr>
      <w:tr w:rsidR="006F4D0C" w:rsidTr="00DB33BE">
        <w:trPr>
          <w:trHeight w:val="1136"/>
        </w:trPr>
        <w:tc>
          <w:tcPr>
            <w:tcW w:w="704" w:type="dxa"/>
            <w:tcBorders>
              <w:top w:val="single" w:sz="4" w:space="0" w:color="000000"/>
              <w:left w:val="single" w:sz="4" w:space="0" w:color="000000"/>
              <w:bottom w:val="single" w:sz="4" w:space="0" w:color="000000"/>
            </w:tcBorders>
            <w:shd w:val="clear" w:color="auto" w:fill="auto"/>
          </w:tcPr>
          <w:p w:rsidR="006F4D0C" w:rsidRDefault="006F4D0C" w:rsidP="00DB33BE">
            <w:pPr>
              <w:jc w:val="center"/>
            </w:pPr>
            <w:r>
              <w:rPr>
                <w:color w:val="000000"/>
              </w:rPr>
              <w:t>15</w:t>
            </w:r>
          </w:p>
        </w:tc>
        <w:tc>
          <w:tcPr>
            <w:tcW w:w="2126" w:type="dxa"/>
            <w:tcBorders>
              <w:top w:val="single" w:sz="4" w:space="0" w:color="000000"/>
              <w:left w:val="single" w:sz="4" w:space="0" w:color="000000"/>
              <w:bottom w:val="single" w:sz="4" w:space="0" w:color="000000"/>
            </w:tcBorders>
            <w:shd w:val="clear" w:color="auto" w:fill="auto"/>
          </w:tcPr>
          <w:p w:rsidR="006F4D0C" w:rsidRDefault="006F4D0C" w:rsidP="00DB33BE">
            <w:r>
              <w:rPr>
                <w:color w:val="000000"/>
              </w:rPr>
              <w:t>Канализационные сети</w:t>
            </w:r>
          </w:p>
        </w:tc>
        <w:tc>
          <w:tcPr>
            <w:tcW w:w="4017" w:type="dxa"/>
            <w:tcBorders>
              <w:top w:val="single" w:sz="4" w:space="0" w:color="000000"/>
              <w:left w:val="single" w:sz="4" w:space="0" w:color="000000"/>
              <w:bottom w:val="single" w:sz="4" w:space="0" w:color="000000"/>
            </w:tcBorders>
            <w:shd w:val="clear" w:color="auto" w:fill="auto"/>
          </w:tcPr>
          <w:p w:rsidR="006F4D0C" w:rsidRDefault="006F4D0C" w:rsidP="00DB33BE">
            <w:r>
              <w:rPr>
                <w:color w:val="000000"/>
              </w:rPr>
              <w:t>сооружение коммунальной инфраструктуры</w:t>
            </w:r>
          </w:p>
        </w:tc>
        <w:tc>
          <w:tcPr>
            <w:tcW w:w="3780" w:type="dxa"/>
            <w:tcBorders>
              <w:top w:val="single" w:sz="4" w:space="0" w:color="000000"/>
              <w:left w:val="single" w:sz="4" w:space="0" w:color="000000"/>
              <w:bottom w:val="single" w:sz="4" w:space="0" w:color="000000"/>
            </w:tcBorders>
            <w:shd w:val="clear" w:color="auto" w:fill="auto"/>
          </w:tcPr>
          <w:p w:rsidR="006F4D0C" w:rsidRPr="00AD18EB" w:rsidRDefault="006F4D0C" w:rsidP="00DB33BE">
            <w:r>
              <w:rPr>
                <w:color w:val="000000"/>
              </w:rPr>
              <w:t xml:space="preserve">Томская область, </w:t>
            </w:r>
            <w:proofErr w:type="spellStart"/>
            <w:r>
              <w:rPr>
                <w:color w:val="000000"/>
              </w:rPr>
              <w:t>Колп</w:t>
            </w:r>
            <w:proofErr w:type="spellEnd"/>
            <w:r>
              <w:rPr>
                <w:color w:val="000000"/>
              </w:rPr>
              <w:t>. район, г. Колпашево, ул. Советский Север, Коммунистическая, канализационные сети</w:t>
            </w:r>
          </w:p>
        </w:tc>
        <w:tc>
          <w:tcPr>
            <w:tcW w:w="1134" w:type="dxa"/>
            <w:tcBorders>
              <w:top w:val="single" w:sz="4" w:space="0" w:color="000000"/>
              <w:left w:val="single" w:sz="4" w:space="0" w:color="000000"/>
              <w:bottom w:val="single" w:sz="4" w:space="0" w:color="000000"/>
            </w:tcBorders>
            <w:shd w:val="clear" w:color="auto" w:fill="auto"/>
          </w:tcPr>
          <w:p w:rsidR="006F4D0C" w:rsidRDefault="006F4D0C" w:rsidP="00DB33BE">
            <w:pPr>
              <w:jc w:val="center"/>
            </w:pPr>
            <w:r>
              <w:rPr>
                <w:color w:val="000000"/>
              </w:rPr>
              <w:t>1981-1993</w:t>
            </w:r>
          </w:p>
        </w:tc>
        <w:tc>
          <w:tcPr>
            <w:tcW w:w="1440" w:type="dxa"/>
            <w:tcBorders>
              <w:top w:val="single" w:sz="4" w:space="0" w:color="000000"/>
              <w:left w:val="single" w:sz="4" w:space="0" w:color="000000"/>
              <w:bottom w:val="single" w:sz="4" w:space="0" w:color="000000"/>
            </w:tcBorders>
            <w:shd w:val="clear" w:color="auto" w:fill="auto"/>
          </w:tcPr>
          <w:p w:rsidR="006F4D0C" w:rsidRDefault="006F4D0C" w:rsidP="00DB33BE">
            <w:r>
              <w:rPr>
                <w:color w:val="000000"/>
              </w:rPr>
              <w:t> </w:t>
            </w:r>
          </w:p>
        </w:tc>
        <w:tc>
          <w:tcPr>
            <w:tcW w:w="1425" w:type="dxa"/>
            <w:tcBorders>
              <w:top w:val="single" w:sz="4" w:space="0" w:color="000000"/>
              <w:left w:val="single" w:sz="4" w:space="0" w:color="000000"/>
              <w:bottom w:val="single" w:sz="4" w:space="0" w:color="000000"/>
              <w:right w:val="single" w:sz="4" w:space="0" w:color="000000"/>
            </w:tcBorders>
            <w:shd w:val="clear" w:color="auto" w:fill="auto"/>
          </w:tcPr>
          <w:p w:rsidR="006F4D0C" w:rsidRDefault="006F4D0C" w:rsidP="00DB33BE">
            <w:pPr>
              <w:jc w:val="right"/>
            </w:pPr>
            <w:r>
              <w:rPr>
                <w:color w:val="000000"/>
              </w:rPr>
              <w:t>1092,5</w:t>
            </w:r>
          </w:p>
        </w:tc>
      </w:tr>
      <w:tr w:rsidR="006F4D0C" w:rsidTr="00DB33BE">
        <w:trPr>
          <w:trHeight w:val="1137"/>
        </w:trPr>
        <w:tc>
          <w:tcPr>
            <w:tcW w:w="704" w:type="dxa"/>
            <w:tcBorders>
              <w:left w:val="single" w:sz="4" w:space="0" w:color="000000"/>
              <w:bottom w:val="single" w:sz="4" w:space="0" w:color="000000"/>
            </w:tcBorders>
            <w:shd w:val="clear" w:color="auto" w:fill="auto"/>
          </w:tcPr>
          <w:p w:rsidR="006F4D0C" w:rsidRDefault="006F4D0C" w:rsidP="00DB33BE">
            <w:pPr>
              <w:jc w:val="center"/>
            </w:pPr>
            <w:r>
              <w:rPr>
                <w:color w:val="000000"/>
              </w:rPr>
              <w:t>16</w:t>
            </w:r>
          </w:p>
        </w:tc>
        <w:tc>
          <w:tcPr>
            <w:tcW w:w="2126" w:type="dxa"/>
            <w:tcBorders>
              <w:left w:val="single" w:sz="4" w:space="0" w:color="000000"/>
              <w:bottom w:val="single" w:sz="4" w:space="0" w:color="000000"/>
            </w:tcBorders>
            <w:shd w:val="clear" w:color="auto" w:fill="auto"/>
          </w:tcPr>
          <w:p w:rsidR="006F4D0C" w:rsidRDefault="006F4D0C" w:rsidP="00DB33BE">
            <w:r>
              <w:rPr>
                <w:color w:val="000000"/>
              </w:rPr>
              <w:t>Канализационные сети</w:t>
            </w:r>
          </w:p>
        </w:tc>
        <w:tc>
          <w:tcPr>
            <w:tcW w:w="4017" w:type="dxa"/>
            <w:tcBorders>
              <w:left w:val="single" w:sz="4" w:space="0" w:color="000000"/>
              <w:bottom w:val="single" w:sz="4" w:space="0" w:color="000000"/>
            </w:tcBorders>
            <w:shd w:val="clear" w:color="auto" w:fill="auto"/>
          </w:tcPr>
          <w:p w:rsidR="006F4D0C" w:rsidRDefault="006F4D0C" w:rsidP="00DB33BE">
            <w:r>
              <w:rPr>
                <w:color w:val="000000"/>
              </w:rPr>
              <w:t>сооружение коммунальной инфраструктуры</w:t>
            </w:r>
          </w:p>
        </w:tc>
        <w:tc>
          <w:tcPr>
            <w:tcW w:w="3780" w:type="dxa"/>
            <w:tcBorders>
              <w:left w:val="single" w:sz="4" w:space="0" w:color="000000"/>
              <w:bottom w:val="single" w:sz="4" w:space="0" w:color="000000"/>
            </w:tcBorders>
            <w:shd w:val="clear" w:color="auto" w:fill="auto"/>
          </w:tcPr>
          <w:p w:rsidR="006F4D0C" w:rsidRDefault="006F4D0C" w:rsidP="00DB33BE">
            <w:r>
              <w:rPr>
                <w:color w:val="000000"/>
              </w:rPr>
              <w:t xml:space="preserve">Томская область, </w:t>
            </w:r>
            <w:proofErr w:type="spellStart"/>
            <w:r>
              <w:rPr>
                <w:color w:val="000000"/>
              </w:rPr>
              <w:t>Колп</w:t>
            </w:r>
            <w:proofErr w:type="spellEnd"/>
            <w:r>
              <w:rPr>
                <w:color w:val="000000"/>
              </w:rPr>
              <w:t>. район, г. Колпашево, Победы улица, 21/1-27, начало трассы колодец №1 по ул. Победы; конец трассы колодец №4 по ул. Победы</w:t>
            </w:r>
          </w:p>
        </w:tc>
        <w:tc>
          <w:tcPr>
            <w:tcW w:w="1134" w:type="dxa"/>
            <w:tcBorders>
              <w:left w:val="single" w:sz="4" w:space="0" w:color="000000"/>
              <w:bottom w:val="single" w:sz="4" w:space="0" w:color="000000"/>
            </w:tcBorders>
            <w:shd w:val="clear" w:color="auto" w:fill="auto"/>
          </w:tcPr>
          <w:p w:rsidR="006F4D0C" w:rsidRDefault="006F4D0C" w:rsidP="00DB33BE">
            <w:pPr>
              <w:jc w:val="center"/>
            </w:pPr>
            <w:r>
              <w:rPr>
                <w:color w:val="000000"/>
              </w:rPr>
              <w:t>1972</w:t>
            </w:r>
          </w:p>
        </w:tc>
        <w:tc>
          <w:tcPr>
            <w:tcW w:w="1440" w:type="dxa"/>
            <w:tcBorders>
              <w:left w:val="single" w:sz="4" w:space="0" w:color="000000"/>
              <w:bottom w:val="single" w:sz="4" w:space="0" w:color="000000"/>
            </w:tcBorders>
            <w:shd w:val="clear" w:color="auto" w:fill="auto"/>
          </w:tcPr>
          <w:p w:rsidR="006F4D0C" w:rsidRDefault="006F4D0C" w:rsidP="00DB33BE">
            <w:r>
              <w:rPr>
                <w:color w:val="000000"/>
              </w:rPr>
              <w:t> </w:t>
            </w:r>
          </w:p>
        </w:tc>
        <w:tc>
          <w:tcPr>
            <w:tcW w:w="1425" w:type="dxa"/>
            <w:tcBorders>
              <w:left w:val="single" w:sz="4" w:space="0" w:color="000000"/>
              <w:bottom w:val="single" w:sz="4" w:space="0" w:color="000000"/>
              <w:right w:val="single" w:sz="4" w:space="0" w:color="000000"/>
            </w:tcBorders>
            <w:shd w:val="clear" w:color="auto" w:fill="auto"/>
          </w:tcPr>
          <w:p w:rsidR="006F4D0C" w:rsidRDefault="006F4D0C" w:rsidP="00DB33BE">
            <w:pPr>
              <w:jc w:val="right"/>
            </w:pPr>
            <w:r>
              <w:rPr>
                <w:color w:val="000000"/>
              </w:rPr>
              <w:t>190,1</w:t>
            </w:r>
          </w:p>
        </w:tc>
      </w:tr>
      <w:tr w:rsidR="006F4D0C" w:rsidTr="00DB33BE">
        <w:trPr>
          <w:trHeight w:val="1016"/>
        </w:trPr>
        <w:tc>
          <w:tcPr>
            <w:tcW w:w="704" w:type="dxa"/>
            <w:tcBorders>
              <w:left w:val="single" w:sz="4" w:space="0" w:color="000000"/>
              <w:bottom w:val="single" w:sz="4" w:space="0" w:color="000000"/>
            </w:tcBorders>
            <w:shd w:val="clear" w:color="auto" w:fill="auto"/>
          </w:tcPr>
          <w:p w:rsidR="006F4D0C" w:rsidRDefault="006F4D0C" w:rsidP="00DB33BE">
            <w:pPr>
              <w:jc w:val="center"/>
            </w:pPr>
            <w:r>
              <w:rPr>
                <w:color w:val="000000"/>
              </w:rPr>
              <w:t>17</w:t>
            </w:r>
          </w:p>
        </w:tc>
        <w:tc>
          <w:tcPr>
            <w:tcW w:w="2126" w:type="dxa"/>
            <w:tcBorders>
              <w:left w:val="single" w:sz="4" w:space="0" w:color="000000"/>
              <w:bottom w:val="single" w:sz="4" w:space="0" w:color="000000"/>
            </w:tcBorders>
            <w:shd w:val="clear" w:color="auto" w:fill="auto"/>
          </w:tcPr>
          <w:p w:rsidR="006F4D0C" w:rsidRDefault="006F4D0C" w:rsidP="00DB33BE">
            <w:r>
              <w:rPr>
                <w:color w:val="000000"/>
              </w:rPr>
              <w:t>Канализационные сети</w:t>
            </w:r>
          </w:p>
        </w:tc>
        <w:tc>
          <w:tcPr>
            <w:tcW w:w="4017" w:type="dxa"/>
            <w:tcBorders>
              <w:left w:val="single" w:sz="4" w:space="0" w:color="000000"/>
              <w:bottom w:val="single" w:sz="4" w:space="0" w:color="000000"/>
            </w:tcBorders>
            <w:shd w:val="clear" w:color="auto" w:fill="auto"/>
          </w:tcPr>
          <w:p w:rsidR="006F4D0C" w:rsidRDefault="006F4D0C" w:rsidP="00DB33BE">
            <w:r>
              <w:rPr>
                <w:color w:val="000000"/>
              </w:rPr>
              <w:t>сооружение коммунальной инфраструктуры</w:t>
            </w:r>
          </w:p>
        </w:tc>
        <w:tc>
          <w:tcPr>
            <w:tcW w:w="3780" w:type="dxa"/>
            <w:tcBorders>
              <w:left w:val="single" w:sz="4" w:space="0" w:color="000000"/>
              <w:bottom w:val="single" w:sz="4" w:space="0" w:color="000000"/>
            </w:tcBorders>
            <w:shd w:val="clear" w:color="auto" w:fill="auto"/>
          </w:tcPr>
          <w:p w:rsidR="006F4D0C" w:rsidRDefault="006F4D0C" w:rsidP="00DB33BE">
            <w:r>
              <w:rPr>
                <w:color w:val="000000"/>
              </w:rPr>
              <w:t xml:space="preserve">Томская область, </w:t>
            </w:r>
            <w:proofErr w:type="spellStart"/>
            <w:r>
              <w:rPr>
                <w:color w:val="000000"/>
              </w:rPr>
              <w:t>Колп</w:t>
            </w:r>
            <w:proofErr w:type="spellEnd"/>
            <w:r>
              <w:rPr>
                <w:color w:val="000000"/>
              </w:rPr>
              <w:t>. район, г. Колпашево, ул. Толстого, ул. Кирова, ул. Тимирязева, ул. Победы, канализационные сети</w:t>
            </w:r>
          </w:p>
        </w:tc>
        <w:tc>
          <w:tcPr>
            <w:tcW w:w="1134" w:type="dxa"/>
            <w:tcBorders>
              <w:left w:val="single" w:sz="4" w:space="0" w:color="000000"/>
              <w:bottom w:val="single" w:sz="4" w:space="0" w:color="000000"/>
            </w:tcBorders>
            <w:shd w:val="clear" w:color="auto" w:fill="auto"/>
          </w:tcPr>
          <w:p w:rsidR="006F4D0C" w:rsidRDefault="006F4D0C" w:rsidP="00DB33BE">
            <w:pPr>
              <w:jc w:val="center"/>
            </w:pPr>
            <w:r>
              <w:rPr>
                <w:color w:val="000000"/>
              </w:rPr>
              <w:t>1974-1996</w:t>
            </w:r>
          </w:p>
        </w:tc>
        <w:tc>
          <w:tcPr>
            <w:tcW w:w="1440" w:type="dxa"/>
            <w:tcBorders>
              <w:left w:val="single" w:sz="4" w:space="0" w:color="000000"/>
              <w:bottom w:val="single" w:sz="4" w:space="0" w:color="000000"/>
            </w:tcBorders>
            <w:shd w:val="clear" w:color="auto" w:fill="auto"/>
          </w:tcPr>
          <w:p w:rsidR="006F4D0C" w:rsidRDefault="006F4D0C" w:rsidP="00DB33BE">
            <w:r>
              <w:rPr>
                <w:color w:val="000000"/>
              </w:rPr>
              <w:t> </w:t>
            </w:r>
          </w:p>
        </w:tc>
        <w:tc>
          <w:tcPr>
            <w:tcW w:w="1425" w:type="dxa"/>
            <w:tcBorders>
              <w:left w:val="single" w:sz="4" w:space="0" w:color="000000"/>
              <w:bottom w:val="single" w:sz="4" w:space="0" w:color="000000"/>
              <w:right w:val="single" w:sz="4" w:space="0" w:color="000000"/>
            </w:tcBorders>
            <w:shd w:val="clear" w:color="auto" w:fill="auto"/>
          </w:tcPr>
          <w:p w:rsidR="006F4D0C" w:rsidRDefault="006F4D0C" w:rsidP="00DB33BE">
            <w:pPr>
              <w:jc w:val="right"/>
            </w:pPr>
            <w:r>
              <w:rPr>
                <w:color w:val="000000"/>
              </w:rPr>
              <w:t>616,1</w:t>
            </w:r>
          </w:p>
        </w:tc>
      </w:tr>
      <w:tr w:rsidR="006F4D0C" w:rsidTr="00DB33BE">
        <w:trPr>
          <w:trHeight w:val="748"/>
        </w:trPr>
        <w:tc>
          <w:tcPr>
            <w:tcW w:w="704" w:type="dxa"/>
            <w:tcBorders>
              <w:left w:val="single" w:sz="4" w:space="0" w:color="000000"/>
              <w:bottom w:val="single" w:sz="4" w:space="0" w:color="000000"/>
            </w:tcBorders>
            <w:shd w:val="clear" w:color="auto" w:fill="auto"/>
          </w:tcPr>
          <w:p w:rsidR="006F4D0C" w:rsidRDefault="006F4D0C" w:rsidP="00DB33BE">
            <w:pPr>
              <w:jc w:val="center"/>
            </w:pPr>
            <w:r>
              <w:rPr>
                <w:color w:val="000000"/>
              </w:rPr>
              <w:t>18</w:t>
            </w:r>
          </w:p>
        </w:tc>
        <w:tc>
          <w:tcPr>
            <w:tcW w:w="2126" w:type="dxa"/>
            <w:tcBorders>
              <w:left w:val="single" w:sz="4" w:space="0" w:color="000000"/>
              <w:bottom w:val="single" w:sz="4" w:space="0" w:color="000000"/>
            </w:tcBorders>
            <w:shd w:val="clear" w:color="auto" w:fill="auto"/>
          </w:tcPr>
          <w:p w:rsidR="006F4D0C" w:rsidRDefault="006F4D0C" w:rsidP="00DB33BE">
            <w:r>
              <w:rPr>
                <w:color w:val="000000"/>
              </w:rPr>
              <w:t>Канализационные сети</w:t>
            </w:r>
          </w:p>
        </w:tc>
        <w:tc>
          <w:tcPr>
            <w:tcW w:w="4017" w:type="dxa"/>
            <w:tcBorders>
              <w:left w:val="single" w:sz="4" w:space="0" w:color="000000"/>
              <w:bottom w:val="single" w:sz="4" w:space="0" w:color="000000"/>
            </w:tcBorders>
            <w:shd w:val="clear" w:color="auto" w:fill="auto"/>
          </w:tcPr>
          <w:p w:rsidR="006F4D0C" w:rsidRDefault="006F4D0C" w:rsidP="00DB33BE">
            <w:r>
              <w:rPr>
                <w:color w:val="000000"/>
              </w:rPr>
              <w:t>сооружение коммунальной инфраструктуры</w:t>
            </w:r>
          </w:p>
        </w:tc>
        <w:tc>
          <w:tcPr>
            <w:tcW w:w="3780" w:type="dxa"/>
            <w:tcBorders>
              <w:left w:val="single" w:sz="4" w:space="0" w:color="000000"/>
              <w:bottom w:val="single" w:sz="4" w:space="0" w:color="000000"/>
            </w:tcBorders>
            <w:shd w:val="clear" w:color="auto" w:fill="auto"/>
          </w:tcPr>
          <w:p w:rsidR="006F4D0C" w:rsidRDefault="006F4D0C" w:rsidP="00DB33BE">
            <w:r>
              <w:rPr>
                <w:color w:val="000000"/>
              </w:rPr>
              <w:t xml:space="preserve">Томская область, </w:t>
            </w:r>
            <w:proofErr w:type="spellStart"/>
            <w:r>
              <w:rPr>
                <w:color w:val="000000"/>
              </w:rPr>
              <w:t>Колп</w:t>
            </w:r>
            <w:proofErr w:type="spellEnd"/>
            <w:r>
              <w:rPr>
                <w:color w:val="000000"/>
              </w:rPr>
              <w:t>. район, г. Колпашево, ул. Тимирязева, канализационные сети</w:t>
            </w:r>
          </w:p>
        </w:tc>
        <w:tc>
          <w:tcPr>
            <w:tcW w:w="1134" w:type="dxa"/>
            <w:tcBorders>
              <w:left w:val="single" w:sz="4" w:space="0" w:color="000000"/>
              <w:bottom w:val="single" w:sz="4" w:space="0" w:color="000000"/>
            </w:tcBorders>
            <w:shd w:val="clear" w:color="auto" w:fill="auto"/>
          </w:tcPr>
          <w:p w:rsidR="006F4D0C" w:rsidRDefault="006F4D0C" w:rsidP="00DB33BE">
            <w:pPr>
              <w:jc w:val="center"/>
            </w:pPr>
            <w:r>
              <w:rPr>
                <w:color w:val="000000"/>
              </w:rPr>
              <w:t>1972</w:t>
            </w:r>
          </w:p>
        </w:tc>
        <w:tc>
          <w:tcPr>
            <w:tcW w:w="1440" w:type="dxa"/>
            <w:tcBorders>
              <w:left w:val="single" w:sz="4" w:space="0" w:color="000000"/>
              <w:bottom w:val="single" w:sz="4" w:space="0" w:color="000000"/>
            </w:tcBorders>
            <w:shd w:val="clear" w:color="auto" w:fill="auto"/>
          </w:tcPr>
          <w:p w:rsidR="006F4D0C" w:rsidRDefault="006F4D0C" w:rsidP="00DB33BE">
            <w:r>
              <w:rPr>
                <w:color w:val="000000"/>
              </w:rPr>
              <w:t> </w:t>
            </w:r>
          </w:p>
        </w:tc>
        <w:tc>
          <w:tcPr>
            <w:tcW w:w="1425" w:type="dxa"/>
            <w:tcBorders>
              <w:left w:val="single" w:sz="4" w:space="0" w:color="000000"/>
              <w:bottom w:val="single" w:sz="4" w:space="0" w:color="000000"/>
              <w:right w:val="single" w:sz="4" w:space="0" w:color="000000"/>
            </w:tcBorders>
            <w:shd w:val="clear" w:color="auto" w:fill="auto"/>
          </w:tcPr>
          <w:p w:rsidR="006F4D0C" w:rsidRDefault="006F4D0C" w:rsidP="00DB33BE">
            <w:pPr>
              <w:jc w:val="right"/>
            </w:pPr>
            <w:r>
              <w:rPr>
                <w:color w:val="000000"/>
              </w:rPr>
              <w:t>324,9</w:t>
            </w:r>
          </w:p>
        </w:tc>
      </w:tr>
      <w:tr w:rsidR="006F4D0C" w:rsidTr="00DB33BE">
        <w:trPr>
          <w:trHeight w:val="618"/>
        </w:trPr>
        <w:tc>
          <w:tcPr>
            <w:tcW w:w="704" w:type="dxa"/>
            <w:tcBorders>
              <w:left w:val="single" w:sz="4" w:space="0" w:color="000000"/>
              <w:bottom w:val="single" w:sz="4" w:space="0" w:color="000000"/>
            </w:tcBorders>
            <w:shd w:val="clear" w:color="auto" w:fill="auto"/>
          </w:tcPr>
          <w:p w:rsidR="006F4D0C" w:rsidRDefault="006F4D0C" w:rsidP="00DB33BE">
            <w:pPr>
              <w:jc w:val="center"/>
            </w:pPr>
            <w:r>
              <w:rPr>
                <w:color w:val="000000"/>
              </w:rPr>
              <w:t>19</w:t>
            </w:r>
          </w:p>
        </w:tc>
        <w:tc>
          <w:tcPr>
            <w:tcW w:w="2126" w:type="dxa"/>
            <w:tcBorders>
              <w:left w:val="single" w:sz="4" w:space="0" w:color="000000"/>
              <w:bottom w:val="single" w:sz="4" w:space="0" w:color="000000"/>
            </w:tcBorders>
            <w:shd w:val="clear" w:color="auto" w:fill="auto"/>
          </w:tcPr>
          <w:p w:rsidR="006F4D0C" w:rsidRDefault="006F4D0C" w:rsidP="00DB33BE">
            <w:r>
              <w:rPr>
                <w:color w:val="000000"/>
              </w:rPr>
              <w:t>Канализационные сети</w:t>
            </w:r>
          </w:p>
        </w:tc>
        <w:tc>
          <w:tcPr>
            <w:tcW w:w="4017" w:type="dxa"/>
            <w:tcBorders>
              <w:left w:val="single" w:sz="4" w:space="0" w:color="000000"/>
              <w:bottom w:val="single" w:sz="4" w:space="0" w:color="000000"/>
            </w:tcBorders>
            <w:shd w:val="clear" w:color="auto" w:fill="auto"/>
          </w:tcPr>
          <w:p w:rsidR="006F4D0C" w:rsidRDefault="006F4D0C" w:rsidP="00DB33BE">
            <w:r>
              <w:rPr>
                <w:color w:val="000000"/>
              </w:rPr>
              <w:t>сооружение коммунальной инфраструктуры</w:t>
            </w:r>
          </w:p>
        </w:tc>
        <w:tc>
          <w:tcPr>
            <w:tcW w:w="3780" w:type="dxa"/>
            <w:tcBorders>
              <w:left w:val="single" w:sz="4" w:space="0" w:color="000000"/>
              <w:bottom w:val="single" w:sz="4" w:space="0" w:color="000000"/>
            </w:tcBorders>
            <w:shd w:val="clear" w:color="auto" w:fill="auto"/>
          </w:tcPr>
          <w:p w:rsidR="006F4D0C" w:rsidRPr="00AD18EB" w:rsidRDefault="006F4D0C" w:rsidP="00DB33BE">
            <w:r>
              <w:rPr>
                <w:color w:val="000000"/>
              </w:rPr>
              <w:t xml:space="preserve">Томская область, </w:t>
            </w:r>
            <w:proofErr w:type="spellStart"/>
            <w:r>
              <w:rPr>
                <w:color w:val="000000"/>
              </w:rPr>
              <w:t>Колп</w:t>
            </w:r>
            <w:proofErr w:type="spellEnd"/>
            <w:r>
              <w:rPr>
                <w:color w:val="000000"/>
              </w:rPr>
              <w:t>. район, г. Колпашево, ул. Обская, ул. Ленина, канализационные сети</w:t>
            </w:r>
          </w:p>
        </w:tc>
        <w:tc>
          <w:tcPr>
            <w:tcW w:w="1134" w:type="dxa"/>
            <w:tcBorders>
              <w:left w:val="single" w:sz="4" w:space="0" w:color="000000"/>
              <w:bottom w:val="single" w:sz="4" w:space="0" w:color="000000"/>
            </w:tcBorders>
            <w:shd w:val="clear" w:color="auto" w:fill="auto"/>
          </w:tcPr>
          <w:p w:rsidR="006F4D0C" w:rsidRDefault="006F4D0C" w:rsidP="00DB33BE">
            <w:pPr>
              <w:jc w:val="center"/>
            </w:pPr>
            <w:r>
              <w:rPr>
                <w:color w:val="000000"/>
              </w:rPr>
              <w:t>1971-1996</w:t>
            </w:r>
          </w:p>
        </w:tc>
        <w:tc>
          <w:tcPr>
            <w:tcW w:w="1440" w:type="dxa"/>
            <w:tcBorders>
              <w:left w:val="single" w:sz="4" w:space="0" w:color="000000"/>
              <w:bottom w:val="single" w:sz="4" w:space="0" w:color="000000"/>
            </w:tcBorders>
            <w:shd w:val="clear" w:color="auto" w:fill="auto"/>
          </w:tcPr>
          <w:p w:rsidR="006F4D0C" w:rsidRDefault="006F4D0C" w:rsidP="00DB33BE">
            <w:r>
              <w:rPr>
                <w:color w:val="000000"/>
              </w:rPr>
              <w:t> </w:t>
            </w:r>
          </w:p>
        </w:tc>
        <w:tc>
          <w:tcPr>
            <w:tcW w:w="1425" w:type="dxa"/>
            <w:tcBorders>
              <w:left w:val="single" w:sz="4" w:space="0" w:color="000000"/>
              <w:bottom w:val="single" w:sz="4" w:space="0" w:color="000000"/>
              <w:right w:val="single" w:sz="4" w:space="0" w:color="000000"/>
            </w:tcBorders>
            <w:shd w:val="clear" w:color="auto" w:fill="auto"/>
          </w:tcPr>
          <w:p w:rsidR="006F4D0C" w:rsidRDefault="006F4D0C" w:rsidP="00DB33BE">
            <w:pPr>
              <w:jc w:val="right"/>
            </w:pPr>
            <w:r>
              <w:rPr>
                <w:color w:val="000000"/>
              </w:rPr>
              <w:t>1978,4</w:t>
            </w:r>
          </w:p>
        </w:tc>
      </w:tr>
      <w:tr w:rsidR="006F4D0C" w:rsidTr="00DB33BE">
        <w:trPr>
          <w:trHeight w:val="772"/>
        </w:trPr>
        <w:tc>
          <w:tcPr>
            <w:tcW w:w="704" w:type="dxa"/>
            <w:tcBorders>
              <w:left w:val="single" w:sz="4" w:space="0" w:color="000000"/>
              <w:bottom w:val="single" w:sz="4" w:space="0" w:color="000000"/>
            </w:tcBorders>
            <w:shd w:val="clear" w:color="auto" w:fill="auto"/>
          </w:tcPr>
          <w:p w:rsidR="006F4D0C" w:rsidRDefault="006F4D0C" w:rsidP="00DB33BE">
            <w:pPr>
              <w:jc w:val="center"/>
            </w:pPr>
            <w:r>
              <w:rPr>
                <w:color w:val="000000"/>
              </w:rPr>
              <w:t>20</w:t>
            </w:r>
          </w:p>
        </w:tc>
        <w:tc>
          <w:tcPr>
            <w:tcW w:w="2126" w:type="dxa"/>
            <w:tcBorders>
              <w:left w:val="single" w:sz="4" w:space="0" w:color="000000"/>
              <w:bottom w:val="single" w:sz="4" w:space="0" w:color="000000"/>
            </w:tcBorders>
            <w:shd w:val="clear" w:color="auto" w:fill="auto"/>
          </w:tcPr>
          <w:p w:rsidR="006F4D0C" w:rsidRDefault="006F4D0C" w:rsidP="00DB33BE">
            <w:r>
              <w:rPr>
                <w:color w:val="000000"/>
              </w:rPr>
              <w:t>Канализационные сети</w:t>
            </w:r>
          </w:p>
        </w:tc>
        <w:tc>
          <w:tcPr>
            <w:tcW w:w="4017" w:type="dxa"/>
            <w:tcBorders>
              <w:left w:val="single" w:sz="4" w:space="0" w:color="000000"/>
              <w:bottom w:val="single" w:sz="4" w:space="0" w:color="000000"/>
            </w:tcBorders>
            <w:shd w:val="clear" w:color="auto" w:fill="auto"/>
          </w:tcPr>
          <w:p w:rsidR="006F4D0C" w:rsidRDefault="006F4D0C" w:rsidP="00DB33BE">
            <w:r>
              <w:rPr>
                <w:color w:val="000000"/>
              </w:rPr>
              <w:t>сооружение коммунальной инфраструктуры</w:t>
            </w:r>
          </w:p>
        </w:tc>
        <w:tc>
          <w:tcPr>
            <w:tcW w:w="3780" w:type="dxa"/>
            <w:tcBorders>
              <w:left w:val="single" w:sz="4" w:space="0" w:color="000000"/>
              <w:bottom w:val="single" w:sz="4" w:space="0" w:color="000000"/>
            </w:tcBorders>
            <w:shd w:val="clear" w:color="auto" w:fill="auto"/>
          </w:tcPr>
          <w:p w:rsidR="006F4D0C" w:rsidRDefault="006F4D0C" w:rsidP="00DB33BE">
            <w:r>
              <w:rPr>
                <w:color w:val="000000"/>
              </w:rPr>
              <w:t xml:space="preserve">Томская область, </w:t>
            </w:r>
            <w:proofErr w:type="spellStart"/>
            <w:r>
              <w:rPr>
                <w:color w:val="000000"/>
              </w:rPr>
              <w:t>Колп</w:t>
            </w:r>
            <w:proofErr w:type="spellEnd"/>
            <w:r>
              <w:rPr>
                <w:color w:val="000000"/>
              </w:rPr>
              <w:t xml:space="preserve">. район, г. Колпашево, ул. </w:t>
            </w:r>
            <w:proofErr w:type="spellStart"/>
            <w:r>
              <w:rPr>
                <w:color w:val="000000"/>
              </w:rPr>
              <w:t>Л.Толстого</w:t>
            </w:r>
            <w:proofErr w:type="spellEnd"/>
            <w:r>
              <w:rPr>
                <w:color w:val="000000"/>
              </w:rPr>
              <w:t>, канализационные сети</w:t>
            </w:r>
          </w:p>
        </w:tc>
        <w:tc>
          <w:tcPr>
            <w:tcW w:w="1134" w:type="dxa"/>
            <w:tcBorders>
              <w:left w:val="single" w:sz="4" w:space="0" w:color="000000"/>
              <w:bottom w:val="single" w:sz="4" w:space="0" w:color="000000"/>
            </w:tcBorders>
            <w:shd w:val="clear" w:color="auto" w:fill="auto"/>
          </w:tcPr>
          <w:p w:rsidR="006F4D0C" w:rsidRDefault="006F4D0C" w:rsidP="00DB33BE">
            <w:pPr>
              <w:jc w:val="center"/>
            </w:pPr>
            <w:r>
              <w:rPr>
                <w:color w:val="000000"/>
              </w:rPr>
              <w:t>1976-1980</w:t>
            </w:r>
          </w:p>
        </w:tc>
        <w:tc>
          <w:tcPr>
            <w:tcW w:w="1440" w:type="dxa"/>
            <w:tcBorders>
              <w:left w:val="single" w:sz="4" w:space="0" w:color="000000"/>
              <w:bottom w:val="single" w:sz="4" w:space="0" w:color="000000"/>
            </w:tcBorders>
            <w:shd w:val="clear" w:color="auto" w:fill="auto"/>
          </w:tcPr>
          <w:p w:rsidR="006F4D0C" w:rsidRDefault="006F4D0C" w:rsidP="00DB33BE">
            <w:r>
              <w:rPr>
                <w:color w:val="000000"/>
              </w:rPr>
              <w:t> </w:t>
            </w:r>
          </w:p>
        </w:tc>
        <w:tc>
          <w:tcPr>
            <w:tcW w:w="1425" w:type="dxa"/>
            <w:tcBorders>
              <w:left w:val="single" w:sz="4" w:space="0" w:color="000000"/>
              <w:bottom w:val="single" w:sz="4" w:space="0" w:color="000000"/>
              <w:right w:val="single" w:sz="4" w:space="0" w:color="000000"/>
            </w:tcBorders>
            <w:shd w:val="clear" w:color="auto" w:fill="auto"/>
          </w:tcPr>
          <w:p w:rsidR="006F4D0C" w:rsidRDefault="006F4D0C" w:rsidP="00DB33BE">
            <w:pPr>
              <w:jc w:val="right"/>
            </w:pPr>
            <w:r>
              <w:rPr>
                <w:color w:val="000000"/>
              </w:rPr>
              <w:t>404,1</w:t>
            </w:r>
          </w:p>
        </w:tc>
      </w:tr>
      <w:tr w:rsidR="006F4D0C" w:rsidTr="00DB33BE">
        <w:trPr>
          <w:trHeight w:val="169"/>
        </w:trPr>
        <w:tc>
          <w:tcPr>
            <w:tcW w:w="704" w:type="dxa"/>
            <w:tcBorders>
              <w:left w:val="single" w:sz="4" w:space="0" w:color="000000"/>
              <w:bottom w:val="single" w:sz="4" w:space="0" w:color="000000"/>
            </w:tcBorders>
            <w:shd w:val="clear" w:color="auto" w:fill="auto"/>
          </w:tcPr>
          <w:p w:rsidR="006F4D0C" w:rsidRDefault="006F4D0C" w:rsidP="00DB33BE">
            <w:pPr>
              <w:jc w:val="center"/>
            </w:pPr>
            <w:r>
              <w:rPr>
                <w:color w:val="000000"/>
              </w:rPr>
              <w:t>21</w:t>
            </w:r>
          </w:p>
        </w:tc>
        <w:tc>
          <w:tcPr>
            <w:tcW w:w="2126" w:type="dxa"/>
            <w:tcBorders>
              <w:left w:val="single" w:sz="4" w:space="0" w:color="000000"/>
              <w:bottom w:val="single" w:sz="4" w:space="0" w:color="000000"/>
            </w:tcBorders>
            <w:shd w:val="clear" w:color="auto" w:fill="auto"/>
          </w:tcPr>
          <w:p w:rsidR="006F4D0C" w:rsidRDefault="006F4D0C" w:rsidP="00DB33BE">
            <w:r>
              <w:rPr>
                <w:color w:val="000000"/>
              </w:rPr>
              <w:t>Канализационные сети</w:t>
            </w:r>
          </w:p>
        </w:tc>
        <w:tc>
          <w:tcPr>
            <w:tcW w:w="4017" w:type="dxa"/>
            <w:tcBorders>
              <w:left w:val="single" w:sz="4" w:space="0" w:color="000000"/>
              <w:bottom w:val="single" w:sz="4" w:space="0" w:color="000000"/>
            </w:tcBorders>
            <w:shd w:val="clear" w:color="auto" w:fill="auto"/>
          </w:tcPr>
          <w:p w:rsidR="006F4D0C" w:rsidRDefault="006F4D0C" w:rsidP="00DB33BE">
            <w:r>
              <w:rPr>
                <w:color w:val="000000"/>
              </w:rPr>
              <w:t>сооружение коммунальной инфраструктуры</w:t>
            </w:r>
          </w:p>
        </w:tc>
        <w:tc>
          <w:tcPr>
            <w:tcW w:w="3780" w:type="dxa"/>
            <w:tcBorders>
              <w:left w:val="single" w:sz="4" w:space="0" w:color="000000"/>
              <w:bottom w:val="single" w:sz="4" w:space="0" w:color="000000"/>
            </w:tcBorders>
            <w:shd w:val="clear" w:color="auto" w:fill="auto"/>
          </w:tcPr>
          <w:p w:rsidR="006F4D0C" w:rsidRPr="00AD18EB" w:rsidRDefault="006F4D0C" w:rsidP="00DB33BE">
            <w:r>
              <w:rPr>
                <w:color w:val="000000"/>
              </w:rPr>
              <w:t xml:space="preserve">Томская область, </w:t>
            </w:r>
            <w:proofErr w:type="spellStart"/>
            <w:r>
              <w:rPr>
                <w:color w:val="000000"/>
              </w:rPr>
              <w:t>Колп</w:t>
            </w:r>
            <w:proofErr w:type="spellEnd"/>
            <w:r>
              <w:rPr>
                <w:color w:val="000000"/>
              </w:rPr>
              <w:t>. район, г. Колпашево, ул. Белинского, ул. Ленина, пер. Юбилейный, канализационные сети</w:t>
            </w:r>
          </w:p>
        </w:tc>
        <w:tc>
          <w:tcPr>
            <w:tcW w:w="1134" w:type="dxa"/>
            <w:tcBorders>
              <w:left w:val="single" w:sz="4" w:space="0" w:color="000000"/>
              <w:bottom w:val="single" w:sz="4" w:space="0" w:color="000000"/>
            </w:tcBorders>
            <w:shd w:val="clear" w:color="auto" w:fill="auto"/>
          </w:tcPr>
          <w:p w:rsidR="006F4D0C" w:rsidRDefault="006F4D0C" w:rsidP="00DB33BE">
            <w:pPr>
              <w:jc w:val="center"/>
            </w:pPr>
            <w:r>
              <w:rPr>
                <w:color w:val="000000"/>
              </w:rPr>
              <w:t>1978-1991</w:t>
            </w:r>
          </w:p>
        </w:tc>
        <w:tc>
          <w:tcPr>
            <w:tcW w:w="1440" w:type="dxa"/>
            <w:tcBorders>
              <w:left w:val="single" w:sz="4" w:space="0" w:color="000000"/>
              <w:bottom w:val="single" w:sz="4" w:space="0" w:color="000000"/>
            </w:tcBorders>
            <w:shd w:val="clear" w:color="auto" w:fill="auto"/>
          </w:tcPr>
          <w:p w:rsidR="006F4D0C" w:rsidRDefault="006F4D0C" w:rsidP="00DB33BE">
            <w:r>
              <w:rPr>
                <w:color w:val="000000"/>
              </w:rPr>
              <w:t> </w:t>
            </w:r>
          </w:p>
        </w:tc>
        <w:tc>
          <w:tcPr>
            <w:tcW w:w="1425" w:type="dxa"/>
            <w:tcBorders>
              <w:left w:val="single" w:sz="4" w:space="0" w:color="000000"/>
              <w:bottom w:val="single" w:sz="4" w:space="0" w:color="000000"/>
              <w:right w:val="single" w:sz="4" w:space="0" w:color="000000"/>
            </w:tcBorders>
            <w:shd w:val="clear" w:color="auto" w:fill="auto"/>
          </w:tcPr>
          <w:p w:rsidR="006F4D0C" w:rsidRDefault="006F4D0C" w:rsidP="00DB33BE">
            <w:pPr>
              <w:jc w:val="right"/>
            </w:pPr>
            <w:r>
              <w:rPr>
                <w:color w:val="000000"/>
              </w:rPr>
              <w:t>1022,6</w:t>
            </w:r>
          </w:p>
        </w:tc>
      </w:tr>
      <w:tr w:rsidR="006F4D0C" w:rsidTr="00DB33BE">
        <w:trPr>
          <w:trHeight w:val="699"/>
        </w:trPr>
        <w:tc>
          <w:tcPr>
            <w:tcW w:w="704" w:type="dxa"/>
            <w:tcBorders>
              <w:left w:val="single" w:sz="4" w:space="0" w:color="000000"/>
              <w:bottom w:val="single" w:sz="4" w:space="0" w:color="000000"/>
            </w:tcBorders>
            <w:shd w:val="clear" w:color="auto" w:fill="auto"/>
          </w:tcPr>
          <w:p w:rsidR="006F4D0C" w:rsidRDefault="006F4D0C" w:rsidP="00DB33BE">
            <w:pPr>
              <w:jc w:val="center"/>
            </w:pPr>
            <w:r>
              <w:rPr>
                <w:color w:val="000000"/>
              </w:rPr>
              <w:t>22</w:t>
            </w:r>
          </w:p>
        </w:tc>
        <w:tc>
          <w:tcPr>
            <w:tcW w:w="2126" w:type="dxa"/>
            <w:tcBorders>
              <w:left w:val="single" w:sz="4" w:space="0" w:color="000000"/>
              <w:bottom w:val="single" w:sz="4" w:space="0" w:color="000000"/>
            </w:tcBorders>
            <w:shd w:val="clear" w:color="auto" w:fill="auto"/>
          </w:tcPr>
          <w:p w:rsidR="006F4D0C" w:rsidRDefault="006F4D0C" w:rsidP="00DB33BE">
            <w:r>
              <w:rPr>
                <w:color w:val="000000"/>
              </w:rPr>
              <w:t>Канализационные сети</w:t>
            </w:r>
          </w:p>
        </w:tc>
        <w:tc>
          <w:tcPr>
            <w:tcW w:w="4017" w:type="dxa"/>
            <w:tcBorders>
              <w:left w:val="single" w:sz="4" w:space="0" w:color="000000"/>
              <w:bottom w:val="single" w:sz="4" w:space="0" w:color="000000"/>
            </w:tcBorders>
            <w:shd w:val="clear" w:color="auto" w:fill="auto"/>
          </w:tcPr>
          <w:p w:rsidR="006F4D0C" w:rsidRDefault="006F4D0C" w:rsidP="00DB33BE">
            <w:r>
              <w:rPr>
                <w:color w:val="000000"/>
              </w:rPr>
              <w:t>сооружение коммунальной инфраструктуры</w:t>
            </w:r>
          </w:p>
        </w:tc>
        <w:tc>
          <w:tcPr>
            <w:tcW w:w="3780" w:type="dxa"/>
            <w:tcBorders>
              <w:left w:val="single" w:sz="4" w:space="0" w:color="000000"/>
              <w:bottom w:val="single" w:sz="4" w:space="0" w:color="000000"/>
            </w:tcBorders>
            <w:shd w:val="clear" w:color="auto" w:fill="auto"/>
          </w:tcPr>
          <w:p w:rsidR="006F4D0C" w:rsidRPr="00AD18EB" w:rsidRDefault="006F4D0C" w:rsidP="00DB33BE">
            <w:r>
              <w:rPr>
                <w:color w:val="000000"/>
              </w:rPr>
              <w:t xml:space="preserve">Томская область, </w:t>
            </w:r>
            <w:proofErr w:type="spellStart"/>
            <w:r>
              <w:rPr>
                <w:color w:val="000000"/>
              </w:rPr>
              <w:t>Колп</w:t>
            </w:r>
            <w:proofErr w:type="spellEnd"/>
            <w:r>
              <w:rPr>
                <w:color w:val="000000"/>
              </w:rPr>
              <w:t xml:space="preserve">. район, г. Колпашево, ул. </w:t>
            </w:r>
            <w:proofErr w:type="spellStart"/>
            <w:r>
              <w:rPr>
                <w:color w:val="000000"/>
              </w:rPr>
              <w:t>Голещихина</w:t>
            </w:r>
            <w:proofErr w:type="spellEnd"/>
            <w:r>
              <w:rPr>
                <w:color w:val="000000"/>
              </w:rPr>
              <w:t xml:space="preserve">, ул. </w:t>
            </w:r>
            <w:proofErr w:type="spellStart"/>
            <w:r>
              <w:rPr>
                <w:color w:val="000000"/>
              </w:rPr>
              <w:t>Лугинца</w:t>
            </w:r>
            <w:proofErr w:type="spellEnd"/>
            <w:r>
              <w:rPr>
                <w:color w:val="000000"/>
              </w:rPr>
              <w:t>, ул. Геофизическая, канализационные сети</w:t>
            </w:r>
          </w:p>
        </w:tc>
        <w:tc>
          <w:tcPr>
            <w:tcW w:w="1134" w:type="dxa"/>
            <w:tcBorders>
              <w:left w:val="single" w:sz="4" w:space="0" w:color="000000"/>
              <w:bottom w:val="single" w:sz="4" w:space="0" w:color="000000"/>
            </w:tcBorders>
            <w:shd w:val="clear" w:color="auto" w:fill="auto"/>
          </w:tcPr>
          <w:p w:rsidR="006F4D0C" w:rsidRDefault="006F4D0C" w:rsidP="00DB33BE">
            <w:pPr>
              <w:jc w:val="center"/>
            </w:pPr>
            <w:r>
              <w:rPr>
                <w:color w:val="000000"/>
              </w:rPr>
              <w:t>1980-1999</w:t>
            </w:r>
          </w:p>
        </w:tc>
        <w:tc>
          <w:tcPr>
            <w:tcW w:w="1440" w:type="dxa"/>
            <w:tcBorders>
              <w:left w:val="single" w:sz="4" w:space="0" w:color="000000"/>
              <w:bottom w:val="single" w:sz="4" w:space="0" w:color="000000"/>
            </w:tcBorders>
            <w:shd w:val="clear" w:color="auto" w:fill="auto"/>
          </w:tcPr>
          <w:p w:rsidR="006F4D0C" w:rsidRDefault="006F4D0C" w:rsidP="00DB33BE">
            <w:r>
              <w:rPr>
                <w:color w:val="000000"/>
              </w:rPr>
              <w:t> </w:t>
            </w:r>
          </w:p>
        </w:tc>
        <w:tc>
          <w:tcPr>
            <w:tcW w:w="1425" w:type="dxa"/>
            <w:tcBorders>
              <w:left w:val="single" w:sz="4" w:space="0" w:color="000000"/>
              <w:bottom w:val="single" w:sz="4" w:space="0" w:color="000000"/>
              <w:right w:val="single" w:sz="4" w:space="0" w:color="000000"/>
            </w:tcBorders>
            <w:shd w:val="clear" w:color="auto" w:fill="auto"/>
          </w:tcPr>
          <w:p w:rsidR="006F4D0C" w:rsidRDefault="006F4D0C" w:rsidP="00DB33BE">
            <w:pPr>
              <w:jc w:val="right"/>
            </w:pPr>
            <w:r>
              <w:rPr>
                <w:color w:val="000000"/>
              </w:rPr>
              <w:t>1843,8</w:t>
            </w:r>
          </w:p>
        </w:tc>
      </w:tr>
      <w:tr w:rsidR="006F4D0C" w:rsidTr="00DB33BE">
        <w:trPr>
          <w:trHeight w:val="699"/>
        </w:trPr>
        <w:tc>
          <w:tcPr>
            <w:tcW w:w="704" w:type="dxa"/>
            <w:tcBorders>
              <w:top w:val="single" w:sz="4" w:space="0" w:color="000000"/>
              <w:left w:val="single" w:sz="4" w:space="0" w:color="000000"/>
              <w:bottom w:val="single" w:sz="4" w:space="0" w:color="000000"/>
            </w:tcBorders>
            <w:shd w:val="clear" w:color="auto" w:fill="auto"/>
          </w:tcPr>
          <w:p w:rsidR="006F4D0C" w:rsidRDefault="006F4D0C" w:rsidP="00DB33BE">
            <w:pPr>
              <w:jc w:val="center"/>
            </w:pPr>
            <w:r>
              <w:rPr>
                <w:color w:val="000000"/>
              </w:rPr>
              <w:lastRenderedPageBreak/>
              <w:t>23</w:t>
            </w:r>
          </w:p>
        </w:tc>
        <w:tc>
          <w:tcPr>
            <w:tcW w:w="2126" w:type="dxa"/>
            <w:tcBorders>
              <w:top w:val="single" w:sz="4" w:space="0" w:color="000000"/>
              <w:left w:val="single" w:sz="4" w:space="0" w:color="000000"/>
              <w:bottom w:val="single" w:sz="4" w:space="0" w:color="000000"/>
            </w:tcBorders>
            <w:shd w:val="clear" w:color="auto" w:fill="auto"/>
          </w:tcPr>
          <w:p w:rsidR="006F4D0C" w:rsidRDefault="006F4D0C" w:rsidP="00DB33BE">
            <w:r>
              <w:rPr>
                <w:color w:val="000000"/>
              </w:rPr>
              <w:t>Канализационные сети</w:t>
            </w:r>
          </w:p>
        </w:tc>
        <w:tc>
          <w:tcPr>
            <w:tcW w:w="4017" w:type="dxa"/>
            <w:tcBorders>
              <w:top w:val="single" w:sz="4" w:space="0" w:color="000000"/>
              <w:left w:val="single" w:sz="4" w:space="0" w:color="000000"/>
              <w:bottom w:val="single" w:sz="4" w:space="0" w:color="000000"/>
            </w:tcBorders>
            <w:shd w:val="clear" w:color="auto" w:fill="auto"/>
          </w:tcPr>
          <w:p w:rsidR="006F4D0C" w:rsidRDefault="006F4D0C" w:rsidP="00DB33BE">
            <w:r>
              <w:rPr>
                <w:color w:val="000000"/>
              </w:rPr>
              <w:t>сооружение коммунальной инфраструктуры</w:t>
            </w:r>
          </w:p>
        </w:tc>
        <w:tc>
          <w:tcPr>
            <w:tcW w:w="3780" w:type="dxa"/>
            <w:tcBorders>
              <w:top w:val="single" w:sz="4" w:space="0" w:color="000000"/>
              <w:left w:val="single" w:sz="4" w:space="0" w:color="000000"/>
              <w:bottom w:val="single" w:sz="4" w:space="0" w:color="000000"/>
            </w:tcBorders>
            <w:shd w:val="clear" w:color="auto" w:fill="auto"/>
          </w:tcPr>
          <w:p w:rsidR="006F4D0C" w:rsidRDefault="006F4D0C" w:rsidP="00DB33BE">
            <w:r>
              <w:rPr>
                <w:color w:val="000000"/>
              </w:rPr>
              <w:t xml:space="preserve">Томская область, </w:t>
            </w:r>
            <w:proofErr w:type="spellStart"/>
            <w:r>
              <w:rPr>
                <w:color w:val="000000"/>
              </w:rPr>
              <w:t>Колп</w:t>
            </w:r>
            <w:proofErr w:type="spellEnd"/>
            <w:r>
              <w:rPr>
                <w:color w:val="000000"/>
              </w:rPr>
              <w:t>. район, г. Колпашево, ул. Пушкина, канализационные сети</w:t>
            </w:r>
          </w:p>
        </w:tc>
        <w:tc>
          <w:tcPr>
            <w:tcW w:w="1134" w:type="dxa"/>
            <w:tcBorders>
              <w:top w:val="single" w:sz="4" w:space="0" w:color="000000"/>
              <w:left w:val="single" w:sz="4" w:space="0" w:color="000000"/>
              <w:bottom w:val="single" w:sz="4" w:space="0" w:color="000000"/>
            </w:tcBorders>
            <w:shd w:val="clear" w:color="auto" w:fill="auto"/>
          </w:tcPr>
          <w:p w:rsidR="006F4D0C" w:rsidRDefault="006F4D0C" w:rsidP="00DB33BE">
            <w:pPr>
              <w:jc w:val="center"/>
            </w:pPr>
            <w:r>
              <w:rPr>
                <w:color w:val="000000"/>
              </w:rPr>
              <w:t>1971</w:t>
            </w:r>
          </w:p>
        </w:tc>
        <w:tc>
          <w:tcPr>
            <w:tcW w:w="1440" w:type="dxa"/>
            <w:tcBorders>
              <w:top w:val="single" w:sz="4" w:space="0" w:color="000000"/>
              <w:left w:val="single" w:sz="4" w:space="0" w:color="000000"/>
              <w:bottom w:val="single" w:sz="4" w:space="0" w:color="000000"/>
            </w:tcBorders>
            <w:shd w:val="clear" w:color="auto" w:fill="auto"/>
          </w:tcPr>
          <w:p w:rsidR="006F4D0C" w:rsidRDefault="006F4D0C" w:rsidP="00DB33BE">
            <w:r>
              <w:rPr>
                <w:color w:val="000000"/>
              </w:rPr>
              <w:t> </w:t>
            </w:r>
          </w:p>
        </w:tc>
        <w:tc>
          <w:tcPr>
            <w:tcW w:w="1425" w:type="dxa"/>
            <w:tcBorders>
              <w:top w:val="single" w:sz="4" w:space="0" w:color="000000"/>
              <w:left w:val="single" w:sz="4" w:space="0" w:color="000000"/>
              <w:bottom w:val="single" w:sz="4" w:space="0" w:color="000000"/>
              <w:right w:val="single" w:sz="4" w:space="0" w:color="000000"/>
            </w:tcBorders>
            <w:shd w:val="clear" w:color="auto" w:fill="auto"/>
          </w:tcPr>
          <w:p w:rsidR="006F4D0C" w:rsidRDefault="006F4D0C" w:rsidP="00DB33BE">
            <w:pPr>
              <w:jc w:val="right"/>
            </w:pPr>
            <w:r>
              <w:rPr>
                <w:color w:val="000000"/>
              </w:rPr>
              <w:t>526,8</w:t>
            </w:r>
          </w:p>
        </w:tc>
      </w:tr>
      <w:tr w:rsidR="006F4D0C" w:rsidTr="00DB33BE">
        <w:trPr>
          <w:trHeight w:val="1561"/>
        </w:trPr>
        <w:tc>
          <w:tcPr>
            <w:tcW w:w="704" w:type="dxa"/>
            <w:tcBorders>
              <w:top w:val="single" w:sz="4" w:space="0" w:color="000000"/>
              <w:left w:val="single" w:sz="4" w:space="0" w:color="000000"/>
              <w:bottom w:val="single" w:sz="4" w:space="0" w:color="000000"/>
            </w:tcBorders>
            <w:shd w:val="clear" w:color="auto" w:fill="auto"/>
          </w:tcPr>
          <w:p w:rsidR="006F4D0C" w:rsidRDefault="006F4D0C" w:rsidP="00DB33BE">
            <w:pPr>
              <w:jc w:val="center"/>
            </w:pPr>
            <w:r>
              <w:rPr>
                <w:color w:val="000000"/>
              </w:rPr>
              <w:t>24</w:t>
            </w:r>
          </w:p>
        </w:tc>
        <w:tc>
          <w:tcPr>
            <w:tcW w:w="2126" w:type="dxa"/>
            <w:tcBorders>
              <w:top w:val="single" w:sz="4" w:space="0" w:color="000000"/>
              <w:left w:val="single" w:sz="4" w:space="0" w:color="000000"/>
              <w:bottom w:val="single" w:sz="4" w:space="0" w:color="000000"/>
            </w:tcBorders>
            <w:shd w:val="clear" w:color="auto" w:fill="auto"/>
          </w:tcPr>
          <w:p w:rsidR="006F4D0C" w:rsidRDefault="006F4D0C" w:rsidP="00DB33BE">
            <w:r>
              <w:rPr>
                <w:color w:val="000000"/>
              </w:rPr>
              <w:t>Канализационные сети</w:t>
            </w:r>
          </w:p>
        </w:tc>
        <w:tc>
          <w:tcPr>
            <w:tcW w:w="4017" w:type="dxa"/>
            <w:tcBorders>
              <w:top w:val="single" w:sz="4" w:space="0" w:color="000000"/>
              <w:left w:val="single" w:sz="4" w:space="0" w:color="000000"/>
              <w:bottom w:val="single" w:sz="4" w:space="0" w:color="000000"/>
            </w:tcBorders>
            <w:shd w:val="clear" w:color="auto" w:fill="auto"/>
          </w:tcPr>
          <w:p w:rsidR="006F4D0C" w:rsidRDefault="006F4D0C" w:rsidP="00DB33BE">
            <w:r>
              <w:rPr>
                <w:color w:val="000000"/>
              </w:rPr>
              <w:t>сооружение коммунальной инфраструктуры</w:t>
            </w:r>
          </w:p>
        </w:tc>
        <w:tc>
          <w:tcPr>
            <w:tcW w:w="3780" w:type="dxa"/>
            <w:tcBorders>
              <w:top w:val="single" w:sz="4" w:space="0" w:color="000000"/>
              <w:left w:val="single" w:sz="4" w:space="0" w:color="000000"/>
              <w:bottom w:val="single" w:sz="4" w:space="0" w:color="000000"/>
            </w:tcBorders>
            <w:shd w:val="clear" w:color="auto" w:fill="auto"/>
          </w:tcPr>
          <w:p w:rsidR="006F4D0C" w:rsidRDefault="006F4D0C" w:rsidP="00DB33BE">
            <w:r>
              <w:rPr>
                <w:color w:val="000000"/>
              </w:rPr>
              <w:t xml:space="preserve">Томская область, </w:t>
            </w:r>
            <w:proofErr w:type="spellStart"/>
            <w:r>
              <w:rPr>
                <w:color w:val="000000"/>
              </w:rPr>
              <w:t>Колп</w:t>
            </w:r>
            <w:proofErr w:type="spellEnd"/>
            <w:r>
              <w:rPr>
                <w:color w:val="000000"/>
              </w:rPr>
              <w:t xml:space="preserve">. район, г. Колпашево, пер. </w:t>
            </w:r>
            <w:proofErr w:type="spellStart"/>
            <w:r>
              <w:rPr>
                <w:color w:val="000000"/>
              </w:rPr>
              <w:t>С.Лазо</w:t>
            </w:r>
            <w:proofErr w:type="spellEnd"/>
            <w:r>
              <w:rPr>
                <w:color w:val="000000"/>
              </w:rPr>
              <w:t xml:space="preserve">, ул. Энгельса, ул. Кольцова, ул. Парковая начало трассы: КК №1 по пер. </w:t>
            </w:r>
            <w:proofErr w:type="spellStart"/>
            <w:r>
              <w:rPr>
                <w:color w:val="000000"/>
              </w:rPr>
              <w:t>С.Лазо</w:t>
            </w:r>
            <w:proofErr w:type="spellEnd"/>
            <w:r>
              <w:rPr>
                <w:color w:val="000000"/>
              </w:rPr>
              <w:t xml:space="preserve"> - конец трассы: коллектор по ул. Мира</w:t>
            </w:r>
          </w:p>
        </w:tc>
        <w:tc>
          <w:tcPr>
            <w:tcW w:w="1134" w:type="dxa"/>
            <w:tcBorders>
              <w:top w:val="single" w:sz="4" w:space="0" w:color="000000"/>
              <w:left w:val="single" w:sz="4" w:space="0" w:color="000000"/>
              <w:bottom w:val="single" w:sz="4" w:space="0" w:color="000000"/>
            </w:tcBorders>
            <w:shd w:val="clear" w:color="auto" w:fill="auto"/>
          </w:tcPr>
          <w:p w:rsidR="006F4D0C" w:rsidRDefault="006F4D0C" w:rsidP="00DB33BE">
            <w:pPr>
              <w:jc w:val="center"/>
            </w:pPr>
            <w:r>
              <w:rPr>
                <w:color w:val="000000"/>
              </w:rPr>
              <w:t>1973-2000</w:t>
            </w:r>
          </w:p>
        </w:tc>
        <w:tc>
          <w:tcPr>
            <w:tcW w:w="1440" w:type="dxa"/>
            <w:tcBorders>
              <w:top w:val="single" w:sz="4" w:space="0" w:color="000000"/>
              <w:left w:val="single" w:sz="4" w:space="0" w:color="000000"/>
              <w:bottom w:val="single" w:sz="4" w:space="0" w:color="000000"/>
            </w:tcBorders>
            <w:shd w:val="clear" w:color="auto" w:fill="auto"/>
          </w:tcPr>
          <w:p w:rsidR="006F4D0C" w:rsidRDefault="006F4D0C" w:rsidP="00DB33BE">
            <w:r>
              <w:rPr>
                <w:color w:val="000000"/>
              </w:rPr>
              <w:t> </w:t>
            </w:r>
          </w:p>
        </w:tc>
        <w:tc>
          <w:tcPr>
            <w:tcW w:w="1425" w:type="dxa"/>
            <w:tcBorders>
              <w:top w:val="single" w:sz="4" w:space="0" w:color="000000"/>
              <w:left w:val="single" w:sz="4" w:space="0" w:color="000000"/>
              <w:bottom w:val="single" w:sz="4" w:space="0" w:color="000000"/>
              <w:right w:val="single" w:sz="4" w:space="0" w:color="000000"/>
            </w:tcBorders>
            <w:shd w:val="clear" w:color="auto" w:fill="auto"/>
          </w:tcPr>
          <w:p w:rsidR="006F4D0C" w:rsidRDefault="006F4D0C" w:rsidP="00DB33BE">
            <w:pPr>
              <w:jc w:val="right"/>
            </w:pPr>
            <w:r>
              <w:rPr>
                <w:color w:val="000000"/>
              </w:rPr>
              <w:t>2680</w:t>
            </w:r>
          </w:p>
        </w:tc>
      </w:tr>
      <w:tr w:rsidR="006F4D0C" w:rsidTr="00DB33BE">
        <w:trPr>
          <w:trHeight w:val="1031"/>
        </w:trPr>
        <w:tc>
          <w:tcPr>
            <w:tcW w:w="704" w:type="dxa"/>
            <w:tcBorders>
              <w:left w:val="single" w:sz="4" w:space="0" w:color="000000"/>
              <w:bottom w:val="single" w:sz="4" w:space="0" w:color="000000"/>
            </w:tcBorders>
            <w:shd w:val="clear" w:color="auto" w:fill="auto"/>
          </w:tcPr>
          <w:p w:rsidR="006F4D0C" w:rsidRDefault="006F4D0C" w:rsidP="00DB33BE">
            <w:pPr>
              <w:jc w:val="center"/>
            </w:pPr>
            <w:r>
              <w:rPr>
                <w:color w:val="000000"/>
              </w:rPr>
              <w:t>25</w:t>
            </w:r>
          </w:p>
        </w:tc>
        <w:tc>
          <w:tcPr>
            <w:tcW w:w="2126" w:type="dxa"/>
            <w:tcBorders>
              <w:left w:val="single" w:sz="4" w:space="0" w:color="000000"/>
              <w:bottom w:val="single" w:sz="4" w:space="0" w:color="000000"/>
            </w:tcBorders>
            <w:shd w:val="clear" w:color="auto" w:fill="auto"/>
          </w:tcPr>
          <w:p w:rsidR="006F4D0C" w:rsidRDefault="006F4D0C" w:rsidP="00DB33BE">
            <w:r>
              <w:rPr>
                <w:color w:val="000000"/>
              </w:rPr>
              <w:t>Канализационные сети</w:t>
            </w:r>
          </w:p>
        </w:tc>
        <w:tc>
          <w:tcPr>
            <w:tcW w:w="4017" w:type="dxa"/>
            <w:tcBorders>
              <w:left w:val="single" w:sz="4" w:space="0" w:color="000000"/>
              <w:bottom w:val="single" w:sz="4" w:space="0" w:color="000000"/>
            </w:tcBorders>
            <w:shd w:val="clear" w:color="auto" w:fill="auto"/>
          </w:tcPr>
          <w:p w:rsidR="006F4D0C" w:rsidRDefault="006F4D0C" w:rsidP="00DB33BE">
            <w:r>
              <w:rPr>
                <w:color w:val="000000"/>
              </w:rPr>
              <w:t>сооружение коммунальной инфраструктуры</w:t>
            </w:r>
          </w:p>
        </w:tc>
        <w:tc>
          <w:tcPr>
            <w:tcW w:w="3780" w:type="dxa"/>
            <w:tcBorders>
              <w:left w:val="single" w:sz="4" w:space="0" w:color="000000"/>
              <w:bottom w:val="single" w:sz="4" w:space="0" w:color="000000"/>
            </w:tcBorders>
            <w:shd w:val="clear" w:color="auto" w:fill="auto"/>
          </w:tcPr>
          <w:p w:rsidR="006F4D0C" w:rsidRPr="00AD18EB" w:rsidRDefault="006F4D0C" w:rsidP="00DB33BE">
            <w:r>
              <w:rPr>
                <w:color w:val="000000"/>
              </w:rPr>
              <w:t xml:space="preserve">Томская область, </w:t>
            </w:r>
            <w:proofErr w:type="spellStart"/>
            <w:r>
              <w:rPr>
                <w:color w:val="000000"/>
              </w:rPr>
              <w:t>Колп</w:t>
            </w:r>
            <w:proofErr w:type="spellEnd"/>
            <w:r>
              <w:rPr>
                <w:color w:val="000000"/>
              </w:rPr>
              <w:t>. район, г. Колпашево, ул. Победы, ул. Сосновая, ул. Кирпичная канализационные сети</w:t>
            </w:r>
          </w:p>
        </w:tc>
        <w:tc>
          <w:tcPr>
            <w:tcW w:w="1134" w:type="dxa"/>
            <w:tcBorders>
              <w:left w:val="single" w:sz="4" w:space="0" w:color="000000"/>
              <w:bottom w:val="single" w:sz="4" w:space="0" w:color="000000"/>
            </w:tcBorders>
            <w:shd w:val="clear" w:color="auto" w:fill="auto"/>
          </w:tcPr>
          <w:p w:rsidR="006F4D0C" w:rsidRDefault="006F4D0C" w:rsidP="00DB33BE">
            <w:pPr>
              <w:jc w:val="center"/>
            </w:pPr>
            <w:r>
              <w:rPr>
                <w:color w:val="000000"/>
              </w:rPr>
              <w:t>1970-1995</w:t>
            </w:r>
          </w:p>
        </w:tc>
        <w:tc>
          <w:tcPr>
            <w:tcW w:w="1440" w:type="dxa"/>
            <w:tcBorders>
              <w:left w:val="single" w:sz="4" w:space="0" w:color="000000"/>
              <w:bottom w:val="single" w:sz="4" w:space="0" w:color="000000"/>
            </w:tcBorders>
            <w:shd w:val="clear" w:color="auto" w:fill="auto"/>
          </w:tcPr>
          <w:p w:rsidR="006F4D0C" w:rsidRDefault="006F4D0C" w:rsidP="00DB33BE">
            <w:r>
              <w:rPr>
                <w:color w:val="000000"/>
              </w:rPr>
              <w:t> </w:t>
            </w:r>
          </w:p>
        </w:tc>
        <w:tc>
          <w:tcPr>
            <w:tcW w:w="1425" w:type="dxa"/>
            <w:tcBorders>
              <w:left w:val="single" w:sz="4" w:space="0" w:color="000000"/>
              <w:bottom w:val="single" w:sz="4" w:space="0" w:color="000000"/>
              <w:right w:val="single" w:sz="4" w:space="0" w:color="000000"/>
            </w:tcBorders>
            <w:shd w:val="clear" w:color="auto" w:fill="auto"/>
          </w:tcPr>
          <w:p w:rsidR="006F4D0C" w:rsidRDefault="006F4D0C" w:rsidP="00DB33BE">
            <w:pPr>
              <w:jc w:val="right"/>
            </w:pPr>
            <w:r>
              <w:rPr>
                <w:color w:val="000000"/>
              </w:rPr>
              <w:t>3303,7</w:t>
            </w:r>
          </w:p>
        </w:tc>
      </w:tr>
      <w:tr w:rsidR="006F4D0C" w:rsidTr="00DB33BE">
        <w:trPr>
          <w:trHeight w:val="778"/>
        </w:trPr>
        <w:tc>
          <w:tcPr>
            <w:tcW w:w="704" w:type="dxa"/>
            <w:tcBorders>
              <w:left w:val="single" w:sz="4" w:space="0" w:color="000000"/>
              <w:bottom w:val="single" w:sz="4" w:space="0" w:color="000000"/>
            </w:tcBorders>
            <w:shd w:val="clear" w:color="auto" w:fill="auto"/>
          </w:tcPr>
          <w:p w:rsidR="006F4D0C" w:rsidRDefault="006F4D0C" w:rsidP="00DB33BE">
            <w:pPr>
              <w:jc w:val="center"/>
            </w:pPr>
            <w:r>
              <w:rPr>
                <w:color w:val="000000"/>
              </w:rPr>
              <w:t>26</w:t>
            </w:r>
          </w:p>
        </w:tc>
        <w:tc>
          <w:tcPr>
            <w:tcW w:w="2126" w:type="dxa"/>
            <w:tcBorders>
              <w:left w:val="single" w:sz="4" w:space="0" w:color="000000"/>
              <w:bottom w:val="single" w:sz="4" w:space="0" w:color="000000"/>
            </w:tcBorders>
            <w:shd w:val="clear" w:color="auto" w:fill="auto"/>
          </w:tcPr>
          <w:p w:rsidR="006F4D0C" w:rsidRDefault="006F4D0C" w:rsidP="00DB33BE">
            <w:r>
              <w:rPr>
                <w:color w:val="000000"/>
              </w:rPr>
              <w:t>Канализационные сети</w:t>
            </w:r>
          </w:p>
        </w:tc>
        <w:tc>
          <w:tcPr>
            <w:tcW w:w="4017" w:type="dxa"/>
            <w:tcBorders>
              <w:left w:val="single" w:sz="4" w:space="0" w:color="000000"/>
              <w:bottom w:val="single" w:sz="4" w:space="0" w:color="000000"/>
            </w:tcBorders>
            <w:shd w:val="clear" w:color="auto" w:fill="auto"/>
          </w:tcPr>
          <w:p w:rsidR="006F4D0C" w:rsidRDefault="006F4D0C" w:rsidP="00DB33BE">
            <w:r>
              <w:rPr>
                <w:color w:val="000000"/>
              </w:rPr>
              <w:t>сооружение коммунальной инфраструктуры</w:t>
            </w:r>
          </w:p>
        </w:tc>
        <w:tc>
          <w:tcPr>
            <w:tcW w:w="3780" w:type="dxa"/>
            <w:tcBorders>
              <w:left w:val="single" w:sz="4" w:space="0" w:color="000000"/>
              <w:bottom w:val="single" w:sz="4" w:space="0" w:color="000000"/>
            </w:tcBorders>
            <w:shd w:val="clear" w:color="auto" w:fill="auto"/>
          </w:tcPr>
          <w:p w:rsidR="006F4D0C" w:rsidRDefault="006F4D0C" w:rsidP="00DB33BE">
            <w:r>
              <w:rPr>
                <w:color w:val="000000"/>
              </w:rPr>
              <w:t xml:space="preserve">Томская область, </w:t>
            </w:r>
            <w:proofErr w:type="spellStart"/>
            <w:r>
              <w:rPr>
                <w:color w:val="000000"/>
              </w:rPr>
              <w:t>Колп</w:t>
            </w:r>
            <w:proofErr w:type="spellEnd"/>
            <w:r>
              <w:rPr>
                <w:color w:val="000000"/>
              </w:rPr>
              <w:t>. район, г. Колпашево, ул. Портовая, 28-42. канализационные сети</w:t>
            </w:r>
          </w:p>
        </w:tc>
        <w:tc>
          <w:tcPr>
            <w:tcW w:w="1134" w:type="dxa"/>
            <w:tcBorders>
              <w:left w:val="single" w:sz="4" w:space="0" w:color="000000"/>
              <w:bottom w:val="single" w:sz="4" w:space="0" w:color="000000"/>
            </w:tcBorders>
            <w:shd w:val="clear" w:color="auto" w:fill="auto"/>
          </w:tcPr>
          <w:p w:rsidR="006F4D0C" w:rsidRDefault="006F4D0C" w:rsidP="00DB33BE">
            <w:pPr>
              <w:jc w:val="center"/>
            </w:pPr>
            <w:r>
              <w:rPr>
                <w:color w:val="000000"/>
              </w:rPr>
              <w:t>1981-1998</w:t>
            </w:r>
          </w:p>
        </w:tc>
        <w:tc>
          <w:tcPr>
            <w:tcW w:w="1440" w:type="dxa"/>
            <w:tcBorders>
              <w:left w:val="single" w:sz="4" w:space="0" w:color="000000"/>
              <w:bottom w:val="single" w:sz="4" w:space="0" w:color="000000"/>
            </w:tcBorders>
            <w:shd w:val="clear" w:color="auto" w:fill="auto"/>
          </w:tcPr>
          <w:p w:rsidR="006F4D0C" w:rsidRDefault="006F4D0C" w:rsidP="00DB33BE">
            <w:r>
              <w:rPr>
                <w:color w:val="000000"/>
              </w:rPr>
              <w:t> </w:t>
            </w:r>
          </w:p>
        </w:tc>
        <w:tc>
          <w:tcPr>
            <w:tcW w:w="1425" w:type="dxa"/>
            <w:tcBorders>
              <w:left w:val="single" w:sz="4" w:space="0" w:color="000000"/>
              <w:bottom w:val="single" w:sz="4" w:space="0" w:color="000000"/>
              <w:right w:val="single" w:sz="4" w:space="0" w:color="000000"/>
            </w:tcBorders>
            <w:shd w:val="clear" w:color="auto" w:fill="auto"/>
          </w:tcPr>
          <w:p w:rsidR="006F4D0C" w:rsidRDefault="006F4D0C" w:rsidP="00DB33BE">
            <w:pPr>
              <w:jc w:val="right"/>
            </w:pPr>
            <w:r>
              <w:rPr>
                <w:color w:val="000000"/>
              </w:rPr>
              <w:t>1462,7</w:t>
            </w:r>
          </w:p>
        </w:tc>
      </w:tr>
      <w:tr w:rsidR="006F4D0C" w:rsidTr="00DB33BE">
        <w:trPr>
          <w:trHeight w:val="918"/>
        </w:trPr>
        <w:tc>
          <w:tcPr>
            <w:tcW w:w="704" w:type="dxa"/>
            <w:tcBorders>
              <w:left w:val="single" w:sz="4" w:space="0" w:color="000000"/>
              <w:bottom w:val="single" w:sz="4" w:space="0" w:color="000000"/>
            </w:tcBorders>
            <w:shd w:val="clear" w:color="auto" w:fill="auto"/>
          </w:tcPr>
          <w:p w:rsidR="006F4D0C" w:rsidRDefault="006F4D0C" w:rsidP="00DB33BE">
            <w:pPr>
              <w:jc w:val="center"/>
            </w:pPr>
            <w:r>
              <w:rPr>
                <w:color w:val="000000"/>
              </w:rPr>
              <w:t>27</w:t>
            </w:r>
          </w:p>
        </w:tc>
        <w:tc>
          <w:tcPr>
            <w:tcW w:w="2126" w:type="dxa"/>
            <w:tcBorders>
              <w:left w:val="single" w:sz="4" w:space="0" w:color="000000"/>
              <w:bottom w:val="single" w:sz="4" w:space="0" w:color="000000"/>
            </w:tcBorders>
            <w:shd w:val="clear" w:color="auto" w:fill="auto"/>
          </w:tcPr>
          <w:p w:rsidR="006F4D0C" w:rsidRDefault="006F4D0C" w:rsidP="00DB33BE">
            <w:r>
              <w:rPr>
                <w:color w:val="000000"/>
              </w:rPr>
              <w:t>Канализационные сети</w:t>
            </w:r>
          </w:p>
        </w:tc>
        <w:tc>
          <w:tcPr>
            <w:tcW w:w="4017" w:type="dxa"/>
            <w:tcBorders>
              <w:left w:val="single" w:sz="4" w:space="0" w:color="000000"/>
              <w:bottom w:val="single" w:sz="4" w:space="0" w:color="000000"/>
            </w:tcBorders>
            <w:shd w:val="clear" w:color="auto" w:fill="auto"/>
          </w:tcPr>
          <w:p w:rsidR="006F4D0C" w:rsidRDefault="006F4D0C" w:rsidP="00DB33BE">
            <w:r>
              <w:rPr>
                <w:color w:val="000000"/>
              </w:rPr>
              <w:t>сооружение коммунальной инфраструктуры</w:t>
            </w:r>
          </w:p>
        </w:tc>
        <w:tc>
          <w:tcPr>
            <w:tcW w:w="3780" w:type="dxa"/>
            <w:tcBorders>
              <w:left w:val="single" w:sz="4" w:space="0" w:color="000000"/>
              <w:bottom w:val="single" w:sz="4" w:space="0" w:color="000000"/>
            </w:tcBorders>
            <w:shd w:val="clear" w:color="auto" w:fill="auto"/>
          </w:tcPr>
          <w:p w:rsidR="006F4D0C" w:rsidRDefault="006F4D0C" w:rsidP="00DB33BE">
            <w:r>
              <w:rPr>
                <w:color w:val="000000"/>
              </w:rPr>
              <w:t xml:space="preserve">Томская область, </w:t>
            </w:r>
            <w:proofErr w:type="spellStart"/>
            <w:r>
              <w:rPr>
                <w:color w:val="000000"/>
              </w:rPr>
              <w:t>Колп</w:t>
            </w:r>
            <w:proofErr w:type="spellEnd"/>
            <w:r>
              <w:rPr>
                <w:color w:val="000000"/>
              </w:rPr>
              <w:t xml:space="preserve">. район, г. Колпашево, ул. Кирова, ул. </w:t>
            </w:r>
            <w:proofErr w:type="spellStart"/>
            <w:r>
              <w:rPr>
                <w:color w:val="000000"/>
              </w:rPr>
              <w:t>Л.Толстого</w:t>
            </w:r>
            <w:proofErr w:type="spellEnd"/>
            <w:r>
              <w:rPr>
                <w:color w:val="000000"/>
              </w:rPr>
              <w:t>, ул. Обская, канализационные сети</w:t>
            </w:r>
          </w:p>
        </w:tc>
        <w:tc>
          <w:tcPr>
            <w:tcW w:w="1134" w:type="dxa"/>
            <w:tcBorders>
              <w:left w:val="single" w:sz="4" w:space="0" w:color="000000"/>
              <w:bottom w:val="single" w:sz="4" w:space="0" w:color="000000"/>
            </w:tcBorders>
            <w:shd w:val="clear" w:color="auto" w:fill="auto"/>
          </w:tcPr>
          <w:p w:rsidR="006F4D0C" w:rsidRDefault="006F4D0C" w:rsidP="00DB33BE">
            <w:pPr>
              <w:jc w:val="center"/>
            </w:pPr>
            <w:r>
              <w:rPr>
                <w:color w:val="000000"/>
              </w:rPr>
              <w:t>1976-1996</w:t>
            </w:r>
          </w:p>
        </w:tc>
        <w:tc>
          <w:tcPr>
            <w:tcW w:w="1440" w:type="dxa"/>
            <w:tcBorders>
              <w:left w:val="single" w:sz="4" w:space="0" w:color="000000"/>
              <w:bottom w:val="single" w:sz="4" w:space="0" w:color="000000"/>
            </w:tcBorders>
            <w:shd w:val="clear" w:color="auto" w:fill="auto"/>
          </w:tcPr>
          <w:p w:rsidR="006F4D0C" w:rsidRDefault="006F4D0C" w:rsidP="00DB33BE">
            <w:r>
              <w:rPr>
                <w:color w:val="000000"/>
              </w:rPr>
              <w:t> </w:t>
            </w:r>
          </w:p>
        </w:tc>
        <w:tc>
          <w:tcPr>
            <w:tcW w:w="1425" w:type="dxa"/>
            <w:tcBorders>
              <w:left w:val="single" w:sz="4" w:space="0" w:color="000000"/>
              <w:bottom w:val="single" w:sz="4" w:space="0" w:color="000000"/>
              <w:right w:val="single" w:sz="4" w:space="0" w:color="000000"/>
            </w:tcBorders>
            <w:shd w:val="clear" w:color="auto" w:fill="auto"/>
          </w:tcPr>
          <w:p w:rsidR="006F4D0C" w:rsidRDefault="006F4D0C" w:rsidP="00DB33BE">
            <w:pPr>
              <w:jc w:val="right"/>
            </w:pPr>
            <w:r>
              <w:rPr>
                <w:color w:val="000000"/>
              </w:rPr>
              <w:t>215,1</w:t>
            </w:r>
          </w:p>
        </w:tc>
      </w:tr>
      <w:tr w:rsidR="006F4D0C" w:rsidTr="00DB33BE">
        <w:trPr>
          <w:trHeight w:val="1359"/>
        </w:trPr>
        <w:tc>
          <w:tcPr>
            <w:tcW w:w="704" w:type="dxa"/>
            <w:tcBorders>
              <w:left w:val="single" w:sz="4" w:space="0" w:color="000000"/>
              <w:bottom w:val="single" w:sz="4" w:space="0" w:color="000000"/>
            </w:tcBorders>
            <w:shd w:val="clear" w:color="auto" w:fill="auto"/>
          </w:tcPr>
          <w:p w:rsidR="006F4D0C" w:rsidRDefault="006F4D0C" w:rsidP="00DB33BE">
            <w:pPr>
              <w:jc w:val="center"/>
            </w:pPr>
            <w:r>
              <w:rPr>
                <w:color w:val="000000"/>
              </w:rPr>
              <w:t>28</w:t>
            </w:r>
          </w:p>
        </w:tc>
        <w:tc>
          <w:tcPr>
            <w:tcW w:w="2126" w:type="dxa"/>
            <w:tcBorders>
              <w:left w:val="single" w:sz="4" w:space="0" w:color="000000"/>
              <w:bottom w:val="single" w:sz="4" w:space="0" w:color="000000"/>
            </w:tcBorders>
            <w:shd w:val="clear" w:color="auto" w:fill="auto"/>
          </w:tcPr>
          <w:p w:rsidR="006F4D0C" w:rsidRDefault="006F4D0C" w:rsidP="00DB33BE">
            <w:r>
              <w:rPr>
                <w:color w:val="000000"/>
              </w:rPr>
              <w:t>Канализационные сети</w:t>
            </w:r>
          </w:p>
        </w:tc>
        <w:tc>
          <w:tcPr>
            <w:tcW w:w="4017" w:type="dxa"/>
            <w:tcBorders>
              <w:left w:val="single" w:sz="4" w:space="0" w:color="000000"/>
              <w:bottom w:val="single" w:sz="4" w:space="0" w:color="000000"/>
            </w:tcBorders>
            <w:shd w:val="clear" w:color="auto" w:fill="auto"/>
          </w:tcPr>
          <w:p w:rsidR="006F4D0C" w:rsidRDefault="006F4D0C" w:rsidP="00DB33BE">
            <w:r>
              <w:rPr>
                <w:color w:val="000000"/>
              </w:rPr>
              <w:t>сооружение коммунальной инфраструктуры</w:t>
            </w:r>
          </w:p>
        </w:tc>
        <w:tc>
          <w:tcPr>
            <w:tcW w:w="3780" w:type="dxa"/>
            <w:tcBorders>
              <w:left w:val="single" w:sz="4" w:space="0" w:color="000000"/>
              <w:bottom w:val="single" w:sz="4" w:space="0" w:color="000000"/>
            </w:tcBorders>
            <w:shd w:val="clear" w:color="auto" w:fill="auto"/>
          </w:tcPr>
          <w:p w:rsidR="006F4D0C" w:rsidRDefault="006F4D0C" w:rsidP="00DB33BE">
            <w:r>
              <w:rPr>
                <w:color w:val="000000"/>
              </w:rPr>
              <w:t xml:space="preserve">Томская область, </w:t>
            </w:r>
            <w:proofErr w:type="spellStart"/>
            <w:r>
              <w:rPr>
                <w:color w:val="000000"/>
              </w:rPr>
              <w:t>Колп</w:t>
            </w:r>
            <w:proofErr w:type="spellEnd"/>
            <w:r>
              <w:rPr>
                <w:color w:val="000000"/>
              </w:rPr>
              <w:t xml:space="preserve">. район, г. Колпашево, ул. Мира, ул. Победы, </w:t>
            </w:r>
            <w:proofErr w:type="spellStart"/>
            <w:r>
              <w:rPr>
                <w:color w:val="000000"/>
              </w:rPr>
              <w:t>мкр</w:t>
            </w:r>
            <w:proofErr w:type="spellEnd"/>
            <w:r>
              <w:rPr>
                <w:color w:val="000000"/>
              </w:rPr>
              <w:t xml:space="preserve">. Геолог начало трассы: КК №1 в </w:t>
            </w:r>
            <w:proofErr w:type="spellStart"/>
            <w:r>
              <w:rPr>
                <w:color w:val="000000"/>
              </w:rPr>
              <w:t>мкр</w:t>
            </w:r>
            <w:proofErr w:type="spellEnd"/>
            <w:r>
              <w:rPr>
                <w:color w:val="000000"/>
              </w:rPr>
              <w:t>. Геолог – конец трассы: коллектор по ул. Мира</w:t>
            </w:r>
          </w:p>
        </w:tc>
        <w:tc>
          <w:tcPr>
            <w:tcW w:w="1134" w:type="dxa"/>
            <w:tcBorders>
              <w:left w:val="single" w:sz="4" w:space="0" w:color="000000"/>
              <w:bottom w:val="single" w:sz="4" w:space="0" w:color="000000"/>
            </w:tcBorders>
            <w:shd w:val="clear" w:color="auto" w:fill="auto"/>
          </w:tcPr>
          <w:p w:rsidR="006F4D0C" w:rsidRDefault="006F4D0C" w:rsidP="00DB33BE">
            <w:pPr>
              <w:jc w:val="center"/>
            </w:pPr>
            <w:r>
              <w:rPr>
                <w:color w:val="000000"/>
              </w:rPr>
              <w:t>1975-2000</w:t>
            </w:r>
          </w:p>
        </w:tc>
        <w:tc>
          <w:tcPr>
            <w:tcW w:w="1440" w:type="dxa"/>
            <w:tcBorders>
              <w:left w:val="single" w:sz="4" w:space="0" w:color="000000"/>
              <w:bottom w:val="single" w:sz="4" w:space="0" w:color="000000"/>
            </w:tcBorders>
            <w:shd w:val="clear" w:color="auto" w:fill="auto"/>
          </w:tcPr>
          <w:p w:rsidR="006F4D0C" w:rsidRDefault="006F4D0C" w:rsidP="00DB33BE">
            <w:r>
              <w:rPr>
                <w:color w:val="000000"/>
              </w:rPr>
              <w:t> </w:t>
            </w:r>
          </w:p>
        </w:tc>
        <w:tc>
          <w:tcPr>
            <w:tcW w:w="1425" w:type="dxa"/>
            <w:tcBorders>
              <w:left w:val="single" w:sz="4" w:space="0" w:color="000000"/>
              <w:bottom w:val="single" w:sz="4" w:space="0" w:color="000000"/>
              <w:right w:val="single" w:sz="4" w:space="0" w:color="000000"/>
            </w:tcBorders>
            <w:shd w:val="clear" w:color="auto" w:fill="auto"/>
          </w:tcPr>
          <w:p w:rsidR="006F4D0C" w:rsidRDefault="006F4D0C" w:rsidP="00DB33BE">
            <w:pPr>
              <w:jc w:val="right"/>
            </w:pPr>
            <w:r>
              <w:rPr>
                <w:color w:val="000000"/>
              </w:rPr>
              <w:t>5572</w:t>
            </w:r>
          </w:p>
        </w:tc>
      </w:tr>
      <w:tr w:rsidR="006F4D0C" w:rsidTr="00DB33BE">
        <w:trPr>
          <w:trHeight w:val="1251"/>
        </w:trPr>
        <w:tc>
          <w:tcPr>
            <w:tcW w:w="704" w:type="dxa"/>
            <w:tcBorders>
              <w:left w:val="single" w:sz="4" w:space="0" w:color="000000"/>
              <w:bottom w:val="single" w:sz="4" w:space="0" w:color="000000"/>
            </w:tcBorders>
            <w:shd w:val="clear" w:color="auto" w:fill="auto"/>
          </w:tcPr>
          <w:p w:rsidR="006F4D0C" w:rsidRDefault="006F4D0C" w:rsidP="00DB33BE">
            <w:pPr>
              <w:jc w:val="center"/>
            </w:pPr>
            <w:r>
              <w:rPr>
                <w:color w:val="000000"/>
              </w:rPr>
              <w:t>29</w:t>
            </w:r>
          </w:p>
        </w:tc>
        <w:tc>
          <w:tcPr>
            <w:tcW w:w="2126" w:type="dxa"/>
            <w:tcBorders>
              <w:left w:val="single" w:sz="4" w:space="0" w:color="000000"/>
              <w:bottom w:val="single" w:sz="4" w:space="0" w:color="000000"/>
            </w:tcBorders>
            <w:shd w:val="clear" w:color="auto" w:fill="auto"/>
          </w:tcPr>
          <w:p w:rsidR="006F4D0C" w:rsidRDefault="006F4D0C" w:rsidP="00DB33BE">
            <w:r>
              <w:rPr>
                <w:color w:val="000000"/>
              </w:rPr>
              <w:t>Канализационные сети</w:t>
            </w:r>
          </w:p>
        </w:tc>
        <w:tc>
          <w:tcPr>
            <w:tcW w:w="4017" w:type="dxa"/>
            <w:tcBorders>
              <w:left w:val="single" w:sz="4" w:space="0" w:color="000000"/>
              <w:bottom w:val="single" w:sz="4" w:space="0" w:color="000000"/>
            </w:tcBorders>
            <w:shd w:val="clear" w:color="auto" w:fill="auto"/>
          </w:tcPr>
          <w:p w:rsidR="006F4D0C" w:rsidRDefault="006F4D0C" w:rsidP="00DB33BE">
            <w:r>
              <w:rPr>
                <w:color w:val="000000"/>
              </w:rPr>
              <w:t>сооружение коммунальной инфраструктуры</w:t>
            </w:r>
          </w:p>
        </w:tc>
        <w:tc>
          <w:tcPr>
            <w:tcW w:w="3780" w:type="dxa"/>
            <w:tcBorders>
              <w:left w:val="single" w:sz="4" w:space="0" w:color="000000"/>
              <w:bottom w:val="single" w:sz="4" w:space="0" w:color="000000"/>
            </w:tcBorders>
            <w:shd w:val="clear" w:color="auto" w:fill="auto"/>
          </w:tcPr>
          <w:p w:rsidR="006F4D0C" w:rsidRDefault="006F4D0C" w:rsidP="00DB33BE">
            <w:r>
              <w:rPr>
                <w:color w:val="000000"/>
              </w:rPr>
              <w:t xml:space="preserve">Томская область, </w:t>
            </w:r>
            <w:proofErr w:type="spellStart"/>
            <w:r>
              <w:rPr>
                <w:color w:val="000000"/>
              </w:rPr>
              <w:t>Колп</w:t>
            </w:r>
            <w:proofErr w:type="spellEnd"/>
            <w:r>
              <w:rPr>
                <w:color w:val="000000"/>
              </w:rPr>
              <w:t>. район, г. Колпашево, ул. Советский Север, ул. Ленина, ул. Коммунистическая, канализационные сети</w:t>
            </w:r>
          </w:p>
        </w:tc>
        <w:tc>
          <w:tcPr>
            <w:tcW w:w="1134" w:type="dxa"/>
            <w:tcBorders>
              <w:left w:val="single" w:sz="4" w:space="0" w:color="000000"/>
              <w:bottom w:val="single" w:sz="4" w:space="0" w:color="000000"/>
            </w:tcBorders>
            <w:shd w:val="clear" w:color="auto" w:fill="auto"/>
          </w:tcPr>
          <w:p w:rsidR="006F4D0C" w:rsidRDefault="006F4D0C" w:rsidP="00DB33BE">
            <w:pPr>
              <w:jc w:val="center"/>
            </w:pPr>
            <w:r>
              <w:rPr>
                <w:color w:val="000000"/>
              </w:rPr>
              <w:t>1971-1991</w:t>
            </w:r>
          </w:p>
        </w:tc>
        <w:tc>
          <w:tcPr>
            <w:tcW w:w="1440" w:type="dxa"/>
            <w:tcBorders>
              <w:left w:val="single" w:sz="4" w:space="0" w:color="000000"/>
              <w:bottom w:val="single" w:sz="4" w:space="0" w:color="000000"/>
            </w:tcBorders>
            <w:shd w:val="clear" w:color="auto" w:fill="auto"/>
          </w:tcPr>
          <w:p w:rsidR="006F4D0C" w:rsidRDefault="006F4D0C" w:rsidP="00DB33BE">
            <w:r>
              <w:rPr>
                <w:color w:val="000000"/>
              </w:rPr>
              <w:t> </w:t>
            </w:r>
          </w:p>
        </w:tc>
        <w:tc>
          <w:tcPr>
            <w:tcW w:w="1425" w:type="dxa"/>
            <w:tcBorders>
              <w:left w:val="single" w:sz="4" w:space="0" w:color="000000"/>
              <w:bottom w:val="single" w:sz="4" w:space="0" w:color="000000"/>
              <w:right w:val="single" w:sz="4" w:space="0" w:color="000000"/>
            </w:tcBorders>
            <w:shd w:val="clear" w:color="auto" w:fill="auto"/>
          </w:tcPr>
          <w:p w:rsidR="006F4D0C" w:rsidRDefault="006F4D0C" w:rsidP="00DB33BE">
            <w:pPr>
              <w:jc w:val="right"/>
            </w:pPr>
            <w:r>
              <w:rPr>
                <w:color w:val="000000"/>
              </w:rPr>
              <w:t>1711,8</w:t>
            </w:r>
          </w:p>
        </w:tc>
      </w:tr>
      <w:tr w:rsidR="006F4D0C" w:rsidTr="00DB33BE">
        <w:trPr>
          <w:trHeight w:val="983"/>
        </w:trPr>
        <w:tc>
          <w:tcPr>
            <w:tcW w:w="704" w:type="dxa"/>
            <w:tcBorders>
              <w:left w:val="single" w:sz="4" w:space="0" w:color="000000"/>
              <w:bottom w:val="single" w:sz="4" w:space="0" w:color="000000"/>
            </w:tcBorders>
            <w:shd w:val="clear" w:color="auto" w:fill="auto"/>
          </w:tcPr>
          <w:p w:rsidR="006F4D0C" w:rsidRDefault="006F4D0C" w:rsidP="00DB33BE">
            <w:pPr>
              <w:jc w:val="center"/>
            </w:pPr>
            <w:r>
              <w:rPr>
                <w:color w:val="000000"/>
              </w:rPr>
              <w:t>30</w:t>
            </w:r>
          </w:p>
        </w:tc>
        <w:tc>
          <w:tcPr>
            <w:tcW w:w="2126" w:type="dxa"/>
            <w:tcBorders>
              <w:left w:val="single" w:sz="4" w:space="0" w:color="000000"/>
              <w:bottom w:val="single" w:sz="4" w:space="0" w:color="000000"/>
            </w:tcBorders>
            <w:shd w:val="clear" w:color="auto" w:fill="auto"/>
          </w:tcPr>
          <w:p w:rsidR="006F4D0C" w:rsidRDefault="006F4D0C" w:rsidP="00DB33BE">
            <w:r>
              <w:rPr>
                <w:color w:val="000000"/>
              </w:rPr>
              <w:t>Канализационные сети</w:t>
            </w:r>
          </w:p>
        </w:tc>
        <w:tc>
          <w:tcPr>
            <w:tcW w:w="4017" w:type="dxa"/>
            <w:tcBorders>
              <w:left w:val="single" w:sz="4" w:space="0" w:color="000000"/>
              <w:bottom w:val="single" w:sz="4" w:space="0" w:color="000000"/>
            </w:tcBorders>
            <w:shd w:val="clear" w:color="auto" w:fill="auto"/>
          </w:tcPr>
          <w:p w:rsidR="006F4D0C" w:rsidRDefault="006F4D0C" w:rsidP="00DB33BE">
            <w:r>
              <w:rPr>
                <w:color w:val="000000"/>
              </w:rPr>
              <w:t>сооружение коммунальной инфраструктуры</w:t>
            </w:r>
          </w:p>
        </w:tc>
        <w:tc>
          <w:tcPr>
            <w:tcW w:w="3780" w:type="dxa"/>
            <w:tcBorders>
              <w:left w:val="single" w:sz="4" w:space="0" w:color="000000"/>
              <w:bottom w:val="single" w:sz="4" w:space="0" w:color="000000"/>
            </w:tcBorders>
            <w:shd w:val="clear" w:color="auto" w:fill="auto"/>
          </w:tcPr>
          <w:p w:rsidR="006F4D0C" w:rsidRDefault="006F4D0C" w:rsidP="00DB33BE">
            <w:r>
              <w:rPr>
                <w:color w:val="000000"/>
              </w:rPr>
              <w:t xml:space="preserve">Томская область, </w:t>
            </w:r>
            <w:proofErr w:type="spellStart"/>
            <w:r>
              <w:rPr>
                <w:color w:val="000000"/>
              </w:rPr>
              <w:t>Колп</w:t>
            </w:r>
            <w:proofErr w:type="spellEnd"/>
            <w:r>
              <w:rPr>
                <w:color w:val="000000"/>
              </w:rPr>
              <w:t>. район, г. Колпашево, по дамбе «Пески», канализационный колодец по ул. Кирпичная, 17/1</w:t>
            </w:r>
          </w:p>
        </w:tc>
        <w:tc>
          <w:tcPr>
            <w:tcW w:w="1134" w:type="dxa"/>
            <w:tcBorders>
              <w:left w:val="single" w:sz="4" w:space="0" w:color="000000"/>
              <w:bottom w:val="single" w:sz="4" w:space="0" w:color="000000"/>
            </w:tcBorders>
            <w:shd w:val="clear" w:color="auto" w:fill="auto"/>
          </w:tcPr>
          <w:p w:rsidR="006F4D0C" w:rsidRDefault="006F4D0C" w:rsidP="00DB33BE">
            <w:pPr>
              <w:jc w:val="center"/>
            </w:pPr>
            <w:r>
              <w:rPr>
                <w:color w:val="000000"/>
              </w:rPr>
              <w:t>1971-2003</w:t>
            </w:r>
          </w:p>
        </w:tc>
        <w:tc>
          <w:tcPr>
            <w:tcW w:w="1440" w:type="dxa"/>
            <w:tcBorders>
              <w:left w:val="single" w:sz="4" w:space="0" w:color="000000"/>
              <w:bottom w:val="single" w:sz="4" w:space="0" w:color="000000"/>
            </w:tcBorders>
            <w:shd w:val="clear" w:color="auto" w:fill="auto"/>
          </w:tcPr>
          <w:p w:rsidR="006F4D0C" w:rsidRDefault="006F4D0C" w:rsidP="00DB33BE">
            <w:r>
              <w:rPr>
                <w:color w:val="000000"/>
              </w:rPr>
              <w:t> </w:t>
            </w:r>
          </w:p>
        </w:tc>
        <w:tc>
          <w:tcPr>
            <w:tcW w:w="1425" w:type="dxa"/>
            <w:tcBorders>
              <w:left w:val="single" w:sz="4" w:space="0" w:color="000000"/>
              <w:bottom w:val="single" w:sz="4" w:space="0" w:color="000000"/>
              <w:right w:val="single" w:sz="4" w:space="0" w:color="000000"/>
            </w:tcBorders>
            <w:shd w:val="clear" w:color="auto" w:fill="auto"/>
          </w:tcPr>
          <w:p w:rsidR="006F4D0C" w:rsidRDefault="006F4D0C" w:rsidP="00DB33BE">
            <w:pPr>
              <w:jc w:val="right"/>
            </w:pPr>
            <w:r>
              <w:rPr>
                <w:color w:val="000000"/>
              </w:rPr>
              <w:t>1827,9</w:t>
            </w:r>
          </w:p>
        </w:tc>
      </w:tr>
      <w:tr w:rsidR="006F4D0C" w:rsidTr="00DB33BE">
        <w:trPr>
          <w:trHeight w:val="699"/>
        </w:trPr>
        <w:tc>
          <w:tcPr>
            <w:tcW w:w="704" w:type="dxa"/>
            <w:tcBorders>
              <w:top w:val="single" w:sz="4" w:space="0" w:color="000000"/>
              <w:left w:val="single" w:sz="4" w:space="0" w:color="000000"/>
              <w:bottom w:val="single" w:sz="4" w:space="0" w:color="000000"/>
            </w:tcBorders>
            <w:shd w:val="clear" w:color="auto" w:fill="auto"/>
          </w:tcPr>
          <w:p w:rsidR="006F4D0C" w:rsidRDefault="006F4D0C" w:rsidP="00DB33BE">
            <w:pPr>
              <w:jc w:val="center"/>
            </w:pPr>
            <w:r>
              <w:rPr>
                <w:color w:val="000000"/>
              </w:rPr>
              <w:lastRenderedPageBreak/>
              <w:t>31</w:t>
            </w:r>
          </w:p>
        </w:tc>
        <w:tc>
          <w:tcPr>
            <w:tcW w:w="2126" w:type="dxa"/>
            <w:tcBorders>
              <w:top w:val="single" w:sz="4" w:space="0" w:color="000000"/>
              <w:left w:val="single" w:sz="4" w:space="0" w:color="000000"/>
              <w:bottom w:val="single" w:sz="4" w:space="0" w:color="000000"/>
            </w:tcBorders>
            <w:shd w:val="clear" w:color="auto" w:fill="auto"/>
          </w:tcPr>
          <w:p w:rsidR="006F4D0C" w:rsidRDefault="006F4D0C" w:rsidP="00DB33BE">
            <w:r>
              <w:rPr>
                <w:color w:val="000000"/>
              </w:rPr>
              <w:t>Канализационные сети</w:t>
            </w:r>
          </w:p>
        </w:tc>
        <w:tc>
          <w:tcPr>
            <w:tcW w:w="4017" w:type="dxa"/>
            <w:tcBorders>
              <w:top w:val="single" w:sz="4" w:space="0" w:color="000000"/>
              <w:left w:val="single" w:sz="4" w:space="0" w:color="000000"/>
              <w:bottom w:val="single" w:sz="4" w:space="0" w:color="000000"/>
            </w:tcBorders>
            <w:shd w:val="clear" w:color="auto" w:fill="auto"/>
          </w:tcPr>
          <w:p w:rsidR="006F4D0C" w:rsidRDefault="006F4D0C" w:rsidP="00DB33BE">
            <w:r>
              <w:rPr>
                <w:color w:val="000000"/>
              </w:rPr>
              <w:t>сооружение коммунальной инфраструктуры</w:t>
            </w:r>
          </w:p>
        </w:tc>
        <w:tc>
          <w:tcPr>
            <w:tcW w:w="3780" w:type="dxa"/>
            <w:tcBorders>
              <w:top w:val="single" w:sz="4" w:space="0" w:color="000000"/>
              <w:left w:val="single" w:sz="4" w:space="0" w:color="000000"/>
              <w:bottom w:val="single" w:sz="4" w:space="0" w:color="000000"/>
            </w:tcBorders>
            <w:shd w:val="clear" w:color="auto" w:fill="auto"/>
          </w:tcPr>
          <w:p w:rsidR="006F4D0C" w:rsidRDefault="006F4D0C" w:rsidP="00DB33BE">
            <w:r>
              <w:rPr>
                <w:color w:val="000000"/>
              </w:rPr>
              <w:t xml:space="preserve">Томская область, </w:t>
            </w:r>
            <w:proofErr w:type="spellStart"/>
            <w:r>
              <w:rPr>
                <w:color w:val="000000"/>
              </w:rPr>
              <w:t>Колп</w:t>
            </w:r>
            <w:proofErr w:type="spellEnd"/>
            <w:r>
              <w:rPr>
                <w:color w:val="000000"/>
              </w:rPr>
              <w:t>. район, г. Колпашево, ул. Кирова, 21, 30, 32, 52 канализационные сети</w:t>
            </w:r>
          </w:p>
        </w:tc>
        <w:tc>
          <w:tcPr>
            <w:tcW w:w="1134" w:type="dxa"/>
            <w:tcBorders>
              <w:top w:val="single" w:sz="4" w:space="0" w:color="000000"/>
              <w:left w:val="single" w:sz="4" w:space="0" w:color="000000"/>
              <w:bottom w:val="single" w:sz="4" w:space="0" w:color="000000"/>
            </w:tcBorders>
            <w:shd w:val="clear" w:color="auto" w:fill="auto"/>
          </w:tcPr>
          <w:p w:rsidR="006F4D0C" w:rsidRDefault="006F4D0C" w:rsidP="00DB33BE">
            <w:pPr>
              <w:jc w:val="center"/>
            </w:pPr>
            <w:r>
              <w:rPr>
                <w:color w:val="000000"/>
              </w:rPr>
              <w:t>1972-1988</w:t>
            </w:r>
          </w:p>
        </w:tc>
        <w:tc>
          <w:tcPr>
            <w:tcW w:w="1440" w:type="dxa"/>
            <w:tcBorders>
              <w:top w:val="single" w:sz="4" w:space="0" w:color="000000"/>
              <w:left w:val="single" w:sz="4" w:space="0" w:color="000000"/>
              <w:bottom w:val="single" w:sz="4" w:space="0" w:color="000000"/>
            </w:tcBorders>
            <w:shd w:val="clear" w:color="auto" w:fill="auto"/>
          </w:tcPr>
          <w:p w:rsidR="006F4D0C" w:rsidRDefault="006F4D0C" w:rsidP="00DB33BE">
            <w:r>
              <w:rPr>
                <w:color w:val="000000"/>
              </w:rPr>
              <w:t> </w:t>
            </w:r>
          </w:p>
        </w:tc>
        <w:tc>
          <w:tcPr>
            <w:tcW w:w="1425" w:type="dxa"/>
            <w:tcBorders>
              <w:top w:val="single" w:sz="4" w:space="0" w:color="000000"/>
              <w:left w:val="single" w:sz="4" w:space="0" w:color="000000"/>
              <w:bottom w:val="single" w:sz="4" w:space="0" w:color="000000"/>
              <w:right w:val="single" w:sz="4" w:space="0" w:color="000000"/>
            </w:tcBorders>
            <w:shd w:val="clear" w:color="auto" w:fill="auto"/>
          </w:tcPr>
          <w:p w:rsidR="006F4D0C" w:rsidRDefault="006F4D0C" w:rsidP="00DB33BE">
            <w:pPr>
              <w:jc w:val="right"/>
            </w:pPr>
            <w:r>
              <w:rPr>
                <w:color w:val="000000"/>
              </w:rPr>
              <w:t>339,3</w:t>
            </w:r>
          </w:p>
        </w:tc>
      </w:tr>
      <w:tr w:rsidR="006F4D0C" w:rsidTr="00DB33BE">
        <w:trPr>
          <w:trHeight w:val="1136"/>
        </w:trPr>
        <w:tc>
          <w:tcPr>
            <w:tcW w:w="704" w:type="dxa"/>
            <w:tcBorders>
              <w:top w:val="single" w:sz="4" w:space="0" w:color="000000"/>
              <w:left w:val="single" w:sz="4" w:space="0" w:color="000000"/>
              <w:bottom w:val="single" w:sz="4" w:space="0" w:color="000000"/>
            </w:tcBorders>
            <w:shd w:val="clear" w:color="auto" w:fill="auto"/>
          </w:tcPr>
          <w:p w:rsidR="006F4D0C" w:rsidRDefault="006F4D0C" w:rsidP="00DB33BE">
            <w:pPr>
              <w:jc w:val="center"/>
            </w:pPr>
            <w:r>
              <w:rPr>
                <w:color w:val="000000"/>
              </w:rPr>
              <w:t>32</w:t>
            </w:r>
          </w:p>
        </w:tc>
        <w:tc>
          <w:tcPr>
            <w:tcW w:w="2126" w:type="dxa"/>
            <w:tcBorders>
              <w:top w:val="single" w:sz="4" w:space="0" w:color="000000"/>
              <w:left w:val="single" w:sz="4" w:space="0" w:color="000000"/>
              <w:bottom w:val="single" w:sz="4" w:space="0" w:color="000000"/>
            </w:tcBorders>
            <w:shd w:val="clear" w:color="auto" w:fill="auto"/>
          </w:tcPr>
          <w:p w:rsidR="006F4D0C" w:rsidRDefault="006F4D0C" w:rsidP="00DB33BE">
            <w:r>
              <w:rPr>
                <w:color w:val="000000"/>
              </w:rPr>
              <w:t>Канализационные сети</w:t>
            </w:r>
          </w:p>
        </w:tc>
        <w:tc>
          <w:tcPr>
            <w:tcW w:w="4017" w:type="dxa"/>
            <w:tcBorders>
              <w:top w:val="single" w:sz="4" w:space="0" w:color="000000"/>
              <w:left w:val="single" w:sz="4" w:space="0" w:color="000000"/>
              <w:bottom w:val="single" w:sz="4" w:space="0" w:color="000000"/>
            </w:tcBorders>
            <w:shd w:val="clear" w:color="auto" w:fill="auto"/>
          </w:tcPr>
          <w:p w:rsidR="006F4D0C" w:rsidRDefault="006F4D0C" w:rsidP="00DB33BE">
            <w:r>
              <w:rPr>
                <w:color w:val="000000"/>
              </w:rPr>
              <w:t>сооружение коммунальной инфраструктуры</w:t>
            </w:r>
          </w:p>
        </w:tc>
        <w:tc>
          <w:tcPr>
            <w:tcW w:w="3780" w:type="dxa"/>
            <w:tcBorders>
              <w:top w:val="single" w:sz="4" w:space="0" w:color="000000"/>
              <w:left w:val="single" w:sz="4" w:space="0" w:color="000000"/>
              <w:bottom w:val="single" w:sz="4" w:space="0" w:color="000000"/>
            </w:tcBorders>
            <w:shd w:val="clear" w:color="auto" w:fill="auto"/>
          </w:tcPr>
          <w:p w:rsidR="006F4D0C" w:rsidRDefault="006F4D0C" w:rsidP="00DB33BE">
            <w:r>
              <w:rPr>
                <w:color w:val="000000"/>
              </w:rPr>
              <w:t xml:space="preserve">Томская область, </w:t>
            </w:r>
            <w:proofErr w:type="spellStart"/>
            <w:r>
              <w:rPr>
                <w:color w:val="000000"/>
              </w:rPr>
              <w:t>Колп</w:t>
            </w:r>
            <w:proofErr w:type="spellEnd"/>
            <w:r>
              <w:rPr>
                <w:color w:val="000000"/>
              </w:rPr>
              <w:t>. район, с. Тогур, Весенняя улица, начало трассы: 1 ДЖ по ул. Весенняя, 2, конец трассы: КК №15 по ул. Весенняя</w:t>
            </w:r>
          </w:p>
        </w:tc>
        <w:tc>
          <w:tcPr>
            <w:tcW w:w="1134" w:type="dxa"/>
            <w:tcBorders>
              <w:top w:val="single" w:sz="4" w:space="0" w:color="000000"/>
              <w:left w:val="single" w:sz="4" w:space="0" w:color="000000"/>
              <w:bottom w:val="single" w:sz="4" w:space="0" w:color="000000"/>
            </w:tcBorders>
            <w:shd w:val="clear" w:color="auto" w:fill="auto"/>
          </w:tcPr>
          <w:p w:rsidR="006F4D0C" w:rsidRDefault="006F4D0C" w:rsidP="00DB33BE">
            <w:pPr>
              <w:jc w:val="center"/>
            </w:pPr>
            <w:r>
              <w:rPr>
                <w:color w:val="000000"/>
              </w:rPr>
              <w:t>1990</w:t>
            </w:r>
          </w:p>
        </w:tc>
        <w:tc>
          <w:tcPr>
            <w:tcW w:w="1440" w:type="dxa"/>
            <w:tcBorders>
              <w:top w:val="single" w:sz="4" w:space="0" w:color="000000"/>
              <w:left w:val="single" w:sz="4" w:space="0" w:color="000000"/>
              <w:bottom w:val="single" w:sz="4" w:space="0" w:color="000000"/>
            </w:tcBorders>
            <w:shd w:val="clear" w:color="auto" w:fill="auto"/>
          </w:tcPr>
          <w:p w:rsidR="006F4D0C" w:rsidRDefault="006F4D0C" w:rsidP="00DB33BE">
            <w:r>
              <w:rPr>
                <w:color w:val="000000"/>
              </w:rPr>
              <w:t> </w:t>
            </w:r>
          </w:p>
        </w:tc>
        <w:tc>
          <w:tcPr>
            <w:tcW w:w="1425" w:type="dxa"/>
            <w:tcBorders>
              <w:top w:val="single" w:sz="4" w:space="0" w:color="000000"/>
              <w:left w:val="single" w:sz="4" w:space="0" w:color="000000"/>
              <w:bottom w:val="single" w:sz="4" w:space="0" w:color="000000"/>
              <w:right w:val="single" w:sz="4" w:space="0" w:color="000000"/>
            </w:tcBorders>
            <w:shd w:val="clear" w:color="auto" w:fill="auto"/>
          </w:tcPr>
          <w:p w:rsidR="006F4D0C" w:rsidRDefault="006F4D0C" w:rsidP="00DB33BE">
            <w:pPr>
              <w:jc w:val="right"/>
            </w:pPr>
            <w:r>
              <w:rPr>
                <w:color w:val="000000"/>
              </w:rPr>
              <w:t>255</w:t>
            </w:r>
          </w:p>
        </w:tc>
      </w:tr>
      <w:tr w:rsidR="006F4D0C" w:rsidTr="00DB33BE">
        <w:trPr>
          <w:trHeight w:val="1297"/>
        </w:trPr>
        <w:tc>
          <w:tcPr>
            <w:tcW w:w="704" w:type="dxa"/>
            <w:tcBorders>
              <w:left w:val="single" w:sz="4" w:space="0" w:color="000000"/>
              <w:bottom w:val="single" w:sz="4" w:space="0" w:color="000000"/>
            </w:tcBorders>
            <w:shd w:val="clear" w:color="auto" w:fill="auto"/>
          </w:tcPr>
          <w:p w:rsidR="006F4D0C" w:rsidRDefault="006F4D0C" w:rsidP="00DB33BE">
            <w:pPr>
              <w:jc w:val="center"/>
            </w:pPr>
            <w:r>
              <w:rPr>
                <w:color w:val="000000"/>
              </w:rPr>
              <w:t>33</w:t>
            </w:r>
          </w:p>
        </w:tc>
        <w:tc>
          <w:tcPr>
            <w:tcW w:w="2126" w:type="dxa"/>
            <w:tcBorders>
              <w:left w:val="single" w:sz="4" w:space="0" w:color="000000"/>
              <w:bottom w:val="single" w:sz="4" w:space="0" w:color="000000"/>
            </w:tcBorders>
            <w:shd w:val="clear" w:color="auto" w:fill="auto"/>
          </w:tcPr>
          <w:p w:rsidR="006F4D0C" w:rsidRDefault="006F4D0C" w:rsidP="00DB33BE">
            <w:r>
              <w:rPr>
                <w:color w:val="000000"/>
              </w:rPr>
              <w:t>Канализационные сети</w:t>
            </w:r>
          </w:p>
        </w:tc>
        <w:tc>
          <w:tcPr>
            <w:tcW w:w="4017" w:type="dxa"/>
            <w:tcBorders>
              <w:left w:val="single" w:sz="4" w:space="0" w:color="000000"/>
              <w:bottom w:val="single" w:sz="4" w:space="0" w:color="000000"/>
            </w:tcBorders>
            <w:shd w:val="clear" w:color="auto" w:fill="auto"/>
          </w:tcPr>
          <w:p w:rsidR="006F4D0C" w:rsidRDefault="006F4D0C" w:rsidP="00DB33BE">
            <w:r>
              <w:rPr>
                <w:color w:val="000000"/>
              </w:rPr>
              <w:t>сооружение коммунальной инфраструктуры</w:t>
            </w:r>
          </w:p>
        </w:tc>
        <w:tc>
          <w:tcPr>
            <w:tcW w:w="3780" w:type="dxa"/>
            <w:tcBorders>
              <w:left w:val="single" w:sz="4" w:space="0" w:color="000000"/>
              <w:bottom w:val="single" w:sz="4" w:space="0" w:color="000000"/>
            </w:tcBorders>
            <w:shd w:val="clear" w:color="auto" w:fill="auto"/>
          </w:tcPr>
          <w:p w:rsidR="006F4D0C" w:rsidRDefault="006F4D0C" w:rsidP="00DB33BE">
            <w:r>
              <w:rPr>
                <w:color w:val="000000"/>
              </w:rPr>
              <w:t xml:space="preserve">Томская область, </w:t>
            </w:r>
            <w:proofErr w:type="spellStart"/>
            <w:r>
              <w:rPr>
                <w:color w:val="000000"/>
              </w:rPr>
              <w:t>Колп</w:t>
            </w:r>
            <w:proofErr w:type="spellEnd"/>
            <w:r>
              <w:rPr>
                <w:color w:val="000000"/>
              </w:rPr>
              <w:t>. район, с. Тогур, Мичурина улица, начало трассы: 1 ДЖ по ул. Мичурина, 16, конец трассы: КК №4, по ул. Мичурина</w:t>
            </w:r>
          </w:p>
        </w:tc>
        <w:tc>
          <w:tcPr>
            <w:tcW w:w="1134" w:type="dxa"/>
            <w:tcBorders>
              <w:left w:val="single" w:sz="4" w:space="0" w:color="000000"/>
              <w:bottom w:val="single" w:sz="4" w:space="0" w:color="000000"/>
            </w:tcBorders>
            <w:shd w:val="clear" w:color="auto" w:fill="auto"/>
          </w:tcPr>
          <w:p w:rsidR="006F4D0C" w:rsidRDefault="006F4D0C" w:rsidP="00DB33BE">
            <w:pPr>
              <w:jc w:val="center"/>
            </w:pPr>
            <w:r>
              <w:rPr>
                <w:color w:val="000000"/>
              </w:rPr>
              <w:t>1990</w:t>
            </w:r>
          </w:p>
        </w:tc>
        <w:tc>
          <w:tcPr>
            <w:tcW w:w="1440" w:type="dxa"/>
            <w:tcBorders>
              <w:left w:val="single" w:sz="4" w:space="0" w:color="000000"/>
              <w:bottom w:val="single" w:sz="4" w:space="0" w:color="000000"/>
            </w:tcBorders>
            <w:shd w:val="clear" w:color="auto" w:fill="auto"/>
          </w:tcPr>
          <w:p w:rsidR="006F4D0C" w:rsidRDefault="006F4D0C" w:rsidP="00DB33BE">
            <w:r>
              <w:rPr>
                <w:color w:val="000000"/>
              </w:rPr>
              <w:t> </w:t>
            </w:r>
          </w:p>
        </w:tc>
        <w:tc>
          <w:tcPr>
            <w:tcW w:w="1425" w:type="dxa"/>
            <w:tcBorders>
              <w:left w:val="single" w:sz="4" w:space="0" w:color="000000"/>
              <w:bottom w:val="single" w:sz="4" w:space="0" w:color="000000"/>
              <w:right w:val="single" w:sz="4" w:space="0" w:color="000000"/>
            </w:tcBorders>
            <w:shd w:val="clear" w:color="auto" w:fill="auto"/>
          </w:tcPr>
          <w:p w:rsidR="006F4D0C" w:rsidRDefault="006F4D0C" w:rsidP="00DB33BE">
            <w:pPr>
              <w:jc w:val="right"/>
            </w:pPr>
            <w:r>
              <w:rPr>
                <w:color w:val="000000"/>
              </w:rPr>
              <w:t>120</w:t>
            </w:r>
          </w:p>
        </w:tc>
      </w:tr>
      <w:tr w:rsidR="006F4D0C" w:rsidTr="00DB33BE">
        <w:trPr>
          <w:trHeight w:val="1912"/>
        </w:trPr>
        <w:tc>
          <w:tcPr>
            <w:tcW w:w="704" w:type="dxa"/>
            <w:tcBorders>
              <w:left w:val="single" w:sz="4" w:space="0" w:color="000000"/>
              <w:bottom w:val="single" w:sz="4" w:space="0" w:color="000000"/>
            </w:tcBorders>
            <w:shd w:val="clear" w:color="auto" w:fill="auto"/>
          </w:tcPr>
          <w:p w:rsidR="006F4D0C" w:rsidRDefault="006F4D0C" w:rsidP="00DB33BE">
            <w:pPr>
              <w:jc w:val="center"/>
            </w:pPr>
            <w:r>
              <w:rPr>
                <w:color w:val="000000"/>
              </w:rPr>
              <w:t>34</w:t>
            </w:r>
          </w:p>
        </w:tc>
        <w:tc>
          <w:tcPr>
            <w:tcW w:w="2126" w:type="dxa"/>
            <w:tcBorders>
              <w:left w:val="single" w:sz="4" w:space="0" w:color="000000"/>
              <w:bottom w:val="single" w:sz="4" w:space="0" w:color="000000"/>
            </w:tcBorders>
            <w:shd w:val="clear" w:color="auto" w:fill="auto"/>
          </w:tcPr>
          <w:p w:rsidR="006F4D0C" w:rsidRDefault="006F4D0C" w:rsidP="00DB33BE">
            <w:r>
              <w:rPr>
                <w:color w:val="000000"/>
              </w:rPr>
              <w:t>Канализационные сети</w:t>
            </w:r>
          </w:p>
        </w:tc>
        <w:tc>
          <w:tcPr>
            <w:tcW w:w="4017" w:type="dxa"/>
            <w:tcBorders>
              <w:left w:val="single" w:sz="4" w:space="0" w:color="000000"/>
              <w:bottom w:val="single" w:sz="4" w:space="0" w:color="000000"/>
            </w:tcBorders>
            <w:shd w:val="clear" w:color="auto" w:fill="auto"/>
          </w:tcPr>
          <w:p w:rsidR="006F4D0C" w:rsidRDefault="006F4D0C" w:rsidP="00DB33BE">
            <w:r>
              <w:rPr>
                <w:color w:val="000000"/>
              </w:rPr>
              <w:t>сооружение коммунальной инфраструктуры</w:t>
            </w:r>
          </w:p>
        </w:tc>
        <w:tc>
          <w:tcPr>
            <w:tcW w:w="3780" w:type="dxa"/>
            <w:tcBorders>
              <w:left w:val="single" w:sz="4" w:space="0" w:color="000000"/>
              <w:bottom w:val="single" w:sz="4" w:space="0" w:color="000000"/>
            </w:tcBorders>
            <w:shd w:val="clear" w:color="auto" w:fill="auto"/>
          </w:tcPr>
          <w:p w:rsidR="006F4D0C" w:rsidRPr="00AD18EB" w:rsidRDefault="006F4D0C" w:rsidP="00DB33BE">
            <w:r>
              <w:rPr>
                <w:color w:val="000000"/>
              </w:rPr>
              <w:t xml:space="preserve">Томская область, </w:t>
            </w:r>
            <w:proofErr w:type="spellStart"/>
            <w:r>
              <w:rPr>
                <w:color w:val="000000"/>
              </w:rPr>
              <w:t>Колп</w:t>
            </w:r>
            <w:proofErr w:type="spellEnd"/>
            <w:r>
              <w:rPr>
                <w:color w:val="000000"/>
              </w:rPr>
              <w:t xml:space="preserve">. район, с. Тогур, ул. Мичурина, Сибирская, </w:t>
            </w:r>
            <w:proofErr w:type="spellStart"/>
            <w:r>
              <w:rPr>
                <w:color w:val="000000"/>
              </w:rPr>
              <w:t>мкр</w:t>
            </w:r>
            <w:proofErr w:type="spellEnd"/>
            <w:r>
              <w:rPr>
                <w:color w:val="000000"/>
              </w:rPr>
              <w:t>. Новостройка, начало трассы: КК №1 территория Детского сада по ул. Мичурина, конец трассы: КНС по ул. Сосновая в г. Колпашево</w:t>
            </w:r>
          </w:p>
        </w:tc>
        <w:tc>
          <w:tcPr>
            <w:tcW w:w="1134" w:type="dxa"/>
            <w:tcBorders>
              <w:left w:val="single" w:sz="4" w:space="0" w:color="000000"/>
              <w:bottom w:val="single" w:sz="4" w:space="0" w:color="000000"/>
            </w:tcBorders>
            <w:shd w:val="clear" w:color="auto" w:fill="auto"/>
          </w:tcPr>
          <w:p w:rsidR="006F4D0C" w:rsidRDefault="006F4D0C" w:rsidP="00DB33BE">
            <w:pPr>
              <w:jc w:val="center"/>
            </w:pPr>
            <w:r>
              <w:rPr>
                <w:color w:val="000000"/>
              </w:rPr>
              <w:t>1973-1995</w:t>
            </w:r>
          </w:p>
        </w:tc>
        <w:tc>
          <w:tcPr>
            <w:tcW w:w="1440" w:type="dxa"/>
            <w:tcBorders>
              <w:left w:val="single" w:sz="4" w:space="0" w:color="000000"/>
              <w:bottom w:val="single" w:sz="4" w:space="0" w:color="000000"/>
            </w:tcBorders>
            <w:shd w:val="clear" w:color="auto" w:fill="auto"/>
          </w:tcPr>
          <w:p w:rsidR="006F4D0C" w:rsidRDefault="006F4D0C" w:rsidP="00DB33BE">
            <w:r>
              <w:rPr>
                <w:color w:val="000000"/>
              </w:rPr>
              <w:t> </w:t>
            </w:r>
          </w:p>
        </w:tc>
        <w:tc>
          <w:tcPr>
            <w:tcW w:w="1425" w:type="dxa"/>
            <w:tcBorders>
              <w:left w:val="single" w:sz="4" w:space="0" w:color="000000"/>
              <w:bottom w:val="single" w:sz="4" w:space="0" w:color="000000"/>
              <w:right w:val="single" w:sz="4" w:space="0" w:color="000000"/>
            </w:tcBorders>
            <w:shd w:val="clear" w:color="auto" w:fill="auto"/>
          </w:tcPr>
          <w:p w:rsidR="006F4D0C" w:rsidRDefault="006F4D0C" w:rsidP="00DB33BE">
            <w:pPr>
              <w:jc w:val="right"/>
            </w:pPr>
            <w:r>
              <w:rPr>
                <w:color w:val="000000"/>
              </w:rPr>
              <w:t>2980</w:t>
            </w:r>
          </w:p>
        </w:tc>
      </w:tr>
      <w:tr w:rsidR="006F4D0C" w:rsidTr="00DB33BE">
        <w:trPr>
          <w:trHeight w:val="381"/>
        </w:trPr>
        <w:tc>
          <w:tcPr>
            <w:tcW w:w="704" w:type="dxa"/>
            <w:tcBorders>
              <w:left w:val="single" w:sz="4" w:space="0" w:color="000000"/>
              <w:bottom w:val="single" w:sz="4" w:space="0" w:color="000000"/>
            </w:tcBorders>
            <w:shd w:val="clear" w:color="auto" w:fill="auto"/>
          </w:tcPr>
          <w:p w:rsidR="006F4D0C" w:rsidRDefault="006F4D0C" w:rsidP="00DB33BE">
            <w:pPr>
              <w:jc w:val="center"/>
            </w:pPr>
            <w:r>
              <w:rPr>
                <w:color w:val="000000"/>
              </w:rPr>
              <w:t>35</w:t>
            </w:r>
          </w:p>
        </w:tc>
        <w:tc>
          <w:tcPr>
            <w:tcW w:w="2126" w:type="dxa"/>
            <w:tcBorders>
              <w:left w:val="single" w:sz="4" w:space="0" w:color="000000"/>
              <w:bottom w:val="single" w:sz="4" w:space="0" w:color="000000"/>
            </w:tcBorders>
            <w:shd w:val="clear" w:color="auto" w:fill="auto"/>
          </w:tcPr>
          <w:p w:rsidR="006F4D0C" w:rsidRDefault="006F4D0C" w:rsidP="00DB33BE">
            <w:r>
              <w:rPr>
                <w:color w:val="000000"/>
              </w:rPr>
              <w:t>Канализационные сети</w:t>
            </w:r>
          </w:p>
        </w:tc>
        <w:tc>
          <w:tcPr>
            <w:tcW w:w="4017" w:type="dxa"/>
            <w:tcBorders>
              <w:left w:val="single" w:sz="4" w:space="0" w:color="000000"/>
              <w:bottom w:val="single" w:sz="4" w:space="0" w:color="000000"/>
            </w:tcBorders>
            <w:shd w:val="clear" w:color="auto" w:fill="auto"/>
          </w:tcPr>
          <w:p w:rsidR="006F4D0C" w:rsidRDefault="006F4D0C" w:rsidP="00DB33BE">
            <w:r>
              <w:rPr>
                <w:color w:val="000000"/>
              </w:rPr>
              <w:t>нежилое</w:t>
            </w:r>
          </w:p>
        </w:tc>
        <w:tc>
          <w:tcPr>
            <w:tcW w:w="3780" w:type="dxa"/>
            <w:tcBorders>
              <w:left w:val="single" w:sz="4" w:space="0" w:color="000000"/>
              <w:bottom w:val="single" w:sz="4" w:space="0" w:color="000000"/>
            </w:tcBorders>
            <w:shd w:val="clear" w:color="auto" w:fill="auto"/>
          </w:tcPr>
          <w:p w:rsidR="006F4D0C" w:rsidRPr="00AD18EB" w:rsidRDefault="006F4D0C" w:rsidP="00DB33BE">
            <w:r>
              <w:rPr>
                <w:color w:val="000000"/>
              </w:rPr>
              <w:t xml:space="preserve">Томская область, </w:t>
            </w:r>
            <w:proofErr w:type="spellStart"/>
            <w:r>
              <w:rPr>
                <w:color w:val="000000"/>
              </w:rPr>
              <w:t>Колп</w:t>
            </w:r>
            <w:proofErr w:type="spellEnd"/>
            <w:r>
              <w:rPr>
                <w:color w:val="000000"/>
              </w:rPr>
              <w:t>. район, г. Колпашево,</w:t>
            </w:r>
          </w:p>
        </w:tc>
        <w:tc>
          <w:tcPr>
            <w:tcW w:w="1134" w:type="dxa"/>
            <w:tcBorders>
              <w:left w:val="single" w:sz="4" w:space="0" w:color="000000"/>
              <w:bottom w:val="single" w:sz="4" w:space="0" w:color="000000"/>
            </w:tcBorders>
            <w:shd w:val="clear" w:color="auto" w:fill="auto"/>
          </w:tcPr>
          <w:p w:rsidR="006F4D0C" w:rsidRDefault="006F4D0C" w:rsidP="00DB33BE">
            <w:pPr>
              <w:jc w:val="center"/>
            </w:pPr>
            <w:r>
              <w:rPr>
                <w:color w:val="000000"/>
              </w:rPr>
              <w:t>1972</w:t>
            </w:r>
          </w:p>
        </w:tc>
        <w:tc>
          <w:tcPr>
            <w:tcW w:w="1440" w:type="dxa"/>
            <w:tcBorders>
              <w:left w:val="single" w:sz="4" w:space="0" w:color="000000"/>
              <w:bottom w:val="single" w:sz="4" w:space="0" w:color="000000"/>
            </w:tcBorders>
            <w:shd w:val="clear" w:color="auto" w:fill="auto"/>
          </w:tcPr>
          <w:p w:rsidR="006F4D0C" w:rsidRDefault="006F4D0C" w:rsidP="00DB33BE">
            <w:r>
              <w:rPr>
                <w:color w:val="000000"/>
              </w:rPr>
              <w:t> </w:t>
            </w:r>
          </w:p>
        </w:tc>
        <w:tc>
          <w:tcPr>
            <w:tcW w:w="1425" w:type="dxa"/>
            <w:tcBorders>
              <w:left w:val="single" w:sz="4" w:space="0" w:color="000000"/>
              <w:bottom w:val="single" w:sz="4" w:space="0" w:color="000000"/>
              <w:right w:val="single" w:sz="4" w:space="0" w:color="000000"/>
            </w:tcBorders>
            <w:shd w:val="clear" w:color="auto" w:fill="auto"/>
          </w:tcPr>
          <w:p w:rsidR="006F4D0C" w:rsidRDefault="006F4D0C" w:rsidP="00DB33BE">
            <w:pPr>
              <w:jc w:val="right"/>
            </w:pPr>
            <w:r>
              <w:rPr>
                <w:color w:val="000000"/>
              </w:rPr>
              <w:t>2174</w:t>
            </w:r>
          </w:p>
        </w:tc>
      </w:tr>
      <w:tr w:rsidR="006F4D0C" w:rsidTr="00DB33BE">
        <w:trPr>
          <w:trHeight w:val="1315"/>
        </w:trPr>
        <w:tc>
          <w:tcPr>
            <w:tcW w:w="704" w:type="dxa"/>
            <w:tcBorders>
              <w:left w:val="single" w:sz="4" w:space="0" w:color="000000"/>
              <w:bottom w:val="single" w:sz="4" w:space="0" w:color="000000"/>
            </w:tcBorders>
            <w:shd w:val="clear" w:color="auto" w:fill="auto"/>
          </w:tcPr>
          <w:p w:rsidR="006F4D0C" w:rsidRDefault="006F4D0C" w:rsidP="00DB33BE">
            <w:pPr>
              <w:jc w:val="center"/>
            </w:pPr>
            <w:r>
              <w:rPr>
                <w:color w:val="000000"/>
              </w:rPr>
              <w:t>36</w:t>
            </w:r>
          </w:p>
        </w:tc>
        <w:tc>
          <w:tcPr>
            <w:tcW w:w="2126" w:type="dxa"/>
            <w:tcBorders>
              <w:left w:val="single" w:sz="4" w:space="0" w:color="000000"/>
              <w:bottom w:val="single" w:sz="4" w:space="0" w:color="000000"/>
            </w:tcBorders>
            <w:shd w:val="clear" w:color="auto" w:fill="auto"/>
          </w:tcPr>
          <w:p w:rsidR="006F4D0C" w:rsidRDefault="006F4D0C" w:rsidP="00DB33BE">
            <w:r>
              <w:rPr>
                <w:color w:val="000000"/>
              </w:rPr>
              <w:t> </w:t>
            </w:r>
          </w:p>
        </w:tc>
        <w:tc>
          <w:tcPr>
            <w:tcW w:w="4017" w:type="dxa"/>
            <w:tcBorders>
              <w:left w:val="single" w:sz="4" w:space="0" w:color="000000"/>
              <w:bottom w:val="single" w:sz="4" w:space="0" w:color="000000"/>
            </w:tcBorders>
            <w:shd w:val="clear" w:color="auto" w:fill="auto"/>
          </w:tcPr>
          <w:p w:rsidR="006F4D0C" w:rsidRDefault="006F4D0C" w:rsidP="00DB33BE">
            <w:r>
              <w:rPr>
                <w:color w:val="000000"/>
              </w:rPr>
              <w:t>сооружение коммунальной инфраструктуры</w:t>
            </w:r>
          </w:p>
        </w:tc>
        <w:tc>
          <w:tcPr>
            <w:tcW w:w="3780" w:type="dxa"/>
            <w:tcBorders>
              <w:left w:val="single" w:sz="4" w:space="0" w:color="000000"/>
              <w:bottom w:val="single" w:sz="4" w:space="0" w:color="000000"/>
            </w:tcBorders>
            <w:shd w:val="clear" w:color="auto" w:fill="auto"/>
          </w:tcPr>
          <w:p w:rsidR="006F4D0C" w:rsidRDefault="006F4D0C" w:rsidP="00DB33BE">
            <w:r>
              <w:rPr>
                <w:color w:val="000000"/>
              </w:rPr>
              <w:t xml:space="preserve">ул. Победы,84, сооружение 4 от канализационного колодца № 71 по ул. Победы №84 стр.7; </w:t>
            </w:r>
            <w:proofErr w:type="spellStart"/>
            <w:r>
              <w:rPr>
                <w:color w:val="000000"/>
              </w:rPr>
              <w:t>пер.Чапаева</w:t>
            </w:r>
            <w:proofErr w:type="spellEnd"/>
            <w:r>
              <w:rPr>
                <w:color w:val="000000"/>
              </w:rPr>
              <w:t>, 27, до ул. Победы, 84, стр.53</w:t>
            </w:r>
          </w:p>
        </w:tc>
        <w:tc>
          <w:tcPr>
            <w:tcW w:w="1134" w:type="dxa"/>
            <w:tcBorders>
              <w:left w:val="single" w:sz="4" w:space="0" w:color="000000"/>
              <w:bottom w:val="single" w:sz="4" w:space="0" w:color="000000"/>
            </w:tcBorders>
            <w:shd w:val="clear" w:color="auto" w:fill="auto"/>
          </w:tcPr>
          <w:p w:rsidR="006F4D0C" w:rsidRDefault="006F4D0C" w:rsidP="00DB33BE">
            <w:r>
              <w:rPr>
                <w:color w:val="000000"/>
              </w:rPr>
              <w:t> </w:t>
            </w:r>
          </w:p>
        </w:tc>
        <w:tc>
          <w:tcPr>
            <w:tcW w:w="1440" w:type="dxa"/>
            <w:tcBorders>
              <w:left w:val="single" w:sz="4" w:space="0" w:color="000000"/>
              <w:bottom w:val="single" w:sz="4" w:space="0" w:color="000000"/>
            </w:tcBorders>
            <w:shd w:val="clear" w:color="auto" w:fill="auto"/>
          </w:tcPr>
          <w:p w:rsidR="006F4D0C" w:rsidRDefault="006F4D0C" w:rsidP="00DB33BE">
            <w:r>
              <w:rPr>
                <w:color w:val="000000"/>
              </w:rPr>
              <w:t> </w:t>
            </w:r>
          </w:p>
        </w:tc>
        <w:tc>
          <w:tcPr>
            <w:tcW w:w="1425" w:type="dxa"/>
            <w:tcBorders>
              <w:left w:val="single" w:sz="4" w:space="0" w:color="000000"/>
              <w:bottom w:val="single" w:sz="4" w:space="0" w:color="000000"/>
              <w:right w:val="single" w:sz="4" w:space="0" w:color="000000"/>
            </w:tcBorders>
            <w:shd w:val="clear" w:color="auto" w:fill="auto"/>
          </w:tcPr>
          <w:p w:rsidR="006F4D0C" w:rsidRDefault="006F4D0C" w:rsidP="00DB33BE">
            <w:r>
              <w:rPr>
                <w:color w:val="000000"/>
              </w:rPr>
              <w:t> </w:t>
            </w:r>
          </w:p>
        </w:tc>
      </w:tr>
      <w:tr w:rsidR="006F4D0C" w:rsidTr="00DB33BE">
        <w:trPr>
          <w:trHeight w:val="900"/>
        </w:trPr>
        <w:tc>
          <w:tcPr>
            <w:tcW w:w="704" w:type="dxa"/>
            <w:tcBorders>
              <w:left w:val="single" w:sz="4" w:space="0" w:color="000000"/>
              <w:bottom w:val="single" w:sz="4" w:space="0" w:color="000000"/>
            </w:tcBorders>
            <w:shd w:val="clear" w:color="auto" w:fill="auto"/>
          </w:tcPr>
          <w:p w:rsidR="006F4D0C" w:rsidRDefault="006F4D0C" w:rsidP="00DB33BE">
            <w:pPr>
              <w:jc w:val="center"/>
            </w:pPr>
            <w:r>
              <w:rPr>
                <w:color w:val="000000"/>
              </w:rPr>
              <w:t>37</w:t>
            </w:r>
          </w:p>
        </w:tc>
        <w:tc>
          <w:tcPr>
            <w:tcW w:w="2126" w:type="dxa"/>
            <w:tcBorders>
              <w:left w:val="single" w:sz="4" w:space="0" w:color="000000"/>
              <w:bottom w:val="single" w:sz="4" w:space="0" w:color="000000"/>
            </w:tcBorders>
            <w:shd w:val="clear" w:color="auto" w:fill="auto"/>
          </w:tcPr>
          <w:p w:rsidR="006F4D0C" w:rsidRPr="00AD18EB" w:rsidRDefault="006F4D0C" w:rsidP="00DB33BE">
            <w:r>
              <w:rPr>
                <w:color w:val="000000"/>
              </w:rPr>
              <w:t>Нежилое здание кирпичного исполнения: КНС</w:t>
            </w:r>
          </w:p>
        </w:tc>
        <w:tc>
          <w:tcPr>
            <w:tcW w:w="4017" w:type="dxa"/>
            <w:tcBorders>
              <w:left w:val="single" w:sz="4" w:space="0" w:color="000000"/>
              <w:bottom w:val="single" w:sz="4" w:space="0" w:color="000000"/>
            </w:tcBorders>
            <w:shd w:val="clear" w:color="auto" w:fill="auto"/>
          </w:tcPr>
          <w:p w:rsidR="006F4D0C" w:rsidRDefault="006F4D0C" w:rsidP="00DB33BE">
            <w:r>
              <w:rPr>
                <w:color w:val="000000"/>
              </w:rPr>
              <w:t>сооружение коммунальной инфраструктуры</w:t>
            </w:r>
          </w:p>
        </w:tc>
        <w:tc>
          <w:tcPr>
            <w:tcW w:w="3780" w:type="dxa"/>
            <w:tcBorders>
              <w:left w:val="single" w:sz="4" w:space="0" w:color="000000"/>
              <w:bottom w:val="single" w:sz="4" w:space="0" w:color="000000"/>
            </w:tcBorders>
            <w:shd w:val="clear" w:color="auto" w:fill="auto"/>
          </w:tcPr>
          <w:p w:rsidR="006F4D0C" w:rsidRDefault="006F4D0C" w:rsidP="00DB33BE">
            <w:proofErr w:type="spellStart"/>
            <w:r>
              <w:rPr>
                <w:color w:val="000000"/>
              </w:rPr>
              <w:t>с.Тогур</w:t>
            </w:r>
            <w:proofErr w:type="spellEnd"/>
            <w:r>
              <w:rPr>
                <w:color w:val="000000"/>
              </w:rPr>
              <w:t xml:space="preserve">, </w:t>
            </w:r>
            <w:proofErr w:type="spellStart"/>
            <w:r>
              <w:rPr>
                <w:color w:val="000000"/>
              </w:rPr>
              <w:t>ул.Некрасова</w:t>
            </w:r>
            <w:proofErr w:type="spellEnd"/>
            <w:r>
              <w:rPr>
                <w:color w:val="000000"/>
              </w:rPr>
              <w:t>, 2/1</w:t>
            </w:r>
          </w:p>
        </w:tc>
        <w:tc>
          <w:tcPr>
            <w:tcW w:w="1134" w:type="dxa"/>
            <w:tcBorders>
              <w:left w:val="single" w:sz="4" w:space="0" w:color="000000"/>
              <w:bottom w:val="single" w:sz="4" w:space="0" w:color="000000"/>
            </w:tcBorders>
            <w:shd w:val="clear" w:color="auto" w:fill="auto"/>
          </w:tcPr>
          <w:p w:rsidR="006F4D0C" w:rsidRDefault="006F4D0C" w:rsidP="00DB33BE">
            <w:r>
              <w:rPr>
                <w:color w:val="000000"/>
              </w:rPr>
              <w:t> </w:t>
            </w:r>
          </w:p>
        </w:tc>
        <w:tc>
          <w:tcPr>
            <w:tcW w:w="1440" w:type="dxa"/>
            <w:tcBorders>
              <w:left w:val="single" w:sz="4" w:space="0" w:color="000000"/>
              <w:bottom w:val="single" w:sz="4" w:space="0" w:color="000000"/>
            </w:tcBorders>
            <w:shd w:val="clear" w:color="auto" w:fill="auto"/>
          </w:tcPr>
          <w:p w:rsidR="006F4D0C" w:rsidRDefault="006F4D0C" w:rsidP="00DB33BE">
            <w:r>
              <w:rPr>
                <w:color w:val="000000"/>
              </w:rPr>
              <w:t> </w:t>
            </w:r>
          </w:p>
        </w:tc>
        <w:tc>
          <w:tcPr>
            <w:tcW w:w="1425" w:type="dxa"/>
            <w:tcBorders>
              <w:left w:val="single" w:sz="4" w:space="0" w:color="000000"/>
              <w:bottom w:val="single" w:sz="4" w:space="0" w:color="000000"/>
              <w:right w:val="single" w:sz="4" w:space="0" w:color="000000"/>
            </w:tcBorders>
            <w:shd w:val="clear" w:color="auto" w:fill="auto"/>
          </w:tcPr>
          <w:p w:rsidR="006F4D0C" w:rsidRDefault="006F4D0C" w:rsidP="00DB33BE">
            <w:r>
              <w:rPr>
                <w:color w:val="000000"/>
              </w:rPr>
              <w:t> </w:t>
            </w:r>
          </w:p>
        </w:tc>
      </w:tr>
      <w:tr w:rsidR="006F4D0C" w:rsidTr="00DB33BE">
        <w:trPr>
          <w:trHeight w:val="841"/>
        </w:trPr>
        <w:tc>
          <w:tcPr>
            <w:tcW w:w="704" w:type="dxa"/>
            <w:tcBorders>
              <w:left w:val="single" w:sz="4" w:space="0" w:color="000000"/>
              <w:bottom w:val="single" w:sz="4" w:space="0" w:color="000000"/>
            </w:tcBorders>
            <w:shd w:val="clear" w:color="auto" w:fill="auto"/>
          </w:tcPr>
          <w:p w:rsidR="006F4D0C" w:rsidRDefault="006F4D0C" w:rsidP="00DB33BE">
            <w:pPr>
              <w:jc w:val="center"/>
            </w:pPr>
            <w:r>
              <w:rPr>
                <w:color w:val="000000"/>
              </w:rPr>
              <w:t>38</w:t>
            </w:r>
          </w:p>
        </w:tc>
        <w:tc>
          <w:tcPr>
            <w:tcW w:w="2126" w:type="dxa"/>
            <w:tcBorders>
              <w:left w:val="single" w:sz="4" w:space="0" w:color="000000"/>
              <w:bottom w:val="single" w:sz="4" w:space="0" w:color="000000"/>
            </w:tcBorders>
            <w:shd w:val="clear" w:color="auto" w:fill="auto"/>
          </w:tcPr>
          <w:p w:rsidR="006F4D0C" w:rsidRDefault="006F4D0C" w:rsidP="00DB33BE">
            <w:r>
              <w:rPr>
                <w:color w:val="000000"/>
              </w:rPr>
              <w:t>Канализационные сети</w:t>
            </w:r>
          </w:p>
        </w:tc>
        <w:tc>
          <w:tcPr>
            <w:tcW w:w="4017" w:type="dxa"/>
            <w:tcBorders>
              <w:left w:val="single" w:sz="4" w:space="0" w:color="000000"/>
              <w:bottom w:val="single" w:sz="4" w:space="0" w:color="000000"/>
            </w:tcBorders>
            <w:shd w:val="clear" w:color="auto" w:fill="auto"/>
          </w:tcPr>
          <w:p w:rsidR="006F4D0C" w:rsidRDefault="006F4D0C" w:rsidP="00DB33BE">
            <w:r>
              <w:rPr>
                <w:color w:val="000000"/>
              </w:rPr>
              <w:t>сооружение коммунальной инфраструктуры</w:t>
            </w:r>
          </w:p>
        </w:tc>
        <w:tc>
          <w:tcPr>
            <w:tcW w:w="3780" w:type="dxa"/>
            <w:tcBorders>
              <w:left w:val="single" w:sz="4" w:space="0" w:color="000000"/>
              <w:bottom w:val="single" w:sz="4" w:space="0" w:color="000000"/>
            </w:tcBorders>
            <w:shd w:val="clear" w:color="auto" w:fill="auto"/>
          </w:tcPr>
          <w:p w:rsidR="006F4D0C" w:rsidRPr="00AD18EB" w:rsidRDefault="006F4D0C" w:rsidP="00DB33BE">
            <w:proofErr w:type="spellStart"/>
            <w:r>
              <w:rPr>
                <w:color w:val="000000"/>
              </w:rPr>
              <w:t>с.Тогур</w:t>
            </w:r>
            <w:proofErr w:type="spellEnd"/>
            <w:r>
              <w:rPr>
                <w:color w:val="000000"/>
              </w:rPr>
              <w:t xml:space="preserve">, </w:t>
            </w:r>
            <w:proofErr w:type="spellStart"/>
            <w:r>
              <w:rPr>
                <w:color w:val="000000"/>
              </w:rPr>
              <w:t>терриория</w:t>
            </w:r>
            <w:proofErr w:type="spellEnd"/>
            <w:r>
              <w:rPr>
                <w:color w:val="000000"/>
              </w:rPr>
              <w:t xml:space="preserve"> Детского дома начало трассы КК №1 от спального корпуса конец трассы КК №13</w:t>
            </w:r>
          </w:p>
        </w:tc>
        <w:tc>
          <w:tcPr>
            <w:tcW w:w="1134" w:type="dxa"/>
            <w:tcBorders>
              <w:left w:val="single" w:sz="4" w:space="0" w:color="000000"/>
              <w:bottom w:val="single" w:sz="4" w:space="0" w:color="000000"/>
            </w:tcBorders>
            <w:shd w:val="clear" w:color="auto" w:fill="auto"/>
          </w:tcPr>
          <w:p w:rsidR="006F4D0C" w:rsidRPr="00AD18EB" w:rsidRDefault="006F4D0C" w:rsidP="00DB33BE">
            <w:r>
              <w:rPr>
                <w:color w:val="000000"/>
              </w:rPr>
              <w:t> </w:t>
            </w:r>
          </w:p>
        </w:tc>
        <w:tc>
          <w:tcPr>
            <w:tcW w:w="1440" w:type="dxa"/>
            <w:tcBorders>
              <w:left w:val="single" w:sz="4" w:space="0" w:color="000000"/>
              <w:bottom w:val="single" w:sz="4" w:space="0" w:color="000000"/>
            </w:tcBorders>
            <w:shd w:val="clear" w:color="auto" w:fill="auto"/>
          </w:tcPr>
          <w:p w:rsidR="006F4D0C" w:rsidRPr="00AD18EB" w:rsidRDefault="006F4D0C" w:rsidP="00DB33BE">
            <w:r>
              <w:rPr>
                <w:color w:val="000000"/>
              </w:rPr>
              <w:t> </w:t>
            </w:r>
          </w:p>
        </w:tc>
        <w:tc>
          <w:tcPr>
            <w:tcW w:w="1425" w:type="dxa"/>
            <w:tcBorders>
              <w:left w:val="single" w:sz="4" w:space="0" w:color="000000"/>
              <w:bottom w:val="single" w:sz="4" w:space="0" w:color="000000"/>
              <w:right w:val="single" w:sz="4" w:space="0" w:color="000000"/>
            </w:tcBorders>
            <w:shd w:val="clear" w:color="auto" w:fill="auto"/>
          </w:tcPr>
          <w:p w:rsidR="006F4D0C" w:rsidRPr="00AD18EB" w:rsidRDefault="006F4D0C" w:rsidP="00DB33BE">
            <w:r>
              <w:rPr>
                <w:color w:val="000000"/>
              </w:rPr>
              <w:t> </w:t>
            </w:r>
          </w:p>
        </w:tc>
      </w:tr>
      <w:tr w:rsidR="006F4D0C" w:rsidTr="00DB33BE">
        <w:trPr>
          <w:trHeight w:val="983"/>
        </w:trPr>
        <w:tc>
          <w:tcPr>
            <w:tcW w:w="704" w:type="dxa"/>
            <w:tcBorders>
              <w:top w:val="single" w:sz="4" w:space="0" w:color="000000"/>
              <w:left w:val="single" w:sz="4" w:space="0" w:color="000000"/>
              <w:bottom w:val="single" w:sz="4" w:space="0" w:color="000000"/>
            </w:tcBorders>
            <w:shd w:val="clear" w:color="auto" w:fill="auto"/>
          </w:tcPr>
          <w:p w:rsidR="006F4D0C" w:rsidRDefault="006F4D0C" w:rsidP="00DB33BE">
            <w:pPr>
              <w:jc w:val="center"/>
            </w:pPr>
            <w:r>
              <w:rPr>
                <w:color w:val="000000"/>
              </w:rPr>
              <w:lastRenderedPageBreak/>
              <w:t>39</w:t>
            </w:r>
          </w:p>
        </w:tc>
        <w:tc>
          <w:tcPr>
            <w:tcW w:w="2126" w:type="dxa"/>
            <w:tcBorders>
              <w:top w:val="single" w:sz="4" w:space="0" w:color="000000"/>
              <w:left w:val="single" w:sz="4" w:space="0" w:color="000000"/>
              <w:bottom w:val="single" w:sz="4" w:space="0" w:color="000000"/>
            </w:tcBorders>
            <w:shd w:val="clear" w:color="auto" w:fill="auto"/>
          </w:tcPr>
          <w:p w:rsidR="006F4D0C" w:rsidRDefault="006F4D0C" w:rsidP="00DB33BE">
            <w:r>
              <w:rPr>
                <w:color w:val="000000"/>
              </w:rPr>
              <w:t>Канализационные сети</w:t>
            </w:r>
          </w:p>
        </w:tc>
        <w:tc>
          <w:tcPr>
            <w:tcW w:w="4017" w:type="dxa"/>
            <w:tcBorders>
              <w:top w:val="single" w:sz="4" w:space="0" w:color="000000"/>
              <w:left w:val="single" w:sz="4" w:space="0" w:color="000000"/>
              <w:bottom w:val="single" w:sz="4" w:space="0" w:color="000000"/>
            </w:tcBorders>
            <w:shd w:val="clear" w:color="auto" w:fill="auto"/>
          </w:tcPr>
          <w:p w:rsidR="006F4D0C" w:rsidRDefault="006F4D0C" w:rsidP="00DB33BE">
            <w:r>
              <w:rPr>
                <w:color w:val="000000"/>
              </w:rPr>
              <w:t>сооружение коммунальной инфраструктуры</w:t>
            </w:r>
          </w:p>
        </w:tc>
        <w:tc>
          <w:tcPr>
            <w:tcW w:w="3780" w:type="dxa"/>
            <w:tcBorders>
              <w:top w:val="single" w:sz="4" w:space="0" w:color="000000"/>
              <w:left w:val="single" w:sz="4" w:space="0" w:color="000000"/>
              <w:bottom w:val="single" w:sz="4" w:space="0" w:color="000000"/>
            </w:tcBorders>
            <w:shd w:val="clear" w:color="auto" w:fill="auto"/>
          </w:tcPr>
          <w:p w:rsidR="006F4D0C" w:rsidRDefault="006F4D0C" w:rsidP="00DB33BE">
            <w:proofErr w:type="spellStart"/>
            <w:r>
              <w:rPr>
                <w:color w:val="000000"/>
              </w:rPr>
              <w:t>с.Тогур</w:t>
            </w:r>
            <w:proofErr w:type="spellEnd"/>
            <w:r>
              <w:rPr>
                <w:color w:val="000000"/>
              </w:rPr>
              <w:t xml:space="preserve">, </w:t>
            </w:r>
            <w:proofErr w:type="spellStart"/>
            <w:r>
              <w:rPr>
                <w:color w:val="000000"/>
              </w:rPr>
              <w:t>ул.Чапаева</w:t>
            </w:r>
            <w:proofErr w:type="spellEnd"/>
            <w:r>
              <w:rPr>
                <w:color w:val="000000"/>
              </w:rPr>
              <w:t>, Некрасова, Советская, начало трассы КК №9 по ул. Некрасова, конец трассы: коллектор по ул. Советская</w:t>
            </w:r>
          </w:p>
        </w:tc>
        <w:tc>
          <w:tcPr>
            <w:tcW w:w="1134" w:type="dxa"/>
            <w:tcBorders>
              <w:top w:val="single" w:sz="4" w:space="0" w:color="000000"/>
              <w:left w:val="single" w:sz="4" w:space="0" w:color="000000"/>
              <w:bottom w:val="single" w:sz="4" w:space="0" w:color="000000"/>
            </w:tcBorders>
            <w:shd w:val="clear" w:color="auto" w:fill="auto"/>
          </w:tcPr>
          <w:p w:rsidR="006F4D0C" w:rsidRDefault="006F4D0C" w:rsidP="00DB33BE">
            <w:r>
              <w:rPr>
                <w:color w:val="000000"/>
              </w:rPr>
              <w:t> </w:t>
            </w:r>
          </w:p>
        </w:tc>
        <w:tc>
          <w:tcPr>
            <w:tcW w:w="1440" w:type="dxa"/>
            <w:tcBorders>
              <w:top w:val="single" w:sz="4" w:space="0" w:color="000000"/>
              <w:left w:val="single" w:sz="4" w:space="0" w:color="000000"/>
              <w:bottom w:val="single" w:sz="4" w:space="0" w:color="000000"/>
            </w:tcBorders>
            <w:shd w:val="clear" w:color="auto" w:fill="auto"/>
          </w:tcPr>
          <w:p w:rsidR="006F4D0C" w:rsidRDefault="006F4D0C" w:rsidP="00DB33BE">
            <w:r>
              <w:rPr>
                <w:color w:val="000000"/>
              </w:rPr>
              <w:t> </w:t>
            </w:r>
          </w:p>
        </w:tc>
        <w:tc>
          <w:tcPr>
            <w:tcW w:w="1425" w:type="dxa"/>
            <w:tcBorders>
              <w:top w:val="single" w:sz="4" w:space="0" w:color="000000"/>
              <w:left w:val="single" w:sz="4" w:space="0" w:color="000000"/>
              <w:bottom w:val="single" w:sz="4" w:space="0" w:color="000000"/>
              <w:right w:val="single" w:sz="4" w:space="0" w:color="000000"/>
            </w:tcBorders>
            <w:shd w:val="clear" w:color="auto" w:fill="auto"/>
          </w:tcPr>
          <w:p w:rsidR="006F4D0C" w:rsidRDefault="006F4D0C" w:rsidP="00DB33BE">
            <w:r>
              <w:rPr>
                <w:color w:val="000000"/>
              </w:rPr>
              <w:t> </w:t>
            </w:r>
          </w:p>
        </w:tc>
      </w:tr>
      <w:tr w:rsidR="006F4D0C" w:rsidTr="00DB33BE">
        <w:trPr>
          <w:trHeight w:val="1012"/>
        </w:trPr>
        <w:tc>
          <w:tcPr>
            <w:tcW w:w="704" w:type="dxa"/>
            <w:tcBorders>
              <w:top w:val="single" w:sz="4" w:space="0" w:color="000000"/>
              <w:left w:val="single" w:sz="4" w:space="0" w:color="000000"/>
              <w:bottom w:val="single" w:sz="4" w:space="0" w:color="000000"/>
            </w:tcBorders>
            <w:shd w:val="clear" w:color="auto" w:fill="auto"/>
          </w:tcPr>
          <w:p w:rsidR="006F4D0C" w:rsidRDefault="006F4D0C" w:rsidP="00DB33BE">
            <w:pPr>
              <w:jc w:val="center"/>
            </w:pPr>
            <w:r>
              <w:rPr>
                <w:color w:val="000000"/>
              </w:rPr>
              <w:t>40</w:t>
            </w:r>
          </w:p>
        </w:tc>
        <w:tc>
          <w:tcPr>
            <w:tcW w:w="2126" w:type="dxa"/>
            <w:tcBorders>
              <w:top w:val="single" w:sz="4" w:space="0" w:color="000000"/>
              <w:left w:val="single" w:sz="4" w:space="0" w:color="000000"/>
              <w:bottom w:val="single" w:sz="4" w:space="0" w:color="000000"/>
            </w:tcBorders>
            <w:shd w:val="clear" w:color="auto" w:fill="auto"/>
          </w:tcPr>
          <w:p w:rsidR="006F4D0C" w:rsidRDefault="006F4D0C" w:rsidP="00DB33BE">
            <w:r>
              <w:rPr>
                <w:color w:val="000000"/>
              </w:rPr>
              <w:t>Канализационные сети</w:t>
            </w:r>
          </w:p>
        </w:tc>
        <w:tc>
          <w:tcPr>
            <w:tcW w:w="4017" w:type="dxa"/>
            <w:tcBorders>
              <w:top w:val="single" w:sz="4" w:space="0" w:color="000000"/>
              <w:left w:val="single" w:sz="4" w:space="0" w:color="000000"/>
              <w:bottom w:val="single" w:sz="4" w:space="0" w:color="000000"/>
            </w:tcBorders>
            <w:shd w:val="clear" w:color="auto" w:fill="auto"/>
          </w:tcPr>
          <w:p w:rsidR="006F4D0C" w:rsidRDefault="006F4D0C" w:rsidP="00DB33BE">
            <w:r>
              <w:rPr>
                <w:color w:val="000000"/>
              </w:rPr>
              <w:t>сооружение коммунальной инфраструктуры</w:t>
            </w:r>
          </w:p>
        </w:tc>
        <w:tc>
          <w:tcPr>
            <w:tcW w:w="3780" w:type="dxa"/>
            <w:tcBorders>
              <w:top w:val="single" w:sz="4" w:space="0" w:color="000000"/>
              <w:left w:val="single" w:sz="4" w:space="0" w:color="000000"/>
              <w:bottom w:val="single" w:sz="4" w:space="0" w:color="000000"/>
            </w:tcBorders>
            <w:shd w:val="clear" w:color="auto" w:fill="auto"/>
          </w:tcPr>
          <w:p w:rsidR="006F4D0C" w:rsidRPr="00AD18EB" w:rsidRDefault="006F4D0C" w:rsidP="00DB33BE">
            <w:proofErr w:type="spellStart"/>
            <w:r>
              <w:rPr>
                <w:color w:val="000000"/>
              </w:rPr>
              <w:t>с.Тогур</w:t>
            </w:r>
            <w:proofErr w:type="spellEnd"/>
            <w:r>
              <w:rPr>
                <w:color w:val="000000"/>
              </w:rPr>
              <w:t xml:space="preserve">, </w:t>
            </w:r>
            <w:proofErr w:type="spellStart"/>
            <w:r>
              <w:rPr>
                <w:color w:val="000000"/>
              </w:rPr>
              <w:t>ул.Ленина</w:t>
            </w:r>
            <w:proofErr w:type="spellEnd"/>
            <w:r>
              <w:rPr>
                <w:color w:val="000000"/>
              </w:rPr>
              <w:t xml:space="preserve">, Советская, Свердлова </w:t>
            </w:r>
            <w:proofErr w:type="spellStart"/>
            <w:r>
              <w:rPr>
                <w:color w:val="000000"/>
              </w:rPr>
              <w:t>Насало</w:t>
            </w:r>
            <w:proofErr w:type="spellEnd"/>
            <w:r>
              <w:rPr>
                <w:color w:val="000000"/>
              </w:rPr>
              <w:t xml:space="preserve"> трассы КК №1 по </w:t>
            </w:r>
            <w:proofErr w:type="spellStart"/>
            <w:r>
              <w:rPr>
                <w:color w:val="000000"/>
              </w:rPr>
              <w:t>ул.Дзержинского</w:t>
            </w:r>
            <w:proofErr w:type="spellEnd"/>
            <w:r>
              <w:rPr>
                <w:color w:val="000000"/>
              </w:rPr>
              <w:t xml:space="preserve"> конец трассы КНС по </w:t>
            </w:r>
            <w:proofErr w:type="spellStart"/>
            <w:r>
              <w:rPr>
                <w:color w:val="000000"/>
              </w:rPr>
              <w:t>ул.Сибирская</w:t>
            </w:r>
            <w:proofErr w:type="spellEnd"/>
            <w:r>
              <w:rPr>
                <w:color w:val="000000"/>
              </w:rPr>
              <w:t xml:space="preserve"> 38/1</w:t>
            </w:r>
          </w:p>
        </w:tc>
        <w:tc>
          <w:tcPr>
            <w:tcW w:w="1134" w:type="dxa"/>
            <w:tcBorders>
              <w:top w:val="single" w:sz="4" w:space="0" w:color="000000"/>
              <w:left w:val="single" w:sz="4" w:space="0" w:color="000000"/>
              <w:bottom w:val="single" w:sz="4" w:space="0" w:color="000000"/>
            </w:tcBorders>
            <w:shd w:val="clear" w:color="auto" w:fill="auto"/>
          </w:tcPr>
          <w:p w:rsidR="006F4D0C" w:rsidRPr="00AD18EB" w:rsidRDefault="006F4D0C" w:rsidP="00DB33BE">
            <w:r>
              <w:rPr>
                <w:color w:val="000000"/>
              </w:rPr>
              <w:t> </w:t>
            </w:r>
          </w:p>
        </w:tc>
        <w:tc>
          <w:tcPr>
            <w:tcW w:w="1440" w:type="dxa"/>
            <w:tcBorders>
              <w:top w:val="single" w:sz="4" w:space="0" w:color="000000"/>
              <w:left w:val="single" w:sz="4" w:space="0" w:color="000000"/>
              <w:bottom w:val="single" w:sz="4" w:space="0" w:color="000000"/>
            </w:tcBorders>
            <w:shd w:val="clear" w:color="auto" w:fill="auto"/>
          </w:tcPr>
          <w:p w:rsidR="006F4D0C" w:rsidRPr="00AD18EB" w:rsidRDefault="006F4D0C" w:rsidP="00DB33BE">
            <w:r>
              <w:rPr>
                <w:color w:val="000000"/>
              </w:rPr>
              <w:t> </w:t>
            </w:r>
          </w:p>
        </w:tc>
        <w:tc>
          <w:tcPr>
            <w:tcW w:w="1425" w:type="dxa"/>
            <w:tcBorders>
              <w:top w:val="single" w:sz="4" w:space="0" w:color="000000"/>
              <w:left w:val="single" w:sz="4" w:space="0" w:color="000000"/>
              <w:bottom w:val="single" w:sz="4" w:space="0" w:color="000000"/>
              <w:right w:val="single" w:sz="4" w:space="0" w:color="000000"/>
            </w:tcBorders>
            <w:shd w:val="clear" w:color="auto" w:fill="auto"/>
          </w:tcPr>
          <w:p w:rsidR="006F4D0C" w:rsidRPr="00AD18EB" w:rsidRDefault="006F4D0C" w:rsidP="00DB33BE">
            <w:r>
              <w:rPr>
                <w:color w:val="000000"/>
              </w:rPr>
              <w:t> </w:t>
            </w:r>
          </w:p>
        </w:tc>
      </w:tr>
      <w:tr w:rsidR="006F4D0C" w:rsidTr="00DB33BE">
        <w:trPr>
          <w:trHeight w:val="730"/>
        </w:trPr>
        <w:tc>
          <w:tcPr>
            <w:tcW w:w="704" w:type="dxa"/>
            <w:tcBorders>
              <w:left w:val="single" w:sz="4" w:space="0" w:color="000000"/>
              <w:bottom w:val="single" w:sz="4" w:space="0" w:color="000000"/>
            </w:tcBorders>
            <w:shd w:val="clear" w:color="auto" w:fill="auto"/>
          </w:tcPr>
          <w:p w:rsidR="006F4D0C" w:rsidRDefault="006F4D0C" w:rsidP="00DB33BE">
            <w:pPr>
              <w:jc w:val="center"/>
            </w:pPr>
            <w:r>
              <w:rPr>
                <w:color w:val="000000"/>
              </w:rPr>
              <w:t>41</w:t>
            </w:r>
          </w:p>
        </w:tc>
        <w:tc>
          <w:tcPr>
            <w:tcW w:w="2126" w:type="dxa"/>
            <w:tcBorders>
              <w:left w:val="single" w:sz="4" w:space="0" w:color="000000"/>
              <w:bottom w:val="single" w:sz="4" w:space="0" w:color="000000"/>
            </w:tcBorders>
            <w:shd w:val="clear" w:color="auto" w:fill="auto"/>
          </w:tcPr>
          <w:p w:rsidR="006F4D0C" w:rsidRDefault="006F4D0C" w:rsidP="00DB33BE">
            <w:r>
              <w:rPr>
                <w:color w:val="000000"/>
              </w:rPr>
              <w:t>сооружение (сети водоотведения)</w:t>
            </w:r>
          </w:p>
        </w:tc>
        <w:tc>
          <w:tcPr>
            <w:tcW w:w="4017" w:type="dxa"/>
            <w:tcBorders>
              <w:left w:val="single" w:sz="4" w:space="0" w:color="000000"/>
              <w:bottom w:val="single" w:sz="4" w:space="0" w:color="000000"/>
            </w:tcBorders>
            <w:shd w:val="clear" w:color="auto" w:fill="auto"/>
          </w:tcPr>
          <w:p w:rsidR="006F4D0C" w:rsidRDefault="006F4D0C" w:rsidP="00DB33BE">
            <w:r>
              <w:rPr>
                <w:color w:val="000000"/>
              </w:rPr>
              <w:t>сооружение коммунальной инфраструктуры</w:t>
            </w:r>
          </w:p>
        </w:tc>
        <w:tc>
          <w:tcPr>
            <w:tcW w:w="3780" w:type="dxa"/>
            <w:tcBorders>
              <w:left w:val="single" w:sz="4" w:space="0" w:color="000000"/>
              <w:bottom w:val="single" w:sz="4" w:space="0" w:color="000000"/>
            </w:tcBorders>
            <w:shd w:val="clear" w:color="auto" w:fill="auto"/>
          </w:tcPr>
          <w:p w:rsidR="006F4D0C" w:rsidRDefault="006F4D0C" w:rsidP="00DB33BE">
            <w:r>
              <w:rPr>
                <w:color w:val="000000"/>
              </w:rPr>
              <w:t>Томская область, Колпашевский район, г. Колпашево, ул. Обская, 35, сооружение 4</w:t>
            </w:r>
          </w:p>
        </w:tc>
        <w:tc>
          <w:tcPr>
            <w:tcW w:w="1134" w:type="dxa"/>
            <w:tcBorders>
              <w:left w:val="single" w:sz="4" w:space="0" w:color="000000"/>
              <w:bottom w:val="single" w:sz="4" w:space="0" w:color="000000"/>
            </w:tcBorders>
            <w:shd w:val="clear" w:color="auto" w:fill="auto"/>
          </w:tcPr>
          <w:p w:rsidR="006F4D0C" w:rsidRDefault="006F4D0C" w:rsidP="00DB33BE">
            <w:r>
              <w:rPr>
                <w:color w:val="000000"/>
              </w:rPr>
              <w:t> </w:t>
            </w:r>
          </w:p>
        </w:tc>
        <w:tc>
          <w:tcPr>
            <w:tcW w:w="1440" w:type="dxa"/>
            <w:tcBorders>
              <w:left w:val="single" w:sz="4" w:space="0" w:color="000000"/>
              <w:bottom w:val="single" w:sz="4" w:space="0" w:color="000000"/>
            </w:tcBorders>
            <w:shd w:val="clear" w:color="auto" w:fill="auto"/>
          </w:tcPr>
          <w:p w:rsidR="006F4D0C" w:rsidRDefault="006F4D0C" w:rsidP="00DB33BE">
            <w:r>
              <w:rPr>
                <w:color w:val="000000"/>
              </w:rPr>
              <w:t> </w:t>
            </w:r>
          </w:p>
        </w:tc>
        <w:tc>
          <w:tcPr>
            <w:tcW w:w="1425" w:type="dxa"/>
            <w:tcBorders>
              <w:left w:val="single" w:sz="4" w:space="0" w:color="000000"/>
              <w:bottom w:val="single" w:sz="4" w:space="0" w:color="000000"/>
              <w:right w:val="single" w:sz="4" w:space="0" w:color="000000"/>
            </w:tcBorders>
            <w:shd w:val="clear" w:color="auto" w:fill="auto"/>
          </w:tcPr>
          <w:p w:rsidR="006F4D0C" w:rsidRDefault="006F4D0C" w:rsidP="00DB33BE">
            <w:pPr>
              <w:jc w:val="right"/>
            </w:pPr>
            <w:r>
              <w:rPr>
                <w:color w:val="000000"/>
              </w:rPr>
              <w:t>25</w:t>
            </w:r>
          </w:p>
        </w:tc>
      </w:tr>
      <w:tr w:rsidR="006F4D0C" w:rsidTr="00DB33BE">
        <w:trPr>
          <w:trHeight w:val="742"/>
        </w:trPr>
        <w:tc>
          <w:tcPr>
            <w:tcW w:w="704" w:type="dxa"/>
            <w:tcBorders>
              <w:left w:val="single" w:sz="4" w:space="0" w:color="000000"/>
              <w:bottom w:val="single" w:sz="4" w:space="0" w:color="000000"/>
            </w:tcBorders>
            <w:shd w:val="clear" w:color="auto" w:fill="auto"/>
          </w:tcPr>
          <w:p w:rsidR="006F4D0C" w:rsidRDefault="006F4D0C" w:rsidP="00DB33BE">
            <w:pPr>
              <w:jc w:val="center"/>
            </w:pPr>
            <w:r>
              <w:rPr>
                <w:color w:val="000000"/>
              </w:rPr>
              <w:t>42</w:t>
            </w:r>
          </w:p>
        </w:tc>
        <w:tc>
          <w:tcPr>
            <w:tcW w:w="2126" w:type="dxa"/>
            <w:tcBorders>
              <w:left w:val="single" w:sz="4" w:space="0" w:color="000000"/>
              <w:bottom w:val="single" w:sz="4" w:space="0" w:color="000000"/>
            </w:tcBorders>
            <w:shd w:val="clear" w:color="auto" w:fill="auto"/>
          </w:tcPr>
          <w:p w:rsidR="006F4D0C" w:rsidRDefault="006F4D0C" w:rsidP="00DB33BE">
            <w:r>
              <w:rPr>
                <w:color w:val="000000"/>
              </w:rPr>
              <w:t>сооружение (сети водоотведения)</w:t>
            </w:r>
          </w:p>
        </w:tc>
        <w:tc>
          <w:tcPr>
            <w:tcW w:w="4017" w:type="dxa"/>
            <w:tcBorders>
              <w:left w:val="single" w:sz="4" w:space="0" w:color="000000"/>
              <w:bottom w:val="single" w:sz="4" w:space="0" w:color="000000"/>
            </w:tcBorders>
            <w:shd w:val="clear" w:color="auto" w:fill="auto"/>
          </w:tcPr>
          <w:p w:rsidR="006F4D0C" w:rsidRDefault="006F4D0C" w:rsidP="00DB33BE">
            <w:r>
              <w:rPr>
                <w:color w:val="000000"/>
              </w:rPr>
              <w:t>сооружение коммунальной инфраструктуры</w:t>
            </w:r>
          </w:p>
        </w:tc>
        <w:tc>
          <w:tcPr>
            <w:tcW w:w="3780" w:type="dxa"/>
            <w:tcBorders>
              <w:left w:val="single" w:sz="4" w:space="0" w:color="000000"/>
              <w:bottom w:val="single" w:sz="4" w:space="0" w:color="000000"/>
            </w:tcBorders>
            <w:shd w:val="clear" w:color="auto" w:fill="auto"/>
          </w:tcPr>
          <w:p w:rsidR="006F4D0C" w:rsidRDefault="006F4D0C" w:rsidP="00DB33BE">
            <w:r>
              <w:rPr>
                <w:color w:val="000000"/>
              </w:rPr>
              <w:t>Томская область, Колпашевский район, г. Колпашево, пер. Озерный, 10/3, сооружение 4</w:t>
            </w:r>
          </w:p>
        </w:tc>
        <w:tc>
          <w:tcPr>
            <w:tcW w:w="1134" w:type="dxa"/>
            <w:tcBorders>
              <w:left w:val="single" w:sz="4" w:space="0" w:color="000000"/>
              <w:bottom w:val="single" w:sz="4" w:space="0" w:color="000000"/>
            </w:tcBorders>
            <w:shd w:val="clear" w:color="auto" w:fill="auto"/>
          </w:tcPr>
          <w:p w:rsidR="006F4D0C" w:rsidRDefault="006F4D0C" w:rsidP="00DB33BE">
            <w:r>
              <w:rPr>
                <w:color w:val="000000"/>
              </w:rPr>
              <w:t> </w:t>
            </w:r>
          </w:p>
        </w:tc>
        <w:tc>
          <w:tcPr>
            <w:tcW w:w="1440" w:type="dxa"/>
            <w:tcBorders>
              <w:left w:val="single" w:sz="4" w:space="0" w:color="000000"/>
              <w:bottom w:val="single" w:sz="4" w:space="0" w:color="000000"/>
            </w:tcBorders>
            <w:shd w:val="clear" w:color="auto" w:fill="auto"/>
          </w:tcPr>
          <w:p w:rsidR="006F4D0C" w:rsidRDefault="006F4D0C" w:rsidP="00DB33BE">
            <w:r>
              <w:rPr>
                <w:color w:val="000000"/>
              </w:rPr>
              <w:t> </w:t>
            </w:r>
          </w:p>
        </w:tc>
        <w:tc>
          <w:tcPr>
            <w:tcW w:w="1425" w:type="dxa"/>
            <w:tcBorders>
              <w:left w:val="single" w:sz="4" w:space="0" w:color="000000"/>
              <w:bottom w:val="single" w:sz="4" w:space="0" w:color="000000"/>
              <w:right w:val="single" w:sz="4" w:space="0" w:color="000000"/>
            </w:tcBorders>
            <w:shd w:val="clear" w:color="auto" w:fill="auto"/>
          </w:tcPr>
          <w:p w:rsidR="006F4D0C" w:rsidRDefault="006F4D0C" w:rsidP="00DB33BE">
            <w:pPr>
              <w:jc w:val="right"/>
            </w:pPr>
            <w:r>
              <w:rPr>
                <w:color w:val="000000"/>
              </w:rPr>
              <w:t>75</w:t>
            </w:r>
          </w:p>
        </w:tc>
      </w:tr>
      <w:tr w:rsidR="006F4D0C" w:rsidTr="00DB33BE">
        <w:trPr>
          <w:trHeight w:val="768"/>
        </w:trPr>
        <w:tc>
          <w:tcPr>
            <w:tcW w:w="704" w:type="dxa"/>
            <w:tcBorders>
              <w:left w:val="single" w:sz="4" w:space="0" w:color="000000"/>
              <w:bottom w:val="single" w:sz="4" w:space="0" w:color="000000"/>
            </w:tcBorders>
            <w:shd w:val="clear" w:color="auto" w:fill="auto"/>
          </w:tcPr>
          <w:p w:rsidR="006F4D0C" w:rsidRDefault="006F4D0C" w:rsidP="00DB33BE">
            <w:pPr>
              <w:jc w:val="center"/>
            </w:pPr>
            <w:r>
              <w:rPr>
                <w:color w:val="000000"/>
              </w:rPr>
              <w:t>43</w:t>
            </w:r>
          </w:p>
        </w:tc>
        <w:tc>
          <w:tcPr>
            <w:tcW w:w="2126" w:type="dxa"/>
            <w:tcBorders>
              <w:left w:val="single" w:sz="4" w:space="0" w:color="000000"/>
              <w:bottom w:val="single" w:sz="4" w:space="0" w:color="000000"/>
            </w:tcBorders>
            <w:shd w:val="clear" w:color="auto" w:fill="auto"/>
          </w:tcPr>
          <w:p w:rsidR="006F4D0C" w:rsidRDefault="006F4D0C" w:rsidP="00DB33BE">
            <w:r>
              <w:rPr>
                <w:color w:val="000000"/>
              </w:rPr>
              <w:t>сооружение (сети водоотведения)</w:t>
            </w:r>
          </w:p>
        </w:tc>
        <w:tc>
          <w:tcPr>
            <w:tcW w:w="4017" w:type="dxa"/>
            <w:tcBorders>
              <w:left w:val="single" w:sz="4" w:space="0" w:color="000000"/>
              <w:bottom w:val="single" w:sz="4" w:space="0" w:color="000000"/>
            </w:tcBorders>
            <w:shd w:val="clear" w:color="auto" w:fill="auto"/>
          </w:tcPr>
          <w:p w:rsidR="006F4D0C" w:rsidRDefault="006F4D0C" w:rsidP="00DB33BE">
            <w:r>
              <w:rPr>
                <w:color w:val="000000"/>
              </w:rPr>
              <w:t>сооружение коммунальной инфраструктуры</w:t>
            </w:r>
          </w:p>
        </w:tc>
        <w:tc>
          <w:tcPr>
            <w:tcW w:w="3780" w:type="dxa"/>
            <w:tcBorders>
              <w:left w:val="single" w:sz="4" w:space="0" w:color="000000"/>
              <w:bottom w:val="single" w:sz="4" w:space="0" w:color="000000"/>
            </w:tcBorders>
            <w:shd w:val="clear" w:color="auto" w:fill="auto"/>
          </w:tcPr>
          <w:p w:rsidR="006F4D0C" w:rsidRDefault="006F4D0C" w:rsidP="00DB33BE">
            <w:r>
              <w:rPr>
                <w:color w:val="000000"/>
              </w:rPr>
              <w:t>Томская область, Колпашевский район, г. Колпашево, пер. Озерный, 10/4, сооружение 4</w:t>
            </w:r>
          </w:p>
        </w:tc>
        <w:tc>
          <w:tcPr>
            <w:tcW w:w="1134" w:type="dxa"/>
            <w:tcBorders>
              <w:left w:val="single" w:sz="4" w:space="0" w:color="000000"/>
              <w:bottom w:val="single" w:sz="4" w:space="0" w:color="000000"/>
            </w:tcBorders>
            <w:shd w:val="clear" w:color="auto" w:fill="auto"/>
          </w:tcPr>
          <w:p w:rsidR="006F4D0C" w:rsidRDefault="006F4D0C" w:rsidP="00DB33BE">
            <w:r>
              <w:rPr>
                <w:color w:val="000000"/>
              </w:rPr>
              <w:t> </w:t>
            </w:r>
          </w:p>
        </w:tc>
        <w:tc>
          <w:tcPr>
            <w:tcW w:w="1440" w:type="dxa"/>
            <w:tcBorders>
              <w:left w:val="single" w:sz="4" w:space="0" w:color="000000"/>
              <w:bottom w:val="single" w:sz="4" w:space="0" w:color="000000"/>
            </w:tcBorders>
            <w:shd w:val="clear" w:color="auto" w:fill="auto"/>
          </w:tcPr>
          <w:p w:rsidR="006F4D0C" w:rsidRDefault="006F4D0C" w:rsidP="00DB33BE">
            <w:r>
              <w:rPr>
                <w:color w:val="000000"/>
              </w:rPr>
              <w:t> </w:t>
            </w:r>
          </w:p>
        </w:tc>
        <w:tc>
          <w:tcPr>
            <w:tcW w:w="1425" w:type="dxa"/>
            <w:tcBorders>
              <w:left w:val="single" w:sz="4" w:space="0" w:color="000000"/>
              <w:bottom w:val="single" w:sz="4" w:space="0" w:color="000000"/>
              <w:right w:val="single" w:sz="4" w:space="0" w:color="000000"/>
            </w:tcBorders>
            <w:shd w:val="clear" w:color="auto" w:fill="auto"/>
          </w:tcPr>
          <w:p w:rsidR="006F4D0C" w:rsidRDefault="006F4D0C" w:rsidP="00DB33BE">
            <w:pPr>
              <w:jc w:val="right"/>
            </w:pPr>
            <w:r>
              <w:rPr>
                <w:color w:val="000000"/>
              </w:rPr>
              <w:t>26</w:t>
            </w:r>
          </w:p>
        </w:tc>
      </w:tr>
      <w:tr w:rsidR="006F4D0C" w:rsidTr="00DB33BE">
        <w:trPr>
          <w:trHeight w:val="1063"/>
        </w:trPr>
        <w:tc>
          <w:tcPr>
            <w:tcW w:w="704" w:type="dxa"/>
            <w:tcBorders>
              <w:left w:val="single" w:sz="4" w:space="0" w:color="000000"/>
              <w:bottom w:val="single" w:sz="4" w:space="0" w:color="000000"/>
            </w:tcBorders>
            <w:shd w:val="clear" w:color="auto" w:fill="auto"/>
          </w:tcPr>
          <w:p w:rsidR="006F4D0C" w:rsidRDefault="006F4D0C" w:rsidP="00DB33BE">
            <w:pPr>
              <w:jc w:val="center"/>
            </w:pPr>
            <w:r>
              <w:rPr>
                <w:color w:val="000000"/>
              </w:rPr>
              <w:t>44</w:t>
            </w:r>
          </w:p>
        </w:tc>
        <w:tc>
          <w:tcPr>
            <w:tcW w:w="2126" w:type="dxa"/>
            <w:tcBorders>
              <w:left w:val="single" w:sz="4" w:space="0" w:color="000000"/>
              <w:bottom w:val="single" w:sz="4" w:space="0" w:color="000000"/>
            </w:tcBorders>
            <w:shd w:val="clear" w:color="auto" w:fill="auto"/>
          </w:tcPr>
          <w:p w:rsidR="006F4D0C" w:rsidRDefault="006F4D0C" w:rsidP="00DB33BE">
            <w:r>
              <w:rPr>
                <w:color w:val="000000"/>
              </w:rPr>
              <w:t>Сооружение (Сети водоотведения)</w:t>
            </w:r>
          </w:p>
        </w:tc>
        <w:tc>
          <w:tcPr>
            <w:tcW w:w="4017" w:type="dxa"/>
            <w:tcBorders>
              <w:left w:val="single" w:sz="4" w:space="0" w:color="000000"/>
              <w:bottom w:val="single" w:sz="4" w:space="0" w:color="000000"/>
            </w:tcBorders>
            <w:shd w:val="clear" w:color="auto" w:fill="auto"/>
          </w:tcPr>
          <w:p w:rsidR="006F4D0C" w:rsidRDefault="006F4D0C" w:rsidP="00DB33BE">
            <w:r>
              <w:rPr>
                <w:color w:val="000000"/>
              </w:rPr>
              <w:t>сооружение коммунальной инфраструктуры</w:t>
            </w:r>
          </w:p>
        </w:tc>
        <w:tc>
          <w:tcPr>
            <w:tcW w:w="3780" w:type="dxa"/>
            <w:tcBorders>
              <w:left w:val="single" w:sz="4" w:space="0" w:color="000000"/>
              <w:bottom w:val="single" w:sz="4" w:space="0" w:color="000000"/>
            </w:tcBorders>
            <w:shd w:val="clear" w:color="auto" w:fill="auto"/>
          </w:tcPr>
          <w:p w:rsidR="006F4D0C" w:rsidRDefault="006F4D0C" w:rsidP="00DB33BE">
            <w:r>
              <w:rPr>
                <w:color w:val="000000"/>
              </w:rPr>
              <w:t>Томская область, Колпашевский район, Колпашевское городское поселение, г. Колпашево, ул. Кирова, 45/1, сооружение 4</w:t>
            </w:r>
          </w:p>
        </w:tc>
        <w:tc>
          <w:tcPr>
            <w:tcW w:w="1134" w:type="dxa"/>
            <w:tcBorders>
              <w:left w:val="single" w:sz="4" w:space="0" w:color="000000"/>
              <w:bottom w:val="single" w:sz="4" w:space="0" w:color="000000"/>
            </w:tcBorders>
            <w:shd w:val="clear" w:color="auto" w:fill="auto"/>
          </w:tcPr>
          <w:p w:rsidR="006F4D0C" w:rsidRDefault="006F4D0C" w:rsidP="00DB33BE">
            <w:pPr>
              <w:snapToGrid w:val="0"/>
              <w:jc w:val="center"/>
              <w:rPr>
                <w:color w:val="000000"/>
              </w:rPr>
            </w:pPr>
          </w:p>
        </w:tc>
        <w:tc>
          <w:tcPr>
            <w:tcW w:w="1440" w:type="dxa"/>
            <w:tcBorders>
              <w:left w:val="single" w:sz="4" w:space="0" w:color="000000"/>
              <w:bottom w:val="single" w:sz="4" w:space="0" w:color="000000"/>
            </w:tcBorders>
            <w:shd w:val="clear" w:color="auto" w:fill="auto"/>
          </w:tcPr>
          <w:p w:rsidR="006F4D0C" w:rsidRDefault="006F4D0C" w:rsidP="00DB33BE">
            <w:r>
              <w:rPr>
                <w:color w:val="000000"/>
              </w:rPr>
              <w:t> </w:t>
            </w:r>
          </w:p>
        </w:tc>
        <w:tc>
          <w:tcPr>
            <w:tcW w:w="1425" w:type="dxa"/>
            <w:tcBorders>
              <w:left w:val="single" w:sz="4" w:space="0" w:color="000000"/>
              <w:bottom w:val="single" w:sz="4" w:space="0" w:color="000000"/>
              <w:right w:val="single" w:sz="4" w:space="0" w:color="000000"/>
            </w:tcBorders>
            <w:shd w:val="clear" w:color="auto" w:fill="auto"/>
          </w:tcPr>
          <w:p w:rsidR="006F4D0C" w:rsidRDefault="006F4D0C" w:rsidP="00DB33BE">
            <w:pPr>
              <w:jc w:val="right"/>
            </w:pPr>
            <w:r>
              <w:rPr>
                <w:color w:val="000000"/>
              </w:rPr>
              <w:t>479</w:t>
            </w:r>
          </w:p>
        </w:tc>
      </w:tr>
      <w:tr w:rsidR="006F4D0C" w:rsidTr="00DB33BE">
        <w:trPr>
          <w:trHeight w:val="1504"/>
        </w:trPr>
        <w:tc>
          <w:tcPr>
            <w:tcW w:w="704" w:type="dxa"/>
            <w:tcBorders>
              <w:left w:val="single" w:sz="4" w:space="0" w:color="000000"/>
              <w:bottom w:val="single" w:sz="4" w:space="0" w:color="000000"/>
            </w:tcBorders>
            <w:shd w:val="clear" w:color="auto" w:fill="auto"/>
          </w:tcPr>
          <w:p w:rsidR="006F4D0C" w:rsidRDefault="006F4D0C" w:rsidP="00DB33BE">
            <w:pPr>
              <w:jc w:val="center"/>
            </w:pPr>
            <w:r>
              <w:rPr>
                <w:color w:val="000000"/>
              </w:rPr>
              <w:t>45</w:t>
            </w:r>
          </w:p>
        </w:tc>
        <w:tc>
          <w:tcPr>
            <w:tcW w:w="2126" w:type="dxa"/>
            <w:tcBorders>
              <w:left w:val="single" w:sz="4" w:space="0" w:color="000000"/>
              <w:bottom w:val="single" w:sz="4" w:space="0" w:color="000000"/>
            </w:tcBorders>
            <w:shd w:val="clear" w:color="auto" w:fill="auto"/>
          </w:tcPr>
          <w:p w:rsidR="006F4D0C" w:rsidRPr="00AD18EB" w:rsidRDefault="006F4D0C" w:rsidP="00DB33BE">
            <w:pPr>
              <w:ind w:right="-108"/>
            </w:pPr>
            <w:r>
              <w:rPr>
                <w:color w:val="000000"/>
              </w:rPr>
              <w:t>Канализационные сети: сооружение, назначение - транспортировка канализационных стоков</w:t>
            </w:r>
          </w:p>
        </w:tc>
        <w:tc>
          <w:tcPr>
            <w:tcW w:w="4017" w:type="dxa"/>
            <w:tcBorders>
              <w:left w:val="single" w:sz="4" w:space="0" w:color="000000"/>
              <w:bottom w:val="single" w:sz="4" w:space="0" w:color="000000"/>
            </w:tcBorders>
            <w:shd w:val="clear" w:color="auto" w:fill="auto"/>
          </w:tcPr>
          <w:p w:rsidR="006F4D0C" w:rsidRDefault="006F4D0C" w:rsidP="00DB33BE">
            <w:r>
              <w:rPr>
                <w:color w:val="000000"/>
              </w:rPr>
              <w:t>сооружение коммунальной инфраструктуры</w:t>
            </w:r>
          </w:p>
        </w:tc>
        <w:tc>
          <w:tcPr>
            <w:tcW w:w="3780" w:type="dxa"/>
            <w:tcBorders>
              <w:left w:val="single" w:sz="4" w:space="0" w:color="000000"/>
              <w:bottom w:val="single" w:sz="4" w:space="0" w:color="000000"/>
            </w:tcBorders>
            <w:shd w:val="clear" w:color="auto" w:fill="auto"/>
          </w:tcPr>
          <w:p w:rsidR="006F4D0C" w:rsidRDefault="006F4D0C" w:rsidP="00DB33BE">
            <w:r>
              <w:rPr>
                <w:color w:val="000000"/>
              </w:rPr>
              <w:t>Томская область, Колпашевский район, г. Колпашево, ул. Советский Север, 16/1, сооружение 4</w:t>
            </w:r>
          </w:p>
        </w:tc>
        <w:tc>
          <w:tcPr>
            <w:tcW w:w="1134" w:type="dxa"/>
            <w:tcBorders>
              <w:left w:val="single" w:sz="4" w:space="0" w:color="000000"/>
              <w:bottom w:val="single" w:sz="4" w:space="0" w:color="000000"/>
            </w:tcBorders>
            <w:shd w:val="clear" w:color="auto" w:fill="auto"/>
          </w:tcPr>
          <w:p w:rsidR="006F4D0C" w:rsidRDefault="006F4D0C" w:rsidP="00DB33BE">
            <w:pPr>
              <w:jc w:val="center"/>
            </w:pPr>
            <w:r>
              <w:rPr>
                <w:color w:val="000000"/>
              </w:rPr>
              <w:t>1986</w:t>
            </w:r>
          </w:p>
        </w:tc>
        <w:tc>
          <w:tcPr>
            <w:tcW w:w="1440" w:type="dxa"/>
            <w:tcBorders>
              <w:left w:val="single" w:sz="4" w:space="0" w:color="000000"/>
              <w:bottom w:val="single" w:sz="4" w:space="0" w:color="000000"/>
            </w:tcBorders>
            <w:shd w:val="clear" w:color="auto" w:fill="auto"/>
          </w:tcPr>
          <w:p w:rsidR="006F4D0C" w:rsidRDefault="006F4D0C" w:rsidP="00DB33BE">
            <w:r>
              <w:rPr>
                <w:color w:val="000000"/>
              </w:rPr>
              <w:t> </w:t>
            </w:r>
          </w:p>
        </w:tc>
        <w:tc>
          <w:tcPr>
            <w:tcW w:w="1425" w:type="dxa"/>
            <w:tcBorders>
              <w:left w:val="single" w:sz="4" w:space="0" w:color="000000"/>
              <w:bottom w:val="single" w:sz="4" w:space="0" w:color="000000"/>
              <w:right w:val="single" w:sz="4" w:space="0" w:color="000000"/>
            </w:tcBorders>
            <w:shd w:val="clear" w:color="auto" w:fill="auto"/>
          </w:tcPr>
          <w:p w:rsidR="006F4D0C" w:rsidRDefault="006F4D0C" w:rsidP="00DB33BE">
            <w:pPr>
              <w:jc w:val="right"/>
            </w:pPr>
            <w:r>
              <w:rPr>
                <w:color w:val="000000"/>
              </w:rPr>
              <w:t>238</w:t>
            </w:r>
          </w:p>
        </w:tc>
      </w:tr>
      <w:tr w:rsidR="006F4D0C" w:rsidTr="00DB33BE">
        <w:trPr>
          <w:trHeight w:val="836"/>
        </w:trPr>
        <w:tc>
          <w:tcPr>
            <w:tcW w:w="704" w:type="dxa"/>
            <w:tcBorders>
              <w:top w:val="single" w:sz="4" w:space="0" w:color="000000"/>
              <w:left w:val="single" w:sz="4" w:space="0" w:color="000000"/>
              <w:bottom w:val="single" w:sz="4" w:space="0" w:color="000000"/>
            </w:tcBorders>
            <w:shd w:val="clear" w:color="auto" w:fill="auto"/>
          </w:tcPr>
          <w:p w:rsidR="006F4D0C" w:rsidRDefault="006F4D0C" w:rsidP="00DB33BE">
            <w:pPr>
              <w:jc w:val="center"/>
            </w:pPr>
            <w:r>
              <w:rPr>
                <w:color w:val="000000"/>
              </w:rPr>
              <w:t>46</w:t>
            </w:r>
          </w:p>
        </w:tc>
        <w:tc>
          <w:tcPr>
            <w:tcW w:w="2126" w:type="dxa"/>
            <w:tcBorders>
              <w:top w:val="single" w:sz="4" w:space="0" w:color="000000"/>
              <w:left w:val="single" w:sz="4" w:space="0" w:color="000000"/>
              <w:bottom w:val="single" w:sz="4" w:space="0" w:color="000000"/>
            </w:tcBorders>
            <w:shd w:val="clear" w:color="auto" w:fill="auto"/>
          </w:tcPr>
          <w:p w:rsidR="006F4D0C" w:rsidRDefault="006F4D0C" w:rsidP="00DB33BE">
            <w:pPr>
              <w:tabs>
                <w:tab w:val="left" w:pos="1735"/>
              </w:tabs>
            </w:pPr>
            <w:r>
              <w:rPr>
                <w:color w:val="000000"/>
              </w:rPr>
              <w:t>Канализационные сети</w:t>
            </w:r>
          </w:p>
        </w:tc>
        <w:tc>
          <w:tcPr>
            <w:tcW w:w="4017" w:type="dxa"/>
            <w:tcBorders>
              <w:top w:val="single" w:sz="4" w:space="0" w:color="000000"/>
              <w:left w:val="single" w:sz="4" w:space="0" w:color="000000"/>
              <w:bottom w:val="single" w:sz="4" w:space="0" w:color="000000"/>
            </w:tcBorders>
            <w:shd w:val="clear" w:color="auto" w:fill="auto"/>
          </w:tcPr>
          <w:p w:rsidR="006F4D0C" w:rsidRDefault="006F4D0C" w:rsidP="00DB33BE">
            <w:r>
              <w:rPr>
                <w:color w:val="000000"/>
              </w:rPr>
              <w:t> </w:t>
            </w:r>
          </w:p>
        </w:tc>
        <w:tc>
          <w:tcPr>
            <w:tcW w:w="3780" w:type="dxa"/>
            <w:tcBorders>
              <w:top w:val="single" w:sz="4" w:space="0" w:color="000000"/>
              <w:left w:val="single" w:sz="4" w:space="0" w:color="000000"/>
              <w:bottom w:val="single" w:sz="4" w:space="0" w:color="000000"/>
            </w:tcBorders>
            <w:shd w:val="clear" w:color="auto" w:fill="auto"/>
          </w:tcPr>
          <w:p w:rsidR="006F4D0C" w:rsidRDefault="006F4D0C" w:rsidP="00DB33BE">
            <w:r>
              <w:rPr>
                <w:color w:val="000000"/>
              </w:rPr>
              <w:t>с. Тогур, от дома по ул. Некрасова, 35 до домов по ул. Тургенева, 32, 34, 36</w:t>
            </w:r>
          </w:p>
        </w:tc>
        <w:tc>
          <w:tcPr>
            <w:tcW w:w="1134" w:type="dxa"/>
            <w:tcBorders>
              <w:top w:val="single" w:sz="4" w:space="0" w:color="000000"/>
              <w:left w:val="single" w:sz="4" w:space="0" w:color="000000"/>
              <w:bottom w:val="single" w:sz="4" w:space="0" w:color="000000"/>
            </w:tcBorders>
            <w:shd w:val="clear" w:color="auto" w:fill="auto"/>
          </w:tcPr>
          <w:p w:rsidR="006F4D0C" w:rsidRDefault="006F4D0C" w:rsidP="00DB33BE">
            <w:pPr>
              <w:jc w:val="center"/>
            </w:pPr>
            <w:r>
              <w:rPr>
                <w:color w:val="000000"/>
              </w:rPr>
              <w:t>1988, 1991, 1994</w:t>
            </w:r>
          </w:p>
        </w:tc>
        <w:tc>
          <w:tcPr>
            <w:tcW w:w="1440" w:type="dxa"/>
            <w:tcBorders>
              <w:top w:val="single" w:sz="4" w:space="0" w:color="000000"/>
              <w:left w:val="single" w:sz="4" w:space="0" w:color="000000"/>
              <w:bottom w:val="single" w:sz="4" w:space="0" w:color="000000"/>
            </w:tcBorders>
            <w:shd w:val="clear" w:color="auto" w:fill="auto"/>
          </w:tcPr>
          <w:p w:rsidR="006F4D0C" w:rsidRDefault="006F4D0C" w:rsidP="00DB33BE">
            <w:r>
              <w:rPr>
                <w:color w:val="000000"/>
              </w:rPr>
              <w:t> </w:t>
            </w:r>
          </w:p>
        </w:tc>
        <w:tc>
          <w:tcPr>
            <w:tcW w:w="1425" w:type="dxa"/>
            <w:tcBorders>
              <w:top w:val="single" w:sz="4" w:space="0" w:color="000000"/>
              <w:left w:val="single" w:sz="4" w:space="0" w:color="000000"/>
              <w:bottom w:val="single" w:sz="4" w:space="0" w:color="000000"/>
              <w:right w:val="single" w:sz="4" w:space="0" w:color="000000"/>
            </w:tcBorders>
            <w:shd w:val="clear" w:color="auto" w:fill="auto"/>
          </w:tcPr>
          <w:p w:rsidR="006F4D0C" w:rsidRDefault="006F4D0C" w:rsidP="00DB33BE">
            <w:pPr>
              <w:jc w:val="right"/>
            </w:pPr>
            <w:r>
              <w:rPr>
                <w:color w:val="000000"/>
              </w:rPr>
              <w:t>369,6</w:t>
            </w:r>
          </w:p>
        </w:tc>
      </w:tr>
    </w:tbl>
    <w:p w:rsidR="006F4D0C" w:rsidRDefault="006F4D0C" w:rsidP="006F4D0C">
      <w:pPr>
        <w:ind w:right="-1"/>
        <w:jc w:val="both"/>
      </w:pPr>
    </w:p>
    <w:p w:rsidR="006F4D0C" w:rsidRDefault="006F4D0C" w:rsidP="006F4D0C">
      <w:pPr>
        <w:ind w:left="12191"/>
      </w:pPr>
      <w:r>
        <w:br w:type="page"/>
      </w:r>
      <w:r>
        <w:rPr>
          <w:lang w:eastAsia="ru-RU"/>
        </w:rPr>
        <w:lastRenderedPageBreak/>
        <w:t xml:space="preserve">Приложение № 11 </w:t>
      </w:r>
    </w:p>
    <w:p w:rsidR="006F4D0C" w:rsidRDefault="006F4D0C" w:rsidP="006F4D0C">
      <w:pPr>
        <w:ind w:left="12191"/>
        <w:rPr>
          <w:lang w:eastAsia="ru-RU"/>
        </w:rPr>
      </w:pPr>
    </w:p>
    <w:p w:rsidR="006F4D0C" w:rsidRDefault="006F4D0C" w:rsidP="006F4D0C">
      <w:pPr>
        <w:ind w:left="12191"/>
      </w:pPr>
      <w:r>
        <w:rPr>
          <w:lang w:eastAsia="ru-RU"/>
        </w:rPr>
        <w:t>УТВЕРЖДЕНО</w:t>
      </w:r>
    </w:p>
    <w:p w:rsidR="006F4D0C" w:rsidRDefault="006F4D0C" w:rsidP="006F4D0C">
      <w:pPr>
        <w:ind w:left="12191"/>
      </w:pPr>
      <w:r>
        <w:rPr>
          <w:lang w:eastAsia="ru-RU"/>
        </w:rPr>
        <w:t>решением Совета</w:t>
      </w:r>
    </w:p>
    <w:p w:rsidR="006F4D0C" w:rsidRDefault="006F4D0C" w:rsidP="006F4D0C">
      <w:pPr>
        <w:ind w:left="12191"/>
      </w:pPr>
      <w:r>
        <w:rPr>
          <w:lang w:eastAsia="ru-RU"/>
        </w:rPr>
        <w:t>Колпашевского</w:t>
      </w:r>
    </w:p>
    <w:p w:rsidR="006F4D0C" w:rsidRDefault="006F4D0C" w:rsidP="006F4D0C">
      <w:pPr>
        <w:ind w:left="12191"/>
      </w:pPr>
      <w:r>
        <w:rPr>
          <w:lang w:eastAsia="ru-RU"/>
        </w:rPr>
        <w:t>городского поселения</w:t>
      </w:r>
    </w:p>
    <w:p w:rsidR="006F4D0C" w:rsidRDefault="006F4D0C" w:rsidP="006F4D0C">
      <w:pPr>
        <w:pStyle w:val="a8"/>
        <w:tabs>
          <w:tab w:val="left" w:pos="7371"/>
        </w:tabs>
        <w:spacing w:after="0" w:line="240" w:lineRule="auto"/>
        <w:ind w:left="12191"/>
        <w:jc w:val="both"/>
      </w:pPr>
      <w:r w:rsidRPr="00B94788">
        <w:t>от 27.11.2020 № 29</w:t>
      </w:r>
    </w:p>
    <w:p w:rsidR="00385862" w:rsidRPr="00B94788" w:rsidRDefault="00385862" w:rsidP="006F4D0C">
      <w:pPr>
        <w:pStyle w:val="a8"/>
        <w:tabs>
          <w:tab w:val="left" w:pos="7371"/>
        </w:tabs>
        <w:spacing w:after="0" w:line="240" w:lineRule="auto"/>
        <w:ind w:left="12191"/>
        <w:jc w:val="both"/>
      </w:pPr>
      <w:bookmarkStart w:id="0" w:name="_GoBack"/>
      <w:bookmarkEnd w:id="0"/>
    </w:p>
    <w:p w:rsidR="006F4D0C" w:rsidRDefault="006F4D0C" w:rsidP="006F4D0C">
      <w:pPr>
        <w:jc w:val="center"/>
      </w:pPr>
      <w:r>
        <w:rPr>
          <w:b/>
          <w:bCs/>
          <w:lang w:eastAsia="ru-RU"/>
        </w:rPr>
        <w:t xml:space="preserve">Общий объем бюджетных ассигнований, направляемых на исполнение публичных нормативных обязательств, </w:t>
      </w:r>
    </w:p>
    <w:p w:rsidR="006F4D0C" w:rsidRDefault="006F4D0C" w:rsidP="006F4D0C">
      <w:pPr>
        <w:jc w:val="center"/>
      </w:pPr>
      <w:r>
        <w:rPr>
          <w:b/>
          <w:bCs/>
          <w:lang w:eastAsia="ru-RU"/>
        </w:rPr>
        <w:t>на 2021 год и на плановый период 2022 и2023 годов</w:t>
      </w:r>
    </w:p>
    <w:p w:rsidR="006F4D0C" w:rsidRDefault="006F4D0C" w:rsidP="006F4D0C">
      <w:pPr>
        <w:jc w:val="right"/>
      </w:pPr>
      <w:r>
        <w:rPr>
          <w:lang w:eastAsia="ru-RU"/>
        </w:rPr>
        <w:t>(тыс. рублей)</w:t>
      </w:r>
    </w:p>
    <w:tbl>
      <w:tblPr>
        <w:tblW w:w="0" w:type="auto"/>
        <w:tblInd w:w="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1"/>
        <w:gridCol w:w="2280"/>
        <w:gridCol w:w="3235"/>
        <w:gridCol w:w="5794"/>
        <w:gridCol w:w="912"/>
        <w:gridCol w:w="912"/>
        <w:gridCol w:w="1035"/>
      </w:tblGrid>
      <w:tr w:rsidR="006F4D0C" w:rsidTr="00DB33BE">
        <w:trPr>
          <w:cantSplit/>
          <w:trHeight w:val="557"/>
        </w:trPr>
        <w:tc>
          <w:tcPr>
            <w:tcW w:w="441" w:type="dxa"/>
            <w:vMerge w:val="restart"/>
            <w:shd w:val="clear" w:color="auto" w:fill="FFFFFF"/>
            <w:vAlign w:val="center"/>
          </w:tcPr>
          <w:p w:rsidR="006F4D0C" w:rsidRDefault="006F4D0C" w:rsidP="00DB33BE">
            <w:pPr>
              <w:jc w:val="center"/>
            </w:pPr>
            <w:r>
              <w:rPr>
                <w:lang w:eastAsia="ru-RU"/>
              </w:rPr>
              <w:t>№</w:t>
            </w:r>
          </w:p>
        </w:tc>
        <w:tc>
          <w:tcPr>
            <w:tcW w:w="2280" w:type="dxa"/>
            <w:vMerge w:val="restart"/>
            <w:shd w:val="clear" w:color="auto" w:fill="FFFFFF"/>
            <w:vAlign w:val="center"/>
          </w:tcPr>
          <w:p w:rsidR="006F4D0C" w:rsidRDefault="006F4D0C" w:rsidP="00DB33BE">
            <w:pPr>
              <w:jc w:val="center"/>
            </w:pPr>
            <w:r>
              <w:rPr>
                <w:lang w:eastAsia="ru-RU"/>
              </w:rPr>
              <w:t>Наименование ведомства - главного распорядителя бюджетных средств</w:t>
            </w:r>
          </w:p>
        </w:tc>
        <w:tc>
          <w:tcPr>
            <w:tcW w:w="3235" w:type="dxa"/>
            <w:vMerge w:val="restart"/>
            <w:shd w:val="clear" w:color="auto" w:fill="FFFFFF"/>
            <w:vAlign w:val="center"/>
          </w:tcPr>
          <w:p w:rsidR="006F4D0C" w:rsidRDefault="006F4D0C" w:rsidP="00DB33BE">
            <w:pPr>
              <w:jc w:val="center"/>
            </w:pPr>
            <w:r>
              <w:rPr>
                <w:lang w:eastAsia="ru-RU"/>
              </w:rPr>
              <w:t>Наименование публичного нормативного обязательства</w:t>
            </w:r>
          </w:p>
        </w:tc>
        <w:tc>
          <w:tcPr>
            <w:tcW w:w="5794" w:type="dxa"/>
            <w:vMerge w:val="restart"/>
            <w:shd w:val="clear" w:color="auto" w:fill="FFFFFF"/>
            <w:vAlign w:val="center"/>
          </w:tcPr>
          <w:p w:rsidR="006F4D0C" w:rsidRDefault="006F4D0C" w:rsidP="00DB33BE">
            <w:pPr>
              <w:jc w:val="center"/>
            </w:pPr>
            <w:r>
              <w:rPr>
                <w:lang w:eastAsia="ru-RU"/>
              </w:rPr>
              <w:t>Основание (наименование нормативно-правового акта)</w:t>
            </w:r>
          </w:p>
        </w:tc>
        <w:tc>
          <w:tcPr>
            <w:tcW w:w="2859" w:type="dxa"/>
            <w:gridSpan w:val="3"/>
            <w:shd w:val="clear" w:color="auto" w:fill="FFFFFF"/>
            <w:vAlign w:val="center"/>
          </w:tcPr>
          <w:p w:rsidR="006F4D0C" w:rsidRDefault="006F4D0C" w:rsidP="00DB33BE">
            <w:pPr>
              <w:jc w:val="center"/>
            </w:pPr>
            <w:r>
              <w:t>Сумма</w:t>
            </w:r>
          </w:p>
        </w:tc>
      </w:tr>
      <w:tr w:rsidR="006F4D0C" w:rsidTr="00DB33BE">
        <w:tblPrEx>
          <w:tblCellMar>
            <w:left w:w="103" w:type="dxa"/>
          </w:tblCellMar>
        </w:tblPrEx>
        <w:trPr>
          <w:cantSplit/>
          <w:trHeight w:val="557"/>
        </w:trPr>
        <w:tc>
          <w:tcPr>
            <w:tcW w:w="441" w:type="dxa"/>
            <w:vMerge/>
            <w:shd w:val="clear" w:color="auto" w:fill="FFFFFF"/>
            <w:vAlign w:val="center"/>
          </w:tcPr>
          <w:p w:rsidR="006F4D0C" w:rsidRDefault="006F4D0C" w:rsidP="00DB33BE">
            <w:pPr>
              <w:snapToGrid w:val="0"/>
              <w:jc w:val="center"/>
            </w:pPr>
          </w:p>
        </w:tc>
        <w:tc>
          <w:tcPr>
            <w:tcW w:w="2280" w:type="dxa"/>
            <w:vMerge/>
            <w:shd w:val="clear" w:color="auto" w:fill="FFFFFF"/>
            <w:vAlign w:val="center"/>
          </w:tcPr>
          <w:p w:rsidR="006F4D0C" w:rsidRDefault="006F4D0C" w:rsidP="00DB33BE">
            <w:pPr>
              <w:snapToGrid w:val="0"/>
              <w:jc w:val="center"/>
            </w:pPr>
          </w:p>
        </w:tc>
        <w:tc>
          <w:tcPr>
            <w:tcW w:w="3235" w:type="dxa"/>
            <w:vMerge/>
            <w:shd w:val="clear" w:color="auto" w:fill="FFFFFF"/>
            <w:vAlign w:val="center"/>
          </w:tcPr>
          <w:p w:rsidR="006F4D0C" w:rsidRDefault="006F4D0C" w:rsidP="00DB33BE">
            <w:pPr>
              <w:snapToGrid w:val="0"/>
              <w:jc w:val="center"/>
            </w:pPr>
          </w:p>
        </w:tc>
        <w:tc>
          <w:tcPr>
            <w:tcW w:w="5794" w:type="dxa"/>
            <w:vMerge/>
            <w:shd w:val="clear" w:color="auto" w:fill="FFFFFF"/>
            <w:vAlign w:val="center"/>
          </w:tcPr>
          <w:p w:rsidR="006F4D0C" w:rsidRDefault="006F4D0C" w:rsidP="00DB33BE">
            <w:pPr>
              <w:snapToGrid w:val="0"/>
              <w:jc w:val="center"/>
            </w:pPr>
          </w:p>
        </w:tc>
        <w:tc>
          <w:tcPr>
            <w:tcW w:w="912" w:type="dxa"/>
            <w:shd w:val="clear" w:color="auto" w:fill="FFFFFF"/>
            <w:vAlign w:val="center"/>
          </w:tcPr>
          <w:p w:rsidR="006F4D0C" w:rsidRDefault="006F4D0C" w:rsidP="00DB33BE">
            <w:pPr>
              <w:jc w:val="center"/>
            </w:pPr>
            <w:r>
              <w:t>2021 год</w:t>
            </w:r>
          </w:p>
        </w:tc>
        <w:tc>
          <w:tcPr>
            <w:tcW w:w="912" w:type="dxa"/>
            <w:shd w:val="clear" w:color="auto" w:fill="FFFFFF"/>
            <w:vAlign w:val="center"/>
          </w:tcPr>
          <w:p w:rsidR="006F4D0C" w:rsidRDefault="006F4D0C" w:rsidP="00DB33BE">
            <w:pPr>
              <w:jc w:val="center"/>
            </w:pPr>
            <w:r>
              <w:t>2022 год</w:t>
            </w:r>
          </w:p>
        </w:tc>
        <w:tc>
          <w:tcPr>
            <w:tcW w:w="1035" w:type="dxa"/>
            <w:shd w:val="clear" w:color="auto" w:fill="FFFFFF"/>
            <w:vAlign w:val="center"/>
          </w:tcPr>
          <w:p w:rsidR="006F4D0C" w:rsidRDefault="006F4D0C" w:rsidP="00DB33BE">
            <w:pPr>
              <w:jc w:val="center"/>
            </w:pPr>
            <w:r>
              <w:t>2023 год</w:t>
            </w:r>
          </w:p>
        </w:tc>
      </w:tr>
      <w:tr w:rsidR="006F4D0C" w:rsidTr="00DB33BE">
        <w:tblPrEx>
          <w:tblCellMar>
            <w:left w:w="103" w:type="dxa"/>
          </w:tblCellMar>
        </w:tblPrEx>
        <w:trPr>
          <w:trHeight w:val="1082"/>
        </w:trPr>
        <w:tc>
          <w:tcPr>
            <w:tcW w:w="441" w:type="dxa"/>
            <w:shd w:val="clear" w:color="auto" w:fill="FFFFFF"/>
          </w:tcPr>
          <w:p w:rsidR="006F4D0C" w:rsidRDefault="006F4D0C" w:rsidP="00DB33BE">
            <w:pPr>
              <w:jc w:val="center"/>
            </w:pPr>
            <w:r>
              <w:rPr>
                <w:lang w:eastAsia="ru-RU"/>
              </w:rPr>
              <w:t>1</w:t>
            </w:r>
          </w:p>
        </w:tc>
        <w:tc>
          <w:tcPr>
            <w:tcW w:w="2280" w:type="dxa"/>
            <w:shd w:val="clear" w:color="auto" w:fill="FFFFFF"/>
          </w:tcPr>
          <w:p w:rsidR="006F4D0C" w:rsidRDefault="006F4D0C" w:rsidP="00DB33BE">
            <w:r>
              <w:rPr>
                <w:lang w:eastAsia="ru-RU"/>
              </w:rPr>
              <w:t>Администрация Колпашевского городского поселения</w:t>
            </w:r>
          </w:p>
        </w:tc>
        <w:tc>
          <w:tcPr>
            <w:tcW w:w="3235" w:type="dxa"/>
            <w:shd w:val="clear" w:color="auto" w:fill="FFFFFF"/>
          </w:tcPr>
          <w:p w:rsidR="006F4D0C" w:rsidRDefault="006F4D0C" w:rsidP="00DB33BE">
            <w:pPr>
              <w:jc w:val="both"/>
            </w:pPr>
            <w:r>
              <w:rPr>
                <w:lang w:eastAsia="ru-RU"/>
              </w:rPr>
              <w:t>Расходы на выплату вознаграждения гражданам, награжденных Почетной грамотой Колпашевского городского поселения</w:t>
            </w:r>
          </w:p>
        </w:tc>
        <w:tc>
          <w:tcPr>
            <w:tcW w:w="5794" w:type="dxa"/>
            <w:shd w:val="clear" w:color="auto" w:fill="FFFFFF"/>
          </w:tcPr>
          <w:p w:rsidR="006F4D0C" w:rsidRPr="006F4D0C" w:rsidRDefault="006F4D0C" w:rsidP="006F4D0C">
            <w:pPr>
              <w:pStyle w:val="1"/>
              <w:keepNext w:val="0"/>
              <w:widowControl w:val="0"/>
              <w:jc w:val="both"/>
              <w:rPr>
                <w:sz w:val="24"/>
                <w:szCs w:val="24"/>
              </w:rPr>
            </w:pPr>
            <w:r w:rsidRPr="006F4D0C">
              <w:rPr>
                <w:bCs/>
                <w:color w:val="00000A"/>
                <w:sz w:val="24"/>
                <w:szCs w:val="24"/>
              </w:rPr>
              <w:t>Положение «О наградах и почетном звании муниципального образования «Колпашевское городское поселение», утвержденное р</w:t>
            </w:r>
            <w:bookmarkStart w:id="1" w:name="_GoBack1"/>
            <w:bookmarkEnd w:id="1"/>
            <w:r w:rsidRPr="006F4D0C">
              <w:rPr>
                <w:bCs/>
                <w:sz w:val="24"/>
                <w:szCs w:val="24"/>
              </w:rPr>
              <w:t>ешением Совета Колпашевского городского поселения от 24.10.2013 № 48, раздел 2, пункт 2.1, подпункт 2.1.3.</w:t>
            </w:r>
          </w:p>
        </w:tc>
        <w:tc>
          <w:tcPr>
            <w:tcW w:w="912" w:type="dxa"/>
            <w:shd w:val="clear" w:color="auto" w:fill="FFFFFF"/>
          </w:tcPr>
          <w:p w:rsidR="006F4D0C" w:rsidRDefault="006F4D0C" w:rsidP="00DB33BE">
            <w:pPr>
              <w:jc w:val="center"/>
            </w:pPr>
            <w:r>
              <w:rPr>
                <w:lang w:eastAsia="ru-RU"/>
              </w:rPr>
              <w:t>12,0</w:t>
            </w:r>
          </w:p>
        </w:tc>
        <w:tc>
          <w:tcPr>
            <w:tcW w:w="912" w:type="dxa"/>
            <w:shd w:val="clear" w:color="auto" w:fill="FFFFFF"/>
          </w:tcPr>
          <w:p w:rsidR="006F4D0C" w:rsidRDefault="006F4D0C" w:rsidP="00DB33BE">
            <w:pPr>
              <w:jc w:val="center"/>
            </w:pPr>
            <w:r>
              <w:rPr>
                <w:lang w:eastAsia="ru-RU"/>
              </w:rPr>
              <w:t>12,0</w:t>
            </w:r>
          </w:p>
        </w:tc>
        <w:tc>
          <w:tcPr>
            <w:tcW w:w="1035" w:type="dxa"/>
            <w:shd w:val="clear" w:color="auto" w:fill="FFFFFF"/>
          </w:tcPr>
          <w:p w:rsidR="006F4D0C" w:rsidRDefault="006F4D0C" w:rsidP="00DB33BE">
            <w:pPr>
              <w:jc w:val="center"/>
            </w:pPr>
            <w:r>
              <w:rPr>
                <w:lang w:eastAsia="ru-RU"/>
              </w:rPr>
              <w:t>12,0</w:t>
            </w:r>
          </w:p>
        </w:tc>
      </w:tr>
      <w:tr w:rsidR="006F4D0C" w:rsidTr="00DB33BE">
        <w:tblPrEx>
          <w:tblCellMar>
            <w:left w:w="103" w:type="dxa"/>
          </w:tblCellMar>
        </w:tblPrEx>
        <w:trPr>
          <w:trHeight w:val="1112"/>
        </w:trPr>
        <w:tc>
          <w:tcPr>
            <w:tcW w:w="441" w:type="dxa"/>
            <w:shd w:val="clear" w:color="auto" w:fill="FFFFFF"/>
          </w:tcPr>
          <w:p w:rsidR="006F4D0C" w:rsidRDefault="006F4D0C" w:rsidP="00DB33BE">
            <w:pPr>
              <w:jc w:val="center"/>
            </w:pPr>
            <w:r>
              <w:rPr>
                <w:lang w:eastAsia="ru-RU"/>
              </w:rPr>
              <w:t>2</w:t>
            </w:r>
          </w:p>
        </w:tc>
        <w:tc>
          <w:tcPr>
            <w:tcW w:w="2280" w:type="dxa"/>
            <w:shd w:val="clear" w:color="auto" w:fill="FFFFFF"/>
          </w:tcPr>
          <w:p w:rsidR="006F4D0C" w:rsidRDefault="006F4D0C" w:rsidP="00DB33BE">
            <w:r>
              <w:rPr>
                <w:lang w:eastAsia="ru-RU"/>
              </w:rPr>
              <w:t>Администрация Колпашевского городского поселения</w:t>
            </w:r>
          </w:p>
        </w:tc>
        <w:tc>
          <w:tcPr>
            <w:tcW w:w="3235" w:type="dxa"/>
            <w:shd w:val="clear" w:color="auto" w:fill="FFFFFF"/>
          </w:tcPr>
          <w:p w:rsidR="006F4D0C" w:rsidRDefault="006F4D0C" w:rsidP="00DB33BE">
            <w:pPr>
              <w:jc w:val="both"/>
            </w:pPr>
            <w:r>
              <w:rPr>
                <w:lang w:eastAsia="ru-RU"/>
              </w:rPr>
              <w:t>Расходы на выплату вознаграждения гражданам, награжденных Почетным знаком Колпашевского городского поселения</w:t>
            </w:r>
          </w:p>
        </w:tc>
        <w:tc>
          <w:tcPr>
            <w:tcW w:w="5794" w:type="dxa"/>
            <w:shd w:val="clear" w:color="auto" w:fill="FFFFFF"/>
          </w:tcPr>
          <w:p w:rsidR="006F4D0C" w:rsidRDefault="006F4D0C" w:rsidP="00DB33BE">
            <w:pPr>
              <w:jc w:val="both"/>
            </w:pPr>
            <w:r>
              <w:t>Положение «О наградах и почетном звании муниципального образования «Колпашевское городское поселение», утвержденное р</w:t>
            </w:r>
            <w:r>
              <w:rPr>
                <w:lang w:eastAsia="ru-RU"/>
              </w:rPr>
              <w:t>ешение</w:t>
            </w:r>
            <w:r>
              <w:t>м</w:t>
            </w:r>
            <w:r>
              <w:rPr>
                <w:lang w:eastAsia="ru-RU"/>
              </w:rPr>
              <w:t xml:space="preserve"> Совета Колпашевского городского поселения от 24.10.2013 № 48, раздел 2, пункт 2.2, подпункт 2.2.3.</w:t>
            </w:r>
          </w:p>
        </w:tc>
        <w:tc>
          <w:tcPr>
            <w:tcW w:w="912" w:type="dxa"/>
            <w:shd w:val="clear" w:color="auto" w:fill="FFFFFF"/>
          </w:tcPr>
          <w:p w:rsidR="006F4D0C" w:rsidRDefault="006F4D0C" w:rsidP="00DB33BE">
            <w:pPr>
              <w:jc w:val="center"/>
            </w:pPr>
            <w:r>
              <w:rPr>
                <w:lang w:eastAsia="ru-RU"/>
              </w:rPr>
              <w:t>9,0</w:t>
            </w:r>
          </w:p>
        </w:tc>
        <w:tc>
          <w:tcPr>
            <w:tcW w:w="912" w:type="dxa"/>
            <w:shd w:val="clear" w:color="auto" w:fill="FFFFFF"/>
          </w:tcPr>
          <w:p w:rsidR="006F4D0C" w:rsidRDefault="006F4D0C" w:rsidP="00DB33BE">
            <w:pPr>
              <w:jc w:val="center"/>
            </w:pPr>
            <w:r>
              <w:rPr>
                <w:lang w:eastAsia="ru-RU"/>
              </w:rPr>
              <w:t>9,0</w:t>
            </w:r>
          </w:p>
        </w:tc>
        <w:tc>
          <w:tcPr>
            <w:tcW w:w="1035" w:type="dxa"/>
            <w:shd w:val="clear" w:color="auto" w:fill="FFFFFF"/>
          </w:tcPr>
          <w:p w:rsidR="006F4D0C" w:rsidRDefault="006F4D0C" w:rsidP="00DB33BE">
            <w:pPr>
              <w:jc w:val="center"/>
            </w:pPr>
            <w:r>
              <w:rPr>
                <w:lang w:eastAsia="ru-RU"/>
              </w:rPr>
              <w:t>9,0</w:t>
            </w:r>
          </w:p>
        </w:tc>
      </w:tr>
      <w:tr w:rsidR="006F4D0C" w:rsidTr="00DB33BE">
        <w:tblPrEx>
          <w:tblCellMar>
            <w:left w:w="103" w:type="dxa"/>
          </w:tblCellMar>
        </w:tblPrEx>
        <w:trPr>
          <w:trHeight w:val="1114"/>
        </w:trPr>
        <w:tc>
          <w:tcPr>
            <w:tcW w:w="441" w:type="dxa"/>
            <w:shd w:val="clear" w:color="auto" w:fill="FFFFFF"/>
          </w:tcPr>
          <w:p w:rsidR="006F4D0C" w:rsidRDefault="006F4D0C" w:rsidP="00DB33BE">
            <w:pPr>
              <w:jc w:val="center"/>
            </w:pPr>
            <w:r>
              <w:rPr>
                <w:lang w:eastAsia="ru-RU"/>
              </w:rPr>
              <w:t>3</w:t>
            </w:r>
          </w:p>
        </w:tc>
        <w:tc>
          <w:tcPr>
            <w:tcW w:w="2280" w:type="dxa"/>
            <w:shd w:val="clear" w:color="auto" w:fill="FFFFFF"/>
          </w:tcPr>
          <w:p w:rsidR="006F4D0C" w:rsidRDefault="006F4D0C" w:rsidP="00DB33BE">
            <w:r>
              <w:rPr>
                <w:lang w:eastAsia="ru-RU"/>
              </w:rPr>
              <w:t>Администрация Колпашевского городского поселения</w:t>
            </w:r>
          </w:p>
        </w:tc>
        <w:tc>
          <w:tcPr>
            <w:tcW w:w="3235" w:type="dxa"/>
            <w:shd w:val="clear" w:color="auto" w:fill="FFFFFF"/>
          </w:tcPr>
          <w:p w:rsidR="006F4D0C" w:rsidRDefault="006F4D0C" w:rsidP="00DB33BE">
            <w:pPr>
              <w:jc w:val="both"/>
            </w:pPr>
            <w:r>
              <w:rPr>
                <w:lang w:eastAsia="ru-RU"/>
              </w:rPr>
              <w:t>Расходы на выплату вознаграждения гражданам, удостоенным звания «Почетный гражданин Колпашевского городского поселения»</w:t>
            </w:r>
          </w:p>
        </w:tc>
        <w:tc>
          <w:tcPr>
            <w:tcW w:w="5794" w:type="dxa"/>
            <w:shd w:val="clear" w:color="auto" w:fill="FFFFFF"/>
          </w:tcPr>
          <w:p w:rsidR="006F4D0C" w:rsidRDefault="006F4D0C" w:rsidP="00DB33BE">
            <w:pPr>
              <w:jc w:val="both"/>
            </w:pPr>
            <w:r>
              <w:t>Положение «О наградах и почетном звании муниципального образования «Колпашевское городское поселение», утвержденное р</w:t>
            </w:r>
            <w:r>
              <w:rPr>
                <w:lang w:eastAsia="ru-RU"/>
              </w:rPr>
              <w:t>ешение</w:t>
            </w:r>
            <w:r>
              <w:t>м</w:t>
            </w:r>
            <w:r>
              <w:rPr>
                <w:lang w:eastAsia="ru-RU"/>
              </w:rPr>
              <w:t xml:space="preserve"> Совета Колпашевского городского поселения от 24.10.2013 № 48, раздел 2, пункт 2.3, подпункты 2.3.5, 2.3.7.</w:t>
            </w:r>
          </w:p>
        </w:tc>
        <w:tc>
          <w:tcPr>
            <w:tcW w:w="912" w:type="dxa"/>
            <w:shd w:val="clear" w:color="auto" w:fill="FFFFFF"/>
          </w:tcPr>
          <w:p w:rsidR="006F4D0C" w:rsidRDefault="006F4D0C" w:rsidP="00DB33BE">
            <w:pPr>
              <w:jc w:val="center"/>
            </w:pPr>
            <w:r>
              <w:rPr>
                <w:lang w:eastAsia="ru-RU"/>
              </w:rPr>
              <w:t>6,0</w:t>
            </w:r>
          </w:p>
        </w:tc>
        <w:tc>
          <w:tcPr>
            <w:tcW w:w="912" w:type="dxa"/>
            <w:shd w:val="clear" w:color="auto" w:fill="FFFFFF"/>
          </w:tcPr>
          <w:p w:rsidR="006F4D0C" w:rsidRDefault="006F4D0C" w:rsidP="00DB33BE">
            <w:pPr>
              <w:jc w:val="center"/>
            </w:pPr>
            <w:r>
              <w:rPr>
                <w:lang w:eastAsia="ru-RU"/>
              </w:rPr>
              <w:t>6,0</w:t>
            </w:r>
          </w:p>
        </w:tc>
        <w:tc>
          <w:tcPr>
            <w:tcW w:w="1035" w:type="dxa"/>
            <w:shd w:val="clear" w:color="auto" w:fill="FFFFFF"/>
          </w:tcPr>
          <w:p w:rsidR="006F4D0C" w:rsidRDefault="006F4D0C" w:rsidP="00DB33BE">
            <w:pPr>
              <w:jc w:val="center"/>
            </w:pPr>
            <w:r>
              <w:rPr>
                <w:lang w:eastAsia="ru-RU"/>
              </w:rPr>
              <w:t>6,0</w:t>
            </w:r>
          </w:p>
        </w:tc>
      </w:tr>
      <w:tr w:rsidR="006F4D0C" w:rsidTr="00DB33BE">
        <w:tblPrEx>
          <w:tblCellMar>
            <w:left w:w="103" w:type="dxa"/>
          </w:tblCellMar>
        </w:tblPrEx>
        <w:trPr>
          <w:trHeight w:val="398"/>
        </w:trPr>
        <w:tc>
          <w:tcPr>
            <w:tcW w:w="441" w:type="dxa"/>
            <w:shd w:val="clear" w:color="auto" w:fill="FFFFFF"/>
            <w:vAlign w:val="center"/>
          </w:tcPr>
          <w:p w:rsidR="006F4D0C" w:rsidRDefault="006F4D0C" w:rsidP="00DB33BE">
            <w:pPr>
              <w:snapToGrid w:val="0"/>
              <w:jc w:val="center"/>
              <w:rPr>
                <w:b/>
                <w:bCs/>
                <w:lang w:eastAsia="ru-RU"/>
              </w:rPr>
            </w:pPr>
          </w:p>
        </w:tc>
        <w:tc>
          <w:tcPr>
            <w:tcW w:w="2280" w:type="dxa"/>
            <w:shd w:val="clear" w:color="auto" w:fill="FFFFFF"/>
            <w:vAlign w:val="center"/>
          </w:tcPr>
          <w:p w:rsidR="006F4D0C" w:rsidRDefault="006F4D0C" w:rsidP="00DB33BE">
            <w:pPr>
              <w:jc w:val="center"/>
            </w:pPr>
            <w:r>
              <w:rPr>
                <w:b/>
                <w:bCs/>
                <w:lang w:eastAsia="ru-RU"/>
              </w:rPr>
              <w:t>Итого:</w:t>
            </w:r>
          </w:p>
        </w:tc>
        <w:tc>
          <w:tcPr>
            <w:tcW w:w="3235" w:type="dxa"/>
            <w:shd w:val="clear" w:color="auto" w:fill="FFFFFF"/>
            <w:vAlign w:val="center"/>
          </w:tcPr>
          <w:p w:rsidR="006F4D0C" w:rsidRDefault="006F4D0C" w:rsidP="00DB33BE">
            <w:pPr>
              <w:jc w:val="center"/>
            </w:pPr>
            <w:r>
              <w:rPr>
                <w:b/>
                <w:bCs/>
                <w:lang w:eastAsia="ru-RU"/>
              </w:rPr>
              <w:t> </w:t>
            </w:r>
          </w:p>
        </w:tc>
        <w:tc>
          <w:tcPr>
            <w:tcW w:w="5794" w:type="dxa"/>
            <w:shd w:val="clear" w:color="auto" w:fill="FFFFFF"/>
            <w:vAlign w:val="center"/>
          </w:tcPr>
          <w:p w:rsidR="006F4D0C" w:rsidRDefault="006F4D0C" w:rsidP="00DB33BE">
            <w:pPr>
              <w:snapToGrid w:val="0"/>
              <w:jc w:val="center"/>
            </w:pPr>
          </w:p>
        </w:tc>
        <w:tc>
          <w:tcPr>
            <w:tcW w:w="912" w:type="dxa"/>
            <w:shd w:val="clear" w:color="auto" w:fill="FFFFFF"/>
            <w:vAlign w:val="center"/>
          </w:tcPr>
          <w:p w:rsidR="006F4D0C" w:rsidRDefault="006F4D0C" w:rsidP="00DB33BE">
            <w:pPr>
              <w:jc w:val="center"/>
            </w:pPr>
            <w:r>
              <w:rPr>
                <w:b/>
                <w:bCs/>
                <w:lang w:eastAsia="ru-RU"/>
              </w:rPr>
              <w:t>27,0</w:t>
            </w:r>
          </w:p>
        </w:tc>
        <w:tc>
          <w:tcPr>
            <w:tcW w:w="912" w:type="dxa"/>
            <w:shd w:val="clear" w:color="auto" w:fill="FFFFFF"/>
            <w:vAlign w:val="center"/>
          </w:tcPr>
          <w:p w:rsidR="006F4D0C" w:rsidRDefault="006F4D0C" w:rsidP="00DB33BE">
            <w:pPr>
              <w:jc w:val="center"/>
            </w:pPr>
            <w:r>
              <w:rPr>
                <w:b/>
                <w:bCs/>
                <w:lang w:eastAsia="ru-RU"/>
              </w:rPr>
              <w:t>27,0</w:t>
            </w:r>
          </w:p>
        </w:tc>
        <w:tc>
          <w:tcPr>
            <w:tcW w:w="1035" w:type="dxa"/>
            <w:shd w:val="clear" w:color="auto" w:fill="FFFFFF"/>
            <w:vAlign w:val="center"/>
          </w:tcPr>
          <w:p w:rsidR="006F4D0C" w:rsidRDefault="006F4D0C" w:rsidP="00DB33BE">
            <w:pPr>
              <w:jc w:val="center"/>
            </w:pPr>
            <w:r>
              <w:rPr>
                <w:b/>
                <w:bCs/>
                <w:lang w:eastAsia="ru-RU"/>
              </w:rPr>
              <w:t>27,0</w:t>
            </w:r>
          </w:p>
        </w:tc>
      </w:tr>
    </w:tbl>
    <w:p w:rsidR="00FB0FE0" w:rsidRDefault="00FB0FE0" w:rsidP="006F4D0C">
      <w:pPr>
        <w:pStyle w:val="af"/>
        <w:tabs>
          <w:tab w:val="left" w:pos="720"/>
          <w:tab w:val="left" w:pos="1020"/>
        </w:tabs>
        <w:ind w:firstLine="709"/>
      </w:pPr>
    </w:p>
    <w:sectPr w:rsidR="00FB0FE0" w:rsidSect="00FB0FE0">
      <w:pgSz w:w="16838" w:h="11906" w:orient="landscape"/>
      <w:pgMar w:top="1701" w:right="1134"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Liberation Serif">
    <w:altName w:val="Times New Roman"/>
    <w:charset w:val="CC"/>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Liberation Sans;Arial">
    <w:panose1 w:val="00000000000000000000"/>
    <w:charset w:val="00"/>
    <w:family w:val="roman"/>
    <w:notTrueType/>
    <w:pitch w:val="default"/>
    <w:sig w:usb0="00000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Calibri">
    <w:panose1 w:val="020F0502020204030204"/>
    <w:charset w:val="CC"/>
    <w:family w:val="swiss"/>
    <w:pitch w:val="variable"/>
    <w:sig w:usb0="E10002FF" w:usb1="4000ACFF" w:usb2="00000009" w:usb3="00000000" w:csb0="0000019F" w:csb1="00000000"/>
  </w:font>
  <w:font w:name="font206">
    <w:altName w:val="Times New Roman"/>
    <w:charset w:val="CC"/>
    <w:family w:val="auto"/>
    <w:pitch w:val="variable"/>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3AFF" w:usb1="C0007841"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1"/>
    <w:lvl w:ilvl="0">
      <w:start w:val="1"/>
      <w:numFmt w:val="decimal"/>
      <w:lvlText w:val="%1."/>
      <w:lvlJc w:val="left"/>
      <w:pPr>
        <w:tabs>
          <w:tab w:val="num" w:pos="0"/>
        </w:tabs>
        <w:ind w:left="1080" w:hanging="360"/>
      </w:pPr>
      <w:rPr>
        <w:rFonts w:ascii="Times New Roman" w:eastAsia="MS Mincho" w:hAnsi="Times New Roman" w:cs="Times New Roman"/>
      </w:rPr>
    </w:lvl>
  </w:abstractNum>
  <w:abstractNum w:abstractNumId="2" w15:restartNumberingAfterBreak="0">
    <w:nsid w:val="00000003"/>
    <w:multiLevelType w:val="multilevel"/>
    <w:tmpl w:val="00000003"/>
    <w:name w:val="WW8Num3"/>
    <w:lvl w:ilvl="0">
      <w:start w:val="2"/>
      <w:numFmt w:val="decimal"/>
      <w:lvlText w:val="%1."/>
      <w:lvlJc w:val="left"/>
      <w:pPr>
        <w:tabs>
          <w:tab w:val="num" w:pos="720"/>
        </w:tabs>
        <w:ind w:left="720" w:hanging="360"/>
      </w:pPr>
      <w:rPr>
        <w:rFonts w:ascii="Times New Roman" w:hAnsi="Times New Roman" w:cs="Times New Roman"/>
        <w:sz w:val="24"/>
        <w:szCs w:val="24"/>
        <w:lang w:val="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doNotTrackMoves/>
  <w:defaultTabStop w:val="708"/>
  <w:doNotHyphenateCaps/>
  <w:characterSpacingControl w:val="doNotCompress"/>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B3BAE"/>
    <w:rsid w:val="000D31AB"/>
    <w:rsid w:val="00106177"/>
    <w:rsid w:val="00135D59"/>
    <w:rsid w:val="00385862"/>
    <w:rsid w:val="003E314A"/>
    <w:rsid w:val="005B3BAE"/>
    <w:rsid w:val="005E4BD9"/>
    <w:rsid w:val="006C57BC"/>
    <w:rsid w:val="006F4D0C"/>
    <w:rsid w:val="007D0715"/>
    <w:rsid w:val="007F4CA0"/>
    <w:rsid w:val="00A70088"/>
    <w:rsid w:val="00A871F3"/>
    <w:rsid w:val="00BA1258"/>
    <w:rsid w:val="00CE3966"/>
    <w:rsid w:val="00DD09CB"/>
    <w:rsid w:val="00E50A27"/>
    <w:rsid w:val="00E945AD"/>
    <w:rsid w:val="00FB0F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5:docId w15:val="{E92906E9-7501-420B-85D4-5B3A084A7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SimSun" w:hAnsi="Liberation Serif" w:cs="Mangal"/>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3BAE"/>
    <w:pPr>
      <w:suppressAutoHyphens/>
    </w:pPr>
    <w:rPr>
      <w:rFonts w:ascii="Times New Roman" w:hAnsi="Times New Roman" w:cs="Times New Roman"/>
      <w:sz w:val="24"/>
      <w:szCs w:val="24"/>
      <w:lang w:eastAsia="zh-CN"/>
    </w:rPr>
  </w:style>
  <w:style w:type="paragraph" w:styleId="1">
    <w:name w:val="heading 1"/>
    <w:basedOn w:val="a"/>
    <w:next w:val="a"/>
    <w:link w:val="10"/>
    <w:qFormat/>
    <w:locked/>
    <w:rsid w:val="00135D59"/>
    <w:pPr>
      <w:keepNext/>
      <w:numPr>
        <w:numId w:val="1"/>
      </w:numPr>
      <w:jc w:val="center"/>
      <w:outlineLvl w:val="0"/>
    </w:pPr>
    <w:rPr>
      <w:rFonts w:eastAsia="Times New Roman"/>
      <w:sz w:val="32"/>
      <w:szCs w:val="20"/>
    </w:rPr>
  </w:style>
  <w:style w:type="paragraph" w:styleId="2">
    <w:name w:val="heading 2"/>
    <w:basedOn w:val="a"/>
    <w:next w:val="a"/>
    <w:link w:val="20"/>
    <w:semiHidden/>
    <w:unhideWhenUsed/>
    <w:qFormat/>
    <w:locked/>
    <w:rsid w:val="00FB0FE0"/>
    <w:pPr>
      <w:keepNext/>
      <w:spacing w:before="240" w:after="60"/>
      <w:outlineLvl w:val="1"/>
    </w:pPr>
    <w:rPr>
      <w:rFonts w:ascii="Cambria" w:eastAsia="Times New Roman" w:hAnsi="Cambria"/>
      <w:b/>
      <w:bCs/>
      <w:i/>
      <w:iCs/>
      <w:sz w:val="28"/>
      <w:szCs w:val="28"/>
    </w:rPr>
  </w:style>
  <w:style w:type="paragraph" w:styleId="4">
    <w:name w:val="heading 4"/>
    <w:basedOn w:val="a"/>
    <w:next w:val="a"/>
    <w:link w:val="40"/>
    <w:qFormat/>
    <w:locked/>
    <w:rsid w:val="006F4D0C"/>
    <w:pPr>
      <w:keepNext/>
      <w:numPr>
        <w:ilvl w:val="3"/>
        <w:numId w:val="1"/>
      </w:numPr>
      <w:snapToGrid w:val="0"/>
      <w:ind w:right="-597"/>
      <w:jc w:val="center"/>
      <w:outlineLvl w:val="3"/>
    </w:pPr>
    <w:rPr>
      <w:rFonts w:ascii="Arial" w:eastAsia="Times New Roman" w:hAnsi="Arial" w:cs="Arial"/>
      <w:color w:val="000000"/>
      <w:sz w:val="32"/>
      <w:szCs w:val="20"/>
    </w:rPr>
  </w:style>
  <w:style w:type="paragraph" w:styleId="5">
    <w:name w:val="heading 5"/>
    <w:basedOn w:val="a"/>
    <w:next w:val="a"/>
    <w:link w:val="50"/>
    <w:qFormat/>
    <w:locked/>
    <w:rsid w:val="006F4D0C"/>
    <w:pPr>
      <w:keepNext/>
      <w:numPr>
        <w:ilvl w:val="4"/>
        <w:numId w:val="1"/>
      </w:numPr>
      <w:snapToGrid w:val="0"/>
      <w:jc w:val="center"/>
      <w:outlineLvl w:val="4"/>
    </w:pPr>
    <w:rPr>
      <w:rFonts w:ascii="Arial" w:eastAsia="Times New Roman" w:hAnsi="Arial" w:cs="Arial"/>
      <w:color w:val="000000"/>
      <w:sz w:val="32"/>
      <w:szCs w:val="20"/>
    </w:rPr>
  </w:style>
  <w:style w:type="paragraph" w:styleId="6">
    <w:name w:val="heading 6"/>
    <w:basedOn w:val="a"/>
    <w:next w:val="a"/>
    <w:link w:val="60"/>
    <w:qFormat/>
    <w:locked/>
    <w:rsid w:val="006F4D0C"/>
    <w:pPr>
      <w:keepNext/>
      <w:numPr>
        <w:ilvl w:val="5"/>
        <w:numId w:val="1"/>
      </w:numPr>
      <w:jc w:val="center"/>
      <w:outlineLvl w:val="5"/>
    </w:pPr>
    <w:rPr>
      <w:rFonts w:ascii="Arial" w:eastAsia="Times New Roman" w:hAnsi="Arial" w:cs="Arial"/>
      <w:sz w:val="32"/>
      <w:szCs w:val="20"/>
    </w:rPr>
  </w:style>
  <w:style w:type="paragraph" w:styleId="7">
    <w:name w:val="heading 7"/>
    <w:basedOn w:val="a"/>
    <w:next w:val="a"/>
    <w:link w:val="70"/>
    <w:qFormat/>
    <w:locked/>
    <w:rsid w:val="006F4D0C"/>
    <w:pPr>
      <w:keepNext/>
      <w:numPr>
        <w:ilvl w:val="6"/>
        <w:numId w:val="1"/>
      </w:numPr>
      <w:snapToGrid w:val="0"/>
      <w:jc w:val="center"/>
      <w:outlineLvl w:val="6"/>
    </w:pPr>
    <w:rPr>
      <w:rFonts w:ascii="Arial" w:eastAsia="Times New Roman" w:hAnsi="Arial" w:cs="Arial"/>
      <w:color w:val="00000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1">
    <w:name w:val="Основной текст с отступом 2 Знак"/>
    <w:uiPriority w:val="99"/>
    <w:rsid w:val="005B3BAE"/>
    <w:rPr>
      <w:rFonts w:ascii="Times New Roman" w:hAnsi="Times New Roman" w:cs="Times New Roman"/>
      <w:sz w:val="20"/>
      <w:szCs w:val="20"/>
    </w:rPr>
  </w:style>
  <w:style w:type="character" w:customStyle="1" w:styleId="3">
    <w:name w:val="Основной текст с отступом 3 Знак"/>
    <w:uiPriority w:val="99"/>
    <w:rsid w:val="005B3BAE"/>
    <w:rPr>
      <w:rFonts w:ascii="Times New Roman" w:hAnsi="Times New Roman" w:cs="Times New Roman"/>
      <w:sz w:val="16"/>
      <w:szCs w:val="16"/>
      <w:lang w:val="en-US"/>
    </w:rPr>
  </w:style>
  <w:style w:type="character" w:customStyle="1" w:styleId="a3">
    <w:name w:val="Основной текст с отступом Знак"/>
    <w:uiPriority w:val="99"/>
    <w:rsid w:val="005B3BAE"/>
    <w:rPr>
      <w:rFonts w:ascii="Times New Roman" w:hAnsi="Times New Roman" w:cs="Times New Roman"/>
      <w:sz w:val="24"/>
      <w:szCs w:val="24"/>
    </w:rPr>
  </w:style>
  <w:style w:type="character" w:customStyle="1" w:styleId="a4">
    <w:name w:val="Текст выноски Знак"/>
    <w:rsid w:val="005B3BAE"/>
    <w:rPr>
      <w:rFonts w:ascii="Segoe UI" w:hAnsi="Segoe UI" w:cs="Segoe UI"/>
      <w:sz w:val="18"/>
      <w:szCs w:val="18"/>
    </w:rPr>
  </w:style>
  <w:style w:type="character" w:customStyle="1" w:styleId="a5">
    <w:name w:val="Верхний колонтитул Знак"/>
    <w:uiPriority w:val="99"/>
    <w:rsid w:val="005B3BAE"/>
    <w:rPr>
      <w:rFonts w:ascii="Times New Roman" w:hAnsi="Times New Roman" w:cs="Times New Roman"/>
      <w:sz w:val="24"/>
      <w:szCs w:val="24"/>
    </w:rPr>
  </w:style>
  <w:style w:type="character" w:customStyle="1" w:styleId="a6">
    <w:name w:val="Нижний колонтитул Знак"/>
    <w:uiPriority w:val="99"/>
    <w:rsid w:val="005B3BAE"/>
    <w:rPr>
      <w:rFonts w:ascii="Times New Roman" w:hAnsi="Times New Roman" w:cs="Times New Roman"/>
      <w:sz w:val="24"/>
      <w:szCs w:val="24"/>
    </w:rPr>
  </w:style>
  <w:style w:type="character" w:customStyle="1" w:styleId="11">
    <w:name w:val="Текст выноски Знак1"/>
    <w:uiPriority w:val="99"/>
    <w:rsid w:val="005B3BAE"/>
    <w:rPr>
      <w:rFonts w:ascii="Segoe UI" w:hAnsi="Segoe UI" w:cs="Segoe UI"/>
      <w:sz w:val="18"/>
      <w:szCs w:val="18"/>
    </w:rPr>
  </w:style>
  <w:style w:type="paragraph" w:customStyle="1" w:styleId="a7">
    <w:name w:val="Заголовок"/>
    <w:basedOn w:val="a"/>
    <w:next w:val="a8"/>
    <w:rsid w:val="005B3BAE"/>
    <w:pPr>
      <w:keepNext/>
      <w:spacing w:before="240" w:after="120"/>
    </w:pPr>
    <w:rPr>
      <w:rFonts w:ascii="Liberation Sans;Arial" w:eastAsia="Microsoft YaHei" w:hAnsi="Liberation Sans;Arial" w:cs="Liberation Sans;Arial"/>
      <w:sz w:val="28"/>
      <w:szCs w:val="28"/>
    </w:rPr>
  </w:style>
  <w:style w:type="paragraph" w:styleId="a8">
    <w:name w:val="Body Text"/>
    <w:basedOn w:val="a"/>
    <w:link w:val="a9"/>
    <w:rsid w:val="005B3BAE"/>
    <w:pPr>
      <w:spacing w:after="140" w:line="288" w:lineRule="auto"/>
    </w:pPr>
  </w:style>
  <w:style w:type="character" w:customStyle="1" w:styleId="a9">
    <w:name w:val="Основной текст Знак"/>
    <w:link w:val="a8"/>
    <w:locked/>
    <w:rPr>
      <w:rFonts w:ascii="Times New Roman" w:hAnsi="Times New Roman" w:cs="Times New Roman"/>
      <w:sz w:val="24"/>
      <w:szCs w:val="24"/>
      <w:lang w:eastAsia="zh-CN"/>
    </w:rPr>
  </w:style>
  <w:style w:type="paragraph" w:styleId="aa">
    <w:name w:val="List"/>
    <w:basedOn w:val="a8"/>
    <w:rsid w:val="005B3BAE"/>
  </w:style>
  <w:style w:type="paragraph" w:styleId="ab">
    <w:name w:val="Title"/>
    <w:basedOn w:val="a"/>
    <w:link w:val="ac"/>
    <w:uiPriority w:val="99"/>
    <w:qFormat/>
    <w:rsid w:val="005B3BAE"/>
    <w:pPr>
      <w:suppressLineNumbers/>
      <w:spacing w:before="120" w:after="120"/>
    </w:pPr>
    <w:rPr>
      <w:i/>
      <w:iCs/>
    </w:rPr>
  </w:style>
  <w:style w:type="character" w:customStyle="1" w:styleId="ac">
    <w:name w:val="Название Знак"/>
    <w:link w:val="ab"/>
    <w:uiPriority w:val="99"/>
    <w:locked/>
    <w:rPr>
      <w:rFonts w:ascii="Cambria" w:hAnsi="Cambria" w:cs="Cambria"/>
      <w:b/>
      <w:bCs/>
      <w:kern w:val="28"/>
      <w:sz w:val="32"/>
      <w:szCs w:val="32"/>
      <w:lang w:eastAsia="zh-CN"/>
    </w:rPr>
  </w:style>
  <w:style w:type="paragraph" w:styleId="12">
    <w:name w:val="index 1"/>
    <w:basedOn w:val="a"/>
    <w:next w:val="a"/>
    <w:autoRedefine/>
    <w:uiPriority w:val="99"/>
    <w:semiHidden/>
    <w:rsid w:val="003E314A"/>
    <w:pPr>
      <w:ind w:left="240" w:hanging="240"/>
    </w:pPr>
  </w:style>
  <w:style w:type="paragraph" w:styleId="ad">
    <w:name w:val="index heading"/>
    <w:basedOn w:val="a"/>
    <w:uiPriority w:val="99"/>
    <w:semiHidden/>
    <w:rsid w:val="005B3BAE"/>
    <w:pPr>
      <w:suppressLineNumbers/>
    </w:pPr>
  </w:style>
  <w:style w:type="paragraph" w:styleId="ae">
    <w:name w:val="caption"/>
    <w:basedOn w:val="a"/>
    <w:qFormat/>
    <w:rsid w:val="005B3BAE"/>
    <w:pPr>
      <w:suppressLineNumbers/>
      <w:spacing w:before="120" w:after="120"/>
    </w:pPr>
    <w:rPr>
      <w:i/>
      <w:iCs/>
    </w:rPr>
  </w:style>
  <w:style w:type="paragraph" w:customStyle="1" w:styleId="13">
    <w:name w:val="Указатель1"/>
    <w:basedOn w:val="a"/>
    <w:rsid w:val="005B3BAE"/>
    <w:pPr>
      <w:suppressLineNumbers/>
    </w:pPr>
  </w:style>
  <w:style w:type="paragraph" w:styleId="22">
    <w:name w:val="Body Text Indent 2"/>
    <w:basedOn w:val="a"/>
    <w:link w:val="210"/>
    <w:uiPriority w:val="99"/>
    <w:rsid w:val="005B3BAE"/>
    <w:pPr>
      <w:ind w:firstLine="567"/>
      <w:jc w:val="both"/>
    </w:pPr>
    <w:rPr>
      <w:sz w:val="28"/>
      <w:szCs w:val="28"/>
    </w:rPr>
  </w:style>
  <w:style w:type="character" w:customStyle="1" w:styleId="210">
    <w:name w:val="Основной текст с отступом 2 Знак1"/>
    <w:link w:val="22"/>
    <w:uiPriority w:val="99"/>
    <w:semiHidden/>
    <w:locked/>
    <w:rPr>
      <w:rFonts w:ascii="Times New Roman" w:hAnsi="Times New Roman" w:cs="Times New Roman"/>
      <w:sz w:val="24"/>
      <w:szCs w:val="24"/>
      <w:lang w:eastAsia="zh-CN"/>
    </w:rPr>
  </w:style>
  <w:style w:type="paragraph" w:customStyle="1" w:styleId="211">
    <w:name w:val="Основной текст 21"/>
    <w:basedOn w:val="a"/>
    <w:uiPriority w:val="99"/>
    <w:rsid w:val="005B3BAE"/>
    <w:pPr>
      <w:ind w:firstLine="709"/>
      <w:jc w:val="both"/>
    </w:pPr>
    <w:rPr>
      <w:sz w:val="28"/>
      <w:szCs w:val="28"/>
    </w:rPr>
  </w:style>
  <w:style w:type="paragraph" w:styleId="30">
    <w:name w:val="Body Text Indent 3"/>
    <w:basedOn w:val="a"/>
    <w:link w:val="31"/>
    <w:uiPriority w:val="99"/>
    <w:rsid w:val="005B3BAE"/>
    <w:pPr>
      <w:spacing w:after="120"/>
      <w:ind w:left="283"/>
    </w:pPr>
    <w:rPr>
      <w:sz w:val="16"/>
      <w:szCs w:val="16"/>
      <w:lang w:val="en-US"/>
    </w:rPr>
  </w:style>
  <w:style w:type="character" w:customStyle="1" w:styleId="31">
    <w:name w:val="Основной текст с отступом 3 Знак1"/>
    <w:link w:val="30"/>
    <w:uiPriority w:val="99"/>
    <w:semiHidden/>
    <w:locked/>
    <w:rPr>
      <w:rFonts w:ascii="Times New Roman" w:hAnsi="Times New Roman" w:cs="Times New Roman"/>
      <w:sz w:val="16"/>
      <w:szCs w:val="16"/>
      <w:lang w:eastAsia="zh-CN"/>
    </w:rPr>
  </w:style>
  <w:style w:type="paragraph" w:styleId="af">
    <w:name w:val="Body Text Indent"/>
    <w:basedOn w:val="a"/>
    <w:link w:val="14"/>
    <w:uiPriority w:val="99"/>
    <w:rsid w:val="005B3BAE"/>
    <w:pPr>
      <w:spacing w:after="120"/>
      <w:ind w:left="283"/>
    </w:pPr>
  </w:style>
  <w:style w:type="character" w:customStyle="1" w:styleId="14">
    <w:name w:val="Основной текст с отступом Знак1"/>
    <w:link w:val="af"/>
    <w:uiPriority w:val="99"/>
    <w:semiHidden/>
    <w:locked/>
    <w:rPr>
      <w:rFonts w:ascii="Times New Roman" w:hAnsi="Times New Roman" w:cs="Times New Roman"/>
      <w:sz w:val="24"/>
      <w:szCs w:val="24"/>
      <w:lang w:eastAsia="zh-CN"/>
    </w:rPr>
  </w:style>
  <w:style w:type="paragraph" w:styleId="af0">
    <w:name w:val="No Spacing"/>
    <w:uiPriority w:val="99"/>
    <w:qFormat/>
    <w:rsid w:val="005B3BAE"/>
    <w:pPr>
      <w:suppressAutoHyphens/>
    </w:pPr>
    <w:rPr>
      <w:rFonts w:ascii="Calibri" w:hAnsi="Calibri" w:cs="Calibri"/>
      <w:sz w:val="22"/>
      <w:szCs w:val="22"/>
      <w:lang w:eastAsia="zh-CN"/>
    </w:rPr>
  </w:style>
  <w:style w:type="paragraph" w:customStyle="1" w:styleId="212">
    <w:name w:val="Основной текст с отступом 21"/>
    <w:basedOn w:val="a"/>
    <w:uiPriority w:val="99"/>
    <w:rsid w:val="005B3BAE"/>
    <w:pPr>
      <w:ind w:firstLine="567"/>
      <w:jc w:val="both"/>
    </w:pPr>
    <w:rPr>
      <w:sz w:val="28"/>
      <w:szCs w:val="28"/>
    </w:rPr>
  </w:style>
  <w:style w:type="paragraph" w:styleId="af1">
    <w:name w:val="List Paragraph"/>
    <w:basedOn w:val="a"/>
    <w:uiPriority w:val="99"/>
    <w:qFormat/>
    <w:rsid w:val="005B3BAE"/>
    <w:pPr>
      <w:ind w:left="720"/>
    </w:pPr>
  </w:style>
  <w:style w:type="paragraph" w:styleId="af2">
    <w:name w:val="Balloon Text"/>
    <w:basedOn w:val="a"/>
    <w:link w:val="23"/>
    <w:rsid w:val="005B3BAE"/>
    <w:rPr>
      <w:rFonts w:ascii="Segoe UI" w:hAnsi="Segoe UI" w:cs="Segoe UI"/>
      <w:sz w:val="18"/>
      <w:szCs w:val="18"/>
    </w:rPr>
  </w:style>
  <w:style w:type="character" w:customStyle="1" w:styleId="23">
    <w:name w:val="Текст выноски Знак2"/>
    <w:link w:val="af2"/>
    <w:uiPriority w:val="99"/>
    <w:semiHidden/>
    <w:locked/>
    <w:rPr>
      <w:rFonts w:ascii="Times New Roman" w:hAnsi="Times New Roman" w:cs="Times New Roman"/>
      <w:sz w:val="2"/>
      <w:szCs w:val="2"/>
      <w:lang w:eastAsia="zh-CN"/>
    </w:rPr>
  </w:style>
  <w:style w:type="paragraph" w:styleId="af3">
    <w:name w:val="header"/>
    <w:basedOn w:val="a"/>
    <w:link w:val="15"/>
    <w:uiPriority w:val="99"/>
    <w:rsid w:val="005B3BAE"/>
    <w:pPr>
      <w:tabs>
        <w:tab w:val="center" w:pos="4677"/>
        <w:tab w:val="right" w:pos="9355"/>
      </w:tabs>
    </w:pPr>
  </w:style>
  <w:style w:type="character" w:customStyle="1" w:styleId="15">
    <w:name w:val="Верхний колонтитул Знак1"/>
    <w:link w:val="af3"/>
    <w:uiPriority w:val="99"/>
    <w:semiHidden/>
    <w:locked/>
    <w:rPr>
      <w:rFonts w:ascii="Times New Roman" w:hAnsi="Times New Roman" w:cs="Times New Roman"/>
      <w:sz w:val="24"/>
      <w:szCs w:val="24"/>
      <w:lang w:eastAsia="zh-CN"/>
    </w:rPr>
  </w:style>
  <w:style w:type="paragraph" w:styleId="af4">
    <w:name w:val="footer"/>
    <w:basedOn w:val="a"/>
    <w:link w:val="16"/>
    <w:uiPriority w:val="99"/>
    <w:rsid w:val="005B3BAE"/>
    <w:pPr>
      <w:tabs>
        <w:tab w:val="center" w:pos="4677"/>
        <w:tab w:val="right" w:pos="9355"/>
      </w:tabs>
    </w:pPr>
  </w:style>
  <w:style w:type="character" w:customStyle="1" w:styleId="16">
    <w:name w:val="Нижний колонтитул Знак1"/>
    <w:link w:val="af4"/>
    <w:uiPriority w:val="99"/>
    <w:semiHidden/>
    <w:locked/>
    <w:rPr>
      <w:rFonts w:ascii="Times New Roman" w:hAnsi="Times New Roman" w:cs="Times New Roman"/>
      <w:sz w:val="24"/>
      <w:szCs w:val="24"/>
      <w:lang w:eastAsia="zh-CN"/>
    </w:rPr>
  </w:style>
  <w:style w:type="paragraph" w:customStyle="1" w:styleId="220">
    <w:name w:val="Основной текст с отступом 22"/>
    <w:basedOn w:val="a"/>
    <w:uiPriority w:val="99"/>
    <w:rsid w:val="005B3BAE"/>
    <w:pPr>
      <w:ind w:firstLine="567"/>
      <w:jc w:val="both"/>
    </w:pPr>
    <w:rPr>
      <w:sz w:val="28"/>
      <w:szCs w:val="28"/>
    </w:rPr>
  </w:style>
  <w:style w:type="paragraph" w:customStyle="1" w:styleId="310">
    <w:name w:val="Основной текст с отступом 31"/>
    <w:basedOn w:val="a"/>
    <w:uiPriority w:val="99"/>
    <w:rsid w:val="005B3BAE"/>
    <w:pPr>
      <w:spacing w:after="120"/>
      <w:ind w:left="283"/>
    </w:pPr>
    <w:rPr>
      <w:sz w:val="16"/>
      <w:szCs w:val="16"/>
      <w:lang w:val="en-US"/>
    </w:rPr>
  </w:style>
  <w:style w:type="paragraph" w:customStyle="1" w:styleId="17">
    <w:name w:val="Без интервала1"/>
    <w:uiPriority w:val="99"/>
    <w:rsid w:val="005B3BAE"/>
    <w:pPr>
      <w:suppressAutoHyphens/>
    </w:pPr>
    <w:rPr>
      <w:rFonts w:ascii="Calibri" w:hAnsi="Calibri" w:cs="Calibri"/>
      <w:sz w:val="22"/>
      <w:szCs w:val="22"/>
      <w:lang w:eastAsia="zh-CN"/>
    </w:rPr>
  </w:style>
  <w:style w:type="paragraph" w:customStyle="1" w:styleId="af5">
    <w:name w:val="Содержимое врезки"/>
    <w:basedOn w:val="a"/>
    <w:uiPriority w:val="99"/>
    <w:rsid w:val="005B3BAE"/>
  </w:style>
  <w:style w:type="paragraph" w:customStyle="1" w:styleId="xl69">
    <w:name w:val="xl69"/>
    <w:basedOn w:val="a"/>
    <w:rsid w:val="005B3BAE"/>
    <w:pPr>
      <w:pBdr>
        <w:top w:val="single" w:sz="4" w:space="0" w:color="00000A"/>
        <w:left w:val="single" w:sz="4" w:space="0" w:color="00000A"/>
        <w:bottom w:val="single" w:sz="4" w:space="0" w:color="00000A"/>
        <w:right w:val="single" w:sz="4" w:space="0" w:color="00000A"/>
      </w:pBdr>
      <w:spacing w:before="280" w:after="280"/>
      <w:jc w:val="center"/>
      <w:textAlignment w:val="center"/>
    </w:pPr>
  </w:style>
  <w:style w:type="character" w:customStyle="1" w:styleId="10">
    <w:name w:val="Заголовок 1 Знак"/>
    <w:link w:val="1"/>
    <w:rsid w:val="00135D59"/>
    <w:rPr>
      <w:rFonts w:ascii="Times New Roman" w:eastAsia="Times New Roman" w:hAnsi="Times New Roman" w:cs="Times New Roman"/>
      <w:sz w:val="32"/>
      <w:szCs w:val="20"/>
      <w:lang w:eastAsia="zh-CN"/>
    </w:rPr>
  </w:style>
  <w:style w:type="paragraph" w:customStyle="1" w:styleId="af6">
    <w:name w:val="Нормальный (таблица)"/>
    <w:basedOn w:val="a"/>
    <w:next w:val="a"/>
    <w:rsid w:val="00135D59"/>
    <w:pPr>
      <w:widowControl w:val="0"/>
      <w:autoSpaceDE w:val="0"/>
      <w:jc w:val="both"/>
    </w:pPr>
    <w:rPr>
      <w:rFonts w:ascii="Arial" w:eastAsia="Times New Roman" w:hAnsi="Arial" w:cs="Arial"/>
    </w:rPr>
  </w:style>
  <w:style w:type="paragraph" w:customStyle="1" w:styleId="af7">
    <w:name w:val="Прижатый влево"/>
    <w:basedOn w:val="a"/>
    <w:next w:val="a"/>
    <w:rsid w:val="00135D59"/>
    <w:pPr>
      <w:autoSpaceDE w:val="0"/>
    </w:pPr>
    <w:rPr>
      <w:rFonts w:ascii="Arial" w:eastAsia="Times New Roman" w:hAnsi="Arial" w:cs="Arial"/>
    </w:rPr>
  </w:style>
  <w:style w:type="paragraph" w:customStyle="1" w:styleId="18">
    <w:name w:val="Цитата1"/>
    <w:basedOn w:val="a"/>
    <w:rsid w:val="00106177"/>
    <w:pPr>
      <w:ind w:left="1080" w:right="1173"/>
      <w:jc w:val="center"/>
    </w:pPr>
    <w:rPr>
      <w:rFonts w:eastAsia="Times New Roman"/>
    </w:rPr>
  </w:style>
  <w:style w:type="character" w:customStyle="1" w:styleId="19">
    <w:name w:val="Основной шрифт абзаца1"/>
    <w:rsid w:val="00106177"/>
  </w:style>
  <w:style w:type="character" w:customStyle="1" w:styleId="24">
    <w:name w:val="Основной шрифт абзаца2"/>
    <w:rsid w:val="00106177"/>
  </w:style>
  <w:style w:type="paragraph" w:customStyle="1" w:styleId="25">
    <w:name w:val="Указатель2"/>
    <w:basedOn w:val="a"/>
    <w:rsid w:val="00106177"/>
    <w:pPr>
      <w:suppressLineNumbers/>
      <w:spacing w:after="160" w:line="254" w:lineRule="auto"/>
    </w:pPr>
    <w:rPr>
      <w:rFonts w:ascii="Calibri" w:eastAsia="Calibri" w:hAnsi="Calibri" w:cs="Mangal"/>
      <w:color w:val="00000A"/>
      <w:kern w:val="1"/>
      <w:sz w:val="22"/>
      <w:szCs w:val="22"/>
    </w:rPr>
  </w:style>
  <w:style w:type="paragraph" w:customStyle="1" w:styleId="1a">
    <w:name w:val="Название объекта1"/>
    <w:basedOn w:val="a"/>
    <w:rsid w:val="00106177"/>
    <w:pPr>
      <w:suppressLineNumbers/>
      <w:spacing w:before="120" w:after="120" w:line="254" w:lineRule="auto"/>
    </w:pPr>
    <w:rPr>
      <w:rFonts w:ascii="Calibri" w:eastAsia="Calibri" w:hAnsi="Calibri" w:cs="Mangal"/>
      <w:i/>
      <w:iCs/>
      <w:color w:val="00000A"/>
      <w:kern w:val="1"/>
    </w:rPr>
  </w:style>
  <w:style w:type="paragraph" w:customStyle="1" w:styleId="af8">
    <w:name w:val="Содержимое таблицы"/>
    <w:basedOn w:val="a"/>
    <w:rsid w:val="00106177"/>
    <w:pPr>
      <w:spacing w:after="160" w:line="254" w:lineRule="auto"/>
    </w:pPr>
    <w:rPr>
      <w:rFonts w:ascii="Calibri" w:eastAsia="Calibri" w:hAnsi="Calibri" w:cs="font206"/>
      <w:color w:val="00000A"/>
      <w:kern w:val="1"/>
      <w:sz w:val="22"/>
      <w:szCs w:val="22"/>
    </w:rPr>
  </w:style>
  <w:style w:type="paragraph" w:customStyle="1" w:styleId="af9">
    <w:name w:val="Заголовок таблицы"/>
    <w:basedOn w:val="af8"/>
    <w:rsid w:val="00106177"/>
  </w:style>
  <w:style w:type="character" w:customStyle="1" w:styleId="20">
    <w:name w:val="Заголовок 2 Знак"/>
    <w:link w:val="2"/>
    <w:semiHidden/>
    <w:rsid w:val="00FB0FE0"/>
    <w:rPr>
      <w:rFonts w:ascii="Cambria" w:eastAsia="Times New Roman" w:hAnsi="Cambria" w:cs="Times New Roman"/>
      <w:b/>
      <w:bCs/>
      <w:i/>
      <w:iCs/>
      <w:sz w:val="28"/>
      <w:szCs w:val="28"/>
      <w:lang w:eastAsia="zh-CN"/>
    </w:rPr>
  </w:style>
  <w:style w:type="character" w:customStyle="1" w:styleId="40">
    <w:name w:val="Заголовок 4 Знак"/>
    <w:link w:val="4"/>
    <w:rsid w:val="006F4D0C"/>
    <w:rPr>
      <w:rFonts w:ascii="Arial" w:eastAsia="Times New Roman" w:hAnsi="Arial" w:cs="Arial"/>
      <w:color w:val="000000"/>
      <w:sz w:val="32"/>
      <w:szCs w:val="20"/>
      <w:lang w:eastAsia="zh-CN"/>
    </w:rPr>
  </w:style>
  <w:style w:type="character" w:customStyle="1" w:styleId="50">
    <w:name w:val="Заголовок 5 Знак"/>
    <w:link w:val="5"/>
    <w:rsid w:val="006F4D0C"/>
    <w:rPr>
      <w:rFonts w:ascii="Arial" w:eastAsia="Times New Roman" w:hAnsi="Arial" w:cs="Arial"/>
      <w:color w:val="000000"/>
      <w:sz w:val="32"/>
      <w:szCs w:val="20"/>
      <w:lang w:eastAsia="zh-CN"/>
    </w:rPr>
  </w:style>
  <w:style w:type="character" w:customStyle="1" w:styleId="60">
    <w:name w:val="Заголовок 6 Знак"/>
    <w:link w:val="6"/>
    <w:rsid w:val="006F4D0C"/>
    <w:rPr>
      <w:rFonts w:ascii="Arial" w:eastAsia="Times New Roman" w:hAnsi="Arial" w:cs="Arial"/>
      <w:sz w:val="32"/>
      <w:szCs w:val="20"/>
      <w:lang w:eastAsia="zh-CN"/>
    </w:rPr>
  </w:style>
  <w:style w:type="character" w:customStyle="1" w:styleId="70">
    <w:name w:val="Заголовок 7 Знак"/>
    <w:link w:val="7"/>
    <w:rsid w:val="006F4D0C"/>
    <w:rPr>
      <w:rFonts w:ascii="Arial" w:eastAsia="Times New Roman" w:hAnsi="Arial" w:cs="Arial"/>
      <w:color w:val="000000"/>
      <w:sz w:val="24"/>
      <w:szCs w:val="20"/>
      <w:lang w:eastAsia="zh-CN"/>
    </w:rPr>
  </w:style>
  <w:style w:type="character" w:customStyle="1" w:styleId="WW8Num1z0">
    <w:name w:val="WW8Num1z0"/>
    <w:rsid w:val="006F4D0C"/>
  </w:style>
  <w:style w:type="character" w:customStyle="1" w:styleId="WW8Num1z1">
    <w:name w:val="WW8Num1z1"/>
    <w:rsid w:val="006F4D0C"/>
  </w:style>
  <w:style w:type="character" w:customStyle="1" w:styleId="WW8Num1z2">
    <w:name w:val="WW8Num1z2"/>
    <w:rsid w:val="006F4D0C"/>
  </w:style>
  <w:style w:type="character" w:customStyle="1" w:styleId="WW8Num1z3">
    <w:name w:val="WW8Num1z3"/>
    <w:rsid w:val="006F4D0C"/>
  </w:style>
  <w:style w:type="character" w:customStyle="1" w:styleId="WW8Num1z4">
    <w:name w:val="WW8Num1z4"/>
    <w:rsid w:val="006F4D0C"/>
  </w:style>
  <w:style w:type="character" w:customStyle="1" w:styleId="WW8Num1z5">
    <w:name w:val="WW8Num1z5"/>
    <w:rsid w:val="006F4D0C"/>
  </w:style>
  <w:style w:type="character" w:customStyle="1" w:styleId="WW8Num1z6">
    <w:name w:val="WW8Num1z6"/>
    <w:rsid w:val="006F4D0C"/>
  </w:style>
  <w:style w:type="character" w:customStyle="1" w:styleId="WW8Num1z7">
    <w:name w:val="WW8Num1z7"/>
    <w:rsid w:val="006F4D0C"/>
  </w:style>
  <w:style w:type="character" w:customStyle="1" w:styleId="WW8Num1z8">
    <w:name w:val="WW8Num1z8"/>
    <w:rsid w:val="006F4D0C"/>
  </w:style>
  <w:style w:type="character" w:customStyle="1" w:styleId="WW8Num2z0">
    <w:name w:val="WW8Num2z0"/>
    <w:rsid w:val="006F4D0C"/>
    <w:rPr>
      <w:rFonts w:ascii="Times New Roman" w:hAnsi="Times New Roman" w:cs="Times New Roman" w:hint="default"/>
      <w:sz w:val="24"/>
      <w:szCs w:val="24"/>
      <w:lang w:val="ru-RU"/>
    </w:rPr>
  </w:style>
  <w:style w:type="character" w:customStyle="1" w:styleId="WW8Num3z0">
    <w:name w:val="WW8Num3z0"/>
    <w:rsid w:val="006F4D0C"/>
    <w:rPr>
      <w:rFonts w:ascii="Times New Roman" w:hAnsi="Times New Roman" w:cs="Times New Roman"/>
      <w:sz w:val="24"/>
      <w:szCs w:val="24"/>
      <w:lang w:val="ru-RU"/>
    </w:rPr>
  </w:style>
  <w:style w:type="character" w:customStyle="1" w:styleId="WW8Num3z1">
    <w:name w:val="WW8Num3z1"/>
    <w:rsid w:val="006F4D0C"/>
  </w:style>
  <w:style w:type="character" w:customStyle="1" w:styleId="WW8Num3z2">
    <w:name w:val="WW8Num3z2"/>
    <w:rsid w:val="006F4D0C"/>
  </w:style>
  <w:style w:type="character" w:customStyle="1" w:styleId="WW8Num3z3">
    <w:name w:val="WW8Num3z3"/>
    <w:rsid w:val="006F4D0C"/>
  </w:style>
  <w:style w:type="character" w:customStyle="1" w:styleId="WW8Num3z4">
    <w:name w:val="WW8Num3z4"/>
    <w:rsid w:val="006F4D0C"/>
  </w:style>
  <w:style w:type="character" w:customStyle="1" w:styleId="WW8Num3z5">
    <w:name w:val="WW8Num3z5"/>
    <w:rsid w:val="006F4D0C"/>
  </w:style>
  <w:style w:type="character" w:customStyle="1" w:styleId="WW8Num3z6">
    <w:name w:val="WW8Num3z6"/>
    <w:rsid w:val="006F4D0C"/>
  </w:style>
  <w:style w:type="character" w:customStyle="1" w:styleId="WW8Num3z7">
    <w:name w:val="WW8Num3z7"/>
    <w:rsid w:val="006F4D0C"/>
  </w:style>
  <w:style w:type="character" w:customStyle="1" w:styleId="WW8Num3z8">
    <w:name w:val="WW8Num3z8"/>
    <w:rsid w:val="006F4D0C"/>
  </w:style>
  <w:style w:type="character" w:customStyle="1" w:styleId="WW8Num2z1">
    <w:name w:val="WW8Num2z1"/>
    <w:rsid w:val="006F4D0C"/>
  </w:style>
  <w:style w:type="character" w:customStyle="1" w:styleId="WW8Num2z2">
    <w:name w:val="WW8Num2z2"/>
    <w:rsid w:val="006F4D0C"/>
  </w:style>
  <w:style w:type="character" w:customStyle="1" w:styleId="WW8Num2z3">
    <w:name w:val="WW8Num2z3"/>
    <w:rsid w:val="006F4D0C"/>
  </w:style>
  <w:style w:type="character" w:customStyle="1" w:styleId="WW8Num2z4">
    <w:name w:val="WW8Num2z4"/>
    <w:rsid w:val="006F4D0C"/>
  </w:style>
  <w:style w:type="character" w:customStyle="1" w:styleId="WW8Num2z5">
    <w:name w:val="WW8Num2z5"/>
    <w:rsid w:val="006F4D0C"/>
  </w:style>
  <w:style w:type="character" w:customStyle="1" w:styleId="WW8Num2z6">
    <w:name w:val="WW8Num2z6"/>
    <w:rsid w:val="006F4D0C"/>
  </w:style>
  <w:style w:type="character" w:customStyle="1" w:styleId="WW8Num2z7">
    <w:name w:val="WW8Num2z7"/>
    <w:rsid w:val="006F4D0C"/>
  </w:style>
  <w:style w:type="character" w:customStyle="1" w:styleId="WW8Num2z8">
    <w:name w:val="WW8Num2z8"/>
    <w:rsid w:val="006F4D0C"/>
  </w:style>
  <w:style w:type="character" w:styleId="afa">
    <w:name w:val="Hyperlink"/>
    <w:rsid w:val="006F4D0C"/>
    <w:rPr>
      <w:color w:val="0563C1"/>
      <w:u w:val="single"/>
    </w:rPr>
  </w:style>
  <w:style w:type="character" w:styleId="afb">
    <w:name w:val="FollowedHyperlink"/>
    <w:rsid w:val="006F4D0C"/>
    <w:rPr>
      <w:color w:val="954F72"/>
      <w:u w:val="single"/>
    </w:rPr>
  </w:style>
  <w:style w:type="character" w:customStyle="1" w:styleId="afc">
    <w:name w:val="Символ нумерации"/>
    <w:rsid w:val="006F4D0C"/>
  </w:style>
  <w:style w:type="paragraph" w:customStyle="1" w:styleId="afd">
    <w:name w:val="Знак"/>
    <w:basedOn w:val="a"/>
    <w:rsid w:val="006F4D0C"/>
    <w:pPr>
      <w:spacing w:before="280" w:after="280"/>
    </w:pPr>
    <w:rPr>
      <w:rFonts w:ascii="Tahoma" w:eastAsia="Times New Roman" w:hAnsi="Tahoma" w:cs="Tahoma"/>
      <w:sz w:val="20"/>
      <w:szCs w:val="20"/>
      <w:lang w:val="en-US"/>
    </w:rPr>
  </w:style>
  <w:style w:type="paragraph" w:customStyle="1" w:styleId="1b">
    <w:name w:val="Знак Знак1"/>
    <w:basedOn w:val="a"/>
    <w:rsid w:val="006F4D0C"/>
    <w:pPr>
      <w:spacing w:before="280" w:after="280"/>
    </w:pPr>
    <w:rPr>
      <w:rFonts w:ascii="Tahoma" w:eastAsia="Times New Roman" w:hAnsi="Tahoma" w:cs="Tahoma"/>
      <w:sz w:val="20"/>
      <w:szCs w:val="20"/>
      <w:lang w:val="en-US"/>
    </w:rPr>
  </w:style>
  <w:style w:type="paragraph" w:customStyle="1" w:styleId="font5">
    <w:name w:val="font5"/>
    <w:basedOn w:val="a"/>
    <w:rsid w:val="006F4D0C"/>
    <w:pPr>
      <w:spacing w:before="280" w:after="280"/>
    </w:pPr>
    <w:rPr>
      <w:rFonts w:eastAsia="Times New Roman"/>
      <w:sz w:val="20"/>
      <w:szCs w:val="20"/>
    </w:rPr>
  </w:style>
  <w:style w:type="paragraph" w:customStyle="1" w:styleId="font6">
    <w:name w:val="font6"/>
    <w:basedOn w:val="a"/>
    <w:rsid w:val="006F4D0C"/>
    <w:pPr>
      <w:spacing w:before="280" w:after="280"/>
    </w:pPr>
    <w:rPr>
      <w:rFonts w:eastAsia="Times New Roman"/>
      <w:b/>
      <w:bCs/>
      <w:sz w:val="20"/>
      <w:szCs w:val="20"/>
    </w:rPr>
  </w:style>
  <w:style w:type="paragraph" w:customStyle="1" w:styleId="font7">
    <w:name w:val="font7"/>
    <w:basedOn w:val="a"/>
    <w:rsid w:val="006F4D0C"/>
    <w:pPr>
      <w:spacing w:before="280" w:after="280"/>
    </w:pPr>
    <w:rPr>
      <w:rFonts w:eastAsia="Times New Roman"/>
      <w:sz w:val="20"/>
      <w:szCs w:val="20"/>
    </w:rPr>
  </w:style>
  <w:style w:type="paragraph" w:customStyle="1" w:styleId="font8">
    <w:name w:val="font8"/>
    <w:basedOn w:val="a"/>
    <w:rsid w:val="006F4D0C"/>
    <w:pPr>
      <w:spacing w:before="280" w:after="280"/>
    </w:pPr>
    <w:rPr>
      <w:rFonts w:eastAsia="Times New Roman"/>
      <w:sz w:val="28"/>
      <w:szCs w:val="28"/>
    </w:rPr>
  </w:style>
  <w:style w:type="paragraph" w:customStyle="1" w:styleId="xl66">
    <w:name w:val="xl66"/>
    <w:basedOn w:val="a"/>
    <w:rsid w:val="006F4D0C"/>
    <w:pPr>
      <w:spacing w:before="280" w:after="280"/>
      <w:jc w:val="right"/>
    </w:pPr>
    <w:rPr>
      <w:rFonts w:eastAsia="Times New Roman"/>
    </w:rPr>
  </w:style>
  <w:style w:type="paragraph" w:customStyle="1" w:styleId="xl67">
    <w:name w:val="xl67"/>
    <w:basedOn w:val="a"/>
    <w:rsid w:val="006F4D0C"/>
    <w:pPr>
      <w:spacing w:before="280" w:after="280"/>
      <w:jc w:val="center"/>
    </w:pPr>
    <w:rPr>
      <w:rFonts w:eastAsia="Times New Roman"/>
      <w:b/>
      <w:bCs/>
      <w:i/>
      <w:iCs/>
      <w:sz w:val="28"/>
      <w:szCs w:val="28"/>
    </w:rPr>
  </w:style>
  <w:style w:type="paragraph" w:customStyle="1" w:styleId="xl68">
    <w:name w:val="xl68"/>
    <w:basedOn w:val="a"/>
    <w:rsid w:val="006F4D0C"/>
    <w:pPr>
      <w:pBdr>
        <w:top w:val="single" w:sz="4" w:space="0" w:color="000000"/>
        <w:left w:val="single" w:sz="8" w:space="0" w:color="000000"/>
        <w:bottom w:val="single" w:sz="4" w:space="0" w:color="000000"/>
        <w:right w:val="single" w:sz="4" w:space="0" w:color="000000"/>
      </w:pBdr>
      <w:spacing w:before="280" w:after="280"/>
      <w:jc w:val="center"/>
      <w:textAlignment w:val="top"/>
    </w:pPr>
    <w:rPr>
      <w:rFonts w:eastAsia="Times New Roman"/>
      <w:b/>
      <w:bCs/>
    </w:rPr>
  </w:style>
  <w:style w:type="paragraph" w:customStyle="1" w:styleId="xl70">
    <w:name w:val="xl70"/>
    <w:basedOn w:val="a"/>
    <w:rsid w:val="006F4D0C"/>
    <w:pPr>
      <w:pBdr>
        <w:top w:val="single" w:sz="4" w:space="0" w:color="000000"/>
        <w:left w:val="single" w:sz="4" w:space="0" w:color="000000"/>
        <w:bottom w:val="single" w:sz="4" w:space="0" w:color="000000"/>
        <w:right w:val="single" w:sz="4" w:space="0" w:color="000000"/>
      </w:pBdr>
      <w:spacing w:before="280" w:after="280"/>
      <w:jc w:val="center"/>
      <w:textAlignment w:val="top"/>
    </w:pPr>
    <w:rPr>
      <w:rFonts w:eastAsia="Times New Roman"/>
    </w:rPr>
  </w:style>
  <w:style w:type="paragraph" w:customStyle="1" w:styleId="xl71">
    <w:name w:val="xl71"/>
    <w:basedOn w:val="a"/>
    <w:rsid w:val="006F4D0C"/>
    <w:pPr>
      <w:pBdr>
        <w:top w:val="single" w:sz="4" w:space="0" w:color="000000"/>
        <w:left w:val="single" w:sz="4" w:space="0" w:color="000000"/>
        <w:bottom w:val="single" w:sz="4" w:space="0" w:color="000000"/>
        <w:right w:val="single" w:sz="4" w:space="0" w:color="000000"/>
      </w:pBdr>
      <w:spacing w:before="280" w:after="280"/>
      <w:textAlignment w:val="top"/>
    </w:pPr>
    <w:rPr>
      <w:rFonts w:eastAsia="Times New Roman"/>
    </w:rPr>
  </w:style>
  <w:style w:type="paragraph" w:customStyle="1" w:styleId="xl72">
    <w:name w:val="xl72"/>
    <w:basedOn w:val="a"/>
    <w:rsid w:val="006F4D0C"/>
    <w:pPr>
      <w:pBdr>
        <w:top w:val="single" w:sz="4" w:space="0" w:color="000000"/>
        <w:left w:val="single" w:sz="4" w:space="0" w:color="000000"/>
        <w:bottom w:val="single" w:sz="4" w:space="0" w:color="000000"/>
        <w:right w:val="single" w:sz="4" w:space="0" w:color="000000"/>
      </w:pBdr>
      <w:spacing w:before="280" w:after="280"/>
      <w:jc w:val="center"/>
      <w:textAlignment w:val="top"/>
    </w:pPr>
    <w:rPr>
      <w:rFonts w:eastAsia="Times New Roman"/>
    </w:rPr>
  </w:style>
  <w:style w:type="paragraph" w:customStyle="1" w:styleId="xl73">
    <w:name w:val="xl73"/>
    <w:basedOn w:val="a"/>
    <w:rsid w:val="006F4D0C"/>
    <w:pPr>
      <w:pBdr>
        <w:top w:val="single" w:sz="4" w:space="0" w:color="000000"/>
        <w:left w:val="single" w:sz="4" w:space="0" w:color="000000"/>
        <w:bottom w:val="single" w:sz="4" w:space="0" w:color="000000"/>
        <w:right w:val="single" w:sz="8" w:space="0" w:color="000000"/>
      </w:pBdr>
      <w:spacing w:before="280" w:after="280"/>
      <w:jc w:val="center"/>
      <w:textAlignment w:val="center"/>
    </w:pPr>
    <w:rPr>
      <w:rFonts w:eastAsia="Times New Roman"/>
    </w:rPr>
  </w:style>
  <w:style w:type="paragraph" w:customStyle="1" w:styleId="xl74">
    <w:name w:val="xl74"/>
    <w:basedOn w:val="a"/>
    <w:rsid w:val="006F4D0C"/>
    <w:pPr>
      <w:pBdr>
        <w:top w:val="single" w:sz="4" w:space="0" w:color="000000"/>
        <w:left w:val="single" w:sz="8" w:space="0" w:color="000000"/>
        <w:bottom w:val="single" w:sz="4" w:space="0" w:color="000000"/>
        <w:right w:val="single" w:sz="4" w:space="0" w:color="000000"/>
      </w:pBdr>
      <w:spacing w:before="280" w:after="280"/>
      <w:textAlignment w:val="top"/>
    </w:pPr>
    <w:rPr>
      <w:rFonts w:eastAsia="Times New Roman"/>
    </w:rPr>
  </w:style>
  <w:style w:type="paragraph" w:customStyle="1" w:styleId="xl75">
    <w:name w:val="xl75"/>
    <w:basedOn w:val="a"/>
    <w:rsid w:val="006F4D0C"/>
    <w:pPr>
      <w:pBdr>
        <w:top w:val="single" w:sz="4" w:space="0" w:color="000000"/>
        <w:left w:val="single" w:sz="4" w:space="0" w:color="000000"/>
        <w:bottom w:val="single" w:sz="4" w:space="0" w:color="000000"/>
        <w:right w:val="single" w:sz="4" w:space="0" w:color="000000"/>
      </w:pBdr>
      <w:spacing w:before="280" w:after="280"/>
    </w:pPr>
    <w:rPr>
      <w:rFonts w:eastAsia="Times New Roman"/>
    </w:rPr>
  </w:style>
  <w:style w:type="paragraph" w:customStyle="1" w:styleId="xl76">
    <w:name w:val="xl76"/>
    <w:basedOn w:val="a"/>
    <w:rsid w:val="006F4D0C"/>
    <w:pPr>
      <w:pBdr>
        <w:top w:val="single" w:sz="4" w:space="0" w:color="000000"/>
        <w:left w:val="single" w:sz="8" w:space="0" w:color="000000"/>
        <w:bottom w:val="none" w:sz="0" w:space="0" w:color="000000"/>
        <w:right w:val="single" w:sz="4" w:space="0" w:color="000000"/>
      </w:pBdr>
      <w:spacing w:before="280" w:after="280"/>
      <w:textAlignment w:val="top"/>
    </w:pPr>
    <w:rPr>
      <w:rFonts w:eastAsia="Times New Roman"/>
    </w:rPr>
  </w:style>
  <w:style w:type="paragraph" w:customStyle="1" w:styleId="xl77">
    <w:name w:val="xl77"/>
    <w:basedOn w:val="a"/>
    <w:rsid w:val="006F4D0C"/>
    <w:pPr>
      <w:pBdr>
        <w:top w:val="single" w:sz="4" w:space="0" w:color="000000"/>
        <w:left w:val="single" w:sz="4" w:space="0" w:color="000000"/>
        <w:bottom w:val="none" w:sz="0" w:space="0" w:color="000000"/>
        <w:right w:val="single" w:sz="4" w:space="0" w:color="000000"/>
      </w:pBdr>
      <w:spacing w:before="280" w:after="280"/>
      <w:jc w:val="center"/>
    </w:pPr>
    <w:rPr>
      <w:rFonts w:eastAsia="Times New Roman"/>
    </w:rPr>
  </w:style>
  <w:style w:type="paragraph" w:customStyle="1" w:styleId="xl78">
    <w:name w:val="xl78"/>
    <w:basedOn w:val="a"/>
    <w:rsid w:val="006F4D0C"/>
    <w:pPr>
      <w:pBdr>
        <w:top w:val="single" w:sz="4" w:space="0" w:color="000000"/>
        <w:left w:val="single" w:sz="8" w:space="0" w:color="000000"/>
        <w:bottom w:val="single" w:sz="4" w:space="0" w:color="000000"/>
        <w:right w:val="single" w:sz="4" w:space="0" w:color="000000"/>
      </w:pBdr>
      <w:spacing w:before="280" w:after="280"/>
    </w:pPr>
    <w:rPr>
      <w:rFonts w:eastAsia="Times New Roman"/>
    </w:rPr>
  </w:style>
  <w:style w:type="paragraph" w:customStyle="1" w:styleId="xl79">
    <w:name w:val="xl79"/>
    <w:basedOn w:val="a"/>
    <w:rsid w:val="006F4D0C"/>
    <w:pPr>
      <w:pBdr>
        <w:top w:val="single" w:sz="4" w:space="0" w:color="000000"/>
        <w:left w:val="single" w:sz="4" w:space="0" w:color="000000"/>
        <w:bottom w:val="single" w:sz="4" w:space="0" w:color="000000"/>
        <w:right w:val="single" w:sz="4" w:space="0" w:color="000000"/>
      </w:pBdr>
      <w:spacing w:before="280" w:after="280"/>
      <w:jc w:val="center"/>
    </w:pPr>
    <w:rPr>
      <w:rFonts w:eastAsia="Times New Roman"/>
    </w:rPr>
  </w:style>
  <w:style w:type="paragraph" w:customStyle="1" w:styleId="xl80">
    <w:name w:val="xl80"/>
    <w:basedOn w:val="a"/>
    <w:rsid w:val="006F4D0C"/>
    <w:pPr>
      <w:pBdr>
        <w:top w:val="single" w:sz="4" w:space="0" w:color="000000"/>
        <w:left w:val="single" w:sz="8" w:space="0" w:color="000000"/>
        <w:bottom w:val="single" w:sz="4" w:space="0" w:color="000000"/>
        <w:right w:val="single" w:sz="4" w:space="0" w:color="000000"/>
      </w:pBdr>
      <w:spacing w:before="280" w:after="280"/>
    </w:pPr>
    <w:rPr>
      <w:rFonts w:eastAsia="Times New Roman"/>
    </w:rPr>
  </w:style>
  <w:style w:type="paragraph" w:customStyle="1" w:styleId="xl81">
    <w:name w:val="xl81"/>
    <w:basedOn w:val="a"/>
    <w:rsid w:val="006F4D0C"/>
    <w:pPr>
      <w:pBdr>
        <w:top w:val="single" w:sz="4" w:space="0" w:color="000000"/>
        <w:left w:val="single" w:sz="4" w:space="0" w:color="000000"/>
        <w:bottom w:val="none" w:sz="0" w:space="0" w:color="000000"/>
        <w:right w:val="single" w:sz="4" w:space="0" w:color="000000"/>
      </w:pBdr>
      <w:spacing w:before="280" w:after="280"/>
      <w:jc w:val="center"/>
    </w:pPr>
    <w:rPr>
      <w:rFonts w:eastAsia="Times New Roman"/>
    </w:rPr>
  </w:style>
  <w:style w:type="paragraph" w:customStyle="1" w:styleId="xl82">
    <w:name w:val="xl82"/>
    <w:basedOn w:val="a"/>
    <w:rsid w:val="006F4D0C"/>
    <w:pPr>
      <w:pBdr>
        <w:top w:val="single" w:sz="4" w:space="0" w:color="000000"/>
        <w:left w:val="single" w:sz="8" w:space="0" w:color="000000"/>
        <w:bottom w:val="single" w:sz="4" w:space="0" w:color="000000"/>
        <w:right w:val="single" w:sz="4" w:space="0" w:color="000000"/>
      </w:pBdr>
      <w:spacing w:before="280" w:after="280"/>
    </w:pPr>
    <w:rPr>
      <w:rFonts w:eastAsia="Times New Roman"/>
      <w:sz w:val="22"/>
      <w:szCs w:val="22"/>
    </w:rPr>
  </w:style>
  <w:style w:type="paragraph" w:customStyle="1" w:styleId="xl83">
    <w:name w:val="xl83"/>
    <w:basedOn w:val="a"/>
    <w:rsid w:val="006F4D0C"/>
    <w:pPr>
      <w:pBdr>
        <w:top w:val="single" w:sz="4" w:space="0" w:color="000000"/>
        <w:left w:val="single" w:sz="4" w:space="0" w:color="000000"/>
        <w:bottom w:val="single" w:sz="4" w:space="0" w:color="000000"/>
        <w:right w:val="single" w:sz="4" w:space="0" w:color="000000"/>
      </w:pBdr>
      <w:spacing w:before="280" w:after="280"/>
      <w:jc w:val="center"/>
    </w:pPr>
    <w:rPr>
      <w:rFonts w:eastAsia="Times New Roman"/>
    </w:rPr>
  </w:style>
  <w:style w:type="paragraph" w:customStyle="1" w:styleId="xl84">
    <w:name w:val="xl84"/>
    <w:basedOn w:val="a"/>
    <w:rsid w:val="006F4D0C"/>
    <w:pPr>
      <w:spacing w:before="280" w:after="280"/>
    </w:pPr>
    <w:rPr>
      <w:rFonts w:eastAsia="Times New Roman"/>
      <w:sz w:val="22"/>
      <w:szCs w:val="22"/>
    </w:rPr>
  </w:style>
  <w:style w:type="paragraph" w:customStyle="1" w:styleId="xl85">
    <w:name w:val="xl85"/>
    <w:basedOn w:val="a"/>
    <w:rsid w:val="006F4D0C"/>
    <w:pPr>
      <w:pBdr>
        <w:top w:val="none" w:sz="0" w:space="0" w:color="000000"/>
        <w:left w:val="single" w:sz="8" w:space="0" w:color="000000"/>
        <w:bottom w:val="single" w:sz="8" w:space="0" w:color="000000"/>
        <w:right w:val="single" w:sz="4" w:space="0" w:color="000000"/>
      </w:pBdr>
      <w:spacing w:before="280" w:after="280"/>
    </w:pPr>
    <w:rPr>
      <w:rFonts w:eastAsia="Times New Roman"/>
      <w:b/>
      <w:bCs/>
      <w:sz w:val="22"/>
      <w:szCs w:val="22"/>
    </w:rPr>
  </w:style>
  <w:style w:type="paragraph" w:customStyle="1" w:styleId="xl86">
    <w:name w:val="xl86"/>
    <w:basedOn w:val="a"/>
    <w:rsid w:val="006F4D0C"/>
    <w:pPr>
      <w:pBdr>
        <w:top w:val="none" w:sz="0" w:space="0" w:color="000000"/>
        <w:left w:val="single" w:sz="4" w:space="0" w:color="000000"/>
        <w:bottom w:val="single" w:sz="8" w:space="0" w:color="000000"/>
        <w:right w:val="single" w:sz="4" w:space="0" w:color="000000"/>
      </w:pBdr>
      <w:spacing w:before="280" w:after="280"/>
      <w:jc w:val="center"/>
    </w:pPr>
    <w:rPr>
      <w:rFonts w:eastAsia="Times New Roman"/>
      <w:b/>
      <w:bCs/>
      <w:sz w:val="22"/>
      <w:szCs w:val="22"/>
    </w:rPr>
  </w:style>
  <w:style w:type="paragraph" w:customStyle="1" w:styleId="xl87">
    <w:name w:val="xl87"/>
    <w:basedOn w:val="a"/>
    <w:rsid w:val="006F4D0C"/>
    <w:pPr>
      <w:pBdr>
        <w:top w:val="none" w:sz="0" w:space="0" w:color="000000"/>
        <w:left w:val="single" w:sz="4" w:space="0" w:color="000000"/>
        <w:bottom w:val="single" w:sz="4" w:space="0" w:color="000000"/>
        <w:right w:val="single" w:sz="4" w:space="0" w:color="000000"/>
      </w:pBdr>
      <w:spacing w:before="280" w:after="280"/>
      <w:jc w:val="center"/>
    </w:pPr>
    <w:rPr>
      <w:rFonts w:eastAsia="Times New Roman"/>
      <w:b/>
      <w:bCs/>
      <w:sz w:val="22"/>
      <w:szCs w:val="22"/>
    </w:rPr>
  </w:style>
  <w:style w:type="paragraph" w:customStyle="1" w:styleId="xl88">
    <w:name w:val="xl88"/>
    <w:basedOn w:val="a"/>
    <w:rsid w:val="006F4D0C"/>
    <w:pPr>
      <w:pBdr>
        <w:top w:val="none" w:sz="0" w:space="0" w:color="000000"/>
        <w:left w:val="single" w:sz="4" w:space="0" w:color="000000"/>
        <w:bottom w:val="single" w:sz="4" w:space="0" w:color="000000"/>
        <w:right w:val="single" w:sz="4" w:space="0" w:color="000000"/>
      </w:pBdr>
      <w:spacing w:before="280" w:after="280"/>
      <w:jc w:val="center"/>
    </w:pPr>
    <w:rPr>
      <w:rFonts w:eastAsia="Times New Roman"/>
      <w:b/>
      <w:bCs/>
      <w:sz w:val="22"/>
      <w:szCs w:val="22"/>
    </w:rPr>
  </w:style>
  <w:style w:type="paragraph" w:customStyle="1" w:styleId="xl89">
    <w:name w:val="xl89"/>
    <w:basedOn w:val="a"/>
    <w:rsid w:val="006F4D0C"/>
    <w:pPr>
      <w:pBdr>
        <w:top w:val="none" w:sz="0" w:space="0" w:color="000000"/>
        <w:left w:val="single" w:sz="4" w:space="0" w:color="000000"/>
        <w:bottom w:val="single" w:sz="4" w:space="0" w:color="000000"/>
        <w:right w:val="single" w:sz="8" w:space="0" w:color="000000"/>
      </w:pBdr>
      <w:spacing w:before="280" w:after="280"/>
      <w:jc w:val="center"/>
    </w:pPr>
    <w:rPr>
      <w:rFonts w:eastAsia="Times New Roman"/>
      <w:b/>
      <w:bCs/>
      <w:sz w:val="22"/>
      <w:szCs w:val="22"/>
    </w:rPr>
  </w:style>
  <w:style w:type="paragraph" w:customStyle="1" w:styleId="xl90">
    <w:name w:val="xl90"/>
    <w:basedOn w:val="a"/>
    <w:rsid w:val="006F4D0C"/>
    <w:pPr>
      <w:pBdr>
        <w:top w:val="single" w:sz="4" w:space="0" w:color="000000"/>
        <w:left w:val="single" w:sz="4" w:space="0" w:color="000000"/>
        <w:bottom w:val="single" w:sz="4" w:space="0" w:color="000000"/>
        <w:right w:val="single" w:sz="8" w:space="0" w:color="000000"/>
      </w:pBdr>
      <w:spacing w:before="280" w:after="280"/>
      <w:textAlignment w:val="top"/>
    </w:pPr>
    <w:rPr>
      <w:rFonts w:eastAsia="Times New Roman"/>
    </w:rPr>
  </w:style>
  <w:style w:type="paragraph" w:customStyle="1" w:styleId="xl91">
    <w:name w:val="xl91"/>
    <w:basedOn w:val="a"/>
    <w:rsid w:val="006F4D0C"/>
    <w:pPr>
      <w:pBdr>
        <w:top w:val="single" w:sz="8" w:space="0" w:color="000000"/>
        <w:left w:val="single" w:sz="8" w:space="0" w:color="000000"/>
        <w:bottom w:val="single" w:sz="8" w:space="0" w:color="000000"/>
        <w:right w:val="single" w:sz="4" w:space="0" w:color="000000"/>
      </w:pBdr>
      <w:spacing w:before="280" w:after="280"/>
      <w:textAlignment w:val="top"/>
    </w:pPr>
    <w:rPr>
      <w:rFonts w:eastAsia="Times New Roman"/>
      <w:b/>
      <w:bCs/>
      <w:sz w:val="22"/>
      <w:szCs w:val="22"/>
    </w:rPr>
  </w:style>
  <w:style w:type="paragraph" w:customStyle="1" w:styleId="xl92">
    <w:name w:val="xl92"/>
    <w:basedOn w:val="a"/>
    <w:rsid w:val="006F4D0C"/>
    <w:pPr>
      <w:pBdr>
        <w:top w:val="single" w:sz="8" w:space="0" w:color="000000"/>
        <w:left w:val="single" w:sz="4" w:space="0" w:color="000000"/>
        <w:bottom w:val="single" w:sz="8" w:space="0" w:color="000000"/>
        <w:right w:val="single" w:sz="4" w:space="0" w:color="000000"/>
      </w:pBdr>
      <w:spacing w:before="280" w:after="280"/>
      <w:textAlignment w:val="top"/>
    </w:pPr>
    <w:rPr>
      <w:rFonts w:eastAsia="Times New Roman"/>
      <w:b/>
      <w:bCs/>
      <w:sz w:val="22"/>
      <w:szCs w:val="22"/>
    </w:rPr>
  </w:style>
  <w:style w:type="paragraph" w:customStyle="1" w:styleId="xl93">
    <w:name w:val="xl93"/>
    <w:basedOn w:val="a"/>
    <w:rsid w:val="006F4D0C"/>
    <w:pPr>
      <w:pBdr>
        <w:top w:val="single" w:sz="8" w:space="0" w:color="000000"/>
        <w:left w:val="single" w:sz="4" w:space="0" w:color="000000"/>
        <w:bottom w:val="single" w:sz="8" w:space="0" w:color="000000"/>
        <w:right w:val="single" w:sz="4" w:space="0" w:color="000000"/>
      </w:pBdr>
      <w:spacing w:before="280" w:after="280"/>
      <w:jc w:val="center"/>
      <w:textAlignment w:val="top"/>
    </w:pPr>
    <w:rPr>
      <w:rFonts w:eastAsia="Times New Roman"/>
      <w:b/>
      <w:bCs/>
      <w:sz w:val="22"/>
      <w:szCs w:val="22"/>
    </w:rPr>
  </w:style>
  <w:style w:type="paragraph" w:customStyle="1" w:styleId="xl94">
    <w:name w:val="xl94"/>
    <w:basedOn w:val="a"/>
    <w:rsid w:val="006F4D0C"/>
    <w:pPr>
      <w:pBdr>
        <w:top w:val="single" w:sz="8" w:space="0" w:color="000000"/>
        <w:left w:val="single" w:sz="4" w:space="0" w:color="000000"/>
        <w:bottom w:val="single" w:sz="8" w:space="0" w:color="000000"/>
        <w:right w:val="single" w:sz="8" w:space="0" w:color="000000"/>
      </w:pBdr>
      <w:spacing w:before="280" w:after="280"/>
      <w:jc w:val="center"/>
      <w:textAlignment w:val="top"/>
    </w:pPr>
    <w:rPr>
      <w:rFonts w:eastAsia="Times New Roman"/>
      <w:b/>
      <w:bCs/>
      <w:sz w:val="22"/>
      <w:szCs w:val="22"/>
    </w:rPr>
  </w:style>
  <w:style w:type="paragraph" w:customStyle="1" w:styleId="xl95">
    <w:name w:val="xl95"/>
    <w:basedOn w:val="a"/>
    <w:rsid w:val="006F4D0C"/>
    <w:pPr>
      <w:spacing w:before="280" w:after="280"/>
    </w:pPr>
    <w:rPr>
      <w:rFonts w:eastAsia="Times New Roman"/>
      <w:b/>
      <w:bCs/>
      <w:sz w:val="22"/>
      <w:szCs w:val="22"/>
    </w:rPr>
  </w:style>
  <w:style w:type="paragraph" w:customStyle="1" w:styleId="xl96">
    <w:name w:val="xl96"/>
    <w:basedOn w:val="a"/>
    <w:rsid w:val="006F4D0C"/>
    <w:pPr>
      <w:pBdr>
        <w:top w:val="single" w:sz="8" w:space="0" w:color="000000"/>
        <w:left w:val="single" w:sz="8" w:space="0" w:color="000000"/>
        <w:bottom w:val="single" w:sz="8" w:space="0" w:color="000000"/>
        <w:right w:val="single" w:sz="4" w:space="0" w:color="000000"/>
      </w:pBdr>
      <w:spacing w:before="280" w:after="280"/>
    </w:pPr>
    <w:rPr>
      <w:rFonts w:eastAsia="Times New Roman"/>
      <w:b/>
      <w:bCs/>
      <w:sz w:val="22"/>
      <w:szCs w:val="22"/>
    </w:rPr>
  </w:style>
  <w:style w:type="paragraph" w:customStyle="1" w:styleId="xl97">
    <w:name w:val="xl97"/>
    <w:basedOn w:val="a"/>
    <w:rsid w:val="006F4D0C"/>
    <w:pPr>
      <w:pBdr>
        <w:top w:val="single" w:sz="8" w:space="0" w:color="000000"/>
        <w:left w:val="single" w:sz="4" w:space="0" w:color="000000"/>
        <w:bottom w:val="single" w:sz="8" w:space="0" w:color="000000"/>
        <w:right w:val="single" w:sz="4" w:space="0" w:color="000000"/>
      </w:pBdr>
      <w:spacing w:before="280" w:after="280"/>
      <w:jc w:val="center"/>
    </w:pPr>
    <w:rPr>
      <w:rFonts w:eastAsia="Times New Roman"/>
      <w:b/>
      <w:bCs/>
      <w:sz w:val="22"/>
      <w:szCs w:val="22"/>
    </w:rPr>
  </w:style>
  <w:style w:type="paragraph" w:customStyle="1" w:styleId="xl98">
    <w:name w:val="xl98"/>
    <w:basedOn w:val="a"/>
    <w:rsid w:val="006F4D0C"/>
    <w:pPr>
      <w:pBdr>
        <w:top w:val="single" w:sz="8" w:space="0" w:color="000000"/>
        <w:left w:val="single" w:sz="4" w:space="0" w:color="000000"/>
        <w:bottom w:val="single" w:sz="8" w:space="0" w:color="000000"/>
        <w:right w:val="single" w:sz="4" w:space="0" w:color="000000"/>
      </w:pBdr>
      <w:spacing w:before="280" w:after="280"/>
      <w:jc w:val="center"/>
    </w:pPr>
    <w:rPr>
      <w:rFonts w:eastAsia="Times New Roman"/>
      <w:b/>
      <w:bCs/>
      <w:sz w:val="22"/>
      <w:szCs w:val="22"/>
    </w:rPr>
  </w:style>
  <w:style w:type="paragraph" w:customStyle="1" w:styleId="xl99">
    <w:name w:val="xl99"/>
    <w:basedOn w:val="a"/>
    <w:rsid w:val="006F4D0C"/>
    <w:pPr>
      <w:pBdr>
        <w:top w:val="single" w:sz="8" w:space="0" w:color="000000"/>
        <w:left w:val="single" w:sz="4" w:space="0" w:color="000000"/>
        <w:bottom w:val="single" w:sz="8" w:space="0" w:color="000000"/>
        <w:right w:val="single" w:sz="8" w:space="0" w:color="000000"/>
      </w:pBdr>
      <w:spacing w:before="280" w:after="280"/>
      <w:jc w:val="center"/>
    </w:pPr>
    <w:rPr>
      <w:rFonts w:eastAsia="Times New Roman"/>
      <w:b/>
      <w:bCs/>
      <w:sz w:val="22"/>
      <w:szCs w:val="22"/>
    </w:rPr>
  </w:style>
  <w:style w:type="paragraph" w:customStyle="1" w:styleId="xl100">
    <w:name w:val="xl100"/>
    <w:basedOn w:val="a"/>
    <w:rsid w:val="006F4D0C"/>
    <w:pPr>
      <w:pBdr>
        <w:top w:val="single" w:sz="4" w:space="0" w:color="000000"/>
        <w:left w:val="single" w:sz="4" w:space="0" w:color="000000"/>
        <w:bottom w:val="single" w:sz="4" w:space="0" w:color="000000"/>
        <w:right w:val="single" w:sz="8" w:space="0" w:color="000000"/>
      </w:pBdr>
      <w:spacing w:before="280" w:after="280"/>
      <w:jc w:val="center"/>
      <w:textAlignment w:val="top"/>
    </w:pPr>
    <w:rPr>
      <w:rFonts w:eastAsia="Times New Roman"/>
    </w:rPr>
  </w:style>
  <w:style w:type="paragraph" w:customStyle="1" w:styleId="xl101">
    <w:name w:val="xl101"/>
    <w:basedOn w:val="a"/>
    <w:rsid w:val="006F4D0C"/>
    <w:pPr>
      <w:pBdr>
        <w:top w:val="single" w:sz="4" w:space="0" w:color="000000"/>
        <w:left w:val="single" w:sz="8" w:space="0" w:color="000000"/>
        <w:bottom w:val="single" w:sz="4" w:space="0" w:color="000000"/>
        <w:right w:val="single" w:sz="4" w:space="0" w:color="000000"/>
      </w:pBdr>
      <w:spacing w:before="280" w:after="280"/>
      <w:jc w:val="center"/>
      <w:textAlignment w:val="top"/>
    </w:pPr>
    <w:rPr>
      <w:rFonts w:eastAsia="Times New Roman"/>
    </w:rPr>
  </w:style>
  <w:style w:type="paragraph" w:customStyle="1" w:styleId="xl102">
    <w:name w:val="xl102"/>
    <w:basedOn w:val="a"/>
    <w:rsid w:val="006F4D0C"/>
    <w:pPr>
      <w:pBdr>
        <w:top w:val="single" w:sz="4" w:space="0" w:color="000000"/>
        <w:left w:val="single" w:sz="8" w:space="0" w:color="000000"/>
        <w:bottom w:val="single" w:sz="4" w:space="0" w:color="000000"/>
        <w:right w:val="single" w:sz="4" w:space="0" w:color="000000"/>
      </w:pBdr>
      <w:spacing w:before="280" w:after="280"/>
    </w:pPr>
    <w:rPr>
      <w:rFonts w:eastAsia="Times New Roman"/>
      <w:b/>
      <w:bCs/>
      <w:sz w:val="22"/>
      <w:szCs w:val="22"/>
    </w:rPr>
  </w:style>
  <w:style w:type="paragraph" w:customStyle="1" w:styleId="xl103">
    <w:name w:val="xl103"/>
    <w:basedOn w:val="a"/>
    <w:rsid w:val="006F4D0C"/>
    <w:pPr>
      <w:pBdr>
        <w:top w:val="single" w:sz="4" w:space="0" w:color="000000"/>
        <w:left w:val="single" w:sz="8" w:space="0" w:color="000000"/>
        <w:bottom w:val="single" w:sz="4" w:space="0" w:color="000000"/>
        <w:right w:val="single" w:sz="4" w:space="0" w:color="000000"/>
      </w:pBdr>
      <w:spacing w:before="280" w:after="280"/>
    </w:pPr>
    <w:rPr>
      <w:rFonts w:eastAsia="Times New Roman"/>
      <w:b/>
      <w:bCs/>
      <w:sz w:val="22"/>
      <w:szCs w:val="22"/>
    </w:rPr>
  </w:style>
  <w:style w:type="paragraph" w:customStyle="1" w:styleId="xl104">
    <w:name w:val="xl104"/>
    <w:basedOn w:val="a"/>
    <w:rsid w:val="006F4D0C"/>
    <w:pPr>
      <w:pBdr>
        <w:top w:val="single" w:sz="4" w:space="0" w:color="000000"/>
        <w:left w:val="single" w:sz="4" w:space="0" w:color="000000"/>
        <w:bottom w:val="single" w:sz="4" w:space="0" w:color="000000"/>
        <w:right w:val="single" w:sz="4" w:space="0" w:color="000000"/>
      </w:pBdr>
      <w:spacing w:before="280" w:after="280"/>
      <w:jc w:val="center"/>
    </w:pPr>
    <w:rPr>
      <w:rFonts w:eastAsia="Times New Roman"/>
      <w:b/>
      <w:bCs/>
      <w:sz w:val="22"/>
      <w:szCs w:val="22"/>
    </w:rPr>
  </w:style>
  <w:style w:type="paragraph" w:customStyle="1" w:styleId="xl105">
    <w:name w:val="xl105"/>
    <w:basedOn w:val="a"/>
    <w:rsid w:val="006F4D0C"/>
    <w:pPr>
      <w:pBdr>
        <w:top w:val="single" w:sz="4" w:space="0" w:color="000000"/>
        <w:left w:val="single" w:sz="4" w:space="0" w:color="000000"/>
        <w:bottom w:val="single" w:sz="4" w:space="0" w:color="000000"/>
        <w:right w:val="single" w:sz="4" w:space="0" w:color="000000"/>
      </w:pBdr>
      <w:spacing w:before="280" w:after="280"/>
      <w:jc w:val="center"/>
    </w:pPr>
    <w:rPr>
      <w:rFonts w:eastAsia="Times New Roman"/>
      <w:b/>
      <w:bCs/>
      <w:sz w:val="22"/>
      <w:szCs w:val="22"/>
    </w:rPr>
  </w:style>
  <w:style w:type="paragraph" w:customStyle="1" w:styleId="xl106">
    <w:name w:val="xl106"/>
    <w:basedOn w:val="a"/>
    <w:rsid w:val="006F4D0C"/>
    <w:pPr>
      <w:pBdr>
        <w:top w:val="single" w:sz="4" w:space="0" w:color="000000"/>
        <w:left w:val="single" w:sz="4" w:space="0" w:color="000000"/>
        <w:bottom w:val="single" w:sz="4" w:space="0" w:color="000000"/>
        <w:right w:val="single" w:sz="8" w:space="0" w:color="000000"/>
      </w:pBdr>
      <w:spacing w:before="280" w:after="280"/>
      <w:jc w:val="center"/>
    </w:pPr>
    <w:rPr>
      <w:rFonts w:eastAsia="Times New Roman"/>
      <w:b/>
      <w:bCs/>
      <w:sz w:val="22"/>
      <w:szCs w:val="22"/>
    </w:rPr>
  </w:style>
  <w:style w:type="paragraph" w:customStyle="1" w:styleId="xl107">
    <w:name w:val="xl107"/>
    <w:basedOn w:val="a"/>
    <w:rsid w:val="006F4D0C"/>
    <w:pPr>
      <w:pBdr>
        <w:top w:val="single" w:sz="4" w:space="0" w:color="000000"/>
        <w:left w:val="single" w:sz="8" w:space="0" w:color="000000"/>
        <w:bottom w:val="single" w:sz="4" w:space="0" w:color="000000"/>
        <w:right w:val="single" w:sz="4" w:space="0" w:color="000000"/>
      </w:pBdr>
      <w:spacing w:before="280" w:after="280"/>
      <w:jc w:val="center"/>
    </w:pPr>
    <w:rPr>
      <w:rFonts w:eastAsia="Times New Roman"/>
    </w:rPr>
  </w:style>
  <w:style w:type="paragraph" w:customStyle="1" w:styleId="xl108">
    <w:name w:val="xl108"/>
    <w:basedOn w:val="a"/>
    <w:rsid w:val="006F4D0C"/>
    <w:pPr>
      <w:pBdr>
        <w:top w:val="single" w:sz="4" w:space="0" w:color="000000"/>
        <w:left w:val="single" w:sz="4" w:space="0" w:color="000000"/>
        <w:bottom w:val="single" w:sz="4" w:space="0" w:color="000000"/>
        <w:right w:val="single" w:sz="4" w:space="0" w:color="000000"/>
      </w:pBdr>
      <w:spacing w:before="280" w:after="280"/>
    </w:pPr>
    <w:rPr>
      <w:rFonts w:eastAsia="Times New Roman"/>
    </w:rPr>
  </w:style>
  <w:style w:type="paragraph" w:customStyle="1" w:styleId="xl109">
    <w:name w:val="xl109"/>
    <w:basedOn w:val="a"/>
    <w:rsid w:val="006F4D0C"/>
    <w:pPr>
      <w:pBdr>
        <w:top w:val="single" w:sz="4" w:space="0" w:color="000000"/>
        <w:left w:val="single" w:sz="4" w:space="0" w:color="000000"/>
        <w:bottom w:val="single" w:sz="4" w:space="0" w:color="000000"/>
        <w:right w:val="single" w:sz="8" w:space="0" w:color="000000"/>
      </w:pBdr>
      <w:spacing w:before="280" w:after="280"/>
      <w:jc w:val="center"/>
    </w:pPr>
    <w:rPr>
      <w:rFonts w:eastAsia="Times New Roman"/>
    </w:rPr>
  </w:style>
  <w:style w:type="paragraph" w:customStyle="1" w:styleId="xl110">
    <w:name w:val="xl110"/>
    <w:basedOn w:val="a"/>
    <w:rsid w:val="006F4D0C"/>
    <w:pPr>
      <w:pBdr>
        <w:top w:val="single" w:sz="4" w:space="0" w:color="000000"/>
        <w:left w:val="single" w:sz="4" w:space="0" w:color="000000"/>
        <w:bottom w:val="single" w:sz="4" w:space="0" w:color="000000"/>
        <w:right w:val="single" w:sz="4" w:space="0" w:color="000000"/>
      </w:pBdr>
      <w:spacing w:before="280" w:after="280"/>
      <w:jc w:val="center"/>
      <w:textAlignment w:val="top"/>
    </w:pPr>
    <w:rPr>
      <w:rFonts w:eastAsia="Times New Roman"/>
    </w:rPr>
  </w:style>
  <w:style w:type="paragraph" w:customStyle="1" w:styleId="xl111">
    <w:name w:val="xl111"/>
    <w:basedOn w:val="a"/>
    <w:rsid w:val="006F4D0C"/>
    <w:pPr>
      <w:pBdr>
        <w:top w:val="none" w:sz="0" w:space="0" w:color="000000"/>
        <w:left w:val="single" w:sz="4" w:space="0" w:color="000000"/>
        <w:bottom w:val="single" w:sz="8" w:space="0" w:color="000000"/>
        <w:right w:val="single" w:sz="4" w:space="0" w:color="000000"/>
      </w:pBdr>
      <w:spacing w:before="280" w:after="280"/>
      <w:jc w:val="center"/>
    </w:pPr>
    <w:rPr>
      <w:rFonts w:eastAsia="Times New Roman"/>
      <w:b/>
      <w:bCs/>
      <w:sz w:val="22"/>
      <w:szCs w:val="22"/>
    </w:rPr>
  </w:style>
  <w:style w:type="paragraph" w:customStyle="1" w:styleId="xl112">
    <w:name w:val="xl112"/>
    <w:basedOn w:val="a"/>
    <w:rsid w:val="006F4D0C"/>
    <w:pPr>
      <w:pBdr>
        <w:top w:val="none" w:sz="0" w:space="0" w:color="000000"/>
        <w:left w:val="single" w:sz="4" w:space="0" w:color="000000"/>
        <w:bottom w:val="single" w:sz="8" w:space="0" w:color="000000"/>
        <w:right w:val="single" w:sz="8" w:space="0" w:color="000000"/>
      </w:pBdr>
      <w:spacing w:before="280" w:after="280"/>
      <w:jc w:val="center"/>
    </w:pPr>
    <w:rPr>
      <w:rFonts w:eastAsia="Times New Roman"/>
      <w:b/>
      <w:bCs/>
      <w:sz w:val="22"/>
      <w:szCs w:val="22"/>
    </w:rPr>
  </w:style>
  <w:style w:type="paragraph" w:customStyle="1" w:styleId="xl113">
    <w:name w:val="xl113"/>
    <w:basedOn w:val="a"/>
    <w:rsid w:val="006F4D0C"/>
    <w:pPr>
      <w:pBdr>
        <w:top w:val="single" w:sz="4" w:space="0" w:color="000000"/>
        <w:left w:val="single" w:sz="8" w:space="0" w:color="000000"/>
        <w:bottom w:val="single" w:sz="8" w:space="0" w:color="000000"/>
        <w:right w:val="single" w:sz="4" w:space="0" w:color="000000"/>
      </w:pBdr>
      <w:spacing w:before="280" w:after="280"/>
      <w:textAlignment w:val="top"/>
    </w:pPr>
    <w:rPr>
      <w:rFonts w:eastAsia="Times New Roman"/>
      <w:b/>
      <w:bCs/>
      <w:sz w:val="22"/>
      <w:szCs w:val="22"/>
    </w:rPr>
  </w:style>
  <w:style w:type="paragraph" w:customStyle="1" w:styleId="xl114">
    <w:name w:val="xl114"/>
    <w:basedOn w:val="a"/>
    <w:rsid w:val="006F4D0C"/>
    <w:pPr>
      <w:pBdr>
        <w:top w:val="single" w:sz="4" w:space="0" w:color="000000"/>
        <w:left w:val="single" w:sz="4" w:space="0" w:color="000000"/>
        <w:bottom w:val="single" w:sz="8" w:space="0" w:color="000000"/>
        <w:right w:val="single" w:sz="4" w:space="0" w:color="000000"/>
      </w:pBdr>
      <w:spacing w:before="280" w:after="280"/>
      <w:jc w:val="center"/>
      <w:textAlignment w:val="top"/>
    </w:pPr>
    <w:rPr>
      <w:rFonts w:eastAsia="Times New Roman"/>
      <w:b/>
      <w:bCs/>
      <w:sz w:val="22"/>
      <w:szCs w:val="22"/>
    </w:rPr>
  </w:style>
  <w:style w:type="paragraph" w:customStyle="1" w:styleId="xl115">
    <w:name w:val="xl115"/>
    <w:basedOn w:val="a"/>
    <w:rsid w:val="006F4D0C"/>
    <w:pPr>
      <w:pBdr>
        <w:top w:val="single" w:sz="4" w:space="0" w:color="000000"/>
        <w:left w:val="single" w:sz="4" w:space="0" w:color="000000"/>
        <w:bottom w:val="single" w:sz="8" w:space="0" w:color="000000"/>
        <w:right w:val="single" w:sz="4" w:space="0" w:color="000000"/>
      </w:pBdr>
      <w:spacing w:before="280" w:after="280"/>
      <w:textAlignment w:val="top"/>
    </w:pPr>
    <w:rPr>
      <w:rFonts w:eastAsia="Times New Roman"/>
      <w:b/>
      <w:bCs/>
      <w:sz w:val="22"/>
      <w:szCs w:val="22"/>
    </w:rPr>
  </w:style>
  <w:style w:type="paragraph" w:customStyle="1" w:styleId="xl116">
    <w:name w:val="xl116"/>
    <w:basedOn w:val="a"/>
    <w:rsid w:val="006F4D0C"/>
    <w:pPr>
      <w:pBdr>
        <w:top w:val="single" w:sz="4" w:space="0" w:color="000000"/>
        <w:left w:val="single" w:sz="4" w:space="0" w:color="000000"/>
        <w:bottom w:val="single" w:sz="8" w:space="0" w:color="000000"/>
        <w:right w:val="single" w:sz="4" w:space="0" w:color="000000"/>
      </w:pBdr>
      <w:spacing w:before="280" w:after="280"/>
      <w:jc w:val="center"/>
      <w:textAlignment w:val="top"/>
    </w:pPr>
    <w:rPr>
      <w:rFonts w:eastAsia="Times New Roman"/>
      <w:b/>
      <w:bCs/>
      <w:sz w:val="22"/>
      <w:szCs w:val="22"/>
    </w:rPr>
  </w:style>
  <w:style w:type="paragraph" w:customStyle="1" w:styleId="xl117">
    <w:name w:val="xl117"/>
    <w:basedOn w:val="a"/>
    <w:rsid w:val="006F4D0C"/>
    <w:pPr>
      <w:pBdr>
        <w:top w:val="single" w:sz="4" w:space="0" w:color="000000"/>
        <w:left w:val="single" w:sz="4" w:space="0" w:color="000000"/>
        <w:bottom w:val="single" w:sz="8" w:space="0" w:color="000000"/>
        <w:right w:val="single" w:sz="8" w:space="0" w:color="000000"/>
      </w:pBdr>
      <w:spacing w:before="280" w:after="280"/>
      <w:jc w:val="center"/>
      <w:textAlignment w:val="top"/>
    </w:pPr>
    <w:rPr>
      <w:rFonts w:eastAsia="Times New Roman"/>
      <w:b/>
      <w:bCs/>
      <w:sz w:val="22"/>
      <w:szCs w:val="22"/>
    </w:rPr>
  </w:style>
  <w:style w:type="paragraph" w:customStyle="1" w:styleId="xl118">
    <w:name w:val="xl118"/>
    <w:basedOn w:val="a"/>
    <w:rsid w:val="006F4D0C"/>
    <w:pPr>
      <w:spacing w:before="280" w:after="280"/>
      <w:jc w:val="center"/>
    </w:pPr>
    <w:rPr>
      <w:rFonts w:eastAsia="Times New Roman"/>
      <w:b/>
      <w:bCs/>
    </w:rPr>
  </w:style>
  <w:style w:type="paragraph" w:customStyle="1" w:styleId="xl119">
    <w:name w:val="xl119"/>
    <w:basedOn w:val="a"/>
    <w:rsid w:val="006F4D0C"/>
    <w:pPr>
      <w:pBdr>
        <w:top w:val="single" w:sz="4" w:space="0" w:color="000000"/>
        <w:left w:val="single" w:sz="8" w:space="0" w:color="000000"/>
        <w:bottom w:val="single" w:sz="4" w:space="0" w:color="000000"/>
        <w:right w:val="single" w:sz="4" w:space="0" w:color="000000"/>
      </w:pBdr>
      <w:spacing w:before="280" w:after="280"/>
      <w:jc w:val="center"/>
    </w:pPr>
    <w:rPr>
      <w:rFonts w:eastAsia="Times New Roman"/>
    </w:rPr>
  </w:style>
  <w:style w:type="paragraph" w:customStyle="1" w:styleId="xl120">
    <w:name w:val="xl120"/>
    <w:basedOn w:val="a"/>
    <w:rsid w:val="006F4D0C"/>
    <w:pPr>
      <w:pBdr>
        <w:top w:val="single" w:sz="4" w:space="0" w:color="000000"/>
        <w:left w:val="single" w:sz="4" w:space="0" w:color="000000"/>
        <w:bottom w:val="single" w:sz="4" w:space="0" w:color="000000"/>
        <w:right w:val="single" w:sz="4" w:space="0" w:color="000000"/>
      </w:pBdr>
      <w:spacing w:before="280" w:after="280"/>
    </w:pPr>
    <w:rPr>
      <w:rFonts w:eastAsia="Times New Roman"/>
    </w:rPr>
  </w:style>
  <w:style w:type="paragraph" w:customStyle="1" w:styleId="xl121">
    <w:name w:val="xl121"/>
    <w:basedOn w:val="a"/>
    <w:rsid w:val="006F4D0C"/>
    <w:pPr>
      <w:pBdr>
        <w:top w:val="single" w:sz="4" w:space="0" w:color="000000"/>
        <w:left w:val="single" w:sz="8" w:space="0" w:color="000000"/>
        <w:bottom w:val="single" w:sz="4" w:space="0" w:color="000000"/>
        <w:right w:val="single" w:sz="4" w:space="0" w:color="000000"/>
      </w:pBdr>
      <w:spacing w:before="280" w:after="280"/>
      <w:jc w:val="center"/>
    </w:pPr>
    <w:rPr>
      <w:rFonts w:eastAsia="Times New Roman"/>
      <w:b/>
      <w:bCs/>
      <w:sz w:val="22"/>
      <w:szCs w:val="22"/>
    </w:rPr>
  </w:style>
  <w:style w:type="paragraph" w:customStyle="1" w:styleId="xl122">
    <w:name w:val="xl122"/>
    <w:basedOn w:val="a"/>
    <w:rsid w:val="006F4D0C"/>
    <w:pPr>
      <w:spacing w:before="280" w:after="280"/>
      <w:jc w:val="center"/>
    </w:pPr>
    <w:rPr>
      <w:rFonts w:eastAsia="Times New Roman"/>
      <w:b/>
      <w:bCs/>
      <w:sz w:val="22"/>
      <w:szCs w:val="22"/>
    </w:rPr>
  </w:style>
  <w:style w:type="paragraph" w:customStyle="1" w:styleId="xl123">
    <w:name w:val="xl123"/>
    <w:basedOn w:val="a"/>
    <w:rsid w:val="006F4D0C"/>
    <w:pPr>
      <w:pBdr>
        <w:top w:val="none" w:sz="0" w:space="0" w:color="000000"/>
        <w:left w:val="single" w:sz="4" w:space="0" w:color="000000"/>
        <w:bottom w:val="single" w:sz="4" w:space="0" w:color="000000"/>
        <w:right w:val="single" w:sz="4" w:space="0" w:color="000000"/>
      </w:pBdr>
      <w:spacing w:before="280" w:after="280"/>
      <w:jc w:val="center"/>
      <w:textAlignment w:val="top"/>
    </w:pPr>
    <w:rPr>
      <w:rFonts w:eastAsia="Times New Roman"/>
    </w:rPr>
  </w:style>
  <w:style w:type="paragraph" w:customStyle="1" w:styleId="xl124">
    <w:name w:val="xl124"/>
    <w:basedOn w:val="a"/>
    <w:rsid w:val="006F4D0C"/>
    <w:pPr>
      <w:spacing w:before="280" w:after="280"/>
      <w:jc w:val="center"/>
    </w:pPr>
    <w:rPr>
      <w:rFonts w:eastAsia="Times New Roman"/>
    </w:rPr>
  </w:style>
  <w:style w:type="paragraph" w:customStyle="1" w:styleId="xl125">
    <w:name w:val="xl125"/>
    <w:basedOn w:val="a"/>
    <w:rsid w:val="006F4D0C"/>
    <w:pPr>
      <w:pBdr>
        <w:top w:val="single" w:sz="4" w:space="0" w:color="000000"/>
        <w:left w:val="single" w:sz="4" w:space="0" w:color="000000"/>
        <w:bottom w:val="none" w:sz="0" w:space="0" w:color="000000"/>
        <w:right w:val="single" w:sz="4" w:space="0" w:color="000000"/>
      </w:pBdr>
      <w:spacing w:before="280" w:after="280"/>
      <w:jc w:val="center"/>
      <w:textAlignment w:val="top"/>
    </w:pPr>
    <w:rPr>
      <w:rFonts w:eastAsia="Times New Roman"/>
    </w:rPr>
  </w:style>
  <w:style w:type="paragraph" w:customStyle="1" w:styleId="xl126">
    <w:name w:val="xl126"/>
    <w:basedOn w:val="a"/>
    <w:rsid w:val="006F4D0C"/>
    <w:pPr>
      <w:pBdr>
        <w:top w:val="single" w:sz="4" w:space="0" w:color="000000"/>
        <w:left w:val="single" w:sz="4" w:space="0" w:color="000000"/>
        <w:bottom w:val="none" w:sz="0" w:space="0" w:color="000000"/>
        <w:right w:val="single" w:sz="4" w:space="0" w:color="000000"/>
      </w:pBdr>
      <w:spacing w:before="280" w:after="280"/>
      <w:textAlignment w:val="top"/>
    </w:pPr>
    <w:rPr>
      <w:rFonts w:eastAsia="Times New Roman"/>
    </w:rPr>
  </w:style>
  <w:style w:type="paragraph" w:customStyle="1" w:styleId="xl127">
    <w:name w:val="xl127"/>
    <w:basedOn w:val="a"/>
    <w:rsid w:val="006F4D0C"/>
    <w:pPr>
      <w:pBdr>
        <w:top w:val="single" w:sz="4" w:space="0" w:color="000000"/>
        <w:left w:val="single" w:sz="4" w:space="0" w:color="000000"/>
        <w:bottom w:val="none" w:sz="0" w:space="0" w:color="000000"/>
        <w:right w:val="single" w:sz="4" w:space="0" w:color="000000"/>
      </w:pBdr>
      <w:spacing w:before="280" w:after="280"/>
      <w:jc w:val="center"/>
      <w:textAlignment w:val="top"/>
    </w:pPr>
    <w:rPr>
      <w:rFonts w:eastAsia="Times New Roman"/>
      <w:b/>
      <w:bCs/>
    </w:rPr>
  </w:style>
  <w:style w:type="paragraph" w:customStyle="1" w:styleId="xl128">
    <w:name w:val="xl128"/>
    <w:basedOn w:val="a"/>
    <w:rsid w:val="006F4D0C"/>
    <w:pPr>
      <w:pBdr>
        <w:top w:val="single" w:sz="8" w:space="0" w:color="000000"/>
        <w:left w:val="single" w:sz="4" w:space="0" w:color="000000"/>
        <w:bottom w:val="single" w:sz="8" w:space="0" w:color="000000"/>
        <w:right w:val="single" w:sz="4" w:space="0" w:color="000000"/>
      </w:pBdr>
      <w:spacing w:before="280" w:after="280"/>
      <w:jc w:val="center"/>
      <w:textAlignment w:val="top"/>
    </w:pPr>
    <w:rPr>
      <w:rFonts w:eastAsia="Times New Roman"/>
      <w:b/>
      <w:bCs/>
      <w:sz w:val="22"/>
      <w:szCs w:val="22"/>
    </w:rPr>
  </w:style>
  <w:style w:type="paragraph" w:customStyle="1" w:styleId="xl129">
    <w:name w:val="xl129"/>
    <w:basedOn w:val="a"/>
    <w:rsid w:val="006F4D0C"/>
    <w:pPr>
      <w:pBdr>
        <w:top w:val="single" w:sz="4" w:space="0" w:color="000000"/>
        <w:left w:val="single" w:sz="4" w:space="0" w:color="000000"/>
        <w:bottom w:val="single" w:sz="4" w:space="0" w:color="000000"/>
        <w:right w:val="single" w:sz="4" w:space="0" w:color="000000"/>
      </w:pBdr>
      <w:spacing w:before="280" w:after="280"/>
      <w:jc w:val="center"/>
    </w:pPr>
    <w:rPr>
      <w:rFonts w:eastAsia="Times New Roman"/>
    </w:rPr>
  </w:style>
  <w:style w:type="paragraph" w:customStyle="1" w:styleId="xl130">
    <w:name w:val="xl130"/>
    <w:basedOn w:val="a"/>
    <w:rsid w:val="006F4D0C"/>
    <w:pPr>
      <w:pBdr>
        <w:top w:val="none" w:sz="0" w:space="0" w:color="000000"/>
        <w:left w:val="single" w:sz="4" w:space="0" w:color="000000"/>
        <w:bottom w:val="single" w:sz="8" w:space="0" w:color="000000"/>
        <w:right w:val="single" w:sz="4" w:space="0" w:color="000000"/>
      </w:pBdr>
      <w:spacing w:before="280" w:after="280"/>
    </w:pPr>
    <w:rPr>
      <w:rFonts w:eastAsia="Times New Roman"/>
      <w:b/>
      <w:bCs/>
      <w:sz w:val="22"/>
      <w:szCs w:val="22"/>
    </w:rPr>
  </w:style>
  <w:style w:type="paragraph" w:customStyle="1" w:styleId="xl131">
    <w:name w:val="xl131"/>
    <w:basedOn w:val="a"/>
    <w:rsid w:val="006F4D0C"/>
    <w:pPr>
      <w:pBdr>
        <w:top w:val="single" w:sz="4" w:space="0" w:color="000000"/>
        <w:left w:val="single" w:sz="4" w:space="0" w:color="000000"/>
        <w:bottom w:val="none" w:sz="0" w:space="0" w:color="000000"/>
        <w:right w:val="single" w:sz="4" w:space="0" w:color="000000"/>
      </w:pBdr>
      <w:spacing w:before="280" w:after="280"/>
      <w:jc w:val="center"/>
      <w:textAlignment w:val="top"/>
    </w:pPr>
    <w:rPr>
      <w:rFonts w:eastAsia="Times New Roman"/>
    </w:rPr>
  </w:style>
  <w:style w:type="paragraph" w:customStyle="1" w:styleId="xl132">
    <w:name w:val="xl132"/>
    <w:basedOn w:val="a"/>
    <w:rsid w:val="006F4D0C"/>
    <w:pPr>
      <w:pBdr>
        <w:top w:val="single" w:sz="4" w:space="0" w:color="000000"/>
        <w:left w:val="single" w:sz="4" w:space="0" w:color="000000"/>
        <w:bottom w:val="none" w:sz="0" w:space="0" w:color="000000"/>
        <w:right w:val="single" w:sz="8" w:space="0" w:color="000000"/>
      </w:pBdr>
      <w:spacing w:before="280" w:after="280"/>
      <w:jc w:val="center"/>
      <w:textAlignment w:val="top"/>
    </w:pPr>
    <w:rPr>
      <w:rFonts w:eastAsia="Times New Roman"/>
    </w:rPr>
  </w:style>
  <w:style w:type="paragraph" w:customStyle="1" w:styleId="xl133">
    <w:name w:val="xl133"/>
    <w:basedOn w:val="a"/>
    <w:rsid w:val="006F4D0C"/>
    <w:pPr>
      <w:pBdr>
        <w:top w:val="single" w:sz="4" w:space="0" w:color="000000"/>
        <w:left w:val="single" w:sz="8" w:space="0" w:color="000000"/>
        <w:bottom w:val="single" w:sz="8" w:space="0" w:color="000000"/>
        <w:right w:val="single" w:sz="4" w:space="0" w:color="000000"/>
      </w:pBdr>
      <w:spacing w:before="280" w:after="280"/>
    </w:pPr>
    <w:rPr>
      <w:rFonts w:eastAsia="Times New Roman"/>
      <w:b/>
      <w:bCs/>
      <w:sz w:val="22"/>
      <w:szCs w:val="22"/>
    </w:rPr>
  </w:style>
  <w:style w:type="paragraph" w:customStyle="1" w:styleId="xl134">
    <w:name w:val="xl134"/>
    <w:basedOn w:val="a"/>
    <w:rsid w:val="006F4D0C"/>
    <w:pPr>
      <w:pBdr>
        <w:top w:val="single" w:sz="4" w:space="0" w:color="000000"/>
        <w:left w:val="single" w:sz="4" w:space="0" w:color="000000"/>
        <w:bottom w:val="single" w:sz="8" w:space="0" w:color="000000"/>
        <w:right w:val="single" w:sz="4" w:space="0" w:color="000000"/>
      </w:pBdr>
      <w:spacing w:before="280" w:after="280"/>
      <w:jc w:val="center"/>
    </w:pPr>
    <w:rPr>
      <w:rFonts w:eastAsia="Times New Roman"/>
      <w:b/>
      <w:bCs/>
      <w:sz w:val="22"/>
      <w:szCs w:val="22"/>
    </w:rPr>
  </w:style>
  <w:style w:type="paragraph" w:customStyle="1" w:styleId="xl135">
    <w:name w:val="xl135"/>
    <w:basedOn w:val="a"/>
    <w:rsid w:val="006F4D0C"/>
    <w:pPr>
      <w:pBdr>
        <w:top w:val="single" w:sz="4" w:space="0" w:color="000000"/>
        <w:left w:val="single" w:sz="4" w:space="0" w:color="000000"/>
        <w:bottom w:val="single" w:sz="8" w:space="0" w:color="000000"/>
        <w:right w:val="single" w:sz="4" w:space="0" w:color="000000"/>
      </w:pBdr>
      <w:spacing w:before="280" w:after="280"/>
      <w:jc w:val="center"/>
    </w:pPr>
    <w:rPr>
      <w:rFonts w:eastAsia="Times New Roman"/>
      <w:b/>
      <w:bCs/>
      <w:sz w:val="22"/>
      <w:szCs w:val="22"/>
    </w:rPr>
  </w:style>
  <w:style w:type="paragraph" w:customStyle="1" w:styleId="xl136">
    <w:name w:val="xl136"/>
    <w:basedOn w:val="a"/>
    <w:rsid w:val="006F4D0C"/>
    <w:pPr>
      <w:pBdr>
        <w:top w:val="single" w:sz="4" w:space="0" w:color="000000"/>
        <w:left w:val="single" w:sz="4" w:space="0" w:color="000000"/>
        <w:bottom w:val="single" w:sz="8" w:space="0" w:color="000000"/>
        <w:right w:val="single" w:sz="8" w:space="0" w:color="000000"/>
      </w:pBdr>
      <w:spacing w:before="280" w:after="280"/>
      <w:jc w:val="center"/>
    </w:pPr>
    <w:rPr>
      <w:rFonts w:eastAsia="Times New Roman"/>
      <w:b/>
      <w:bCs/>
      <w:sz w:val="22"/>
      <w:szCs w:val="22"/>
    </w:rPr>
  </w:style>
  <w:style w:type="paragraph" w:customStyle="1" w:styleId="xl137">
    <w:name w:val="xl137"/>
    <w:basedOn w:val="a"/>
    <w:rsid w:val="006F4D0C"/>
    <w:pPr>
      <w:pBdr>
        <w:top w:val="none" w:sz="0" w:space="0" w:color="000000"/>
        <w:left w:val="single" w:sz="8" w:space="0" w:color="000000"/>
        <w:bottom w:val="single" w:sz="8" w:space="0" w:color="000000"/>
        <w:right w:val="single" w:sz="4" w:space="0" w:color="000000"/>
      </w:pBdr>
      <w:spacing w:before="280" w:after="280"/>
      <w:jc w:val="center"/>
    </w:pPr>
    <w:rPr>
      <w:rFonts w:eastAsia="Times New Roman"/>
      <w:b/>
      <w:bCs/>
      <w:sz w:val="22"/>
      <w:szCs w:val="22"/>
    </w:rPr>
  </w:style>
  <w:style w:type="paragraph" w:customStyle="1" w:styleId="xl138">
    <w:name w:val="xl138"/>
    <w:basedOn w:val="a"/>
    <w:rsid w:val="006F4D0C"/>
    <w:pPr>
      <w:pBdr>
        <w:top w:val="single" w:sz="8" w:space="0" w:color="000000"/>
        <w:left w:val="single" w:sz="8" w:space="0" w:color="000000"/>
        <w:bottom w:val="single" w:sz="8" w:space="0" w:color="000000"/>
        <w:right w:val="single" w:sz="4" w:space="0" w:color="000000"/>
      </w:pBdr>
      <w:spacing w:before="280" w:after="280"/>
      <w:jc w:val="center"/>
      <w:textAlignment w:val="top"/>
    </w:pPr>
    <w:rPr>
      <w:rFonts w:eastAsia="Times New Roman"/>
      <w:b/>
      <w:bCs/>
      <w:sz w:val="22"/>
      <w:szCs w:val="22"/>
    </w:rPr>
  </w:style>
  <w:style w:type="paragraph" w:customStyle="1" w:styleId="xl139">
    <w:name w:val="xl139"/>
    <w:basedOn w:val="a"/>
    <w:rsid w:val="006F4D0C"/>
    <w:pPr>
      <w:spacing w:before="280" w:after="280"/>
    </w:pPr>
    <w:rPr>
      <w:rFonts w:eastAsia="Times New Roman"/>
    </w:rPr>
  </w:style>
  <w:style w:type="paragraph" w:customStyle="1" w:styleId="xl140">
    <w:name w:val="xl140"/>
    <w:basedOn w:val="a"/>
    <w:rsid w:val="006F4D0C"/>
    <w:pPr>
      <w:pBdr>
        <w:top w:val="none" w:sz="0" w:space="0" w:color="000000"/>
        <w:left w:val="single" w:sz="4" w:space="0" w:color="000000"/>
        <w:bottom w:val="single" w:sz="4" w:space="0" w:color="000000"/>
        <w:right w:val="single" w:sz="4" w:space="0" w:color="000000"/>
      </w:pBdr>
      <w:spacing w:before="280" w:after="280"/>
      <w:textAlignment w:val="top"/>
    </w:pPr>
    <w:rPr>
      <w:rFonts w:eastAsia="Times New Roman"/>
    </w:rPr>
  </w:style>
  <w:style w:type="paragraph" w:customStyle="1" w:styleId="xl141">
    <w:name w:val="xl141"/>
    <w:basedOn w:val="a"/>
    <w:rsid w:val="006F4D0C"/>
    <w:pPr>
      <w:pBdr>
        <w:top w:val="single" w:sz="4" w:space="0" w:color="000000"/>
        <w:left w:val="single" w:sz="4" w:space="0" w:color="000000"/>
        <w:bottom w:val="single" w:sz="4" w:space="0" w:color="000000"/>
        <w:right w:val="none" w:sz="0" w:space="0" w:color="000000"/>
      </w:pBdr>
      <w:spacing w:before="280" w:after="280"/>
      <w:jc w:val="center"/>
      <w:textAlignment w:val="top"/>
    </w:pPr>
    <w:rPr>
      <w:rFonts w:eastAsia="Times New Roman"/>
    </w:rPr>
  </w:style>
  <w:style w:type="paragraph" w:customStyle="1" w:styleId="xl142">
    <w:name w:val="xl142"/>
    <w:basedOn w:val="a"/>
    <w:rsid w:val="006F4D0C"/>
    <w:pPr>
      <w:pBdr>
        <w:top w:val="single" w:sz="4" w:space="0" w:color="000000"/>
        <w:left w:val="single" w:sz="4" w:space="0" w:color="000000"/>
        <w:bottom w:val="single" w:sz="4" w:space="0" w:color="000000"/>
        <w:right w:val="single" w:sz="4" w:space="0" w:color="000000"/>
      </w:pBdr>
      <w:spacing w:before="280" w:after="280"/>
      <w:jc w:val="center"/>
    </w:pPr>
    <w:rPr>
      <w:rFonts w:eastAsia="Times New Roman"/>
      <w:color w:val="FF0000"/>
    </w:rPr>
  </w:style>
  <w:style w:type="paragraph" w:customStyle="1" w:styleId="xl143">
    <w:name w:val="xl143"/>
    <w:basedOn w:val="a"/>
    <w:rsid w:val="006F4D0C"/>
    <w:pPr>
      <w:pBdr>
        <w:top w:val="single" w:sz="4" w:space="0" w:color="000000"/>
        <w:left w:val="single" w:sz="4" w:space="0" w:color="000000"/>
        <w:bottom w:val="single" w:sz="4" w:space="0" w:color="000000"/>
        <w:right w:val="single" w:sz="4" w:space="0" w:color="000000"/>
      </w:pBdr>
      <w:spacing w:before="280" w:after="280"/>
      <w:jc w:val="center"/>
      <w:textAlignment w:val="top"/>
    </w:pPr>
    <w:rPr>
      <w:rFonts w:eastAsia="Times New Roman"/>
      <w:color w:val="FF0000"/>
    </w:rPr>
  </w:style>
  <w:style w:type="paragraph" w:customStyle="1" w:styleId="xl144">
    <w:name w:val="xl144"/>
    <w:basedOn w:val="a"/>
    <w:rsid w:val="006F4D0C"/>
    <w:pPr>
      <w:pBdr>
        <w:top w:val="single" w:sz="4" w:space="0" w:color="000000"/>
        <w:left w:val="single" w:sz="4" w:space="0" w:color="000000"/>
        <w:bottom w:val="single" w:sz="4" w:space="0" w:color="000000"/>
        <w:right w:val="none" w:sz="0" w:space="0" w:color="000000"/>
      </w:pBdr>
      <w:spacing w:before="280" w:after="280"/>
      <w:jc w:val="center"/>
      <w:textAlignment w:val="center"/>
    </w:pPr>
    <w:rPr>
      <w:rFonts w:eastAsia="Times New Roman"/>
    </w:rPr>
  </w:style>
  <w:style w:type="paragraph" w:customStyle="1" w:styleId="xl145">
    <w:name w:val="xl145"/>
    <w:basedOn w:val="a"/>
    <w:rsid w:val="006F4D0C"/>
    <w:pPr>
      <w:pBdr>
        <w:top w:val="single" w:sz="4" w:space="0" w:color="000000"/>
        <w:left w:val="single" w:sz="8" w:space="0" w:color="000000"/>
        <w:bottom w:val="none" w:sz="0" w:space="0" w:color="000000"/>
        <w:right w:val="single" w:sz="4" w:space="0" w:color="000000"/>
      </w:pBdr>
      <w:spacing w:before="280" w:after="280"/>
    </w:pPr>
    <w:rPr>
      <w:rFonts w:eastAsia="Times New Roman"/>
    </w:rPr>
  </w:style>
  <w:style w:type="paragraph" w:customStyle="1" w:styleId="xl146">
    <w:name w:val="xl146"/>
    <w:basedOn w:val="a"/>
    <w:rsid w:val="006F4D0C"/>
    <w:pPr>
      <w:pBdr>
        <w:top w:val="single" w:sz="8" w:space="0" w:color="000000"/>
        <w:left w:val="single" w:sz="8" w:space="0" w:color="000000"/>
        <w:bottom w:val="single" w:sz="8" w:space="0" w:color="000000"/>
        <w:right w:val="single" w:sz="4" w:space="0" w:color="000000"/>
      </w:pBdr>
      <w:spacing w:before="280" w:after="280"/>
      <w:jc w:val="center"/>
    </w:pPr>
    <w:rPr>
      <w:rFonts w:eastAsia="Times New Roman"/>
      <w:b/>
      <w:bCs/>
      <w:sz w:val="22"/>
      <w:szCs w:val="22"/>
    </w:rPr>
  </w:style>
  <w:style w:type="paragraph" w:customStyle="1" w:styleId="xl147">
    <w:name w:val="xl147"/>
    <w:basedOn w:val="a"/>
    <w:rsid w:val="006F4D0C"/>
    <w:pPr>
      <w:pBdr>
        <w:top w:val="single" w:sz="4" w:space="0" w:color="000000"/>
        <w:left w:val="single" w:sz="8" w:space="0" w:color="000000"/>
        <w:bottom w:val="single" w:sz="4" w:space="0" w:color="000000"/>
        <w:right w:val="single" w:sz="4" w:space="0" w:color="000000"/>
      </w:pBdr>
      <w:spacing w:before="280" w:after="280"/>
      <w:textAlignment w:val="top"/>
    </w:pPr>
    <w:rPr>
      <w:rFonts w:eastAsia="Times New Roman"/>
      <w:color w:val="FF0000"/>
    </w:rPr>
  </w:style>
  <w:style w:type="paragraph" w:customStyle="1" w:styleId="xl148">
    <w:name w:val="xl148"/>
    <w:basedOn w:val="a"/>
    <w:rsid w:val="006F4D0C"/>
    <w:pPr>
      <w:pBdr>
        <w:top w:val="single" w:sz="4" w:space="0" w:color="000000"/>
        <w:left w:val="single" w:sz="8" w:space="0" w:color="000000"/>
        <w:bottom w:val="single" w:sz="4" w:space="0" w:color="000000"/>
        <w:right w:val="single" w:sz="4" w:space="0" w:color="000000"/>
      </w:pBdr>
      <w:spacing w:before="280" w:after="280"/>
      <w:textAlignment w:val="top"/>
    </w:pPr>
    <w:rPr>
      <w:rFonts w:eastAsia="Times New Roman"/>
      <w:b/>
      <w:bCs/>
    </w:rPr>
  </w:style>
  <w:style w:type="paragraph" w:customStyle="1" w:styleId="xl149">
    <w:name w:val="xl149"/>
    <w:basedOn w:val="a"/>
    <w:rsid w:val="006F4D0C"/>
    <w:pPr>
      <w:pBdr>
        <w:top w:val="single" w:sz="4" w:space="0" w:color="000000"/>
        <w:left w:val="single" w:sz="8" w:space="0" w:color="000000"/>
        <w:bottom w:val="single" w:sz="4" w:space="0" w:color="000000"/>
        <w:right w:val="single" w:sz="4" w:space="0" w:color="000000"/>
      </w:pBdr>
      <w:spacing w:before="280" w:after="280"/>
      <w:textAlignment w:val="top"/>
    </w:pPr>
    <w:rPr>
      <w:rFonts w:eastAsia="Times New Roman"/>
      <w:sz w:val="22"/>
      <w:szCs w:val="22"/>
    </w:rPr>
  </w:style>
  <w:style w:type="paragraph" w:customStyle="1" w:styleId="xl150">
    <w:name w:val="xl150"/>
    <w:basedOn w:val="a"/>
    <w:rsid w:val="006F4D0C"/>
    <w:pPr>
      <w:pBdr>
        <w:top w:val="single" w:sz="4" w:space="0" w:color="000000"/>
        <w:left w:val="single" w:sz="4" w:space="0" w:color="000000"/>
        <w:bottom w:val="single" w:sz="4" w:space="0" w:color="000000"/>
        <w:right w:val="single" w:sz="4" w:space="0" w:color="000000"/>
      </w:pBdr>
      <w:spacing w:before="280" w:after="280"/>
      <w:textAlignment w:val="top"/>
    </w:pPr>
    <w:rPr>
      <w:rFonts w:eastAsia="Times New Roman"/>
      <w:sz w:val="22"/>
      <w:szCs w:val="22"/>
    </w:rPr>
  </w:style>
  <w:style w:type="paragraph" w:customStyle="1" w:styleId="xl151">
    <w:name w:val="xl151"/>
    <w:basedOn w:val="a"/>
    <w:rsid w:val="006F4D0C"/>
    <w:pPr>
      <w:pBdr>
        <w:top w:val="single" w:sz="4" w:space="0" w:color="000000"/>
        <w:left w:val="single" w:sz="4" w:space="0" w:color="000000"/>
        <w:bottom w:val="single" w:sz="4" w:space="0" w:color="000000"/>
        <w:right w:val="single" w:sz="8" w:space="0" w:color="000000"/>
      </w:pBdr>
      <w:spacing w:before="280" w:after="280"/>
      <w:textAlignment w:val="top"/>
    </w:pPr>
    <w:rPr>
      <w:rFonts w:eastAsia="Times New Roman"/>
      <w:sz w:val="22"/>
      <w:szCs w:val="22"/>
    </w:rPr>
  </w:style>
  <w:style w:type="paragraph" w:customStyle="1" w:styleId="xl152">
    <w:name w:val="xl152"/>
    <w:basedOn w:val="a"/>
    <w:rsid w:val="006F4D0C"/>
    <w:pPr>
      <w:pBdr>
        <w:top w:val="single" w:sz="4" w:space="0" w:color="000000"/>
        <w:left w:val="single" w:sz="4" w:space="0" w:color="000000"/>
        <w:bottom w:val="single" w:sz="4" w:space="0" w:color="000000"/>
        <w:right w:val="single" w:sz="4" w:space="0" w:color="000000"/>
      </w:pBdr>
      <w:spacing w:before="280" w:after="280"/>
      <w:jc w:val="center"/>
      <w:textAlignment w:val="top"/>
    </w:pPr>
    <w:rPr>
      <w:rFonts w:eastAsia="Times New Roman"/>
      <w:sz w:val="22"/>
      <w:szCs w:val="22"/>
    </w:rPr>
  </w:style>
  <w:style w:type="paragraph" w:customStyle="1" w:styleId="xl153">
    <w:name w:val="xl153"/>
    <w:basedOn w:val="a"/>
    <w:rsid w:val="006F4D0C"/>
    <w:pPr>
      <w:pBdr>
        <w:top w:val="single" w:sz="4" w:space="0" w:color="000000"/>
        <w:left w:val="single" w:sz="4" w:space="0" w:color="000000"/>
        <w:bottom w:val="single" w:sz="4" w:space="0" w:color="000000"/>
        <w:right w:val="single" w:sz="4" w:space="0" w:color="000000"/>
      </w:pBdr>
      <w:spacing w:before="280" w:after="280"/>
      <w:textAlignment w:val="top"/>
    </w:pPr>
    <w:rPr>
      <w:rFonts w:eastAsia="Times New Roman"/>
      <w:color w:val="FF0000"/>
      <w:sz w:val="22"/>
      <w:szCs w:val="22"/>
    </w:rPr>
  </w:style>
  <w:style w:type="paragraph" w:customStyle="1" w:styleId="xl154">
    <w:name w:val="xl154"/>
    <w:basedOn w:val="a"/>
    <w:rsid w:val="006F4D0C"/>
    <w:pPr>
      <w:pBdr>
        <w:top w:val="single" w:sz="4" w:space="0" w:color="000000"/>
        <w:left w:val="single" w:sz="8" w:space="0" w:color="000000"/>
        <w:bottom w:val="single" w:sz="4" w:space="0" w:color="000000"/>
        <w:right w:val="single" w:sz="4" w:space="0" w:color="000000"/>
      </w:pBdr>
      <w:spacing w:before="280" w:after="280"/>
    </w:pPr>
    <w:rPr>
      <w:rFonts w:eastAsia="Times New Roman"/>
      <w:sz w:val="22"/>
      <w:szCs w:val="22"/>
    </w:rPr>
  </w:style>
  <w:style w:type="paragraph" w:customStyle="1" w:styleId="xl155">
    <w:name w:val="xl155"/>
    <w:basedOn w:val="a"/>
    <w:rsid w:val="006F4D0C"/>
    <w:pPr>
      <w:pBdr>
        <w:top w:val="single" w:sz="4" w:space="0" w:color="000000"/>
        <w:left w:val="single" w:sz="4" w:space="0" w:color="000000"/>
        <w:bottom w:val="single" w:sz="4" w:space="0" w:color="000000"/>
        <w:right w:val="single" w:sz="4" w:space="0" w:color="000000"/>
      </w:pBdr>
      <w:spacing w:before="280" w:after="280"/>
    </w:pPr>
    <w:rPr>
      <w:rFonts w:eastAsia="Times New Roman"/>
      <w:color w:val="FF0000"/>
      <w:sz w:val="22"/>
      <w:szCs w:val="22"/>
    </w:rPr>
  </w:style>
  <w:style w:type="paragraph" w:customStyle="1" w:styleId="xl156">
    <w:name w:val="xl156"/>
    <w:basedOn w:val="a"/>
    <w:rsid w:val="006F4D0C"/>
    <w:pPr>
      <w:pBdr>
        <w:top w:val="single" w:sz="4" w:space="0" w:color="000000"/>
        <w:left w:val="single" w:sz="4" w:space="0" w:color="000000"/>
        <w:bottom w:val="single" w:sz="4" w:space="0" w:color="000000"/>
        <w:right w:val="single" w:sz="4" w:space="0" w:color="000000"/>
      </w:pBdr>
      <w:spacing w:before="280" w:after="280"/>
    </w:pPr>
    <w:rPr>
      <w:rFonts w:eastAsia="Times New Roman"/>
      <w:sz w:val="22"/>
      <w:szCs w:val="22"/>
    </w:rPr>
  </w:style>
  <w:style w:type="paragraph" w:customStyle="1" w:styleId="xl157">
    <w:name w:val="xl157"/>
    <w:basedOn w:val="a"/>
    <w:rsid w:val="006F4D0C"/>
    <w:pPr>
      <w:pBdr>
        <w:top w:val="single" w:sz="4" w:space="0" w:color="000000"/>
        <w:left w:val="single" w:sz="4" w:space="0" w:color="000000"/>
        <w:bottom w:val="none" w:sz="0" w:space="0" w:color="000000"/>
        <w:right w:val="single" w:sz="4" w:space="0" w:color="000000"/>
      </w:pBdr>
      <w:spacing w:before="280" w:after="280"/>
      <w:jc w:val="center"/>
      <w:textAlignment w:val="top"/>
    </w:pPr>
    <w:rPr>
      <w:rFonts w:eastAsia="Times New Roman"/>
      <w:sz w:val="22"/>
      <w:szCs w:val="22"/>
    </w:rPr>
  </w:style>
  <w:style w:type="paragraph" w:customStyle="1" w:styleId="xl158">
    <w:name w:val="xl158"/>
    <w:basedOn w:val="a"/>
    <w:rsid w:val="006F4D0C"/>
    <w:pPr>
      <w:pBdr>
        <w:top w:val="single" w:sz="4" w:space="0" w:color="000000"/>
        <w:left w:val="single" w:sz="4" w:space="0" w:color="000000"/>
        <w:bottom w:val="single" w:sz="4" w:space="0" w:color="000000"/>
        <w:right w:val="single" w:sz="4" w:space="0" w:color="000000"/>
      </w:pBdr>
      <w:spacing w:before="280" w:after="280"/>
      <w:jc w:val="center"/>
      <w:textAlignment w:val="top"/>
    </w:pPr>
    <w:rPr>
      <w:rFonts w:eastAsia="Times New Roman"/>
      <w:color w:val="FF0000"/>
      <w:sz w:val="22"/>
      <w:szCs w:val="22"/>
    </w:rPr>
  </w:style>
  <w:style w:type="paragraph" w:customStyle="1" w:styleId="xl159">
    <w:name w:val="xl159"/>
    <w:basedOn w:val="a"/>
    <w:rsid w:val="006F4D0C"/>
    <w:pPr>
      <w:pBdr>
        <w:top w:val="single" w:sz="4" w:space="0" w:color="000000"/>
        <w:left w:val="single" w:sz="4" w:space="0" w:color="000000"/>
        <w:bottom w:val="single" w:sz="4" w:space="0" w:color="000000"/>
        <w:right w:val="single" w:sz="4" w:space="0" w:color="000000"/>
      </w:pBdr>
      <w:spacing w:before="280" w:after="280"/>
      <w:textAlignment w:val="top"/>
    </w:pPr>
    <w:rPr>
      <w:rFonts w:eastAsia="Times New Roman"/>
      <w:color w:val="993300"/>
      <w:sz w:val="22"/>
      <w:szCs w:val="22"/>
    </w:rPr>
  </w:style>
  <w:style w:type="paragraph" w:customStyle="1" w:styleId="xl160">
    <w:name w:val="xl160"/>
    <w:basedOn w:val="a"/>
    <w:rsid w:val="006F4D0C"/>
    <w:pPr>
      <w:pBdr>
        <w:top w:val="none" w:sz="0" w:space="0" w:color="000000"/>
        <w:left w:val="single" w:sz="8" w:space="0" w:color="000000"/>
        <w:bottom w:val="none" w:sz="0" w:space="0" w:color="000000"/>
        <w:right w:val="single" w:sz="4" w:space="0" w:color="000000"/>
      </w:pBdr>
      <w:spacing w:before="280" w:after="280"/>
      <w:textAlignment w:val="top"/>
    </w:pPr>
    <w:rPr>
      <w:rFonts w:eastAsia="Times New Roman"/>
      <w:sz w:val="22"/>
      <w:szCs w:val="22"/>
    </w:rPr>
  </w:style>
  <w:style w:type="paragraph" w:customStyle="1" w:styleId="xl161">
    <w:name w:val="xl161"/>
    <w:basedOn w:val="a"/>
    <w:rsid w:val="006F4D0C"/>
    <w:pPr>
      <w:pBdr>
        <w:top w:val="none" w:sz="0" w:space="0" w:color="000000"/>
        <w:left w:val="single" w:sz="4" w:space="0" w:color="000000"/>
        <w:bottom w:val="none" w:sz="0" w:space="0" w:color="000000"/>
        <w:right w:val="single" w:sz="4" w:space="0" w:color="000000"/>
      </w:pBdr>
      <w:spacing w:before="280" w:after="280"/>
      <w:textAlignment w:val="top"/>
    </w:pPr>
    <w:rPr>
      <w:rFonts w:eastAsia="Times New Roman"/>
      <w:sz w:val="22"/>
      <w:szCs w:val="22"/>
    </w:rPr>
  </w:style>
  <w:style w:type="paragraph" w:customStyle="1" w:styleId="xl162">
    <w:name w:val="xl162"/>
    <w:basedOn w:val="a"/>
    <w:rsid w:val="006F4D0C"/>
    <w:pPr>
      <w:pBdr>
        <w:top w:val="none" w:sz="0" w:space="0" w:color="000000"/>
        <w:left w:val="single" w:sz="4" w:space="0" w:color="000000"/>
        <w:bottom w:val="single" w:sz="4" w:space="0" w:color="000000"/>
        <w:right w:val="single" w:sz="8" w:space="0" w:color="000000"/>
      </w:pBdr>
      <w:spacing w:before="280" w:after="280"/>
      <w:textAlignment w:val="top"/>
    </w:pPr>
    <w:rPr>
      <w:rFonts w:eastAsia="Times New Roman"/>
      <w:sz w:val="22"/>
      <w:szCs w:val="22"/>
    </w:rPr>
  </w:style>
  <w:style w:type="paragraph" w:customStyle="1" w:styleId="xl163">
    <w:name w:val="xl163"/>
    <w:basedOn w:val="a"/>
    <w:rsid w:val="006F4D0C"/>
    <w:pPr>
      <w:pBdr>
        <w:top w:val="single" w:sz="8" w:space="0" w:color="000000"/>
        <w:left w:val="single" w:sz="8" w:space="0" w:color="000000"/>
        <w:bottom w:val="single" w:sz="8" w:space="0" w:color="000000"/>
        <w:right w:val="single" w:sz="4" w:space="0" w:color="000000"/>
      </w:pBdr>
      <w:spacing w:before="280" w:after="280"/>
    </w:pPr>
    <w:rPr>
      <w:rFonts w:eastAsia="Times New Roman"/>
      <w:b/>
      <w:bCs/>
      <w:sz w:val="22"/>
      <w:szCs w:val="22"/>
    </w:rPr>
  </w:style>
  <w:style w:type="paragraph" w:customStyle="1" w:styleId="xl164">
    <w:name w:val="xl164"/>
    <w:basedOn w:val="a"/>
    <w:rsid w:val="006F4D0C"/>
    <w:pPr>
      <w:pBdr>
        <w:top w:val="single" w:sz="8" w:space="0" w:color="000000"/>
        <w:left w:val="single" w:sz="4" w:space="0" w:color="000000"/>
        <w:bottom w:val="single" w:sz="8" w:space="0" w:color="000000"/>
        <w:right w:val="single" w:sz="4" w:space="0" w:color="000000"/>
      </w:pBdr>
      <w:spacing w:before="280" w:after="280"/>
    </w:pPr>
    <w:rPr>
      <w:rFonts w:eastAsia="Times New Roman"/>
      <w:b/>
      <w:bCs/>
      <w:sz w:val="22"/>
      <w:szCs w:val="22"/>
    </w:rPr>
  </w:style>
  <w:style w:type="paragraph" w:customStyle="1" w:styleId="xl165">
    <w:name w:val="xl165"/>
    <w:basedOn w:val="a"/>
    <w:rsid w:val="006F4D0C"/>
    <w:pPr>
      <w:pBdr>
        <w:top w:val="single" w:sz="8" w:space="0" w:color="000000"/>
        <w:left w:val="single" w:sz="4" w:space="0" w:color="000000"/>
        <w:bottom w:val="single" w:sz="8" w:space="0" w:color="000000"/>
        <w:right w:val="single" w:sz="4" w:space="0" w:color="000000"/>
      </w:pBdr>
      <w:spacing w:before="280" w:after="280"/>
      <w:jc w:val="center"/>
    </w:pPr>
    <w:rPr>
      <w:rFonts w:eastAsia="Times New Roman"/>
      <w:b/>
      <w:bCs/>
      <w:sz w:val="22"/>
      <w:szCs w:val="22"/>
    </w:rPr>
  </w:style>
  <w:style w:type="paragraph" w:customStyle="1" w:styleId="xl166">
    <w:name w:val="xl166"/>
    <w:basedOn w:val="a"/>
    <w:rsid w:val="006F4D0C"/>
    <w:pPr>
      <w:pBdr>
        <w:top w:val="single" w:sz="8" w:space="0" w:color="000000"/>
        <w:left w:val="single" w:sz="4" w:space="0" w:color="000000"/>
        <w:bottom w:val="single" w:sz="8" w:space="0" w:color="000000"/>
        <w:right w:val="single" w:sz="8" w:space="0" w:color="000000"/>
      </w:pBdr>
      <w:spacing w:before="280" w:after="280"/>
      <w:jc w:val="center"/>
    </w:pPr>
    <w:rPr>
      <w:rFonts w:eastAsia="Times New Roman"/>
      <w:b/>
      <w:bCs/>
      <w:sz w:val="22"/>
      <w:szCs w:val="22"/>
    </w:rPr>
  </w:style>
  <w:style w:type="paragraph" w:customStyle="1" w:styleId="xl167">
    <w:name w:val="xl167"/>
    <w:basedOn w:val="a"/>
    <w:rsid w:val="006F4D0C"/>
    <w:pPr>
      <w:pBdr>
        <w:top w:val="single" w:sz="8" w:space="0" w:color="000000"/>
        <w:left w:val="single" w:sz="8" w:space="0" w:color="000000"/>
        <w:bottom w:val="single" w:sz="8" w:space="0" w:color="000000"/>
        <w:right w:val="single" w:sz="4" w:space="0" w:color="000000"/>
      </w:pBdr>
      <w:spacing w:before="280" w:after="280"/>
    </w:pPr>
    <w:rPr>
      <w:rFonts w:eastAsia="Times New Roman"/>
      <w:sz w:val="22"/>
      <w:szCs w:val="22"/>
    </w:rPr>
  </w:style>
  <w:style w:type="paragraph" w:customStyle="1" w:styleId="xl168">
    <w:name w:val="xl168"/>
    <w:basedOn w:val="a"/>
    <w:rsid w:val="006F4D0C"/>
    <w:pPr>
      <w:pBdr>
        <w:top w:val="single" w:sz="8" w:space="0" w:color="000000"/>
        <w:left w:val="single" w:sz="4" w:space="0" w:color="000000"/>
        <w:bottom w:val="single" w:sz="8" w:space="0" w:color="000000"/>
        <w:right w:val="single" w:sz="4" w:space="0" w:color="000000"/>
      </w:pBdr>
      <w:spacing w:before="280" w:after="280"/>
    </w:pPr>
    <w:rPr>
      <w:rFonts w:eastAsia="Times New Roman"/>
      <w:sz w:val="22"/>
      <w:szCs w:val="22"/>
    </w:rPr>
  </w:style>
  <w:style w:type="paragraph" w:customStyle="1" w:styleId="xl169">
    <w:name w:val="xl169"/>
    <w:basedOn w:val="a"/>
    <w:rsid w:val="006F4D0C"/>
    <w:pPr>
      <w:pBdr>
        <w:top w:val="single" w:sz="8" w:space="0" w:color="000000"/>
        <w:left w:val="single" w:sz="4" w:space="0" w:color="000000"/>
        <w:bottom w:val="single" w:sz="8" w:space="0" w:color="000000"/>
        <w:right w:val="single" w:sz="4" w:space="0" w:color="000000"/>
      </w:pBdr>
      <w:spacing w:before="280" w:after="280"/>
      <w:jc w:val="center"/>
    </w:pPr>
    <w:rPr>
      <w:rFonts w:eastAsia="Times New Roman"/>
      <w:sz w:val="22"/>
      <w:szCs w:val="22"/>
    </w:rPr>
  </w:style>
  <w:style w:type="paragraph" w:customStyle="1" w:styleId="xl170">
    <w:name w:val="xl170"/>
    <w:basedOn w:val="a"/>
    <w:rsid w:val="006F4D0C"/>
    <w:pPr>
      <w:pBdr>
        <w:top w:val="single" w:sz="8" w:space="0" w:color="000000"/>
        <w:left w:val="single" w:sz="4" w:space="0" w:color="000000"/>
        <w:bottom w:val="single" w:sz="8" w:space="0" w:color="000000"/>
        <w:right w:val="single" w:sz="8" w:space="0" w:color="000000"/>
      </w:pBdr>
      <w:spacing w:before="280" w:after="280"/>
      <w:jc w:val="center"/>
    </w:pPr>
    <w:rPr>
      <w:rFonts w:eastAsia="Times New Roman"/>
      <w:sz w:val="22"/>
      <w:szCs w:val="22"/>
    </w:rPr>
  </w:style>
  <w:style w:type="paragraph" w:customStyle="1" w:styleId="xl171">
    <w:name w:val="xl171"/>
    <w:basedOn w:val="a"/>
    <w:rsid w:val="006F4D0C"/>
    <w:pPr>
      <w:pBdr>
        <w:top w:val="single" w:sz="4" w:space="0" w:color="000000"/>
        <w:left w:val="single" w:sz="4" w:space="0" w:color="000000"/>
        <w:bottom w:val="single" w:sz="4" w:space="0" w:color="000000"/>
        <w:right w:val="single" w:sz="4" w:space="0" w:color="000000"/>
      </w:pBdr>
      <w:spacing w:before="280" w:after="280"/>
      <w:textAlignment w:val="top"/>
    </w:pPr>
    <w:rPr>
      <w:rFonts w:eastAsia="Times New Roman"/>
      <w:sz w:val="22"/>
      <w:szCs w:val="22"/>
    </w:rPr>
  </w:style>
  <w:style w:type="paragraph" w:customStyle="1" w:styleId="xl172">
    <w:name w:val="xl172"/>
    <w:basedOn w:val="a"/>
    <w:rsid w:val="006F4D0C"/>
    <w:pPr>
      <w:pBdr>
        <w:top w:val="single" w:sz="8" w:space="0" w:color="000000"/>
        <w:left w:val="single" w:sz="4" w:space="0" w:color="000000"/>
        <w:bottom w:val="single" w:sz="8" w:space="0" w:color="000000"/>
        <w:right w:val="single" w:sz="4" w:space="0" w:color="000000"/>
      </w:pBdr>
      <w:spacing w:before="280" w:after="280"/>
    </w:pPr>
    <w:rPr>
      <w:rFonts w:eastAsia="Times New Roman"/>
      <w:b/>
      <w:bCs/>
      <w:sz w:val="22"/>
      <w:szCs w:val="22"/>
    </w:rPr>
  </w:style>
  <w:style w:type="paragraph" w:customStyle="1" w:styleId="xl173">
    <w:name w:val="xl173"/>
    <w:basedOn w:val="a"/>
    <w:rsid w:val="006F4D0C"/>
    <w:pPr>
      <w:pBdr>
        <w:top w:val="single" w:sz="8" w:space="0" w:color="000000"/>
        <w:left w:val="single" w:sz="8" w:space="0" w:color="000000"/>
        <w:bottom w:val="single" w:sz="8" w:space="0" w:color="000000"/>
        <w:right w:val="single" w:sz="4" w:space="0" w:color="000000"/>
      </w:pBdr>
      <w:spacing w:before="280" w:after="280"/>
      <w:textAlignment w:val="top"/>
    </w:pPr>
    <w:rPr>
      <w:rFonts w:eastAsia="Times New Roman"/>
      <w:b/>
      <w:bCs/>
      <w:sz w:val="22"/>
      <w:szCs w:val="22"/>
    </w:rPr>
  </w:style>
  <w:style w:type="paragraph" w:customStyle="1" w:styleId="xl174">
    <w:name w:val="xl174"/>
    <w:basedOn w:val="a"/>
    <w:rsid w:val="006F4D0C"/>
    <w:pPr>
      <w:pBdr>
        <w:top w:val="single" w:sz="8" w:space="0" w:color="000000"/>
        <w:left w:val="single" w:sz="4" w:space="0" w:color="000000"/>
        <w:bottom w:val="single" w:sz="8" w:space="0" w:color="000000"/>
        <w:right w:val="single" w:sz="4" w:space="0" w:color="000000"/>
      </w:pBdr>
      <w:spacing w:before="280" w:after="280"/>
      <w:textAlignment w:val="top"/>
    </w:pPr>
    <w:rPr>
      <w:rFonts w:eastAsia="Times New Roman"/>
      <w:b/>
      <w:bCs/>
      <w:sz w:val="22"/>
      <w:szCs w:val="22"/>
    </w:rPr>
  </w:style>
  <w:style w:type="paragraph" w:customStyle="1" w:styleId="xl175">
    <w:name w:val="xl175"/>
    <w:basedOn w:val="a"/>
    <w:rsid w:val="006F4D0C"/>
    <w:pPr>
      <w:pBdr>
        <w:top w:val="single" w:sz="8" w:space="0" w:color="000000"/>
        <w:left w:val="single" w:sz="4" w:space="0" w:color="000000"/>
        <w:bottom w:val="single" w:sz="8" w:space="0" w:color="000000"/>
        <w:right w:val="single" w:sz="4" w:space="0" w:color="000000"/>
      </w:pBdr>
      <w:spacing w:before="280" w:after="280"/>
      <w:jc w:val="center"/>
      <w:textAlignment w:val="top"/>
    </w:pPr>
    <w:rPr>
      <w:rFonts w:eastAsia="Times New Roman"/>
      <w:b/>
      <w:bCs/>
      <w:sz w:val="22"/>
      <w:szCs w:val="22"/>
    </w:rPr>
  </w:style>
  <w:style w:type="paragraph" w:customStyle="1" w:styleId="xl176">
    <w:name w:val="xl176"/>
    <w:basedOn w:val="a"/>
    <w:rsid w:val="006F4D0C"/>
    <w:pPr>
      <w:pBdr>
        <w:top w:val="single" w:sz="8" w:space="0" w:color="000000"/>
        <w:left w:val="single" w:sz="4" w:space="0" w:color="000000"/>
        <w:bottom w:val="single" w:sz="8" w:space="0" w:color="000000"/>
        <w:right w:val="single" w:sz="8" w:space="0" w:color="000000"/>
      </w:pBdr>
      <w:spacing w:before="280" w:after="280"/>
      <w:jc w:val="center"/>
      <w:textAlignment w:val="top"/>
    </w:pPr>
    <w:rPr>
      <w:rFonts w:eastAsia="Times New Roman"/>
      <w:b/>
      <w:bCs/>
      <w:sz w:val="22"/>
      <w:szCs w:val="22"/>
    </w:rPr>
  </w:style>
  <w:style w:type="paragraph" w:customStyle="1" w:styleId="xl177">
    <w:name w:val="xl177"/>
    <w:basedOn w:val="a"/>
    <w:rsid w:val="006F4D0C"/>
    <w:pPr>
      <w:pBdr>
        <w:top w:val="single" w:sz="4" w:space="0" w:color="000000"/>
        <w:left w:val="single" w:sz="4" w:space="0" w:color="000000"/>
        <w:bottom w:val="single" w:sz="4" w:space="0" w:color="000000"/>
        <w:right w:val="single" w:sz="8" w:space="0" w:color="000000"/>
      </w:pBdr>
      <w:spacing w:before="280" w:after="280"/>
      <w:jc w:val="center"/>
      <w:textAlignment w:val="top"/>
    </w:pPr>
    <w:rPr>
      <w:rFonts w:eastAsia="Times New Roman"/>
      <w:sz w:val="22"/>
      <w:szCs w:val="22"/>
    </w:rPr>
  </w:style>
  <w:style w:type="paragraph" w:customStyle="1" w:styleId="xl178">
    <w:name w:val="xl178"/>
    <w:basedOn w:val="a"/>
    <w:rsid w:val="006F4D0C"/>
    <w:pPr>
      <w:pBdr>
        <w:top w:val="single" w:sz="4" w:space="0" w:color="000000"/>
        <w:left w:val="single" w:sz="8" w:space="0" w:color="000000"/>
        <w:bottom w:val="none" w:sz="0" w:space="0" w:color="000000"/>
        <w:right w:val="single" w:sz="4" w:space="0" w:color="000000"/>
      </w:pBdr>
      <w:spacing w:before="280" w:after="280"/>
      <w:textAlignment w:val="top"/>
    </w:pPr>
    <w:rPr>
      <w:rFonts w:eastAsia="Times New Roman"/>
      <w:sz w:val="22"/>
      <w:szCs w:val="22"/>
    </w:rPr>
  </w:style>
  <w:style w:type="paragraph" w:customStyle="1" w:styleId="xl179">
    <w:name w:val="xl179"/>
    <w:basedOn w:val="a"/>
    <w:rsid w:val="006F4D0C"/>
    <w:pPr>
      <w:pBdr>
        <w:top w:val="single" w:sz="4" w:space="0" w:color="000000"/>
        <w:left w:val="single" w:sz="4" w:space="0" w:color="000000"/>
        <w:bottom w:val="none" w:sz="0" w:space="0" w:color="000000"/>
        <w:right w:val="single" w:sz="4" w:space="0" w:color="000000"/>
      </w:pBdr>
      <w:spacing w:before="280" w:after="280"/>
      <w:textAlignment w:val="top"/>
    </w:pPr>
    <w:rPr>
      <w:rFonts w:eastAsia="Times New Roman"/>
      <w:sz w:val="22"/>
      <w:szCs w:val="22"/>
    </w:rPr>
  </w:style>
  <w:style w:type="paragraph" w:customStyle="1" w:styleId="xl180">
    <w:name w:val="xl180"/>
    <w:basedOn w:val="a"/>
    <w:rsid w:val="006F4D0C"/>
    <w:pPr>
      <w:pBdr>
        <w:top w:val="single" w:sz="4" w:space="0" w:color="000000"/>
        <w:left w:val="single" w:sz="4" w:space="0" w:color="000000"/>
        <w:bottom w:val="none" w:sz="0" w:space="0" w:color="000000"/>
        <w:right w:val="single" w:sz="8" w:space="0" w:color="000000"/>
      </w:pBdr>
      <w:spacing w:before="280" w:after="280"/>
      <w:textAlignment w:val="top"/>
    </w:pPr>
    <w:rPr>
      <w:rFonts w:eastAsia="Times New Roman"/>
      <w:sz w:val="22"/>
      <w:szCs w:val="22"/>
    </w:rPr>
  </w:style>
  <w:style w:type="paragraph" w:customStyle="1" w:styleId="xl181">
    <w:name w:val="xl181"/>
    <w:basedOn w:val="a"/>
    <w:rsid w:val="006F4D0C"/>
    <w:pPr>
      <w:pBdr>
        <w:top w:val="single" w:sz="8" w:space="0" w:color="000000"/>
        <w:left w:val="single" w:sz="4" w:space="0" w:color="000000"/>
        <w:bottom w:val="single" w:sz="8" w:space="0" w:color="000000"/>
        <w:right w:val="none" w:sz="0" w:space="0" w:color="000000"/>
      </w:pBdr>
      <w:spacing w:before="280" w:after="280"/>
      <w:jc w:val="center"/>
      <w:textAlignment w:val="top"/>
    </w:pPr>
    <w:rPr>
      <w:rFonts w:eastAsia="Times New Roman"/>
      <w:b/>
      <w:bCs/>
      <w:sz w:val="22"/>
      <w:szCs w:val="22"/>
    </w:rPr>
  </w:style>
  <w:style w:type="paragraph" w:customStyle="1" w:styleId="xl182">
    <w:name w:val="xl182"/>
    <w:basedOn w:val="a"/>
    <w:rsid w:val="006F4D0C"/>
    <w:pPr>
      <w:pBdr>
        <w:top w:val="single" w:sz="8" w:space="0" w:color="000000"/>
        <w:left w:val="none" w:sz="0" w:space="0" w:color="000000"/>
        <w:bottom w:val="single" w:sz="8" w:space="0" w:color="000000"/>
        <w:right w:val="single" w:sz="4" w:space="0" w:color="000000"/>
      </w:pBdr>
      <w:spacing w:before="280" w:after="280"/>
      <w:jc w:val="center"/>
      <w:textAlignment w:val="top"/>
    </w:pPr>
    <w:rPr>
      <w:rFonts w:eastAsia="Times New Roman"/>
      <w:b/>
      <w:bCs/>
      <w:sz w:val="22"/>
      <w:szCs w:val="22"/>
    </w:rPr>
  </w:style>
  <w:style w:type="paragraph" w:customStyle="1" w:styleId="xl183">
    <w:name w:val="xl183"/>
    <w:basedOn w:val="a"/>
    <w:rsid w:val="006F4D0C"/>
    <w:pPr>
      <w:pBdr>
        <w:top w:val="single" w:sz="4" w:space="0" w:color="000000"/>
        <w:left w:val="single" w:sz="4" w:space="0" w:color="000000"/>
        <w:bottom w:val="single" w:sz="4" w:space="0" w:color="000000"/>
        <w:right w:val="single" w:sz="4" w:space="0" w:color="000000"/>
      </w:pBdr>
      <w:spacing w:before="280" w:after="280"/>
    </w:pPr>
    <w:rPr>
      <w:rFonts w:eastAsia="Times New Roman"/>
    </w:rPr>
  </w:style>
  <w:style w:type="paragraph" w:customStyle="1" w:styleId="xl184">
    <w:name w:val="xl184"/>
    <w:basedOn w:val="a"/>
    <w:rsid w:val="006F4D0C"/>
    <w:pPr>
      <w:pBdr>
        <w:top w:val="single" w:sz="4" w:space="0" w:color="000000"/>
        <w:left w:val="single" w:sz="4" w:space="0" w:color="000000"/>
        <w:bottom w:val="single" w:sz="4" w:space="0" w:color="000000"/>
        <w:right w:val="none" w:sz="0" w:space="0" w:color="000000"/>
      </w:pBdr>
      <w:spacing w:before="280" w:after="280"/>
      <w:textAlignment w:val="top"/>
    </w:pPr>
    <w:rPr>
      <w:rFonts w:eastAsia="Times New Roman"/>
      <w:sz w:val="22"/>
      <w:szCs w:val="22"/>
    </w:rPr>
  </w:style>
  <w:style w:type="paragraph" w:customStyle="1" w:styleId="xl185">
    <w:name w:val="xl185"/>
    <w:basedOn w:val="a"/>
    <w:rsid w:val="006F4D0C"/>
    <w:pPr>
      <w:pBdr>
        <w:top w:val="single" w:sz="4" w:space="0" w:color="000000"/>
        <w:left w:val="single" w:sz="4" w:space="0" w:color="000000"/>
        <w:bottom w:val="none" w:sz="0" w:space="0" w:color="000000"/>
        <w:right w:val="none" w:sz="0" w:space="0" w:color="000000"/>
      </w:pBdr>
      <w:spacing w:before="280" w:after="280"/>
      <w:textAlignment w:val="top"/>
    </w:pPr>
    <w:rPr>
      <w:rFonts w:eastAsia="Times New Roman"/>
      <w:sz w:val="22"/>
      <w:szCs w:val="22"/>
    </w:rPr>
  </w:style>
  <w:style w:type="paragraph" w:customStyle="1" w:styleId="xl186">
    <w:name w:val="xl186"/>
    <w:basedOn w:val="a"/>
    <w:rsid w:val="006F4D0C"/>
    <w:pPr>
      <w:pBdr>
        <w:top w:val="single" w:sz="8" w:space="0" w:color="000000"/>
        <w:left w:val="single" w:sz="4" w:space="0" w:color="000000"/>
        <w:bottom w:val="single" w:sz="8" w:space="0" w:color="000000"/>
        <w:right w:val="none" w:sz="0" w:space="0" w:color="000000"/>
      </w:pBdr>
      <w:spacing w:before="280" w:after="280"/>
      <w:jc w:val="center"/>
    </w:pPr>
    <w:rPr>
      <w:rFonts w:eastAsia="Times New Roman"/>
      <w:b/>
      <w:bCs/>
      <w:sz w:val="22"/>
      <w:szCs w:val="22"/>
    </w:rPr>
  </w:style>
  <w:style w:type="paragraph" w:customStyle="1" w:styleId="xl187">
    <w:name w:val="xl187"/>
    <w:basedOn w:val="a"/>
    <w:rsid w:val="006F4D0C"/>
    <w:pPr>
      <w:pBdr>
        <w:top w:val="single" w:sz="4" w:space="0" w:color="000000"/>
        <w:left w:val="none" w:sz="0" w:space="0" w:color="000000"/>
        <w:bottom w:val="single" w:sz="4" w:space="0" w:color="000000"/>
        <w:right w:val="single" w:sz="4" w:space="0" w:color="000000"/>
      </w:pBdr>
      <w:spacing w:before="280" w:after="280"/>
      <w:textAlignment w:val="top"/>
    </w:pPr>
    <w:rPr>
      <w:rFonts w:eastAsia="Times New Roman"/>
      <w:sz w:val="22"/>
      <w:szCs w:val="22"/>
    </w:rPr>
  </w:style>
  <w:style w:type="paragraph" w:customStyle="1" w:styleId="xl188">
    <w:name w:val="xl188"/>
    <w:basedOn w:val="a"/>
    <w:rsid w:val="006F4D0C"/>
    <w:pPr>
      <w:pBdr>
        <w:top w:val="single" w:sz="8" w:space="0" w:color="000000"/>
        <w:left w:val="none" w:sz="0" w:space="0" w:color="000000"/>
        <w:bottom w:val="single" w:sz="8" w:space="0" w:color="000000"/>
        <w:right w:val="single" w:sz="4" w:space="0" w:color="000000"/>
      </w:pBdr>
      <w:spacing w:before="280" w:after="280"/>
      <w:jc w:val="center"/>
    </w:pPr>
    <w:rPr>
      <w:rFonts w:eastAsia="Times New Roman"/>
      <w:b/>
      <w:bCs/>
      <w:sz w:val="22"/>
      <w:szCs w:val="22"/>
    </w:rPr>
  </w:style>
  <w:style w:type="paragraph" w:customStyle="1" w:styleId="xl189">
    <w:name w:val="xl189"/>
    <w:basedOn w:val="a"/>
    <w:rsid w:val="006F4D0C"/>
    <w:pPr>
      <w:pBdr>
        <w:top w:val="none" w:sz="0" w:space="0" w:color="000000"/>
        <w:left w:val="single" w:sz="4" w:space="0" w:color="000000"/>
        <w:bottom w:val="none" w:sz="0" w:space="0" w:color="000000"/>
        <w:right w:val="none" w:sz="0" w:space="0" w:color="000000"/>
      </w:pBdr>
      <w:spacing w:before="280" w:after="280"/>
      <w:textAlignment w:val="top"/>
    </w:pPr>
    <w:rPr>
      <w:rFonts w:eastAsia="Times New Roman"/>
      <w:sz w:val="22"/>
      <w:szCs w:val="22"/>
    </w:rPr>
  </w:style>
  <w:style w:type="paragraph" w:customStyle="1" w:styleId="xl190">
    <w:name w:val="xl190"/>
    <w:basedOn w:val="a"/>
    <w:rsid w:val="006F4D0C"/>
    <w:pPr>
      <w:pBdr>
        <w:top w:val="none" w:sz="0" w:space="0" w:color="000000"/>
        <w:left w:val="none" w:sz="0" w:space="0" w:color="000000"/>
        <w:bottom w:val="single" w:sz="4" w:space="0" w:color="000000"/>
        <w:right w:val="single" w:sz="4" w:space="0" w:color="000000"/>
      </w:pBdr>
      <w:spacing w:before="280" w:after="280"/>
      <w:textAlignment w:val="top"/>
    </w:pPr>
    <w:rPr>
      <w:rFonts w:eastAsia="Times New Roman"/>
      <w:sz w:val="22"/>
      <w:szCs w:val="22"/>
    </w:rPr>
  </w:style>
  <w:style w:type="paragraph" w:customStyle="1" w:styleId="xl191">
    <w:name w:val="xl191"/>
    <w:basedOn w:val="a"/>
    <w:rsid w:val="006F4D0C"/>
    <w:pPr>
      <w:pBdr>
        <w:top w:val="single" w:sz="4" w:space="0" w:color="000000"/>
        <w:left w:val="single" w:sz="4" w:space="0" w:color="000000"/>
        <w:bottom w:val="single" w:sz="4" w:space="0" w:color="000000"/>
        <w:right w:val="none" w:sz="0" w:space="0" w:color="000000"/>
      </w:pBdr>
      <w:spacing w:before="280" w:after="280"/>
    </w:pPr>
    <w:rPr>
      <w:rFonts w:eastAsia="Times New Roman"/>
      <w:sz w:val="22"/>
      <w:szCs w:val="22"/>
    </w:rPr>
  </w:style>
  <w:style w:type="paragraph" w:customStyle="1" w:styleId="xl192">
    <w:name w:val="xl192"/>
    <w:basedOn w:val="a"/>
    <w:rsid w:val="006F4D0C"/>
    <w:pPr>
      <w:pBdr>
        <w:top w:val="single" w:sz="4" w:space="0" w:color="000000"/>
        <w:left w:val="none" w:sz="0" w:space="0" w:color="000000"/>
        <w:bottom w:val="single" w:sz="4" w:space="0" w:color="000000"/>
        <w:right w:val="single" w:sz="4" w:space="0" w:color="000000"/>
      </w:pBdr>
      <w:spacing w:before="280" w:after="280"/>
      <w:jc w:val="center"/>
      <w:textAlignment w:val="top"/>
    </w:pPr>
    <w:rPr>
      <w:rFonts w:eastAsia="Times New Roman"/>
      <w:sz w:val="22"/>
      <w:szCs w:val="22"/>
    </w:rPr>
  </w:style>
  <w:style w:type="paragraph" w:customStyle="1" w:styleId="xl193">
    <w:name w:val="xl193"/>
    <w:basedOn w:val="a"/>
    <w:rsid w:val="006F4D0C"/>
    <w:pPr>
      <w:pBdr>
        <w:top w:val="single" w:sz="4" w:space="0" w:color="000000"/>
        <w:left w:val="single" w:sz="4" w:space="0" w:color="000000"/>
        <w:bottom w:val="none" w:sz="0" w:space="0" w:color="000000"/>
        <w:right w:val="single" w:sz="4" w:space="0" w:color="000000"/>
      </w:pBdr>
      <w:spacing w:before="280" w:after="280"/>
    </w:pPr>
    <w:rPr>
      <w:rFonts w:eastAsia="Times New Roman"/>
    </w:rPr>
  </w:style>
  <w:style w:type="paragraph" w:customStyle="1" w:styleId="xl194">
    <w:name w:val="xl194"/>
    <w:basedOn w:val="a"/>
    <w:rsid w:val="006F4D0C"/>
    <w:pPr>
      <w:pBdr>
        <w:top w:val="single" w:sz="8" w:space="0" w:color="000000"/>
        <w:left w:val="single" w:sz="8" w:space="0" w:color="000000"/>
        <w:bottom w:val="single" w:sz="8" w:space="0" w:color="000000"/>
        <w:right w:val="single" w:sz="8" w:space="0" w:color="000000"/>
      </w:pBdr>
      <w:spacing w:before="280" w:after="280"/>
    </w:pPr>
    <w:rPr>
      <w:rFonts w:eastAsia="Times New Roman"/>
    </w:rPr>
  </w:style>
  <w:style w:type="paragraph" w:customStyle="1" w:styleId="xl195">
    <w:name w:val="xl195"/>
    <w:basedOn w:val="a"/>
    <w:rsid w:val="006F4D0C"/>
    <w:pPr>
      <w:pBdr>
        <w:top w:val="single" w:sz="8" w:space="0" w:color="000000"/>
        <w:left w:val="single" w:sz="4" w:space="0" w:color="000000"/>
        <w:bottom w:val="single" w:sz="8" w:space="0" w:color="000000"/>
        <w:right w:val="none" w:sz="0" w:space="0" w:color="000000"/>
      </w:pBdr>
      <w:spacing w:before="280" w:after="280"/>
      <w:jc w:val="center"/>
    </w:pPr>
    <w:rPr>
      <w:rFonts w:eastAsia="Times New Roman"/>
      <w:sz w:val="22"/>
      <w:szCs w:val="22"/>
    </w:rPr>
  </w:style>
  <w:style w:type="paragraph" w:customStyle="1" w:styleId="xl196">
    <w:name w:val="xl196"/>
    <w:basedOn w:val="a"/>
    <w:rsid w:val="006F4D0C"/>
    <w:pPr>
      <w:pBdr>
        <w:top w:val="single" w:sz="8" w:space="0" w:color="000000"/>
        <w:left w:val="none" w:sz="0" w:space="0" w:color="000000"/>
        <w:bottom w:val="single" w:sz="8" w:space="0" w:color="000000"/>
        <w:right w:val="single" w:sz="4" w:space="0" w:color="000000"/>
      </w:pBdr>
      <w:spacing w:before="280" w:after="280"/>
      <w:jc w:val="center"/>
    </w:pPr>
    <w:rPr>
      <w:rFonts w:eastAsia="Times New Roman"/>
      <w:sz w:val="22"/>
      <w:szCs w:val="22"/>
    </w:rPr>
  </w:style>
  <w:style w:type="paragraph" w:customStyle="1" w:styleId="xl197">
    <w:name w:val="xl197"/>
    <w:basedOn w:val="a"/>
    <w:rsid w:val="006F4D0C"/>
    <w:pPr>
      <w:pBdr>
        <w:top w:val="single" w:sz="4" w:space="0" w:color="000000"/>
        <w:left w:val="single" w:sz="4" w:space="0" w:color="000000"/>
        <w:bottom w:val="single" w:sz="4" w:space="0" w:color="000000"/>
        <w:right w:val="none" w:sz="0" w:space="0" w:color="000000"/>
      </w:pBdr>
      <w:spacing w:before="280" w:after="280"/>
      <w:jc w:val="center"/>
      <w:textAlignment w:val="top"/>
    </w:pPr>
    <w:rPr>
      <w:rFonts w:eastAsia="Times New Roman"/>
      <w:sz w:val="22"/>
      <w:szCs w:val="22"/>
    </w:rPr>
  </w:style>
  <w:style w:type="paragraph" w:customStyle="1" w:styleId="xl198">
    <w:name w:val="xl198"/>
    <w:basedOn w:val="a"/>
    <w:rsid w:val="006F4D0C"/>
    <w:pPr>
      <w:pBdr>
        <w:top w:val="single" w:sz="4" w:space="0" w:color="000000"/>
        <w:left w:val="none" w:sz="0" w:space="0" w:color="000000"/>
        <w:bottom w:val="none" w:sz="0" w:space="0" w:color="000000"/>
        <w:right w:val="single" w:sz="4" w:space="0" w:color="000000"/>
      </w:pBdr>
      <w:spacing w:before="280" w:after="280"/>
      <w:jc w:val="center"/>
      <w:textAlignment w:val="top"/>
    </w:pPr>
    <w:rPr>
      <w:rFonts w:eastAsia="Times New Roman"/>
      <w:sz w:val="22"/>
      <w:szCs w:val="22"/>
    </w:rPr>
  </w:style>
  <w:style w:type="paragraph" w:customStyle="1" w:styleId="xl199">
    <w:name w:val="xl199"/>
    <w:basedOn w:val="a"/>
    <w:rsid w:val="006F4D0C"/>
    <w:pPr>
      <w:pBdr>
        <w:top w:val="single" w:sz="4" w:space="0" w:color="000000"/>
        <w:left w:val="single" w:sz="4" w:space="0" w:color="000000"/>
        <w:bottom w:val="none" w:sz="0" w:space="0" w:color="000000"/>
        <w:right w:val="single" w:sz="4" w:space="0" w:color="000000"/>
      </w:pBdr>
      <w:spacing w:before="280" w:after="280"/>
      <w:jc w:val="center"/>
      <w:textAlignment w:val="top"/>
    </w:pPr>
    <w:rPr>
      <w:rFonts w:eastAsia="Times New Roman"/>
      <w:color w:val="FF0000"/>
      <w:sz w:val="22"/>
      <w:szCs w:val="22"/>
    </w:rPr>
  </w:style>
  <w:style w:type="paragraph" w:customStyle="1" w:styleId="xl200">
    <w:name w:val="xl200"/>
    <w:basedOn w:val="a"/>
    <w:rsid w:val="006F4D0C"/>
    <w:pPr>
      <w:pBdr>
        <w:top w:val="single" w:sz="4" w:space="0" w:color="000000"/>
        <w:left w:val="single" w:sz="4" w:space="0" w:color="000000"/>
        <w:bottom w:val="none" w:sz="0" w:space="0" w:color="000000"/>
        <w:right w:val="none" w:sz="0" w:space="0" w:color="000000"/>
      </w:pBdr>
      <w:spacing w:before="280" w:after="280"/>
      <w:jc w:val="center"/>
      <w:textAlignment w:val="top"/>
    </w:pPr>
    <w:rPr>
      <w:rFonts w:eastAsia="Times New Roman"/>
      <w:sz w:val="22"/>
      <w:szCs w:val="22"/>
    </w:rPr>
  </w:style>
  <w:style w:type="paragraph" w:customStyle="1" w:styleId="xl201">
    <w:name w:val="xl201"/>
    <w:basedOn w:val="a"/>
    <w:rsid w:val="006F4D0C"/>
    <w:pPr>
      <w:pBdr>
        <w:top w:val="single" w:sz="8" w:space="0" w:color="000000"/>
        <w:left w:val="single" w:sz="8" w:space="0" w:color="000000"/>
        <w:bottom w:val="single" w:sz="8" w:space="0" w:color="000000"/>
        <w:right w:val="none" w:sz="0" w:space="0" w:color="000000"/>
      </w:pBdr>
      <w:spacing w:before="280" w:after="280"/>
      <w:jc w:val="center"/>
      <w:textAlignment w:val="top"/>
    </w:pPr>
    <w:rPr>
      <w:rFonts w:eastAsia="Times New Roman"/>
      <w:b/>
      <w:bCs/>
      <w:sz w:val="22"/>
      <w:szCs w:val="22"/>
    </w:rPr>
  </w:style>
  <w:style w:type="paragraph" w:customStyle="1" w:styleId="xl202">
    <w:name w:val="xl202"/>
    <w:basedOn w:val="a"/>
    <w:rsid w:val="006F4D0C"/>
    <w:pPr>
      <w:pBdr>
        <w:top w:val="single" w:sz="8" w:space="0" w:color="000000"/>
        <w:left w:val="single" w:sz="8" w:space="0" w:color="000000"/>
        <w:bottom w:val="single" w:sz="8" w:space="0" w:color="000000"/>
        <w:right w:val="single" w:sz="8" w:space="0" w:color="000000"/>
      </w:pBdr>
      <w:spacing w:before="280" w:after="280"/>
      <w:jc w:val="center"/>
      <w:textAlignment w:val="top"/>
    </w:pPr>
    <w:rPr>
      <w:rFonts w:eastAsia="Times New Roman"/>
      <w:b/>
      <w:bCs/>
      <w:sz w:val="22"/>
      <w:szCs w:val="22"/>
    </w:rPr>
  </w:style>
  <w:style w:type="paragraph" w:customStyle="1" w:styleId="xl203">
    <w:name w:val="xl203"/>
    <w:basedOn w:val="a"/>
    <w:rsid w:val="006F4D0C"/>
    <w:pPr>
      <w:pBdr>
        <w:top w:val="single" w:sz="8" w:space="0" w:color="000000"/>
        <w:left w:val="none" w:sz="0" w:space="0" w:color="000000"/>
        <w:bottom w:val="single" w:sz="8" w:space="0" w:color="000000"/>
        <w:right w:val="none" w:sz="0" w:space="0" w:color="000000"/>
      </w:pBdr>
      <w:spacing w:before="280" w:after="280"/>
      <w:jc w:val="center"/>
      <w:textAlignment w:val="top"/>
    </w:pPr>
    <w:rPr>
      <w:rFonts w:eastAsia="Times New Roman"/>
      <w:sz w:val="22"/>
      <w:szCs w:val="22"/>
    </w:rPr>
  </w:style>
  <w:style w:type="paragraph" w:customStyle="1" w:styleId="xl204">
    <w:name w:val="xl204"/>
    <w:basedOn w:val="a"/>
    <w:rsid w:val="006F4D0C"/>
    <w:pPr>
      <w:pBdr>
        <w:top w:val="single" w:sz="8" w:space="0" w:color="000000"/>
        <w:left w:val="single" w:sz="8" w:space="0" w:color="000000"/>
        <w:bottom w:val="single" w:sz="8" w:space="0" w:color="000000"/>
        <w:right w:val="single" w:sz="8" w:space="0" w:color="000000"/>
      </w:pBdr>
      <w:spacing w:before="280" w:after="280"/>
      <w:jc w:val="center"/>
      <w:textAlignment w:val="top"/>
    </w:pPr>
    <w:rPr>
      <w:rFonts w:eastAsia="Times New Roman"/>
      <w:sz w:val="22"/>
      <w:szCs w:val="22"/>
    </w:rPr>
  </w:style>
  <w:style w:type="paragraph" w:customStyle="1" w:styleId="xl205">
    <w:name w:val="xl205"/>
    <w:basedOn w:val="a"/>
    <w:rsid w:val="006F4D0C"/>
    <w:pPr>
      <w:pBdr>
        <w:top w:val="single" w:sz="8" w:space="0" w:color="000000"/>
        <w:left w:val="none" w:sz="0" w:space="0" w:color="000000"/>
        <w:bottom w:val="single" w:sz="8" w:space="0" w:color="000000"/>
        <w:right w:val="none" w:sz="0" w:space="0" w:color="000000"/>
      </w:pBdr>
      <w:spacing w:before="280" w:after="280"/>
    </w:pPr>
    <w:rPr>
      <w:rFonts w:eastAsia="Times New Roman"/>
    </w:rPr>
  </w:style>
  <w:style w:type="paragraph" w:customStyle="1" w:styleId="xl206">
    <w:name w:val="xl206"/>
    <w:basedOn w:val="a"/>
    <w:rsid w:val="006F4D0C"/>
    <w:pPr>
      <w:pBdr>
        <w:top w:val="single" w:sz="8" w:space="0" w:color="000000"/>
        <w:left w:val="none" w:sz="0" w:space="0" w:color="000000"/>
        <w:bottom w:val="single" w:sz="8" w:space="0" w:color="000000"/>
        <w:right w:val="single" w:sz="8" w:space="0" w:color="000000"/>
      </w:pBdr>
      <w:spacing w:before="280" w:after="280"/>
      <w:jc w:val="center"/>
      <w:textAlignment w:val="top"/>
    </w:pPr>
    <w:rPr>
      <w:rFonts w:eastAsia="Times New Roman"/>
      <w:sz w:val="22"/>
      <w:szCs w:val="22"/>
    </w:rPr>
  </w:style>
  <w:style w:type="paragraph" w:customStyle="1" w:styleId="xl207">
    <w:name w:val="xl207"/>
    <w:basedOn w:val="a"/>
    <w:rsid w:val="006F4D0C"/>
    <w:pPr>
      <w:pBdr>
        <w:top w:val="single" w:sz="4" w:space="0" w:color="000000"/>
        <w:left w:val="single" w:sz="8" w:space="0" w:color="000000"/>
        <w:bottom w:val="none" w:sz="0" w:space="0" w:color="000000"/>
        <w:right w:val="single" w:sz="4" w:space="0" w:color="000000"/>
      </w:pBdr>
      <w:spacing w:before="280" w:after="280"/>
    </w:pPr>
    <w:rPr>
      <w:rFonts w:eastAsia="Times New Roman"/>
      <w:sz w:val="22"/>
      <w:szCs w:val="22"/>
    </w:rPr>
  </w:style>
  <w:style w:type="paragraph" w:customStyle="1" w:styleId="xl208">
    <w:name w:val="xl208"/>
    <w:basedOn w:val="a"/>
    <w:rsid w:val="006F4D0C"/>
    <w:pPr>
      <w:pBdr>
        <w:top w:val="single" w:sz="4" w:space="0" w:color="000000"/>
        <w:left w:val="single" w:sz="4" w:space="0" w:color="000000"/>
        <w:bottom w:val="none" w:sz="0" w:space="0" w:color="000000"/>
        <w:right w:val="single" w:sz="4" w:space="0" w:color="000000"/>
      </w:pBdr>
      <w:spacing w:before="280" w:after="280"/>
    </w:pPr>
    <w:rPr>
      <w:rFonts w:eastAsia="Times New Roman"/>
      <w:sz w:val="22"/>
      <w:szCs w:val="22"/>
    </w:rPr>
  </w:style>
  <w:style w:type="paragraph" w:customStyle="1" w:styleId="xl209">
    <w:name w:val="xl209"/>
    <w:basedOn w:val="a"/>
    <w:rsid w:val="006F4D0C"/>
    <w:pPr>
      <w:pBdr>
        <w:top w:val="single" w:sz="4" w:space="0" w:color="000000"/>
        <w:left w:val="single" w:sz="4" w:space="0" w:color="000000"/>
        <w:bottom w:val="none" w:sz="0" w:space="0" w:color="000000"/>
        <w:right w:val="none" w:sz="0" w:space="0" w:color="000000"/>
      </w:pBdr>
      <w:spacing w:before="280" w:after="280"/>
    </w:pPr>
    <w:rPr>
      <w:rFonts w:eastAsia="Times New Roman"/>
      <w:sz w:val="22"/>
      <w:szCs w:val="22"/>
    </w:rPr>
  </w:style>
  <w:style w:type="paragraph" w:customStyle="1" w:styleId="xl210">
    <w:name w:val="xl210"/>
    <w:basedOn w:val="a"/>
    <w:rsid w:val="006F4D0C"/>
    <w:pPr>
      <w:pBdr>
        <w:top w:val="single" w:sz="8" w:space="0" w:color="000000"/>
        <w:left w:val="single" w:sz="8" w:space="0" w:color="000000"/>
        <w:bottom w:val="single" w:sz="8" w:space="0" w:color="000000"/>
        <w:right w:val="none" w:sz="0" w:space="0" w:color="000000"/>
      </w:pBdr>
      <w:spacing w:before="280" w:after="280"/>
    </w:pPr>
    <w:rPr>
      <w:rFonts w:eastAsia="Times New Roman"/>
      <w:b/>
      <w:bCs/>
      <w:sz w:val="22"/>
      <w:szCs w:val="22"/>
    </w:rPr>
  </w:style>
  <w:style w:type="paragraph" w:customStyle="1" w:styleId="xl211">
    <w:name w:val="xl211"/>
    <w:basedOn w:val="a"/>
    <w:rsid w:val="006F4D0C"/>
    <w:pPr>
      <w:pBdr>
        <w:top w:val="single" w:sz="8" w:space="0" w:color="000000"/>
        <w:left w:val="single" w:sz="8" w:space="0" w:color="000000"/>
        <w:bottom w:val="single" w:sz="8" w:space="0" w:color="000000"/>
        <w:right w:val="single" w:sz="8" w:space="0" w:color="000000"/>
      </w:pBdr>
      <w:spacing w:before="280" w:after="280"/>
    </w:pPr>
    <w:rPr>
      <w:rFonts w:eastAsia="Times New Roman"/>
      <w:b/>
      <w:bCs/>
      <w:sz w:val="22"/>
      <w:szCs w:val="22"/>
    </w:rPr>
  </w:style>
  <w:style w:type="paragraph" w:customStyle="1" w:styleId="xl212">
    <w:name w:val="xl212"/>
    <w:basedOn w:val="a"/>
    <w:rsid w:val="006F4D0C"/>
    <w:pPr>
      <w:pBdr>
        <w:top w:val="single" w:sz="8" w:space="0" w:color="000000"/>
        <w:left w:val="none" w:sz="0" w:space="0" w:color="000000"/>
        <w:bottom w:val="single" w:sz="8" w:space="0" w:color="000000"/>
        <w:right w:val="none" w:sz="0" w:space="0" w:color="000000"/>
      </w:pBdr>
      <w:spacing w:before="280" w:after="280"/>
    </w:pPr>
    <w:rPr>
      <w:rFonts w:eastAsia="Times New Roman"/>
      <w:b/>
      <w:bCs/>
      <w:sz w:val="22"/>
      <w:szCs w:val="22"/>
    </w:rPr>
  </w:style>
  <w:style w:type="paragraph" w:customStyle="1" w:styleId="xl213">
    <w:name w:val="xl213"/>
    <w:basedOn w:val="a"/>
    <w:rsid w:val="006F4D0C"/>
    <w:pPr>
      <w:pBdr>
        <w:top w:val="single" w:sz="8" w:space="0" w:color="000000"/>
        <w:left w:val="single" w:sz="8" w:space="0" w:color="000000"/>
        <w:bottom w:val="single" w:sz="8" w:space="0" w:color="000000"/>
        <w:right w:val="single" w:sz="8" w:space="0" w:color="000000"/>
      </w:pBdr>
      <w:spacing w:before="280" w:after="280"/>
      <w:jc w:val="center"/>
    </w:pPr>
    <w:rPr>
      <w:rFonts w:eastAsia="Times New Roman"/>
      <w:b/>
      <w:bCs/>
      <w:sz w:val="22"/>
      <w:szCs w:val="22"/>
    </w:rPr>
  </w:style>
  <w:style w:type="paragraph" w:customStyle="1" w:styleId="xl214">
    <w:name w:val="xl214"/>
    <w:basedOn w:val="a"/>
    <w:rsid w:val="006F4D0C"/>
    <w:pPr>
      <w:pBdr>
        <w:top w:val="single" w:sz="8" w:space="0" w:color="000000"/>
        <w:left w:val="none" w:sz="0" w:space="0" w:color="000000"/>
        <w:bottom w:val="single" w:sz="8" w:space="0" w:color="000000"/>
        <w:right w:val="none" w:sz="0" w:space="0" w:color="000000"/>
      </w:pBdr>
      <w:spacing w:before="280" w:after="280"/>
      <w:jc w:val="center"/>
    </w:pPr>
    <w:rPr>
      <w:rFonts w:eastAsia="Times New Roman"/>
      <w:b/>
      <w:bCs/>
      <w:sz w:val="22"/>
      <w:szCs w:val="22"/>
    </w:rPr>
  </w:style>
  <w:style w:type="paragraph" w:customStyle="1" w:styleId="xl215">
    <w:name w:val="xl215"/>
    <w:basedOn w:val="a"/>
    <w:rsid w:val="006F4D0C"/>
    <w:pPr>
      <w:pBdr>
        <w:top w:val="single" w:sz="8" w:space="0" w:color="000000"/>
        <w:left w:val="none" w:sz="0" w:space="0" w:color="000000"/>
        <w:bottom w:val="single" w:sz="8" w:space="0" w:color="000000"/>
        <w:right w:val="single" w:sz="8" w:space="0" w:color="000000"/>
      </w:pBdr>
      <w:spacing w:before="280" w:after="280"/>
      <w:jc w:val="center"/>
    </w:pPr>
    <w:rPr>
      <w:rFonts w:eastAsia="Times New Roman"/>
      <w:b/>
      <w:bCs/>
      <w:sz w:val="22"/>
      <w:szCs w:val="22"/>
    </w:rPr>
  </w:style>
  <w:style w:type="paragraph" w:customStyle="1" w:styleId="xl216">
    <w:name w:val="xl216"/>
    <w:basedOn w:val="a"/>
    <w:rsid w:val="006F4D0C"/>
    <w:pPr>
      <w:pBdr>
        <w:top w:val="single" w:sz="4" w:space="0" w:color="000000"/>
        <w:left w:val="single" w:sz="4" w:space="0" w:color="000000"/>
        <w:bottom w:val="none" w:sz="0" w:space="0" w:color="000000"/>
        <w:right w:val="single" w:sz="4" w:space="0" w:color="000000"/>
      </w:pBdr>
      <w:spacing w:before="280" w:after="280"/>
      <w:jc w:val="right"/>
      <w:textAlignment w:val="top"/>
    </w:pPr>
    <w:rPr>
      <w:rFonts w:eastAsia="Times New Roman"/>
      <w:sz w:val="22"/>
      <w:szCs w:val="22"/>
    </w:rPr>
  </w:style>
  <w:style w:type="paragraph" w:customStyle="1" w:styleId="xl217">
    <w:name w:val="xl217"/>
    <w:basedOn w:val="a"/>
    <w:rsid w:val="006F4D0C"/>
    <w:pPr>
      <w:pBdr>
        <w:top w:val="single" w:sz="8" w:space="0" w:color="000000"/>
        <w:left w:val="single" w:sz="8" w:space="0" w:color="000000"/>
        <w:bottom w:val="single" w:sz="8" w:space="0" w:color="000000"/>
        <w:right w:val="none" w:sz="0" w:space="0" w:color="000000"/>
      </w:pBdr>
      <w:spacing w:before="280" w:after="280"/>
      <w:textAlignment w:val="top"/>
    </w:pPr>
    <w:rPr>
      <w:rFonts w:eastAsia="Times New Roman"/>
      <w:b/>
      <w:bCs/>
      <w:sz w:val="22"/>
      <w:szCs w:val="22"/>
    </w:rPr>
  </w:style>
  <w:style w:type="paragraph" w:customStyle="1" w:styleId="xl218">
    <w:name w:val="xl218"/>
    <w:basedOn w:val="a"/>
    <w:rsid w:val="006F4D0C"/>
    <w:pPr>
      <w:pBdr>
        <w:top w:val="single" w:sz="8" w:space="0" w:color="000000"/>
        <w:left w:val="single" w:sz="8" w:space="0" w:color="000000"/>
        <w:bottom w:val="single" w:sz="8" w:space="0" w:color="000000"/>
        <w:right w:val="single" w:sz="8" w:space="0" w:color="000000"/>
      </w:pBdr>
      <w:spacing w:before="280" w:after="280"/>
      <w:textAlignment w:val="top"/>
    </w:pPr>
    <w:rPr>
      <w:rFonts w:eastAsia="Times New Roman"/>
      <w:b/>
      <w:bCs/>
      <w:sz w:val="22"/>
      <w:szCs w:val="22"/>
    </w:rPr>
  </w:style>
  <w:style w:type="paragraph" w:customStyle="1" w:styleId="xl219">
    <w:name w:val="xl219"/>
    <w:basedOn w:val="a"/>
    <w:rsid w:val="006F4D0C"/>
    <w:pPr>
      <w:pBdr>
        <w:top w:val="single" w:sz="8" w:space="0" w:color="000000"/>
        <w:left w:val="none" w:sz="0" w:space="0" w:color="000000"/>
        <w:bottom w:val="single" w:sz="8" w:space="0" w:color="000000"/>
        <w:right w:val="none" w:sz="0" w:space="0" w:color="000000"/>
      </w:pBdr>
      <w:spacing w:before="280" w:after="280"/>
      <w:textAlignment w:val="top"/>
    </w:pPr>
    <w:rPr>
      <w:rFonts w:eastAsia="Times New Roman"/>
      <w:b/>
      <w:bCs/>
      <w:sz w:val="22"/>
      <w:szCs w:val="22"/>
    </w:rPr>
  </w:style>
  <w:style w:type="paragraph" w:customStyle="1" w:styleId="xl220">
    <w:name w:val="xl220"/>
    <w:basedOn w:val="a"/>
    <w:rsid w:val="006F4D0C"/>
    <w:pPr>
      <w:pBdr>
        <w:top w:val="single" w:sz="8" w:space="0" w:color="000000"/>
        <w:left w:val="none" w:sz="0" w:space="0" w:color="000000"/>
        <w:bottom w:val="single" w:sz="8" w:space="0" w:color="000000"/>
        <w:right w:val="none" w:sz="0" w:space="0" w:color="000000"/>
      </w:pBdr>
      <w:spacing w:before="280" w:after="280"/>
      <w:jc w:val="center"/>
      <w:textAlignment w:val="top"/>
    </w:pPr>
    <w:rPr>
      <w:rFonts w:eastAsia="Times New Roman"/>
      <w:b/>
      <w:bCs/>
      <w:sz w:val="22"/>
      <w:szCs w:val="22"/>
    </w:rPr>
  </w:style>
  <w:style w:type="paragraph" w:customStyle="1" w:styleId="xl221">
    <w:name w:val="xl221"/>
    <w:basedOn w:val="a"/>
    <w:rsid w:val="006F4D0C"/>
    <w:pPr>
      <w:pBdr>
        <w:top w:val="single" w:sz="8" w:space="0" w:color="000000"/>
        <w:left w:val="none" w:sz="0" w:space="0" w:color="000000"/>
        <w:bottom w:val="single" w:sz="8" w:space="0" w:color="000000"/>
        <w:right w:val="single" w:sz="8" w:space="0" w:color="000000"/>
      </w:pBdr>
      <w:spacing w:before="280" w:after="280"/>
      <w:jc w:val="center"/>
      <w:textAlignment w:val="top"/>
    </w:pPr>
    <w:rPr>
      <w:rFonts w:eastAsia="Times New Roman"/>
      <w:b/>
      <w:bCs/>
      <w:sz w:val="22"/>
      <w:szCs w:val="22"/>
    </w:rPr>
  </w:style>
  <w:style w:type="paragraph" w:customStyle="1" w:styleId="xl222">
    <w:name w:val="xl222"/>
    <w:basedOn w:val="a"/>
    <w:rsid w:val="006F4D0C"/>
    <w:pPr>
      <w:pBdr>
        <w:top w:val="single" w:sz="4" w:space="0" w:color="000000"/>
        <w:left w:val="none" w:sz="0" w:space="0" w:color="000000"/>
        <w:bottom w:val="single" w:sz="4" w:space="0" w:color="000000"/>
        <w:right w:val="single" w:sz="4" w:space="0" w:color="000000"/>
      </w:pBdr>
      <w:spacing w:before="280" w:after="280"/>
      <w:jc w:val="right"/>
      <w:textAlignment w:val="top"/>
    </w:pPr>
    <w:rPr>
      <w:rFonts w:eastAsia="Times New Roman"/>
      <w:sz w:val="22"/>
      <w:szCs w:val="22"/>
    </w:rPr>
  </w:style>
  <w:style w:type="paragraph" w:customStyle="1" w:styleId="xl223">
    <w:name w:val="xl223"/>
    <w:basedOn w:val="a"/>
    <w:rsid w:val="006F4D0C"/>
    <w:pPr>
      <w:spacing w:before="280" w:after="280"/>
      <w:jc w:val="center"/>
      <w:textAlignment w:val="center"/>
    </w:pPr>
    <w:rPr>
      <w:rFonts w:eastAsia="Times New Roman"/>
    </w:rPr>
  </w:style>
  <w:style w:type="paragraph" w:customStyle="1" w:styleId="xl224">
    <w:name w:val="xl224"/>
    <w:basedOn w:val="a"/>
    <w:rsid w:val="006F4D0C"/>
    <w:pPr>
      <w:spacing w:before="280" w:after="280"/>
      <w:jc w:val="right"/>
      <w:textAlignment w:val="center"/>
    </w:pPr>
    <w:rPr>
      <w:rFonts w:eastAsia="Times New Roman"/>
    </w:rPr>
  </w:style>
  <w:style w:type="paragraph" w:customStyle="1" w:styleId="xl225">
    <w:name w:val="xl225"/>
    <w:basedOn w:val="a"/>
    <w:rsid w:val="006F4D0C"/>
    <w:pPr>
      <w:spacing w:before="280" w:after="280"/>
      <w:jc w:val="center"/>
    </w:pPr>
    <w:rPr>
      <w:rFonts w:eastAsia="Times New Roman"/>
    </w:rPr>
  </w:style>
  <w:style w:type="paragraph" w:customStyle="1" w:styleId="xl226">
    <w:name w:val="xl226"/>
    <w:basedOn w:val="a"/>
    <w:rsid w:val="006F4D0C"/>
    <w:pPr>
      <w:spacing w:before="280" w:after="280"/>
      <w:jc w:val="center"/>
    </w:pPr>
    <w:rPr>
      <w:rFonts w:eastAsia="Times New Roman"/>
    </w:rPr>
  </w:style>
  <w:style w:type="paragraph" w:customStyle="1" w:styleId="xl227">
    <w:name w:val="xl227"/>
    <w:basedOn w:val="a"/>
    <w:rsid w:val="006F4D0C"/>
    <w:pPr>
      <w:spacing w:before="280" w:after="280"/>
      <w:jc w:val="center"/>
      <w:textAlignment w:val="center"/>
    </w:pPr>
    <w:rPr>
      <w:rFonts w:eastAsia="Times New Roman"/>
      <w:sz w:val="32"/>
      <w:szCs w:val="32"/>
    </w:rPr>
  </w:style>
  <w:style w:type="paragraph" w:customStyle="1" w:styleId="xl228">
    <w:name w:val="xl228"/>
    <w:basedOn w:val="a"/>
    <w:rsid w:val="006F4D0C"/>
    <w:pPr>
      <w:pBdr>
        <w:top w:val="single" w:sz="8" w:space="0" w:color="000000"/>
        <w:left w:val="single" w:sz="8" w:space="0" w:color="000000"/>
        <w:bottom w:val="none" w:sz="0" w:space="0" w:color="000000"/>
        <w:right w:val="single" w:sz="4" w:space="0" w:color="000000"/>
      </w:pBdr>
      <w:spacing w:before="280" w:after="280"/>
      <w:jc w:val="center"/>
      <w:textAlignment w:val="center"/>
    </w:pPr>
    <w:rPr>
      <w:rFonts w:eastAsia="Times New Roman"/>
    </w:rPr>
  </w:style>
  <w:style w:type="paragraph" w:customStyle="1" w:styleId="xl229">
    <w:name w:val="xl229"/>
    <w:basedOn w:val="a"/>
    <w:rsid w:val="006F4D0C"/>
    <w:pPr>
      <w:pBdr>
        <w:top w:val="none" w:sz="0" w:space="0" w:color="000000"/>
        <w:left w:val="single" w:sz="8" w:space="0" w:color="000000"/>
        <w:bottom w:val="none" w:sz="0" w:space="0" w:color="000000"/>
        <w:right w:val="single" w:sz="4" w:space="0" w:color="000000"/>
      </w:pBdr>
      <w:spacing w:before="280" w:after="280"/>
      <w:jc w:val="center"/>
      <w:textAlignment w:val="center"/>
    </w:pPr>
    <w:rPr>
      <w:rFonts w:eastAsia="Times New Roman"/>
    </w:rPr>
  </w:style>
  <w:style w:type="paragraph" w:customStyle="1" w:styleId="xl230">
    <w:name w:val="xl230"/>
    <w:basedOn w:val="a"/>
    <w:rsid w:val="006F4D0C"/>
    <w:pPr>
      <w:pBdr>
        <w:top w:val="none" w:sz="0" w:space="0" w:color="000000"/>
        <w:left w:val="single" w:sz="8" w:space="0" w:color="000000"/>
        <w:bottom w:val="single" w:sz="8" w:space="0" w:color="000000"/>
        <w:right w:val="single" w:sz="4" w:space="0" w:color="000000"/>
      </w:pBdr>
      <w:spacing w:before="280" w:after="280"/>
      <w:jc w:val="center"/>
      <w:textAlignment w:val="center"/>
    </w:pPr>
    <w:rPr>
      <w:rFonts w:eastAsia="Times New Roman"/>
    </w:rPr>
  </w:style>
  <w:style w:type="paragraph" w:customStyle="1" w:styleId="xl231">
    <w:name w:val="xl231"/>
    <w:basedOn w:val="a"/>
    <w:rsid w:val="006F4D0C"/>
    <w:pPr>
      <w:pBdr>
        <w:top w:val="single" w:sz="8" w:space="0" w:color="000000"/>
        <w:left w:val="single" w:sz="4" w:space="0" w:color="000000"/>
        <w:bottom w:val="none" w:sz="0" w:space="0" w:color="000000"/>
        <w:right w:val="single" w:sz="4" w:space="0" w:color="000000"/>
      </w:pBdr>
      <w:spacing w:before="280" w:after="280"/>
      <w:jc w:val="center"/>
      <w:textAlignment w:val="center"/>
    </w:pPr>
    <w:rPr>
      <w:rFonts w:eastAsia="Times New Roman"/>
    </w:rPr>
  </w:style>
  <w:style w:type="paragraph" w:customStyle="1" w:styleId="xl232">
    <w:name w:val="xl232"/>
    <w:basedOn w:val="a"/>
    <w:rsid w:val="006F4D0C"/>
    <w:pPr>
      <w:pBdr>
        <w:top w:val="none" w:sz="0" w:space="0" w:color="000000"/>
        <w:left w:val="single" w:sz="4" w:space="0" w:color="000000"/>
        <w:bottom w:val="none" w:sz="0" w:space="0" w:color="000000"/>
        <w:right w:val="single" w:sz="4" w:space="0" w:color="000000"/>
      </w:pBdr>
      <w:spacing w:before="280" w:after="280"/>
      <w:jc w:val="center"/>
      <w:textAlignment w:val="center"/>
    </w:pPr>
    <w:rPr>
      <w:rFonts w:eastAsia="Times New Roman"/>
    </w:rPr>
  </w:style>
  <w:style w:type="paragraph" w:customStyle="1" w:styleId="xl233">
    <w:name w:val="xl233"/>
    <w:basedOn w:val="a"/>
    <w:rsid w:val="006F4D0C"/>
    <w:pPr>
      <w:pBdr>
        <w:top w:val="none" w:sz="0" w:space="0" w:color="000000"/>
        <w:left w:val="single" w:sz="4" w:space="0" w:color="000000"/>
        <w:bottom w:val="single" w:sz="8" w:space="0" w:color="000000"/>
        <w:right w:val="single" w:sz="4" w:space="0" w:color="000000"/>
      </w:pBdr>
      <w:spacing w:before="280" w:after="280"/>
      <w:jc w:val="center"/>
      <w:textAlignment w:val="center"/>
    </w:pPr>
    <w:rPr>
      <w:rFonts w:eastAsia="Times New Roman"/>
    </w:rPr>
  </w:style>
  <w:style w:type="paragraph" w:customStyle="1" w:styleId="xl234">
    <w:name w:val="xl234"/>
    <w:basedOn w:val="a"/>
    <w:rsid w:val="006F4D0C"/>
    <w:pPr>
      <w:pBdr>
        <w:top w:val="none" w:sz="0" w:space="0" w:color="000000"/>
        <w:left w:val="single" w:sz="8" w:space="0" w:color="000000"/>
        <w:bottom w:val="single" w:sz="4" w:space="0" w:color="000000"/>
        <w:right w:val="single" w:sz="8" w:space="0" w:color="000000"/>
      </w:pBdr>
      <w:spacing w:before="280" w:after="280"/>
      <w:jc w:val="center"/>
      <w:textAlignment w:val="top"/>
    </w:pPr>
    <w:rPr>
      <w:rFonts w:eastAsia="Times New Roman"/>
      <w:b/>
      <w:bCs/>
    </w:rPr>
  </w:style>
  <w:style w:type="paragraph" w:customStyle="1" w:styleId="xl235">
    <w:name w:val="xl235"/>
    <w:basedOn w:val="a"/>
    <w:rsid w:val="006F4D0C"/>
    <w:pPr>
      <w:spacing w:before="280" w:after="280"/>
      <w:jc w:val="center"/>
      <w:textAlignment w:val="center"/>
    </w:pPr>
    <w:rPr>
      <w:rFonts w:eastAsia="Times New Roman"/>
      <w:sz w:val="28"/>
      <w:szCs w:val="28"/>
    </w:rPr>
  </w:style>
  <w:style w:type="paragraph" w:customStyle="1" w:styleId="xl236">
    <w:name w:val="xl236"/>
    <w:basedOn w:val="a"/>
    <w:rsid w:val="006F4D0C"/>
    <w:pPr>
      <w:pBdr>
        <w:top w:val="single" w:sz="8" w:space="0" w:color="000000"/>
        <w:left w:val="single" w:sz="8" w:space="0" w:color="000000"/>
        <w:bottom w:val="single" w:sz="4" w:space="0" w:color="000000"/>
        <w:right w:val="single" w:sz="8" w:space="0" w:color="000000"/>
      </w:pBdr>
      <w:spacing w:before="280" w:after="280"/>
      <w:jc w:val="center"/>
      <w:textAlignment w:val="top"/>
    </w:pPr>
    <w:rPr>
      <w:rFonts w:eastAsia="Times New Roman"/>
      <w:b/>
      <w:bCs/>
    </w:rPr>
  </w:style>
  <w:style w:type="paragraph" w:customStyle="1" w:styleId="xl237">
    <w:name w:val="xl237"/>
    <w:basedOn w:val="a"/>
    <w:rsid w:val="006F4D0C"/>
    <w:pPr>
      <w:pBdr>
        <w:top w:val="single" w:sz="8" w:space="0" w:color="000000"/>
        <w:left w:val="single" w:sz="4" w:space="0" w:color="000000"/>
        <w:bottom w:val="none" w:sz="0" w:space="0" w:color="000000"/>
        <w:right w:val="single" w:sz="8" w:space="0" w:color="000000"/>
      </w:pBdr>
      <w:spacing w:before="280" w:after="280"/>
      <w:jc w:val="center"/>
      <w:textAlignment w:val="center"/>
    </w:pPr>
    <w:rPr>
      <w:rFonts w:eastAsia="Times New Roman"/>
    </w:rPr>
  </w:style>
  <w:style w:type="paragraph" w:customStyle="1" w:styleId="xl238">
    <w:name w:val="xl238"/>
    <w:basedOn w:val="a"/>
    <w:rsid w:val="006F4D0C"/>
    <w:pPr>
      <w:pBdr>
        <w:top w:val="none" w:sz="0" w:space="0" w:color="000000"/>
        <w:left w:val="single" w:sz="4" w:space="0" w:color="000000"/>
        <w:bottom w:val="none" w:sz="0" w:space="0" w:color="000000"/>
        <w:right w:val="single" w:sz="8" w:space="0" w:color="000000"/>
      </w:pBdr>
      <w:spacing w:before="280" w:after="280"/>
      <w:jc w:val="center"/>
      <w:textAlignment w:val="center"/>
    </w:pPr>
    <w:rPr>
      <w:rFonts w:eastAsia="Times New Roman"/>
    </w:rPr>
  </w:style>
  <w:style w:type="paragraph" w:customStyle="1" w:styleId="xl239">
    <w:name w:val="xl239"/>
    <w:basedOn w:val="a"/>
    <w:rsid w:val="006F4D0C"/>
    <w:pPr>
      <w:pBdr>
        <w:top w:val="none" w:sz="0" w:space="0" w:color="000000"/>
        <w:left w:val="single" w:sz="4" w:space="0" w:color="000000"/>
        <w:bottom w:val="single" w:sz="8" w:space="0" w:color="000000"/>
        <w:right w:val="single" w:sz="8" w:space="0" w:color="000000"/>
      </w:pBdr>
      <w:spacing w:before="280" w:after="280"/>
      <w:jc w:val="center"/>
      <w:textAlignment w:val="center"/>
    </w:pPr>
    <w:rPr>
      <w:rFonts w:eastAsia="Times New Roman"/>
    </w:rPr>
  </w:style>
  <w:style w:type="paragraph" w:customStyle="1" w:styleId="xl240">
    <w:name w:val="xl240"/>
    <w:basedOn w:val="a"/>
    <w:rsid w:val="006F4D0C"/>
    <w:pPr>
      <w:pBdr>
        <w:top w:val="none" w:sz="0" w:space="0" w:color="000000"/>
        <w:left w:val="single" w:sz="8" w:space="0" w:color="000000"/>
        <w:bottom w:val="single" w:sz="8" w:space="0" w:color="000000"/>
        <w:right w:val="single" w:sz="4" w:space="0" w:color="000000"/>
      </w:pBdr>
      <w:spacing w:before="280" w:after="280"/>
      <w:jc w:val="center"/>
      <w:textAlignment w:val="center"/>
    </w:pPr>
    <w:rPr>
      <w:rFonts w:eastAsia="Times New Roman"/>
      <w:sz w:val="28"/>
      <w:szCs w:val="28"/>
    </w:rPr>
  </w:style>
  <w:style w:type="paragraph" w:customStyle="1" w:styleId="xl241">
    <w:name w:val="xl241"/>
    <w:basedOn w:val="a"/>
    <w:rsid w:val="006F4D0C"/>
    <w:pPr>
      <w:pBdr>
        <w:top w:val="single" w:sz="8" w:space="0" w:color="000000"/>
        <w:left w:val="single" w:sz="8" w:space="0" w:color="000000"/>
        <w:bottom w:val="single" w:sz="8" w:space="0" w:color="000000"/>
        <w:right w:val="single" w:sz="4" w:space="0" w:color="000000"/>
      </w:pBdr>
      <w:spacing w:before="280" w:after="280"/>
      <w:jc w:val="center"/>
      <w:textAlignment w:val="center"/>
    </w:pPr>
    <w:rPr>
      <w:rFonts w:eastAsia="Times New Roman"/>
      <w:sz w:val="28"/>
      <w:szCs w:val="28"/>
    </w:rPr>
  </w:style>
  <w:style w:type="paragraph" w:customStyle="1" w:styleId="xl242">
    <w:name w:val="xl242"/>
    <w:basedOn w:val="a"/>
    <w:rsid w:val="006F4D0C"/>
    <w:pPr>
      <w:pBdr>
        <w:top w:val="single" w:sz="4" w:space="0" w:color="000000"/>
        <w:left w:val="single" w:sz="8" w:space="0" w:color="000000"/>
        <w:bottom w:val="single" w:sz="4" w:space="0" w:color="000000"/>
        <w:right w:val="single" w:sz="8" w:space="0" w:color="000000"/>
      </w:pBdr>
      <w:spacing w:before="280" w:after="280"/>
      <w:jc w:val="center"/>
      <w:textAlignment w:val="top"/>
    </w:pPr>
    <w:rPr>
      <w:rFonts w:eastAsia="Times New Roman"/>
      <w:b/>
      <w:bCs/>
    </w:rPr>
  </w:style>
  <w:style w:type="paragraph" w:customStyle="1" w:styleId="xl243">
    <w:name w:val="xl243"/>
    <w:basedOn w:val="a"/>
    <w:rsid w:val="006F4D0C"/>
    <w:pPr>
      <w:pBdr>
        <w:top w:val="none" w:sz="0" w:space="0" w:color="000000"/>
        <w:left w:val="single" w:sz="8" w:space="0" w:color="000000"/>
        <w:bottom w:val="none" w:sz="0" w:space="0" w:color="000000"/>
        <w:right w:val="none" w:sz="0" w:space="0" w:color="000000"/>
      </w:pBdr>
      <w:spacing w:before="280" w:after="280"/>
      <w:jc w:val="center"/>
      <w:textAlignment w:val="center"/>
    </w:pPr>
    <w:rPr>
      <w:rFonts w:eastAsia="Times New Roman"/>
      <w:sz w:val="28"/>
      <w:szCs w:val="28"/>
    </w:rPr>
  </w:style>
  <w:style w:type="paragraph" w:customStyle="1" w:styleId="xl244">
    <w:name w:val="xl244"/>
    <w:basedOn w:val="a"/>
    <w:rsid w:val="006F4D0C"/>
    <w:pPr>
      <w:spacing w:before="280" w:after="280"/>
      <w:jc w:val="center"/>
    </w:pPr>
    <w:rPr>
      <w:rFonts w:eastAsia="Times New Roman"/>
      <w:sz w:val="28"/>
      <w:szCs w:val="28"/>
    </w:rPr>
  </w:style>
  <w:style w:type="paragraph" w:customStyle="1" w:styleId="xl245">
    <w:name w:val="xl245"/>
    <w:basedOn w:val="a"/>
    <w:rsid w:val="006F4D0C"/>
    <w:pPr>
      <w:spacing w:before="280" w:after="280"/>
      <w:jc w:val="center"/>
      <w:textAlignment w:val="center"/>
    </w:pPr>
    <w:rPr>
      <w:rFonts w:eastAsia="Times New Roman"/>
      <w:sz w:val="28"/>
      <w:szCs w:val="28"/>
    </w:rPr>
  </w:style>
  <w:style w:type="paragraph" w:customStyle="1" w:styleId="xl246">
    <w:name w:val="xl246"/>
    <w:basedOn w:val="a"/>
    <w:rsid w:val="006F4D0C"/>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eastAsia="Times New Roman"/>
      <w:sz w:val="28"/>
      <w:szCs w:val="28"/>
    </w:rPr>
  </w:style>
  <w:style w:type="paragraph" w:customStyle="1" w:styleId="xl247">
    <w:name w:val="xl247"/>
    <w:basedOn w:val="a"/>
    <w:rsid w:val="006F4D0C"/>
    <w:pPr>
      <w:pBdr>
        <w:top w:val="none" w:sz="0" w:space="0" w:color="000000"/>
        <w:left w:val="single" w:sz="4" w:space="0" w:color="000000"/>
        <w:bottom w:val="single" w:sz="4" w:space="0" w:color="000000"/>
        <w:right w:val="single" w:sz="4" w:space="0" w:color="000000"/>
      </w:pBdr>
      <w:spacing w:before="280" w:after="280"/>
      <w:jc w:val="center"/>
      <w:textAlignment w:val="center"/>
    </w:pPr>
    <w:rPr>
      <w:rFonts w:eastAsia="Times New Roman"/>
      <w:sz w:val="28"/>
      <w:szCs w:val="28"/>
    </w:rPr>
  </w:style>
  <w:style w:type="paragraph" w:customStyle="1" w:styleId="xl248">
    <w:name w:val="xl248"/>
    <w:basedOn w:val="a"/>
    <w:rsid w:val="006F4D0C"/>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eastAsia="Times New Roman"/>
      <w:sz w:val="28"/>
      <w:szCs w:val="28"/>
    </w:rPr>
  </w:style>
  <w:style w:type="paragraph" w:customStyle="1" w:styleId="xl249">
    <w:name w:val="xl249"/>
    <w:basedOn w:val="a"/>
    <w:rsid w:val="006F4D0C"/>
    <w:pPr>
      <w:pBdr>
        <w:top w:val="single" w:sz="4" w:space="0" w:color="000000"/>
        <w:left w:val="single" w:sz="4" w:space="0" w:color="000000"/>
        <w:bottom w:val="none" w:sz="0" w:space="0" w:color="000000"/>
        <w:right w:val="single" w:sz="4" w:space="0" w:color="000000"/>
      </w:pBdr>
      <w:spacing w:before="280" w:after="280"/>
      <w:jc w:val="center"/>
      <w:textAlignment w:val="center"/>
    </w:pPr>
    <w:rPr>
      <w:rFonts w:eastAsia="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2688</TotalTime>
  <Pages>70</Pages>
  <Words>17796</Words>
  <Characters>101438</Characters>
  <Application>Microsoft Office Word</Application>
  <DocSecurity>0</DocSecurity>
  <Lines>845</Lines>
  <Paragraphs>237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Кондрашова</dc:creator>
  <cp:keywords/>
  <dc:description/>
  <cp:lastModifiedBy>Кондрашова</cp:lastModifiedBy>
  <cp:revision>13</cp:revision>
  <cp:lastPrinted>2020-11-17T16:49:00Z</cp:lastPrinted>
  <dcterms:created xsi:type="dcterms:W3CDTF">2018-09-26T08:11:00Z</dcterms:created>
  <dcterms:modified xsi:type="dcterms:W3CDTF">2020-11-30T10:14:00Z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