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0D0C" w:rsidRPr="0083632D" w:rsidRDefault="00FD6586">
      <w:pPr>
        <w:jc w:val="center"/>
        <w:rPr>
          <w:color w:val="000000" w:themeColor="text1"/>
        </w:rPr>
      </w:pPr>
      <w:r w:rsidRPr="0083632D">
        <w:rPr>
          <w:rFonts w:eastAsia="TimesNewRomanPS-BoldMT"/>
          <w:b/>
          <w:bCs/>
          <w:color w:val="000000" w:themeColor="text1"/>
          <w:sz w:val="22"/>
          <w:szCs w:val="22"/>
          <w:lang w:bidi="ar"/>
        </w:rPr>
        <w:t>ИЗВЕЩЕНИЕ О ПРОВЕДЕНИИ</w:t>
      </w:r>
    </w:p>
    <w:p w:rsidR="003E0D0C" w:rsidRPr="0083632D" w:rsidRDefault="00FD6586">
      <w:pPr>
        <w:jc w:val="center"/>
        <w:rPr>
          <w:color w:val="000000" w:themeColor="text1"/>
        </w:rPr>
      </w:pPr>
      <w:r w:rsidRPr="0083632D">
        <w:rPr>
          <w:rFonts w:eastAsia="TimesNewRomanPS-BoldMT"/>
          <w:b/>
          <w:bCs/>
          <w:color w:val="000000" w:themeColor="text1"/>
          <w:sz w:val="22"/>
          <w:szCs w:val="22"/>
          <w:lang w:bidi="ar"/>
        </w:rPr>
        <w:t>АУКЦИОНА В ЭЛЕКТРОННОЙ ФОРМЕ</w:t>
      </w:r>
    </w:p>
    <w:p w:rsidR="003E0D0C" w:rsidRPr="0083632D" w:rsidRDefault="003E0D0C">
      <w:pPr>
        <w:jc w:val="center"/>
        <w:rPr>
          <w:rFonts w:eastAsia="TimesNewRomanPS-BoldMT"/>
          <w:b/>
          <w:bCs/>
          <w:color w:val="000000" w:themeColor="text1"/>
          <w:sz w:val="22"/>
          <w:szCs w:val="22"/>
          <w:lang w:bidi="ar"/>
        </w:rPr>
      </w:pPr>
    </w:p>
    <w:p w:rsidR="003E0D0C" w:rsidRPr="0083632D" w:rsidRDefault="00FD6586">
      <w:pPr>
        <w:ind w:left="102" w:right="103" w:firstLine="659"/>
        <w:jc w:val="both"/>
        <w:rPr>
          <w:color w:val="000000" w:themeColor="text1"/>
        </w:rPr>
      </w:pPr>
      <w:r w:rsidRPr="0083632D">
        <w:rPr>
          <w:color w:val="000000" w:themeColor="text1"/>
        </w:rPr>
        <w:t xml:space="preserve">Муниципальное казенное учреждение «Имущество» на основании постановления </w:t>
      </w:r>
      <w:r w:rsidRPr="0083632D">
        <w:rPr>
          <w:iCs/>
          <w:color w:val="000000" w:themeColor="text1"/>
          <w:spacing w:val="-4"/>
        </w:rPr>
        <w:t xml:space="preserve">Администрации Колпашевского городского поселения от </w:t>
      </w:r>
      <w:r w:rsidR="00F13C55">
        <w:rPr>
          <w:iCs/>
          <w:color w:val="000000" w:themeColor="text1"/>
          <w:spacing w:val="-4"/>
        </w:rPr>
        <w:t>11.06</w:t>
      </w:r>
      <w:r w:rsidR="00AB53C0" w:rsidRPr="0083632D">
        <w:rPr>
          <w:iCs/>
          <w:color w:val="000000" w:themeColor="text1"/>
          <w:spacing w:val="-4"/>
        </w:rPr>
        <w:t>.2025</w:t>
      </w:r>
      <w:r w:rsidRPr="0083632D">
        <w:rPr>
          <w:iCs/>
          <w:color w:val="000000" w:themeColor="text1"/>
          <w:spacing w:val="-4"/>
        </w:rPr>
        <w:t xml:space="preserve"> № </w:t>
      </w:r>
      <w:r w:rsidR="00F13C55">
        <w:rPr>
          <w:iCs/>
          <w:color w:val="000000" w:themeColor="text1"/>
          <w:spacing w:val="-4"/>
        </w:rPr>
        <w:t>451</w:t>
      </w:r>
      <w:r w:rsidRPr="0083632D">
        <w:rPr>
          <w:iCs/>
          <w:color w:val="000000" w:themeColor="text1"/>
          <w:spacing w:val="-4"/>
        </w:rPr>
        <w:t xml:space="preserve"> </w:t>
      </w:r>
      <w:r w:rsidRPr="0083632D">
        <w:rPr>
          <w:color w:val="000000" w:themeColor="text1"/>
        </w:rPr>
        <w:t>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населенных пунктов</w:t>
      </w:r>
      <w:r w:rsidRPr="0083632D">
        <w:rPr>
          <w:bCs/>
          <w:color w:val="000000" w:themeColor="text1"/>
        </w:rPr>
        <w:t>.</w:t>
      </w:r>
    </w:p>
    <w:p w:rsidR="003E0D0C" w:rsidRPr="0083632D" w:rsidRDefault="00FD6586">
      <w:pPr>
        <w:pStyle w:val="1e"/>
        <w:ind w:left="0" w:firstLine="709"/>
        <w:jc w:val="both"/>
        <w:rPr>
          <w:color w:val="000000" w:themeColor="text1"/>
        </w:rPr>
      </w:pPr>
      <w:r w:rsidRPr="0083632D">
        <w:rPr>
          <w:color w:val="000000" w:themeColor="text1"/>
        </w:rPr>
        <w:t>Условия аукциона в электронной форме, порядок и условия заключения договора</w:t>
      </w:r>
      <w:r w:rsidRPr="0083632D">
        <w:rPr>
          <w:color w:val="000000" w:themeColor="text1"/>
          <w:spacing w:val="1"/>
        </w:rPr>
        <w:t xml:space="preserve"> </w:t>
      </w:r>
      <w:r w:rsidRPr="0083632D">
        <w:rPr>
          <w:color w:val="000000" w:themeColor="text1"/>
        </w:rPr>
        <w:t>аренды земельного участка с Участником являются условиями публичной оферты, а подача</w:t>
      </w:r>
      <w:r w:rsidRPr="0083632D">
        <w:rPr>
          <w:color w:val="000000" w:themeColor="text1"/>
          <w:spacing w:val="1"/>
        </w:rPr>
        <w:t xml:space="preserve"> </w:t>
      </w:r>
      <w:r w:rsidRPr="0083632D">
        <w:rPr>
          <w:color w:val="000000" w:themeColor="text1"/>
        </w:rPr>
        <w:t>заявки на участие в аукционе в электронной форме в установленные в Извещении сроки и</w:t>
      </w:r>
      <w:r w:rsidRPr="0083632D">
        <w:rPr>
          <w:color w:val="000000" w:themeColor="text1"/>
          <w:spacing w:val="1"/>
        </w:rPr>
        <w:t xml:space="preserve"> </w:t>
      </w:r>
      <w:r w:rsidRPr="0083632D">
        <w:rPr>
          <w:color w:val="000000" w:themeColor="text1"/>
        </w:rPr>
        <w:t>порядке является акцептом оферты в соответствии со статьей 438 Гражданского кодекса Российской Федерации.</w:t>
      </w:r>
    </w:p>
    <w:p w:rsidR="003E0D0C" w:rsidRPr="0083632D" w:rsidRDefault="00FD6586">
      <w:pPr>
        <w:pStyle w:val="1e"/>
        <w:ind w:left="0" w:firstLine="709"/>
        <w:jc w:val="both"/>
        <w:rPr>
          <w:color w:val="000000" w:themeColor="text1"/>
        </w:rPr>
      </w:pPr>
      <w:r w:rsidRPr="0083632D">
        <w:rPr>
          <w:color w:val="000000" w:themeColor="text1"/>
        </w:rPr>
        <w:t xml:space="preserve"> Настоящее извещение о проведении</w:t>
      </w:r>
      <w:r w:rsidRPr="0083632D">
        <w:rPr>
          <w:color w:val="000000" w:themeColor="text1"/>
          <w:spacing w:val="1"/>
        </w:rPr>
        <w:t xml:space="preserve"> </w:t>
      </w:r>
      <w:r w:rsidRPr="0083632D">
        <w:rPr>
          <w:color w:val="000000" w:themeColor="text1"/>
        </w:rPr>
        <w:t xml:space="preserve">аукциона в электронной форме размещается на </w:t>
      </w:r>
      <w:r w:rsidR="0012279A" w:rsidRPr="0083632D">
        <w:rPr>
          <w:color w:val="000000" w:themeColor="text1"/>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83632D">
        <w:rPr>
          <w:color w:val="000000" w:themeColor="text1"/>
        </w:rPr>
        <w:t xml:space="preserve"> </w:t>
      </w:r>
      <w:r w:rsidRPr="0083632D">
        <w:rPr>
          <w:rStyle w:val="a6"/>
          <w:color w:val="000000" w:themeColor="text1"/>
          <w:u w:val="none"/>
        </w:rPr>
        <w:t>www.torgi.gov.ru</w:t>
      </w:r>
      <w:r w:rsidRPr="0083632D">
        <w:rPr>
          <w:color w:val="000000" w:themeColor="text1"/>
        </w:rPr>
        <w:t xml:space="preserve">, на официальном сайте </w:t>
      </w:r>
      <w:r w:rsidR="008A180A" w:rsidRPr="0083632D">
        <w:rPr>
          <w:color w:val="000000" w:themeColor="text1"/>
        </w:rPr>
        <w:t xml:space="preserve">уполномоченного </w:t>
      </w:r>
      <w:r w:rsidRPr="0083632D">
        <w:rPr>
          <w:color w:val="000000" w:themeColor="text1"/>
        </w:rPr>
        <w:t>орган</w:t>
      </w:r>
      <w:r w:rsidR="008A180A" w:rsidRPr="0083632D">
        <w:rPr>
          <w:color w:val="000000" w:themeColor="text1"/>
        </w:rPr>
        <w:t>а</w:t>
      </w:r>
      <w:r w:rsidR="0012279A" w:rsidRPr="0083632D">
        <w:rPr>
          <w:color w:val="000000" w:themeColor="text1"/>
        </w:rPr>
        <w:t>:</w:t>
      </w:r>
      <w:r w:rsidRPr="0083632D">
        <w:rPr>
          <w:color w:val="000000" w:themeColor="text1"/>
          <w:spacing w:val="1"/>
        </w:rPr>
        <w:t xml:space="preserve"> </w:t>
      </w:r>
      <w:r w:rsidR="005C14B1">
        <w:rPr>
          <w:color w:val="000000" w:themeColor="text1"/>
        </w:rPr>
        <w:t>http://kolp</w:t>
      </w:r>
      <w:proofErr w:type="spellStart"/>
      <w:r w:rsidR="005C14B1">
        <w:rPr>
          <w:color w:val="000000" w:themeColor="text1"/>
          <w:lang w:val="en-US"/>
        </w:rPr>
        <w:t>ashevo</w:t>
      </w:r>
      <w:proofErr w:type="spellEnd"/>
      <w:r w:rsidR="005C14B1">
        <w:rPr>
          <w:color w:val="000000" w:themeColor="text1"/>
        </w:rPr>
        <w:t>-r69.</w:t>
      </w:r>
      <w:proofErr w:type="spellStart"/>
      <w:r w:rsidR="005C14B1">
        <w:rPr>
          <w:color w:val="000000" w:themeColor="text1"/>
          <w:lang w:val="en-US"/>
        </w:rPr>
        <w:t>gosweb</w:t>
      </w:r>
      <w:proofErr w:type="spellEnd"/>
      <w:r w:rsidR="005C14B1">
        <w:rPr>
          <w:color w:val="000000" w:themeColor="text1"/>
        </w:rPr>
        <w:t>.</w:t>
      </w:r>
      <w:proofErr w:type="spellStart"/>
      <w:r w:rsidR="005C14B1">
        <w:rPr>
          <w:color w:val="000000" w:themeColor="text1"/>
          <w:lang w:val="en-US"/>
        </w:rPr>
        <w:t>gosuslugi</w:t>
      </w:r>
      <w:proofErr w:type="spellEnd"/>
      <w:r w:rsidR="005C14B1">
        <w:rPr>
          <w:color w:val="000000" w:themeColor="text1"/>
        </w:rPr>
        <w:t>.ru</w:t>
      </w:r>
      <w:r w:rsidRPr="0083632D">
        <w:rPr>
          <w:color w:val="000000" w:themeColor="text1"/>
        </w:rPr>
        <w:t>,</w:t>
      </w:r>
      <w:r w:rsidRPr="0083632D">
        <w:rPr>
          <w:color w:val="000000" w:themeColor="text1"/>
          <w:spacing w:val="1"/>
        </w:rPr>
        <w:t xml:space="preserve"> </w:t>
      </w:r>
      <w:r w:rsidRPr="0083632D">
        <w:rPr>
          <w:color w:val="000000" w:themeColor="text1"/>
        </w:rPr>
        <w:t>на электронной площадке ООО «РТС-тендер»</w:t>
      </w:r>
      <w:r w:rsidR="0012279A" w:rsidRPr="0083632D">
        <w:rPr>
          <w:color w:val="000000" w:themeColor="text1"/>
        </w:rPr>
        <w:t>:</w:t>
      </w:r>
      <w:r w:rsidRPr="0083632D">
        <w:rPr>
          <w:color w:val="000000" w:themeColor="text1"/>
        </w:rPr>
        <w:t xml:space="preserve"> </w:t>
      </w:r>
      <w:hyperlink r:id="rId7" w:history="1">
        <w:r w:rsidRPr="0083632D">
          <w:rPr>
            <w:rStyle w:val="a6"/>
            <w:color w:val="000000" w:themeColor="text1"/>
            <w:u w:val="none"/>
          </w:rPr>
          <w:t>www.i.rts-tender.ru</w:t>
        </w:r>
      </w:hyperlink>
      <w:r w:rsidRPr="0083632D">
        <w:rPr>
          <w:color w:val="000000" w:themeColor="text1"/>
        </w:rPr>
        <w:t>. Все приложения</w:t>
      </w:r>
      <w:r w:rsidRPr="0083632D">
        <w:rPr>
          <w:color w:val="000000" w:themeColor="text1"/>
          <w:spacing w:val="-4"/>
        </w:rPr>
        <w:t xml:space="preserve"> </w:t>
      </w:r>
      <w:r w:rsidRPr="0083632D">
        <w:rPr>
          <w:color w:val="000000" w:themeColor="text1"/>
        </w:rPr>
        <w:t>к извещению</w:t>
      </w:r>
      <w:r w:rsidRPr="0083632D">
        <w:rPr>
          <w:color w:val="000000" w:themeColor="text1"/>
          <w:spacing w:val="-2"/>
        </w:rPr>
        <w:t xml:space="preserve"> </w:t>
      </w:r>
      <w:r w:rsidRPr="0083632D">
        <w:rPr>
          <w:color w:val="000000" w:themeColor="text1"/>
        </w:rPr>
        <w:t>являются</w:t>
      </w:r>
      <w:r w:rsidRPr="0083632D">
        <w:rPr>
          <w:color w:val="000000" w:themeColor="text1"/>
          <w:spacing w:val="-1"/>
        </w:rPr>
        <w:t xml:space="preserve"> </w:t>
      </w:r>
      <w:r w:rsidRPr="0083632D">
        <w:rPr>
          <w:color w:val="000000" w:themeColor="text1"/>
        </w:rPr>
        <w:t>его неотъемлемой частью.</w:t>
      </w:r>
    </w:p>
    <w:p w:rsidR="003E0D0C" w:rsidRPr="0083632D" w:rsidRDefault="00FD6586">
      <w:pPr>
        <w:spacing w:line="100" w:lineRule="atLeast"/>
        <w:ind w:firstLine="709"/>
        <w:jc w:val="both"/>
        <w:rPr>
          <w:color w:val="000000" w:themeColor="text1"/>
          <w:lang w:eastAsia="en-US"/>
        </w:rPr>
      </w:pPr>
      <w:r w:rsidRPr="0083632D">
        <w:rPr>
          <w:color w:val="000000" w:themeColor="text1"/>
        </w:rPr>
        <w:t>Оператор электронной площадки</w:t>
      </w:r>
      <w:r w:rsidRPr="0083632D">
        <w:rPr>
          <w:b/>
          <w:color w:val="000000" w:themeColor="text1"/>
        </w:rPr>
        <w:t xml:space="preserve"> </w:t>
      </w:r>
      <w:r w:rsidRPr="0083632D">
        <w:rPr>
          <w:color w:val="000000" w:themeColor="text1"/>
        </w:rPr>
        <w:t>- юридическое лицо, зарегистрированное на территории</w:t>
      </w:r>
      <w:r w:rsidRPr="0083632D">
        <w:rPr>
          <w:color w:val="000000" w:themeColor="text1"/>
          <w:spacing w:val="1"/>
        </w:rPr>
        <w:t xml:space="preserve"> </w:t>
      </w:r>
      <w:r w:rsidRPr="0083632D">
        <w:rPr>
          <w:color w:val="000000" w:themeColor="text1"/>
        </w:rPr>
        <w:t>Российской Федерации, владеющее электронной площадкой, в том числе необходимыми для ее</w:t>
      </w:r>
      <w:r w:rsidRPr="0083632D">
        <w:rPr>
          <w:color w:val="000000" w:themeColor="text1"/>
          <w:spacing w:val="1"/>
        </w:rPr>
        <w:t xml:space="preserve"> </w:t>
      </w:r>
      <w:r w:rsidRPr="0083632D">
        <w:rPr>
          <w:color w:val="000000" w:themeColor="text1"/>
        </w:rPr>
        <w:t>функционирования программно-аппаратными средствами, обеспечивающее ее функционирование</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включенное</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перечень</w:t>
      </w:r>
      <w:r w:rsidRPr="0083632D">
        <w:rPr>
          <w:color w:val="000000" w:themeColor="text1"/>
          <w:spacing w:val="1"/>
        </w:rPr>
        <w:t xml:space="preserve"> </w:t>
      </w:r>
      <w:r w:rsidRPr="0083632D">
        <w:rPr>
          <w:color w:val="000000" w:themeColor="text1"/>
        </w:rPr>
        <w:t>операторов</w:t>
      </w:r>
      <w:r w:rsidRPr="0083632D">
        <w:rPr>
          <w:color w:val="000000" w:themeColor="text1"/>
          <w:spacing w:val="1"/>
        </w:rPr>
        <w:t xml:space="preserve"> </w:t>
      </w:r>
      <w:r w:rsidRPr="0083632D">
        <w:rPr>
          <w:color w:val="000000" w:themeColor="text1"/>
        </w:rPr>
        <w:t>электронных</w:t>
      </w:r>
      <w:r w:rsidRPr="0083632D">
        <w:rPr>
          <w:color w:val="000000" w:themeColor="text1"/>
          <w:spacing w:val="1"/>
        </w:rPr>
        <w:t xml:space="preserve"> </w:t>
      </w:r>
      <w:r w:rsidRPr="0083632D">
        <w:rPr>
          <w:color w:val="000000" w:themeColor="text1"/>
        </w:rPr>
        <w:t>площадок,</w:t>
      </w:r>
      <w:r w:rsidRPr="0083632D">
        <w:rPr>
          <w:color w:val="000000" w:themeColor="text1"/>
          <w:spacing w:val="1"/>
        </w:rPr>
        <w:t xml:space="preserve"> </w:t>
      </w:r>
      <w:r w:rsidRPr="0083632D">
        <w:rPr>
          <w:color w:val="000000" w:themeColor="text1"/>
        </w:rPr>
        <w:t>утвержденный</w:t>
      </w:r>
      <w:r w:rsidRPr="0083632D">
        <w:rPr>
          <w:color w:val="000000" w:themeColor="text1"/>
          <w:spacing w:val="1"/>
        </w:rPr>
        <w:t xml:space="preserve"> </w:t>
      </w:r>
      <w:r w:rsidRPr="0083632D">
        <w:rPr>
          <w:color w:val="000000" w:themeColor="text1"/>
        </w:rPr>
        <w:t>Распоряжением</w:t>
      </w:r>
      <w:r w:rsidRPr="0083632D">
        <w:rPr>
          <w:color w:val="000000" w:themeColor="text1"/>
          <w:spacing w:val="1"/>
        </w:rPr>
        <w:t xml:space="preserve"> </w:t>
      </w:r>
      <w:r w:rsidRPr="0083632D">
        <w:rPr>
          <w:color w:val="000000" w:themeColor="text1"/>
        </w:rPr>
        <w:t>Правительства</w:t>
      </w:r>
      <w:r w:rsidRPr="0083632D">
        <w:rPr>
          <w:color w:val="000000" w:themeColor="text1"/>
          <w:spacing w:val="1"/>
        </w:rPr>
        <w:t xml:space="preserve"> </w:t>
      </w:r>
      <w:r w:rsidRPr="0083632D">
        <w:rPr>
          <w:color w:val="000000" w:themeColor="text1"/>
        </w:rPr>
        <w:t>Российской</w:t>
      </w:r>
      <w:r w:rsidRPr="0083632D">
        <w:rPr>
          <w:color w:val="000000" w:themeColor="text1"/>
          <w:spacing w:val="1"/>
        </w:rPr>
        <w:t xml:space="preserve"> </w:t>
      </w:r>
      <w:r w:rsidRPr="0083632D">
        <w:rPr>
          <w:color w:val="000000" w:themeColor="text1"/>
        </w:rPr>
        <w:t>Федерации</w:t>
      </w:r>
      <w:r w:rsidRPr="0083632D">
        <w:rPr>
          <w:color w:val="000000" w:themeColor="text1"/>
          <w:spacing w:val="1"/>
        </w:rPr>
        <w:t xml:space="preserve"> </w:t>
      </w:r>
      <w:r w:rsidRPr="0083632D">
        <w:rPr>
          <w:color w:val="000000" w:themeColor="text1"/>
        </w:rPr>
        <w:t>от</w:t>
      </w:r>
      <w:r w:rsidRPr="0083632D">
        <w:rPr>
          <w:color w:val="000000" w:themeColor="text1"/>
          <w:spacing w:val="1"/>
        </w:rPr>
        <w:t xml:space="preserve"> </w:t>
      </w:r>
      <w:r w:rsidRPr="0083632D">
        <w:rPr>
          <w:color w:val="000000" w:themeColor="text1"/>
        </w:rPr>
        <w:t>12.07.2018</w:t>
      </w:r>
      <w:r w:rsidRPr="0083632D">
        <w:rPr>
          <w:color w:val="000000" w:themeColor="text1"/>
          <w:spacing w:val="1"/>
        </w:rPr>
        <w:t xml:space="preserve"> </w:t>
      </w:r>
      <w:r w:rsidRPr="0083632D">
        <w:rPr>
          <w:color w:val="000000" w:themeColor="text1"/>
        </w:rPr>
        <w:t>№</w:t>
      </w:r>
      <w:r w:rsidRPr="0083632D">
        <w:rPr>
          <w:color w:val="000000" w:themeColor="text1"/>
          <w:spacing w:val="1"/>
        </w:rPr>
        <w:t xml:space="preserve"> </w:t>
      </w:r>
      <w:r w:rsidRPr="0083632D">
        <w:rPr>
          <w:color w:val="000000" w:themeColor="text1"/>
        </w:rPr>
        <w:t>1447-р</w:t>
      </w:r>
      <w:r w:rsidRPr="0083632D">
        <w:rPr>
          <w:color w:val="000000" w:themeColor="text1"/>
          <w:spacing w:val="1"/>
        </w:rPr>
        <w:t xml:space="preserve"> </w:t>
      </w:r>
      <w:r w:rsidRPr="0083632D">
        <w:rPr>
          <w:color w:val="000000" w:themeColor="text1"/>
        </w:rPr>
        <w:t>«Об</w:t>
      </w:r>
      <w:r w:rsidRPr="0083632D">
        <w:rPr>
          <w:color w:val="000000" w:themeColor="text1"/>
          <w:spacing w:val="1"/>
        </w:rPr>
        <w:t xml:space="preserve"> </w:t>
      </w:r>
      <w:r w:rsidRPr="0083632D">
        <w:rPr>
          <w:color w:val="000000" w:themeColor="text1"/>
        </w:rPr>
        <w:t>утверждении</w:t>
      </w:r>
      <w:r w:rsidRPr="0083632D">
        <w:rPr>
          <w:color w:val="000000" w:themeColor="text1"/>
          <w:spacing w:val="1"/>
        </w:rPr>
        <w:t xml:space="preserve"> </w:t>
      </w:r>
      <w:r w:rsidRPr="0083632D">
        <w:rPr>
          <w:color w:val="000000" w:themeColor="text1"/>
        </w:rPr>
        <w:t>перечней</w:t>
      </w:r>
      <w:r w:rsidRPr="0083632D">
        <w:rPr>
          <w:color w:val="000000" w:themeColor="text1"/>
          <w:spacing w:val="1"/>
        </w:rPr>
        <w:t xml:space="preserve"> </w:t>
      </w:r>
      <w:r w:rsidRPr="0083632D">
        <w:rPr>
          <w:color w:val="000000" w:themeColor="text1"/>
        </w:rPr>
        <w:t>операторов</w:t>
      </w:r>
      <w:r w:rsidRPr="0083632D">
        <w:rPr>
          <w:color w:val="000000" w:themeColor="text1"/>
          <w:spacing w:val="1"/>
        </w:rPr>
        <w:t xml:space="preserve"> </w:t>
      </w:r>
      <w:r w:rsidRPr="0083632D">
        <w:rPr>
          <w:color w:val="000000" w:themeColor="text1"/>
        </w:rPr>
        <w:t>электронных</w:t>
      </w:r>
      <w:r w:rsidRPr="0083632D">
        <w:rPr>
          <w:color w:val="000000" w:themeColor="text1"/>
          <w:spacing w:val="1"/>
        </w:rPr>
        <w:t xml:space="preserve"> </w:t>
      </w:r>
      <w:r w:rsidRPr="0083632D">
        <w:rPr>
          <w:color w:val="000000" w:themeColor="text1"/>
        </w:rPr>
        <w:t>площадок</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специализированных</w:t>
      </w:r>
      <w:r w:rsidRPr="0083632D">
        <w:rPr>
          <w:color w:val="000000" w:themeColor="text1"/>
          <w:spacing w:val="1"/>
        </w:rPr>
        <w:t xml:space="preserve"> </w:t>
      </w:r>
      <w:r w:rsidRPr="0083632D">
        <w:rPr>
          <w:color w:val="000000" w:themeColor="text1"/>
        </w:rPr>
        <w:t>электронных</w:t>
      </w:r>
      <w:r w:rsidRPr="0083632D">
        <w:rPr>
          <w:color w:val="000000" w:themeColor="text1"/>
          <w:spacing w:val="1"/>
        </w:rPr>
        <w:t xml:space="preserve"> </w:t>
      </w:r>
      <w:r w:rsidRPr="0083632D">
        <w:rPr>
          <w:color w:val="000000" w:themeColor="text1"/>
        </w:rPr>
        <w:t>площадок,</w:t>
      </w:r>
      <w:r w:rsidRPr="0083632D">
        <w:rPr>
          <w:color w:val="000000" w:themeColor="text1"/>
          <w:spacing w:val="1"/>
        </w:rPr>
        <w:t xml:space="preserve"> </w:t>
      </w:r>
      <w:r w:rsidRPr="0083632D">
        <w:rPr>
          <w:color w:val="000000" w:themeColor="text1"/>
        </w:rPr>
        <w:t>предусмотренных Федеральными законами от 05.04.2013 № 44-ФЗ, от 18.07.2011 № 223-ФЗ» -</w:t>
      </w:r>
      <w:r w:rsidRPr="0083632D">
        <w:rPr>
          <w:color w:val="000000" w:themeColor="text1"/>
          <w:spacing w:val="1"/>
        </w:rPr>
        <w:t xml:space="preserve"> </w:t>
      </w:r>
      <w:r w:rsidRPr="0083632D">
        <w:rPr>
          <w:color w:val="000000" w:themeColor="text1"/>
        </w:rPr>
        <w:t>Общество</w:t>
      </w:r>
      <w:r w:rsidRPr="0083632D">
        <w:rPr>
          <w:color w:val="000000" w:themeColor="text1"/>
          <w:spacing w:val="56"/>
        </w:rPr>
        <w:t xml:space="preserve"> </w:t>
      </w:r>
      <w:r w:rsidRPr="0083632D">
        <w:rPr>
          <w:color w:val="000000" w:themeColor="text1"/>
        </w:rPr>
        <w:t>с</w:t>
      </w:r>
      <w:r w:rsidRPr="0083632D">
        <w:rPr>
          <w:color w:val="000000" w:themeColor="text1"/>
          <w:spacing w:val="56"/>
        </w:rPr>
        <w:t xml:space="preserve"> </w:t>
      </w:r>
      <w:r w:rsidRPr="0083632D">
        <w:rPr>
          <w:color w:val="000000" w:themeColor="text1"/>
        </w:rPr>
        <w:t>ограниченной</w:t>
      </w:r>
      <w:r w:rsidRPr="0083632D">
        <w:rPr>
          <w:color w:val="000000" w:themeColor="text1"/>
          <w:spacing w:val="56"/>
        </w:rPr>
        <w:t xml:space="preserve"> </w:t>
      </w:r>
      <w:r w:rsidRPr="0083632D">
        <w:rPr>
          <w:color w:val="000000" w:themeColor="text1"/>
        </w:rPr>
        <w:t>ответственностью</w:t>
      </w:r>
      <w:r w:rsidRPr="0083632D">
        <w:rPr>
          <w:color w:val="000000" w:themeColor="text1"/>
          <w:spacing w:val="56"/>
        </w:rPr>
        <w:t xml:space="preserve"> </w:t>
      </w:r>
      <w:r w:rsidRPr="0083632D">
        <w:rPr>
          <w:color w:val="000000" w:themeColor="text1"/>
        </w:rPr>
        <w:t>«РТС-тендер» (ООО «РТС-тендер»)</w:t>
      </w:r>
      <w:r w:rsidRPr="0083632D">
        <w:rPr>
          <w:color w:val="000000" w:themeColor="text1"/>
          <w:spacing w:val="-52"/>
        </w:rPr>
        <w:t xml:space="preserve"> </w:t>
      </w:r>
      <w:r w:rsidRPr="0083632D">
        <w:rPr>
          <w:color w:val="000000" w:themeColor="text1"/>
        </w:rPr>
        <w:t>(</w:t>
      </w:r>
      <w:hyperlink r:id="rId8" w:history="1">
        <w:r w:rsidRPr="0083632D">
          <w:rPr>
            <w:rStyle w:val="a6"/>
            <w:color w:val="000000" w:themeColor="text1"/>
          </w:rPr>
          <w:t>https://www.</w:t>
        </w:r>
        <w:r w:rsidRPr="0083632D">
          <w:rPr>
            <w:rStyle w:val="a6"/>
            <w:color w:val="000000" w:themeColor="text1"/>
            <w:spacing w:val="1"/>
          </w:rPr>
          <w:t xml:space="preserve"> </w:t>
        </w:r>
        <w:r w:rsidRPr="0083632D">
          <w:rPr>
            <w:rStyle w:val="a6"/>
            <w:color w:val="000000" w:themeColor="text1"/>
          </w:rPr>
          <w:t>i.rts-tender.ru</w:t>
        </w:r>
      </w:hyperlink>
      <w:r w:rsidRPr="0083632D">
        <w:rPr>
          <w:color w:val="000000" w:themeColor="text1"/>
          <w:u w:val="single"/>
        </w:rPr>
        <w:t>/).</w:t>
      </w:r>
      <w:r w:rsidRPr="0083632D">
        <w:rPr>
          <w:color w:val="000000" w:themeColor="text1"/>
        </w:rPr>
        <w:t xml:space="preserve"> Юридический</w:t>
      </w:r>
      <w:r w:rsidRPr="0083632D">
        <w:rPr>
          <w:color w:val="000000" w:themeColor="text1"/>
          <w:spacing w:val="1"/>
        </w:rPr>
        <w:t xml:space="preserve"> </w:t>
      </w:r>
      <w:r w:rsidRPr="0083632D">
        <w:rPr>
          <w:color w:val="000000" w:themeColor="text1"/>
        </w:rPr>
        <w:t>адрес</w:t>
      </w:r>
      <w:r w:rsidRPr="0083632D">
        <w:rPr>
          <w:color w:val="000000" w:themeColor="text1"/>
          <w:spacing w:val="1"/>
        </w:rPr>
        <w:t xml:space="preserve"> </w:t>
      </w:r>
      <w:r w:rsidRPr="0083632D">
        <w:rPr>
          <w:color w:val="000000" w:themeColor="text1"/>
        </w:rPr>
        <w:t>Оператора:</w:t>
      </w:r>
      <w:r w:rsidRPr="0083632D">
        <w:rPr>
          <w:color w:val="000000" w:themeColor="text1"/>
          <w:spacing w:val="1"/>
        </w:rPr>
        <w:t xml:space="preserve"> </w:t>
      </w:r>
      <w:r w:rsidRPr="0083632D">
        <w:rPr>
          <w:color w:val="000000" w:themeColor="text1"/>
        </w:rPr>
        <w:t>121151,</w:t>
      </w:r>
      <w:r w:rsidRPr="0083632D">
        <w:rPr>
          <w:color w:val="000000" w:themeColor="text1"/>
          <w:spacing w:val="1"/>
        </w:rPr>
        <w:t xml:space="preserve"> </w:t>
      </w:r>
      <w:r w:rsidRPr="0083632D">
        <w:rPr>
          <w:color w:val="000000" w:themeColor="text1"/>
        </w:rPr>
        <w:t>г.</w:t>
      </w:r>
      <w:r w:rsidRPr="0083632D">
        <w:rPr>
          <w:color w:val="000000" w:themeColor="text1"/>
          <w:spacing w:val="1"/>
        </w:rPr>
        <w:t xml:space="preserve"> </w:t>
      </w:r>
      <w:r w:rsidRPr="0083632D">
        <w:rPr>
          <w:color w:val="000000" w:themeColor="text1"/>
        </w:rPr>
        <w:t>Москва,</w:t>
      </w:r>
      <w:r w:rsidRPr="0083632D">
        <w:rPr>
          <w:color w:val="000000" w:themeColor="text1"/>
          <w:spacing w:val="1"/>
        </w:rPr>
        <w:t xml:space="preserve"> </w:t>
      </w:r>
      <w:r w:rsidRPr="0083632D">
        <w:rPr>
          <w:color w:val="000000" w:themeColor="text1"/>
        </w:rPr>
        <w:t>наб.</w:t>
      </w:r>
      <w:r w:rsidRPr="0083632D">
        <w:rPr>
          <w:color w:val="000000" w:themeColor="text1"/>
          <w:spacing w:val="1"/>
        </w:rPr>
        <w:t xml:space="preserve"> </w:t>
      </w:r>
      <w:r w:rsidRPr="0083632D">
        <w:rPr>
          <w:color w:val="000000" w:themeColor="text1"/>
        </w:rPr>
        <w:t>Тараса</w:t>
      </w:r>
      <w:r w:rsidRPr="0083632D">
        <w:rPr>
          <w:color w:val="000000" w:themeColor="text1"/>
          <w:spacing w:val="1"/>
        </w:rPr>
        <w:t xml:space="preserve"> </w:t>
      </w:r>
      <w:proofErr w:type="gramStart"/>
      <w:r w:rsidRPr="0083632D">
        <w:rPr>
          <w:color w:val="000000" w:themeColor="text1"/>
        </w:rPr>
        <w:t>Шевченко,</w:t>
      </w:r>
      <w:r w:rsidRPr="0083632D">
        <w:rPr>
          <w:color w:val="000000" w:themeColor="text1"/>
        </w:rPr>
        <w:tab/>
      </w:r>
      <w:proofErr w:type="gramEnd"/>
      <w:r w:rsidR="00F13C55">
        <w:rPr>
          <w:color w:val="000000" w:themeColor="text1"/>
        </w:rPr>
        <w:t xml:space="preserve"> </w:t>
      </w:r>
      <w:r w:rsidRPr="0083632D">
        <w:rPr>
          <w:color w:val="000000" w:themeColor="text1"/>
        </w:rPr>
        <w:t>д.</w:t>
      </w:r>
      <w:r w:rsidRPr="0083632D">
        <w:rPr>
          <w:color w:val="000000" w:themeColor="text1"/>
          <w:spacing w:val="-8"/>
        </w:rPr>
        <w:t xml:space="preserve"> </w:t>
      </w:r>
      <w:r w:rsidRPr="0083632D">
        <w:rPr>
          <w:color w:val="000000" w:themeColor="text1"/>
        </w:rPr>
        <w:t>23А,</w:t>
      </w:r>
      <w:r w:rsidRPr="0083632D">
        <w:rPr>
          <w:color w:val="000000" w:themeColor="text1"/>
          <w:spacing w:val="-4"/>
        </w:rPr>
        <w:t xml:space="preserve"> </w:t>
      </w:r>
      <w:r w:rsidRPr="0083632D">
        <w:rPr>
          <w:color w:val="000000" w:themeColor="text1"/>
        </w:rPr>
        <w:t>25</w:t>
      </w:r>
      <w:r w:rsidRPr="0083632D">
        <w:rPr>
          <w:color w:val="000000" w:themeColor="text1"/>
          <w:spacing w:val="-6"/>
        </w:rPr>
        <w:t xml:space="preserve"> </w:t>
      </w:r>
      <w:r w:rsidRPr="0083632D">
        <w:rPr>
          <w:color w:val="000000" w:themeColor="text1"/>
        </w:rPr>
        <w:t>этаж,</w:t>
      </w:r>
      <w:r w:rsidRPr="0083632D">
        <w:rPr>
          <w:color w:val="000000" w:themeColor="text1"/>
          <w:spacing w:val="-5"/>
        </w:rPr>
        <w:t xml:space="preserve"> </w:t>
      </w:r>
      <w:r w:rsidRPr="0083632D">
        <w:rPr>
          <w:color w:val="000000" w:themeColor="text1"/>
        </w:rPr>
        <w:t>помещение</w:t>
      </w:r>
      <w:r w:rsidRPr="0083632D">
        <w:rPr>
          <w:color w:val="000000" w:themeColor="text1"/>
          <w:spacing w:val="-8"/>
        </w:rPr>
        <w:t xml:space="preserve"> </w:t>
      </w:r>
      <w:r w:rsidRPr="0083632D">
        <w:rPr>
          <w:color w:val="000000" w:themeColor="text1"/>
        </w:rPr>
        <w:t>1.</w:t>
      </w:r>
      <w:r w:rsidRPr="0083632D">
        <w:rPr>
          <w:color w:val="000000" w:themeColor="text1"/>
          <w:spacing w:val="-6"/>
        </w:rPr>
        <w:t xml:space="preserve"> </w:t>
      </w:r>
      <w:r w:rsidRPr="0083632D">
        <w:rPr>
          <w:color w:val="000000" w:themeColor="text1"/>
        </w:rPr>
        <w:t>Контактный</w:t>
      </w:r>
      <w:r w:rsidRPr="0083632D">
        <w:rPr>
          <w:color w:val="000000" w:themeColor="text1"/>
          <w:spacing w:val="-5"/>
        </w:rPr>
        <w:t xml:space="preserve"> </w:t>
      </w:r>
      <w:r w:rsidRPr="0083632D">
        <w:rPr>
          <w:color w:val="000000" w:themeColor="text1"/>
        </w:rPr>
        <w:t>телефон:</w:t>
      </w:r>
      <w:r w:rsidRPr="0083632D">
        <w:rPr>
          <w:color w:val="000000" w:themeColor="text1"/>
          <w:spacing w:val="-6"/>
        </w:rPr>
        <w:t xml:space="preserve"> </w:t>
      </w:r>
      <w:r w:rsidRPr="0083632D">
        <w:rPr>
          <w:color w:val="000000" w:themeColor="text1"/>
        </w:rPr>
        <w:t>8(499)653-77-00.</w:t>
      </w:r>
      <w:r w:rsidRPr="0083632D">
        <w:rPr>
          <w:color w:val="000000" w:themeColor="text1"/>
          <w:spacing w:val="-6"/>
        </w:rPr>
        <w:t xml:space="preserve"> </w:t>
      </w:r>
      <w:r w:rsidRPr="0083632D">
        <w:rPr>
          <w:color w:val="000000" w:themeColor="text1"/>
        </w:rPr>
        <w:t>Адрес</w:t>
      </w:r>
      <w:r w:rsidRPr="0083632D">
        <w:rPr>
          <w:color w:val="000000" w:themeColor="text1"/>
          <w:spacing w:val="-52"/>
        </w:rPr>
        <w:t xml:space="preserve"> </w:t>
      </w:r>
      <w:r w:rsidR="00F13C55">
        <w:rPr>
          <w:color w:val="000000" w:themeColor="text1"/>
          <w:spacing w:val="-52"/>
        </w:rPr>
        <w:t xml:space="preserve">  </w:t>
      </w:r>
      <w:r w:rsidRPr="0083632D">
        <w:rPr>
          <w:color w:val="000000" w:themeColor="text1"/>
          <w:spacing w:val="-52"/>
        </w:rPr>
        <w:t xml:space="preserve"> </w:t>
      </w:r>
      <w:r w:rsidRPr="0083632D">
        <w:rPr>
          <w:color w:val="000000" w:themeColor="text1"/>
        </w:rPr>
        <w:t>электронной</w:t>
      </w:r>
      <w:r w:rsidRPr="0083632D">
        <w:rPr>
          <w:color w:val="000000" w:themeColor="text1"/>
          <w:spacing w:val="-2"/>
        </w:rPr>
        <w:t xml:space="preserve"> </w:t>
      </w:r>
      <w:r w:rsidRPr="0083632D">
        <w:rPr>
          <w:color w:val="000000" w:themeColor="text1"/>
        </w:rPr>
        <w:t>почты:</w:t>
      </w:r>
      <w:r w:rsidRPr="0083632D">
        <w:rPr>
          <w:color w:val="000000" w:themeColor="text1"/>
          <w:spacing w:val="1"/>
        </w:rPr>
        <w:t xml:space="preserve"> </w:t>
      </w:r>
      <w:hyperlink r:id="rId9" w:history="1">
        <w:r w:rsidRPr="0083632D">
          <w:rPr>
            <w:rStyle w:val="a6"/>
            <w:color w:val="000000" w:themeColor="text1"/>
          </w:rPr>
          <w:t>isupport@rts-tender.ru</w:t>
        </w:r>
      </w:hyperlink>
    </w:p>
    <w:p w:rsidR="003E0D0C" w:rsidRPr="0083632D" w:rsidRDefault="003E0D0C">
      <w:pPr>
        <w:spacing w:line="100" w:lineRule="atLeast"/>
        <w:jc w:val="center"/>
        <w:rPr>
          <w:color w:val="000000" w:themeColor="text1"/>
          <w:lang w:eastAsia="en-US"/>
        </w:rPr>
      </w:pPr>
    </w:p>
    <w:p w:rsidR="003E0D0C" w:rsidRPr="0083632D" w:rsidRDefault="00FD6586">
      <w:pPr>
        <w:numPr>
          <w:ilvl w:val="0"/>
          <w:numId w:val="10"/>
        </w:numPr>
        <w:spacing w:line="100" w:lineRule="atLeast"/>
        <w:jc w:val="center"/>
        <w:rPr>
          <w:color w:val="000000" w:themeColor="text1"/>
        </w:rPr>
      </w:pPr>
      <w:r w:rsidRPr="0083632D">
        <w:rPr>
          <w:b/>
          <w:color w:val="000000" w:themeColor="text1"/>
        </w:rPr>
        <w:t>Организатор</w:t>
      </w:r>
      <w:r w:rsidRPr="0083632D">
        <w:rPr>
          <w:b/>
          <w:color w:val="000000" w:themeColor="text1"/>
          <w:spacing w:val="1"/>
        </w:rPr>
        <w:t xml:space="preserve"> </w:t>
      </w:r>
      <w:r w:rsidRPr="0083632D">
        <w:rPr>
          <w:b/>
          <w:color w:val="000000" w:themeColor="text1"/>
        </w:rPr>
        <w:t>аукциона</w:t>
      </w:r>
      <w:r w:rsidRPr="0083632D">
        <w:rPr>
          <w:b/>
          <w:color w:val="000000" w:themeColor="text1"/>
          <w:spacing w:val="1"/>
        </w:rPr>
        <w:t xml:space="preserve"> </w:t>
      </w:r>
      <w:r w:rsidRPr="0083632D">
        <w:rPr>
          <w:b/>
          <w:color w:val="000000" w:themeColor="text1"/>
        </w:rPr>
        <w:t>в</w:t>
      </w:r>
      <w:r w:rsidRPr="0083632D">
        <w:rPr>
          <w:b/>
          <w:color w:val="000000" w:themeColor="text1"/>
          <w:spacing w:val="1"/>
        </w:rPr>
        <w:t xml:space="preserve"> </w:t>
      </w:r>
      <w:r w:rsidRPr="0083632D">
        <w:rPr>
          <w:b/>
          <w:color w:val="000000" w:themeColor="text1"/>
        </w:rPr>
        <w:t>электронной</w:t>
      </w:r>
      <w:r w:rsidRPr="0083632D">
        <w:rPr>
          <w:b/>
          <w:color w:val="000000" w:themeColor="text1"/>
          <w:spacing w:val="1"/>
        </w:rPr>
        <w:t xml:space="preserve"> </w:t>
      </w:r>
      <w:r w:rsidRPr="0083632D">
        <w:rPr>
          <w:b/>
          <w:color w:val="000000" w:themeColor="text1"/>
        </w:rPr>
        <w:t>форме</w:t>
      </w:r>
    </w:p>
    <w:p w:rsidR="003E0D0C" w:rsidRPr="0083632D" w:rsidRDefault="00FD6586">
      <w:pPr>
        <w:spacing w:line="100" w:lineRule="atLeast"/>
        <w:ind w:left="720"/>
        <w:jc w:val="center"/>
        <w:rPr>
          <w:color w:val="000000" w:themeColor="text1"/>
        </w:rPr>
      </w:pPr>
      <w:r w:rsidRPr="0083632D">
        <w:rPr>
          <w:b/>
          <w:color w:val="000000" w:themeColor="text1"/>
        </w:rPr>
        <w:t>(далее</w:t>
      </w:r>
      <w:r w:rsidRPr="0083632D">
        <w:rPr>
          <w:b/>
          <w:color w:val="000000" w:themeColor="text1"/>
          <w:spacing w:val="1"/>
        </w:rPr>
        <w:t xml:space="preserve"> </w:t>
      </w:r>
      <w:r w:rsidRPr="0083632D">
        <w:rPr>
          <w:b/>
          <w:color w:val="000000" w:themeColor="text1"/>
        </w:rPr>
        <w:t>-</w:t>
      </w:r>
      <w:r w:rsidRPr="0083632D">
        <w:rPr>
          <w:b/>
          <w:color w:val="000000" w:themeColor="text1"/>
          <w:spacing w:val="1"/>
        </w:rPr>
        <w:t xml:space="preserve"> </w:t>
      </w:r>
      <w:r w:rsidRPr="0083632D">
        <w:rPr>
          <w:b/>
          <w:color w:val="000000" w:themeColor="text1"/>
        </w:rPr>
        <w:t>Организатор</w:t>
      </w:r>
      <w:r w:rsidRPr="0083632D">
        <w:rPr>
          <w:b/>
          <w:color w:val="000000" w:themeColor="text1"/>
          <w:spacing w:val="1"/>
        </w:rPr>
        <w:t xml:space="preserve"> </w:t>
      </w:r>
      <w:r w:rsidRPr="0083632D">
        <w:rPr>
          <w:b/>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1.1. Полное наименование: Муниципальное казенное учреждение «Имущество».</w:t>
      </w:r>
    </w:p>
    <w:p w:rsidR="003E0D0C" w:rsidRPr="0083632D" w:rsidRDefault="00FD6586">
      <w:pPr>
        <w:spacing w:line="100" w:lineRule="atLeast"/>
        <w:ind w:firstLine="720"/>
        <w:jc w:val="both"/>
        <w:rPr>
          <w:color w:val="000000" w:themeColor="text1"/>
        </w:rPr>
      </w:pPr>
      <w:r w:rsidRPr="0083632D">
        <w:rPr>
          <w:color w:val="000000" w:themeColor="text1"/>
        </w:rPr>
        <w:t>1.2. Почтовый и юридический адрес: 636460, Томская область, г. Колпашево, ул. Победы 5 (помещение МКУ «Имущество»).</w:t>
      </w:r>
    </w:p>
    <w:p w:rsidR="003E0D0C" w:rsidRPr="00F13C55" w:rsidRDefault="00FD6586">
      <w:pPr>
        <w:spacing w:line="100" w:lineRule="atLeast"/>
        <w:ind w:firstLine="720"/>
        <w:jc w:val="both"/>
        <w:rPr>
          <w:color w:val="000000" w:themeColor="text1"/>
        </w:rPr>
      </w:pPr>
      <w:r w:rsidRPr="00F13C55">
        <w:rPr>
          <w:iCs/>
          <w:color w:val="000000" w:themeColor="text1"/>
          <w:spacing w:val="-4"/>
        </w:rPr>
        <w:t xml:space="preserve">1.3. </w:t>
      </w:r>
      <w:r w:rsidRPr="0083632D">
        <w:rPr>
          <w:iCs/>
          <w:color w:val="000000" w:themeColor="text1"/>
          <w:spacing w:val="-4"/>
          <w:lang w:val="en-US"/>
        </w:rPr>
        <w:t>E</w:t>
      </w:r>
      <w:r w:rsidRPr="00F13C55">
        <w:rPr>
          <w:iCs/>
          <w:color w:val="000000" w:themeColor="text1"/>
          <w:spacing w:val="-4"/>
        </w:rPr>
        <w:t>-</w:t>
      </w:r>
      <w:r w:rsidRPr="0083632D">
        <w:rPr>
          <w:iCs/>
          <w:color w:val="000000" w:themeColor="text1"/>
          <w:spacing w:val="-4"/>
          <w:lang w:val="en-US"/>
        </w:rPr>
        <w:t>Mail</w:t>
      </w:r>
      <w:r w:rsidRPr="00F13C55">
        <w:rPr>
          <w:iCs/>
          <w:color w:val="000000" w:themeColor="text1"/>
          <w:spacing w:val="-4"/>
        </w:rPr>
        <w:t xml:space="preserve">: </w:t>
      </w:r>
      <w:proofErr w:type="spellStart"/>
      <w:r w:rsidRPr="0083632D">
        <w:rPr>
          <w:iCs/>
          <w:color w:val="000000" w:themeColor="text1"/>
          <w:spacing w:val="-4"/>
          <w:lang w:val="en-US"/>
        </w:rPr>
        <w:t>kolp</w:t>
      </w:r>
      <w:proofErr w:type="spellEnd"/>
      <w:r w:rsidRPr="00F13C55">
        <w:rPr>
          <w:iCs/>
          <w:color w:val="000000" w:themeColor="text1"/>
          <w:spacing w:val="-4"/>
        </w:rPr>
        <w:t>-</w:t>
      </w:r>
      <w:proofErr w:type="spellStart"/>
      <w:r w:rsidRPr="0083632D">
        <w:rPr>
          <w:iCs/>
          <w:color w:val="000000" w:themeColor="text1"/>
          <w:spacing w:val="-4"/>
          <w:lang w:val="en-US"/>
        </w:rPr>
        <w:t>imu</w:t>
      </w:r>
      <w:proofErr w:type="spellEnd"/>
      <w:r w:rsidRPr="00F13C55">
        <w:rPr>
          <w:iCs/>
          <w:color w:val="000000" w:themeColor="text1"/>
          <w:spacing w:val="-4"/>
        </w:rPr>
        <w:t>@</w:t>
      </w:r>
      <w:r w:rsidRPr="0083632D">
        <w:rPr>
          <w:iCs/>
          <w:color w:val="000000" w:themeColor="text1"/>
          <w:spacing w:val="-4"/>
          <w:lang w:val="en-US"/>
        </w:rPr>
        <w:t>gov</w:t>
      </w:r>
      <w:r w:rsidRPr="00F13C55">
        <w:rPr>
          <w:iCs/>
          <w:color w:val="000000" w:themeColor="text1"/>
          <w:spacing w:val="-4"/>
        </w:rPr>
        <w:t>70.</w:t>
      </w:r>
      <w:r w:rsidRPr="0083632D">
        <w:rPr>
          <w:iCs/>
          <w:color w:val="000000" w:themeColor="text1"/>
          <w:spacing w:val="-4"/>
          <w:lang w:val="en-US"/>
        </w:rPr>
        <w:t>ru</w:t>
      </w:r>
    </w:p>
    <w:p w:rsidR="003E0D0C" w:rsidRPr="0083632D" w:rsidRDefault="00FD6586">
      <w:pPr>
        <w:spacing w:line="100" w:lineRule="atLeast"/>
        <w:ind w:firstLine="720"/>
        <w:jc w:val="both"/>
        <w:rPr>
          <w:color w:val="000000" w:themeColor="text1"/>
        </w:rPr>
      </w:pPr>
      <w:r w:rsidRPr="0083632D">
        <w:rPr>
          <w:iCs/>
          <w:color w:val="000000" w:themeColor="text1"/>
        </w:rPr>
        <w:t xml:space="preserve">1.4. Телефон: </w:t>
      </w:r>
      <w:r w:rsidRPr="0083632D">
        <w:rPr>
          <w:iCs/>
          <w:color w:val="000000" w:themeColor="text1"/>
          <w:spacing w:val="-4"/>
        </w:rPr>
        <w:t>(38254) 5-24-92</w:t>
      </w:r>
    </w:p>
    <w:p w:rsidR="003E0D0C" w:rsidRPr="0083632D" w:rsidRDefault="003E0D0C">
      <w:pPr>
        <w:spacing w:line="100" w:lineRule="atLeast"/>
        <w:ind w:firstLine="567"/>
        <w:rPr>
          <w:iCs/>
          <w:color w:val="000000" w:themeColor="text1"/>
          <w:spacing w:val="-4"/>
        </w:rPr>
      </w:pPr>
    </w:p>
    <w:p w:rsidR="003E0D0C" w:rsidRPr="0083632D" w:rsidRDefault="00FD6586">
      <w:pPr>
        <w:spacing w:line="100" w:lineRule="atLeast"/>
        <w:jc w:val="center"/>
        <w:rPr>
          <w:color w:val="000000" w:themeColor="text1"/>
        </w:rPr>
      </w:pPr>
      <w:r w:rsidRPr="0083632D">
        <w:rPr>
          <w:b/>
          <w:color w:val="000000" w:themeColor="text1"/>
        </w:rPr>
        <w:t>2. Уполномоченный орган</w:t>
      </w:r>
    </w:p>
    <w:p w:rsidR="003E0D0C" w:rsidRPr="0083632D" w:rsidRDefault="00FD6586">
      <w:pPr>
        <w:spacing w:line="100" w:lineRule="atLeast"/>
        <w:ind w:firstLine="720"/>
        <w:jc w:val="both"/>
        <w:rPr>
          <w:color w:val="000000" w:themeColor="text1"/>
        </w:rPr>
      </w:pPr>
      <w:r w:rsidRPr="0083632D">
        <w:rPr>
          <w:color w:val="000000" w:themeColor="text1"/>
        </w:rPr>
        <w:t>2.1. Полное наименование: Муниципальное казенное учреждение «Имущество».</w:t>
      </w:r>
    </w:p>
    <w:p w:rsidR="003E0D0C" w:rsidRPr="0083632D" w:rsidRDefault="00FD6586">
      <w:pPr>
        <w:spacing w:line="100" w:lineRule="atLeast"/>
        <w:ind w:firstLine="720"/>
        <w:jc w:val="both"/>
        <w:rPr>
          <w:color w:val="000000" w:themeColor="text1"/>
        </w:rPr>
      </w:pPr>
      <w:r w:rsidRPr="0083632D">
        <w:rPr>
          <w:color w:val="000000" w:themeColor="text1"/>
        </w:rPr>
        <w:t>2.2. Почтовый и юридический адрес: 636460, Томская область, г. Колпашево, ул. Победы 5 (помещение МКУ «Имущество»).</w:t>
      </w:r>
    </w:p>
    <w:p w:rsidR="003E0D0C" w:rsidRPr="00F13C55" w:rsidRDefault="00FD6586">
      <w:pPr>
        <w:spacing w:line="100" w:lineRule="atLeast"/>
        <w:ind w:firstLine="720"/>
        <w:jc w:val="both"/>
        <w:rPr>
          <w:color w:val="000000" w:themeColor="text1"/>
        </w:rPr>
      </w:pPr>
      <w:r w:rsidRPr="00F13C55">
        <w:rPr>
          <w:iCs/>
          <w:color w:val="000000" w:themeColor="text1"/>
          <w:spacing w:val="-4"/>
        </w:rPr>
        <w:t xml:space="preserve">2.3. </w:t>
      </w:r>
      <w:r w:rsidRPr="0083632D">
        <w:rPr>
          <w:iCs/>
          <w:color w:val="000000" w:themeColor="text1"/>
          <w:spacing w:val="-4"/>
          <w:lang w:val="en-US"/>
        </w:rPr>
        <w:t>E</w:t>
      </w:r>
      <w:r w:rsidRPr="00F13C55">
        <w:rPr>
          <w:iCs/>
          <w:color w:val="000000" w:themeColor="text1"/>
          <w:spacing w:val="-4"/>
        </w:rPr>
        <w:t>-</w:t>
      </w:r>
      <w:r w:rsidRPr="0083632D">
        <w:rPr>
          <w:iCs/>
          <w:color w:val="000000" w:themeColor="text1"/>
          <w:spacing w:val="-4"/>
          <w:lang w:val="en-US"/>
        </w:rPr>
        <w:t>Mail</w:t>
      </w:r>
      <w:r w:rsidRPr="00F13C55">
        <w:rPr>
          <w:iCs/>
          <w:color w:val="000000" w:themeColor="text1"/>
          <w:spacing w:val="-4"/>
        </w:rPr>
        <w:t xml:space="preserve">: </w:t>
      </w:r>
      <w:proofErr w:type="spellStart"/>
      <w:r w:rsidRPr="0083632D">
        <w:rPr>
          <w:iCs/>
          <w:color w:val="000000" w:themeColor="text1"/>
          <w:spacing w:val="-4"/>
          <w:lang w:val="en-US"/>
        </w:rPr>
        <w:t>kolp</w:t>
      </w:r>
      <w:proofErr w:type="spellEnd"/>
      <w:r w:rsidRPr="00F13C55">
        <w:rPr>
          <w:iCs/>
          <w:color w:val="000000" w:themeColor="text1"/>
          <w:spacing w:val="-4"/>
        </w:rPr>
        <w:t>-</w:t>
      </w:r>
      <w:proofErr w:type="spellStart"/>
      <w:r w:rsidRPr="0083632D">
        <w:rPr>
          <w:iCs/>
          <w:color w:val="000000" w:themeColor="text1"/>
          <w:spacing w:val="-4"/>
          <w:lang w:val="en-US"/>
        </w:rPr>
        <w:t>imu</w:t>
      </w:r>
      <w:proofErr w:type="spellEnd"/>
      <w:r w:rsidRPr="00F13C55">
        <w:rPr>
          <w:iCs/>
          <w:color w:val="000000" w:themeColor="text1"/>
          <w:spacing w:val="-4"/>
        </w:rPr>
        <w:t>@</w:t>
      </w:r>
      <w:r w:rsidRPr="0083632D">
        <w:rPr>
          <w:iCs/>
          <w:color w:val="000000" w:themeColor="text1"/>
          <w:spacing w:val="-4"/>
          <w:lang w:val="en-US"/>
        </w:rPr>
        <w:t>gov</w:t>
      </w:r>
      <w:r w:rsidRPr="00F13C55">
        <w:rPr>
          <w:iCs/>
          <w:color w:val="000000" w:themeColor="text1"/>
          <w:spacing w:val="-4"/>
        </w:rPr>
        <w:t>70.</w:t>
      </w:r>
      <w:r w:rsidRPr="0083632D">
        <w:rPr>
          <w:iCs/>
          <w:color w:val="000000" w:themeColor="text1"/>
          <w:spacing w:val="-4"/>
          <w:lang w:val="en-US"/>
        </w:rPr>
        <w:t>ru</w:t>
      </w:r>
    </w:p>
    <w:p w:rsidR="003E0D0C" w:rsidRPr="0083632D" w:rsidRDefault="00FD6586">
      <w:pPr>
        <w:spacing w:line="100" w:lineRule="atLeast"/>
        <w:ind w:firstLine="720"/>
        <w:jc w:val="both"/>
        <w:rPr>
          <w:color w:val="000000" w:themeColor="text1"/>
        </w:rPr>
      </w:pPr>
      <w:r w:rsidRPr="0083632D">
        <w:rPr>
          <w:color w:val="000000" w:themeColor="text1"/>
          <w:spacing w:val="-4"/>
        </w:rPr>
        <w:t>2.4. Телефон: (38254) 5-24-92</w:t>
      </w:r>
    </w:p>
    <w:p w:rsidR="003E0D0C" w:rsidRPr="0083632D" w:rsidRDefault="00FD6586">
      <w:pPr>
        <w:spacing w:line="100" w:lineRule="atLeast"/>
        <w:ind w:firstLine="720"/>
        <w:jc w:val="both"/>
        <w:rPr>
          <w:color w:val="000000" w:themeColor="text1"/>
          <w:spacing w:val="-4"/>
          <w:highlight w:val="yellow"/>
        </w:rPr>
      </w:pPr>
      <w:r w:rsidRPr="0083632D">
        <w:rPr>
          <w:color w:val="000000" w:themeColor="text1"/>
          <w:spacing w:val="-4"/>
        </w:rPr>
        <w:t>2.5. Аукцион проводится на основании распоряжения</w:t>
      </w:r>
      <w:r w:rsidRPr="0083632D">
        <w:rPr>
          <w:color w:val="000000" w:themeColor="text1"/>
        </w:rPr>
        <w:t xml:space="preserve"> </w:t>
      </w:r>
      <w:r w:rsidRPr="0083632D">
        <w:rPr>
          <w:iCs/>
          <w:color w:val="000000" w:themeColor="text1"/>
          <w:spacing w:val="-4"/>
        </w:rPr>
        <w:t>Администрации Колпашевского городского поселения о</w:t>
      </w:r>
      <w:r w:rsidRPr="0083632D">
        <w:rPr>
          <w:iCs/>
          <w:color w:val="000000" w:themeColor="text1"/>
          <w:spacing w:val="-4"/>
          <w:highlight w:val="white"/>
        </w:rPr>
        <w:t xml:space="preserve">т </w:t>
      </w:r>
      <w:r w:rsidR="00F13C55">
        <w:rPr>
          <w:iCs/>
          <w:color w:val="000000" w:themeColor="text1"/>
          <w:spacing w:val="-4"/>
          <w:highlight w:val="white"/>
        </w:rPr>
        <w:t>28.05</w:t>
      </w:r>
      <w:r w:rsidRPr="0083632D">
        <w:rPr>
          <w:iCs/>
          <w:color w:val="000000" w:themeColor="text1"/>
          <w:spacing w:val="-4"/>
          <w:highlight w:val="white"/>
        </w:rPr>
        <w:t xml:space="preserve">.2025 № </w:t>
      </w:r>
      <w:r w:rsidR="00F13C55">
        <w:rPr>
          <w:iCs/>
          <w:color w:val="000000" w:themeColor="text1"/>
          <w:spacing w:val="-4"/>
          <w:highlight w:val="white"/>
        </w:rPr>
        <w:t>192</w:t>
      </w:r>
    </w:p>
    <w:p w:rsidR="003E0D0C" w:rsidRPr="0083632D" w:rsidRDefault="003E0D0C">
      <w:pPr>
        <w:spacing w:line="100" w:lineRule="atLeast"/>
        <w:ind w:firstLine="567"/>
        <w:rPr>
          <w:color w:val="000000" w:themeColor="text1"/>
          <w:spacing w:val="-4"/>
          <w:highlight w:val="yellow"/>
        </w:rPr>
      </w:pPr>
    </w:p>
    <w:p w:rsidR="003E0D0C" w:rsidRPr="0083632D" w:rsidRDefault="00FD6586">
      <w:pPr>
        <w:spacing w:line="100" w:lineRule="atLeast"/>
        <w:ind w:firstLine="567"/>
        <w:jc w:val="center"/>
        <w:rPr>
          <w:color w:val="000000" w:themeColor="text1"/>
        </w:rPr>
      </w:pPr>
      <w:r w:rsidRPr="0083632D">
        <w:rPr>
          <w:b/>
          <w:color w:val="000000" w:themeColor="text1"/>
        </w:rPr>
        <w:t>3. М</w:t>
      </w:r>
      <w:r w:rsidRPr="0083632D">
        <w:rPr>
          <w:b/>
          <w:color w:val="000000" w:themeColor="text1"/>
          <w:shd w:val="clear" w:color="auto" w:fill="FFFFFF"/>
        </w:rPr>
        <w:t>есто, дата, время и порядок проведения аукциона</w:t>
      </w:r>
    </w:p>
    <w:p w:rsidR="003E0D0C" w:rsidRPr="0083632D" w:rsidRDefault="00FD6586">
      <w:pPr>
        <w:spacing w:line="100" w:lineRule="atLeast"/>
        <w:ind w:firstLine="720"/>
        <w:jc w:val="both"/>
        <w:rPr>
          <w:color w:val="000000" w:themeColor="text1"/>
        </w:rPr>
      </w:pPr>
      <w:r w:rsidRPr="0083632D">
        <w:rPr>
          <w:bCs/>
          <w:color w:val="000000" w:themeColor="text1"/>
        </w:rPr>
        <w:t>3.1.</w:t>
      </w:r>
      <w:r w:rsidRPr="0083632D">
        <w:rPr>
          <w:b/>
          <w:color w:val="000000" w:themeColor="text1"/>
        </w:rPr>
        <w:t xml:space="preserve"> </w:t>
      </w:r>
      <w:r w:rsidRPr="0083632D">
        <w:rPr>
          <w:bCs/>
          <w:color w:val="000000" w:themeColor="text1"/>
        </w:rPr>
        <w:t>Место</w:t>
      </w:r>
      <w:r w:rsidRPr="0083632D">
        <w:rPr>
          <w:bCs/>
          <w:color w:val="000000" w:themeColor="text1"/>
          <w:spacing w:val="-4"/>
        </w:rPr>
        <w:t xml:space="preserve"> </w:t>
      </w:r>
      <w:r w:rsidRPr="0083632D">
        <w:rPr>
          <w:bCs/>
          <w:color w:val="000000" w:themeColor="text1"/>
        </w:rPr>
        <w:t>проведения</w:t>
      </w:r>
      <w:r w:rsidRPr="0083632D">
        <w:rPr>
          <w:bCs/>
          <w:color w:val="000000" w:themeColor="text1"/>
          <w:spacing w:val="-3"/>
        </w:rPr>
        <w:t xml:space="preserve"> </w:t>
      </w:r>
      <w:r w:rsidRPr="0083632D">
        <w:rPr>
          <w:bCs/>
          <w:color w:val="000000" w:themeColor="text1"/>
        </w:rPr>
        <w:t>аукциона</w:t>
      </w:r>
      <w:r w:rsidRPr="0083632D">
        <w:rPr>
          <w:b/>
          <w:color w:val="000000" w:themeColor="text1"/>
        </w:rPr>
        <w:t>:</w:t>
      </w:r>
      <w:r w:rsidRPr="0083632D">
        <w:rPr>
          <w:b/>
          <w:color w:val="000000" w:themeColor="text1"/>
          <w:spacing w:val="-5"/>
        </w:rPr>
        <w:t xml:space="preserve"> </w:t>
      </w:r>
      <w:r w:rsidRPr="0083632D">
        <w:rPr>
          <w:color w:val="000000" w:themeColor="text1"/>
        </w:rPr>
        <w:t>электронная</w:t>
      </w:r>
      <w:r w:rsidRPr="0083632D">
        <w:rPr>
          <w:color w:val="000000" w:themeColor="text1"/>
          <w:spacing w:val="-4"/>
        </w:rPr>
        <w:t xml:space="preserve"> </w:t>
      </w:r>
      <w:r w:rsidRPr="0083632D">
        <w:rPr>
          <w:color w:val="000000" w:themeColor="text1"/>
        </w:rPr>
        <w:t>площадка</w:t>
      </w:r>
      <w:r w:rsidRPr="0083632D">
        <w:rPr>
          <w:color w:val="000000" w:themeColor="text1"/>
          <w:spacing w:val="-2"/>
        </w:rPr>
        <w:t xml:space="preserve"> </w:t>
      </w:r>
      <w:hyperlink r:id="rId10" w:history="1">
        <w:r w:rsidRPr="0083632D">
          <w:rPr>
            <w:rStyle w:val="a6"/>
            <w:color w:val="000000" w:themeColor="text1"/>
          </w:rPr>
          <w:t>www.rts-tender.ru.</w:t>
        </w:r>
      </w:hyperlink>
    </w:p>
    <w:p w:rsidR="003E0D0C" w:rsidRPr="0083632D" w:rsidRDefault="00FD6586">
      <w:pPr>
        <w:spacing w:line="100" w:lineRule="atLeast"/>
        <w:ind w:firstLine="720"/>
        <w:jc w:val="both"/>
        <w:rPr>
          <w:color w:val="000000" w:themeColor="text1"/>
        </w:rPr>
      </w:pPr>
      <w:r w:rsidRPr="0083632D">
        <w:rPr>
          <w:color w:val="000000" w:themeColor="text1"/>
        </w:rPr>
        <w:lastRenderedPageBreak/>
        <w:t>3.2. Дата и время начала проведения аукциона:</w:t>
      </w:r>
      <w:r w:rsidRPr="0083632D">
        <w:rPr>
          <w:bCs/>
          <w:color w:val="000000" w:themeColor="text1"/>
        </w:rPr>
        <w:t xml:space="preserve"> </w:t>
      </w:r>
      <w:r w:rsidR="00F13C55">
        <w:rPr>
          <w:bCs/>
          <w:color w:val="000000" w:themeColor="text1"/>
        </w:rPr>
        <w:t>08.07</w:t>
      </w:r>
      <w:r w:rsidRPr="0083632D">
        <w:rPr>
          <w:bCs/>
          <w:color w:val="000000" w:themeColor="text1"/>
        </w:rPr>
        <w:t>.2025</w:t>
      </w:r>
      <w:r w:rsidRPr="0083632D">
        <w:rPr>
          <w:color w:val="000000" w:themeColor="text1"/>
        </w:rPr>
        <w:t xml:space="preserve"> в 11 час. 00 мин. по местному</w:t>
      </w:r>
      <w:r w:rsidRPr="0083632D">
        <w:rPr>
          <w:color w:val="000000" w:themeColor="text1"/>
          <w:spacing w:val="1"/>
        </w:rPr>
        <w:t xml:space="preserve"> </w:t>
      </w:r>
      <w:r w:rsidRPr="0083632D">
        <w:rPr>
          <w:color w:val="000000" w:themeColor="text1"/>
        </w:rPr>
        <w:t>времени.</w:t>
      </w:r>
    </w:p>
    <w:p w:rsidR="003E0D0C" w:rsidRPr="0083632D" w:rsidRDefault="00FD6586">
      <w:pPr>
        <w:spacing w:line="100" w:lineRule="atLeast"/>
        <w:ind w:firstLine="720"/>
        <w:jc w:val="both"/>
        <w:rPr>
          <w:color w:val="000000" w:themeColor="text1"/>
        </w:rPr>
      </w:pPr>
      <w:r w:rsidRPr="0083632D">
        <w:rPr>
          <w:color w:val="000000" w:themeColor="text1"/>
        </w:rPr>
        <w:t>3.3. Проведение аукциона обеспечивается</w:t>
      </w:r>
      <w:r w:rsidRPr="0083632D">
        <w:rPr>
          <w:color w:val="000000" w:themeColor="text1"/>
          <w:spacing w:val="1"/>
        </w:rPr>
        <w:t xml:space="preserve"> </w:t>
      </w:r>
      <w:r w:rsidRPr="0083632D">
        <w:rPr>
          <w:color w:val="000000" w:themeColor="text1"/>
        </w:rPr>
        <w:t>Оператором</w:t>
      </w:r>
      <w:r w:rsidRPr="0083632D">
        <w:rPr>
          <w:color w:val="000000" w:themeColor="text1"/>
          <w:spacing w:val="-5"/>
        </w:rPr>
        <w:t xml:space="preserve"> </w:t>
      </w:r>
      <w:r w:rsidRPr="0083632D">
        <w:rPr>
          <w:color w:val="000000" w:themeColor="text1"/>
        </w:rPr>
        <w:t>электронной</w:t>
      </w:r>
      <w:r w:rsidRPr="0083632D">
        <w:rPr>
          <w:color w:val="000000" w:themeColor="text1"/>
          <w:spacing w:val="-4"/>
        </w:rPr>
        <w:t xml:space="preserve"> </w:t>
      </w:r>
      <w:r w:rsidRPr="0083632D">
        <w:rPr>
          <w:color w:val="000000" w:themeColor="text1"/>
        </w:rPr>
        <w:t>площадки в соответствии с Регламентом и Инструкциями.</w:t>
      </w:r>
    </w:p>
    <w:p w:rsidR="003E0D0C" w:rsidRPr="0083632D" w:rsidRDefault="00FD6586">
      <w:pPr>
        <w:spacing w:line="100" w:lineRule="atLeast"/>
        <w:ind w:firstLine="720"/>
        <w:jc w:val="both"/>
        <w:rPr>
          <w:color w:val="000000" w:themeColor="text1"/>
        </w:rPr>
      </w:pPr>
      <w:r w:rsidRPr="0083632D">
        <w:rPr>
          <w:color w:val="000000" w:themeColor="text1"/>
        </w:rPr>
        <w:t>3.4. В аукционе могут участвовать только Заявители, допущенные к участию в аукционе и</w:t>
      </w:r>
      <w:r w:rsidRPr="0083632D">
        <w:rPr>
          <w:color w:val="000000" w:themeColor="text1"/>
          <w:spacing w:val="1"/>
        </w:rPr>
        <w:t xml:space="preserve"> </w:t>
      </w:r>
      <w:r w:rsidRPr="0083632D">
        <w:rPr>
          <w:color w:val="000000" w:themeColor="text1"/>
        </w:rPr>
        <w:t>признанные</w:t>
      </w:r>
      <w:r w:rsidRPr="0083632D">
        <w:rPr>
          <w:color w:val="000000" w:themeColor="text1"/>
          <w:spacing w:val="1"/>
        </w:rPr>
        <w:t xml:space="preserve"> </w:t>
      </w:r>
      <w:r w:rsidRPr="0083632D">
        <w:rPr>
          <w:color w:val="000000" w:themeColor="text1"/>
        </w:rPr>
        <w:t>Участниками.</w:t>
      </w:r>
      <w:r w:rsidRPr="0083632D">
        <w:rPr>
          <w:color w:val="000000" w:themeColor="text1"/>
          <w:spacing w:val="1"/>
        </w:rPr>
        <w:t xml:space="preserve"> </w:t>
      </w:r>
      <w:r w:rsidRPr="0083632D">
        <w:rPr>
          <w:color w:val="000000" w:themeColor="text1"/>
        </w:rPr>
        <w:t>Оператор</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обеспечивает</w:t>
      </w:r>
      <w:r w:rsidRPr="0083632D">
        <w:rPr>
          <w:color w:val="000000" w:themeColor="text1"/>
          <w:spacing w:val="1"/>
        </w:rPr>
        <w:t xml:space="preserve"> </w:t>
      </w:r>
      <w:r w:rsidRPr="0083632D">
        <w:rPr>
          <w:color w:val="000000" w:themeColor="text1"/>
        </w:rPr>
        <w:t>Участникам</w:t>
      </w:r>
      <w:r w:rsidRPr="0083632D">
        <w:rPr>
          <w:color w:val="000000" w:themeColor="text1"/>
          <w:spacing w:val="1"/>
        </w:rPr>
        <w:t xml:space="preserve"> </w:t>
      </w:r>
      <w:r w:rsidRPr="0083632D">
        <w:rPr>
          <w:color w:val="000000" w:themeColor="text1"/>
        </w:rPr>
        <w:t>возможность</w:t>
      </w:r>
      <w:r w:rsidRPr="0083632D">
        <w:rPr>
          <w:color w:val="000000" w:themeColor="text1"/>
          <w:spacing w:val="-1"/>
        </w:rPr>
        <w:t xml:space="preserve"> </w:t>
      </w:r>
      <w:r w:rsidRPr="0083632D">
        <w:rPr>
          <w:color w:val="000000" w:themeColor="text1"/>
        </w:rPr>
        <w:t>принять участие в</w:t>
      </w:r>
      <w:r w:rsidRPr="0083632D">
        <w:rPr>
          <w:color w:val="000000" w:themeColor="text1"/>
          <w:spacing w:val="-2"/>
        </w:rPr>
        <w:t xml:space="preserve"> </w:t>
      </w:r>
      <w:r w:rsidRPr="0083632D">
        <w:rPr>
          <w:color w:val="000000" w:themeColor="text1"/>
        </w:rPr>
        <w:t>аукционе.</w:t>
      </w:r>
    </w:p>
    <w:p w:rsidR="003E0D0C" w:rsidRPr="0083632D" w:rsidRDefault="00FD6586">
      <w:pPr>
        <w:spacing w:line="100" w:lineRule="atLeast"/>
        <w:ind w:firstLine="720"/>
        <w:jc w:val="both"/>
        <w:rPr>
          <w:color w:val="000000" w:themeColor="text1"/>
        </w:rPr>
      </w:pPr>
      <w:r w:rsidRPr="0083632D">
        <w:rPr>
          <w:color w:val="000000" w:themeColor="text1"/>
        </w:rPr>
        <w:t>3.5. Процедура аукциона проводится в день и время, указанные в пункте 3.2 Извещения.</w:t>
      </w:r>
      <w:r w:rsidRPr="0083632D">
        <w:rPr>
          <w:color w:val="000000" w:themeColor="text1"/>
          <w:spacing w:val="1"/>
        </w:rPr>
        <w:t xml:space="preserve"> </w:t>
      </w:r>
      <w:r w:rsidRPr="0083632D">
        <w:rPr>
          <w:color w:val="000000" w:themeColor="text1"/>
          <w:spacing w:val="-1"/>
        </w:rPr>
        <w:t>Время</w:t>
      </w:r>
      <w:r w:rsidRPr="0083632D">
        <w:rPr>
          <w:color w:val="000000" w:themeColor="text1"/>
          <w:spacing w:val="-11"/>
        </w:rPr>
        <w:t xml:space="preserve"> </w:t>
      </w:r>
      <w:r w:rsidRPr="0083632D">
        <w:rPr>
          <w:color w:val="000000" w:themeColor="text1"/>
          <w:spacing w:val="-1"/>
        </w:rPr>
        <w:t>проведения</w:t>
      </w:r>
      <w:r w:rsidRPr="0083632D">
        <w:rPr>
          <w:color w:val="000000" w:themeColor="text1"/>
          <w:spacing w:val="-13"/>
        </w:rPr>
        <w:t xml:space="preserve"> </w:t>
      </w:r>
      <w:r w:rsidRPr="0083632D">
        <w:rPr>
          <w:color w:val="000000" w:themeColor="text1"/>
          <w:spacing w:val="-1"/>
        </w:rPr>
        <w:t>аукциона</w:t>
      </w:r>
      <w:r w:rsidRPr="0083632D">
        <w:rPr>
          <w:color w:val="000000" w:themeColor="text1"/>
          <w:spacing w:val="-10"/>
        </w:rPr>
        <w:t xml:space="preserve"> </w:t>
      </w:r>
      <w:r w:rsidRPr="0083632D">
        <w:rPr>
          <w:color w:val="000000" w:themeColor="text1"/>
        </w:rPr>
        <w:t>не</w:t>
      </w:r>
      <w:r w:rsidRPr="0083632D">
        <w:rPr>
          <w:color w:val="000000" w:themeColor="text1"/>
          <w:spacing w:val="-9"/>
        </w:rPr>
        <w:t xml:space="preserve"> </w:t>
      </w:r>
      <w:r w:rsidRPr="0083632D">
        <w:rPr>
          <w:color w:val="000000" w:themeColor="text1"/>
        </w:rPr>
        <w:t>должно</w:t>
      </w:r>
      <w:r w:rsidRPr="0083632D">
        <w:rPr>
          <w:color w:val="000000" w:themeColor="text1"/>
          <w:spacing w:val="-13"/>
        </w:rPr>
        <w:t xml:space="preserve"> </w:t>
      </w:r>
      <w:r w:rsidRPr="0083632D">
        <w:rPr>
          <w:color w:val="000000" w:themeColor="text1"/>
        </w:rPr>
        <w:t>совпадать</w:t>
      </w:r>
      <w:r w:rsidRPr="0083632D">
        <w:rPr>
          <w:color w:val="000000" w:themeColor="text1"/>
          <w:spacing w:val="-10"/>
        </w:rPr>
        <w:t xml:space="preserve"> </w:t>
      </w:r>
      <w:r w:rsidRPr="0083632D">
        <w:rPr>
          <w:color w:val="000000" w:themeColor="text1"/>
        </w:rPr>
        <w:t>со</w:t>
      </w:r>
      <w:r w:rsidRPr="0083632D">
        <w:rPr>
          <w:color w:val="000000" w:themeColor="text1"/>
          <w:spacing w:val="-9"/>
        </w:rPr>
        <w:t xml:space="preserve"> </w:t>
      </w:r>
      <w:r w:rsidRPr="0083632D">
        <w:rPr>
          <w:color w:val="000000" w:themeColor="text1"/>
        </w:rPr>
        <w:t>временем</w:t>
      </w:r>
      <w:r w:rsidRPr="0083632D">
        <w:rPr>
          <w:color w:val="000000" w:themeColor="text1"/>
          <w:spacing w:val="-10"/>
        </w:rPr>
        <w:t xml:space="preserve"> </w:t>
      </w:r>
      <w:r w:rsidRPr="0083632D">
        <w:rPr>
          <w:color w:val="000000" w:themeColor="text1"/>
        </w:rPr>
        <w:t>проведения</w:t>
      </w:r>
      <w:r w:rsidRPr="0083632D">
        <w:rPr>
          <w:color w:val="000000" w:themeColor="text1"/>
          <w:spacing w:val="-9"/>
        </w:rPr>
        <w:t xml:space="preserve"> </w:t>
      </w:r>
      <w:r w:rsidRPr="0083632D">
        <w:rPr>
          <w:color w:val="000000" w:themeColor="text1"/>
        </w:rPr>
        <w:t>профилактических</w:t>
      </w:r>
      <w:r w:rsidRPr="0083632D">
        <w:rPr>
          <w:color w:val="000000" w:themeColor="text1"/>
          <w:spacing w:val="-10"/>
        </w:rPr>
        <w:t xml:space="preserve"> </w:t>
      </w:r>
      <w:r w:rsidRPr="0083632D">
        <w:rPr>
          <w:color w:val="000000" w:themeColor="text1"/>
        </w:rPr>
        <w:t>работ</w:t>
      </w:r>
      <w:r w:rsidR="002C4ED7" w:rsidRPr="0083632D">
        <w:rPr>
          <w:color w:val="000000" w:themeColor="text1"/>
        </w:rPr>
        <w:t xml:space="preserve"> </w:t>
      </w:r>
      <w:r w:rsidRPr="0083632D">
        <w:rPr>
          <w:color w:val="000000" w:themeColor="text1"/>
        </w:rPr>
        <w:t>на</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площадке.</w:t>
      </w:r>
    </w:p>
    <w:p w:rsidR="003E0D0C" w:rsidRPr="0083632D" w:rsidRDefault="00FD6586">
      <w:pPr>
        <w:spacing w:line="100" w:lineRule="atLeast"/>
        <w:ind w:firstLine="720"/>
        <w:jc w:val="both"/>
        <w:rPr>
          <w:color w:val="000000" w:themeColor="text1"/>
        </w:rPr>
      </w:pPr>
      <w:r w:rsidRPr="0083632D">
        <w:rPr>
          <w:color w:val="000000" w:themeColor="text1"/>
        </w:rPr>
        <w:t>3.6. Аукцион проводится путем повышения Начальной цены Предмета аукциона на «шаг</w:t>
      </w:r>
      <w:r w:rsidRPr="0083632D">
        <w:rPr>
          <w:color w:val="000000" w:themeColor="text1"/>
          <w:spacing w:val="1"/>
        </w:rPr>
        <w:t xml:space="preserve"> </w:t>
      </w:r>
      <w:r w:rsidRPr="0083632D">
        <w:rPr>
          <w:color w:val="000000" w:themeColor="text1"/>
        </w:rPr>
        <w:t>аукциона»,</w:t>
      </w:r>
      <w:r w:rsidRPr="0083632D">
        <w:rPr>
          <w:color w:val="000000" w:themeColor="text1"/>
          <w:spacing w:val="-4"/>
        </w:rPr>
        <w:t xml:space="preserve"> </w:t>
      </w:r>
      <w:r w:rsidRPr="0083632D">
        <w:rPr>
          <w:color w:val="000000" w:themeColor="text1"/>
        </w:rPr>
        <w:t>установленный</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пункте 6.1</w:t>
      </w:r>
      <w:r w:rsidRPr="0083632D">
        <w:rPr>
          <w:color w:val="000000" w:themeColor="text1"/>
          <w:spacing w:val="-3"/>
        </w:rPr>
        <w:t xml:space="preserve"> </w:t>
      </w:r>
      <w:r w:rsidRPr="0083632D">
        <w:rPr>
          <w:color w:val="000000" w:themeColor="text1"/>
        </w:rPr>
        <w:t>Извещения.</w:t>
      </w:r>
    </w:p>
    <w:p w:rsidR="003E0D0C" w:rsidRPr="0083632D" w:rsidRDefault="00FD6586">
      <w:pPr>
        <w:spacing w:line="100" w:lineRule="atLeast"/>
        <w:ind w:firstLine="720"/>
        <w:jc w:val="both"/>
        <w:rPr>
          <w:color w:val="000000" w:themeColor="text1"/>
        </w:rPr>
      </w:pPr>
      <w:r w:rsidRPr="0083632D">
        <w:rPr>
          <w:color w:val="000000" w:themeColor="text1"/>
        </w:rPr>
        <w:t>3.7. Если в течение 10 (десяти) минут со времени начала проведения процедуры аукциона не</w:t>
      </w:r>
      <w:r w:rsidRPr="0083632D">
        <w:rPr>
          <w:color w:val="000000" w:themeColor="text1"/>
          <w:spacing w:val="1"/>
        </w:rPr>
        <w:t xml:space="preserve"> </w:t>
      </w:r>
      <w:r w:rsidRPr="0083632D">
        <w:rPr>
          <w:color w:val="000000" w:themeColor="text1"/>
        </w:rPr>
        <w:t>поступило ни одного предложения о цене Предмета аукциона, которое предусматривало бы более</w:t>
      </w:r>
      <w:r w:rsidRPr="0083632D">
        <w:rPr>
          <w:color w:val="000000" w:themeColor="text1"/>
          <w:spacing w:val="1"/>
        </w:rPr>
        <w:t xml:space="preserve"> </w:t>
      </w:r>
      <w:r w:rsidRPr="0083632D">
        <w:rPr>
          <w:color w:val="000000" w:themeColor="text1"/>
        </w:rPr>
        <w:t>высокую цену Предмета аукциона, аукцион завершается с помощью программных и технических</w:t>
      </w:r>
      <w:r w:rsidRPr="0083632D">
        <w:rPr>
          <w:color w:val="000000" w:themeColor="text1"/>
          <w:spacing w:val="1"/>
        </w:rPr>
        <w:t xml:space="preserve"> </w:t>
      </w:r>
      <w:r w:rsidRPr="0083632D">
        <w:rPr>
          <w:color w:val="000000" w:themeColor="text1"/>
        </w:rPr>
        <w:t>средств</w:t>
      </w:r>
      <w:r w:rsidRPr="0083632D">
        <w:rPr>
          <w:color w:val="000000" w:themeColor="text1"/>
          <w:spacing w:val="-5"/>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p>
    <w:p w:rsidR="003E0D0C" w:rsidRPr="0083632D" w:rsidRDefault="00FD6586">
      <w:pPr>
        <w:spacing w:line="100" w:lineRule="atLeast"/>
        <w:ind w:firstLine="720"/>
        <w:jc w:val="both"/>
        <w:rPr>
          <w:color w:val="000000" w:themeColor="text1"/>
        </w:rPr>
      </w:pPr>
      <w:r w:rsidRPr="0083632D">
        <w:rPr>
          <w:color w:val="000000" w:themeColor="text1"/>
        </w:rPr>
        <w:t>3.8. В случае поступления предложения о более высокой цене Предмета аукциона, время</w:t>
      </w:r>
      <w:r w:rsidRPr="0083632D">
        <w:rPr>
          <w:color w:val="000000" w:themeColor="text1"/>
          <w:spacing w:val="1"/>
        </w:rPr>
        <w:t xml:space="preserve"> </w:t>
      </w:r>
      <w:r w:rsidRPr="0083632D">
        <w:rPr>
          <w:color w:val="000000" w:themeColor="text1"/>
        </w:rPr>
        <w:t>представления следующих предложений о цене Предмета аукциона продлевается на 10 (десять)</w:t>
      </w:r>
      <w:r w:rsidRPr="0083632D">
        <w:rPr>
          <w:color w:val="000000" w:themeColor="text1"/>
          <w:spacing w:val="1"/>
        </w:rPr>
        <w:t xml:space="preserve"> </w:t>
      </w:r>
      <w:r w:rsidRPr="0083632D">
        <w:rPr>
          <w:color w:val="000000" w:themeColor="text1"/>
        </w:rPr>
        <w:t>минут.</w:t>
      </w:r>
    </w:p>
    <w:p w:rsidR="003E0D0C" w:rsidRPr="0083632D" w:rsidRDefault="00FD6586">
      <w:pPr>
        <w:spacing w:line="100" w:lineRule="atLeast"/>
        <w:ind w:firstLine="720"/>
        <w:jc w:val="both"/>
        <w:rPr>
          <w:color w:val="000000" w:themeColor="text1"/>
        </w:rPr>
      </w:pPr>
      <w:r w:rsidRPr="0083632D">
        <w:rPr>
          <w:color w:val="000000" w:themeColor="text1"/>
        </w:rPr>
        <w:t>3.9. Аукцион завершается с помощью программных и технических средств электронной</w:t>
      </w:r>
      <w:r w:rsidRPr="0083632D">
        <w:rPr>
          <w:color w:val="000000" w:themeColor="text1"/>
          <w:spacing w:val="1"/>
        </w:rPr>
        <w:t xml:space="preserve"> </w:t>
      </w:r>
      <w:r w:rsidRPr="0083632D">
        <w:rPr>
          <w:color w:val="000000" w:themeColor="text1"/>
        </w:rPr>
        <w:t>площадки, если в течение 10 (десяти) минут после поступления последнего предложения о цене</w:t>
      </w:r>
      <w:r w:rsidRPr="0083632D">
        <w:rPr>
          <w:color w:val="000000" w:themeColor="text1"/>
          <w:spacing w:val="1"/>
        </w:rPr>
        <w:t xml:space="preserve"> </w:t>
      </w:r>
      <w:r w:rsidRPr="0083632D">
        <w:rPr>
          <w:color w:val="000000" w:themeColor="text1"/>
        </w:rPr>
        <w:t>Предмета аукциона ни один Участник не сделал предложение о цене Предмета аукциона, которое</w:t>
      </w:r>
      <w:r w:rsidRPr="0083632D">
        <w:rPr>
          <w:color w:val="000000" w:themeColor="text1"/>
          <w:spacing w:val="1"/>
        </w:rPr>
        <w:t xml:space="preserve"> </w:t>
      </w:r>
      <w:r w:rsidRPr="0083632D">
        <w:rPr>
          <w:color w:val="000000" w:themeColor="text1"/>
        </w:rPr>
        <w:t>предусматривало</w:t>
      </w:r>
      <w:r w:rsidRPr="0083632D">
        <w:rPr>
          <w:color w:val="000000" w:themeColor="text1"/>
          <w:spacing w:val="-1"/>
        </w:rPr>
        <w:t xml:space="preserve"> </w:t>
      </w:r>
      <w:r w:rsidRPr="0083632D">
        <w:rPr>
          <w:color w:val="000000" w:themeColor="text1"/>
        </w:rPr>
        <w:t>бы более высокую</w:t>
      </w:r>
      <w:r w:rsidRPr="0083632D">
        <w:rPr>
          <w:color w:val="000000" w:themeColor="text1"/>
          <w:spacing w:val="-1"/>
        </w:rPr>
        <w:t xml:space="preserve"> </w:t>
      </w:r>
      <w:r w:rsidRPr="0083632D">
        <w:rPr>
          <w:color w:val="000000" w:themeColor="text1"/>
        </w:rPr>
        <w:t>цену Предмета</w:t>
      </w:r>
      <w:r w:rsidRPr="0083632D">
        <w:rPr>
          <w:color w:val="000000" w:themeColor="text1"/>
          <w:spacing w:val="-2"/>
        </w:rPr>
        <w:t xml:space="preserve"> </w:t>
      </w:r>
      <w:r w:rsidRPr="0083632D">
        <w:rPr>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3.10. Победителем</w:t>
      </w:r>
      <w:r w:rsidRPr="0083632D">
        <w:rPr>
          <w:color w:val="000000" w:themeColor="text1"/>
          <w:spacing w:val="1"/>
        </w:rPr>
        <w:t xml:space="preserve"> </w:t>
      </w:r>
      <w:r w:rsidRPr="0083632D">
        <w:rPr>
          <w:color w:val="000000" w:themeColor="text1"/>
        </w:rPr>
        <w:t>признается</w:t>
      </w:r>
      <w:r w:rsidRPr="0083632D">
        <w:rPr>
          <w:color w:val="000000" w:themeColor="text1"/>
          <w:spacing w:val="1"/>
        </w:rPr>
        <w:t xml:space="preserve"> </w:t>
      </w:r>
      <w:r w:rsidRPr="0083632D">
        <w:rPr>
          <w:color w:val="000000" w:themeColor="text1"/>
        </w:rPr>
        <w:t>Участник,</w:t>
      </w:r>
      <w:r w:rsidRPr="0083632D">
        <w:rPr>
          <w:color w:val="000000" w:themeColor="text1"/>
          <w:spacing w:val="1"/>
        </w:rPr>
        <w:t xml:space="preserve"> </w:t>
      </w:r>
      <w:r w:rsidRPr="0083632D">
        <w:rPr>
          <w:color w:val="000000" w:themeColor="text1"/>
        </w:rPr>
        <w:t>предложивший</w:t>
      </w:r>
      <w:r w:rsidRPr="0083632D">
        <w:rPr>
          <w:color w:val="000000" w:themeColor="text1"/>
          <w:spacing w:val="1"/>
        </w:rPr>
        <w:t xml:space="preserve"> </w:t>
      </w:r>
      <w:r w:rsidRPr="0083632D">
        <w:rPr>
          <w:color w:val="000000" w:themeColor="text1"/>
        </w:rPr>
        <w:t>наибольшую</w:t>
      </w:r>
      <w:r w:rsidRPr="0083632D">
        <w:rPr>
          <w:color w:val="000000" w:themeColor="text1"/>
          <w:spacing w:val="1"/>
        </w:rPr>
        <w:t xml:space="preserve"> </w:t>
      </w:r>
      <w:r w:rsidRPr="0083632D">
        <w:rPr>
          <w:color w:val="000000" w:themeColor="text1"/>
        </w:rPr>
        <w:t>цену</w:t>
      </w:r>
      <w:r w:rsidRPr="0083632D">
        <w:rPr>
          <w:color w:val="000000" w:themeColor="text1"/>
          <w:spacing w:val="1"/>
        </w:rPr>
        <w:t xml:space="preserve"> </w:t>
      </w:r>
      <w:r w:rsidRPr="0083632D">
        <w:rPr>
          <w:color w:val="000000" w:themeColor="text1"/>
        </w:rPr>
        <w:t>Предмета</w:t>
      </w:r>
      <w:r w:rsidRPr="0083632D">
        <w:rPr>
          <w:color w:val="000000" w:themeColor="text1"/>
          <w:spacing w:val="1"/>
        </w:rPr>
        <w:t xml:space="preserve"> </w:t>
      </w:r>
      <w:r w:rsidRPr="0083632D">
        <w:rPr>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3.11. Ход</w:t>
      </w:r>
      <w:r w:rsidRPr="0083632D">
        <w:rPr>
          <w:color w:val="000000" w:themeColor="text1"/>
          <w:spacing w:val="-8"/>
        </w:rPr>
        <w:t xml:space="preserve"> </w:t>
      </w:r>
      <w:r w:rsidRPr="0083632D">
        <w:rPr>
          <w:color w:val="000000" w:themeColor="text1"/>
        </w:rPr>
        <w:t>проведения</w:t>
      </w:r>
      <w:r w:rsidRPr="0083632D">
        <w:rPr>
          <w:color w:val="000000" w:themeColor="text1"/>
          <w:spacing w:val="-8"/>
        </w:rPr>
        <w:t xml:space="preserve"> </w:t>
      </w:r>
      <w:r w:rsidRPr="0083632D">
        <w:rPr>
          <w:color w:val="000000" w:themeColor="text1"/>
        </w:rPr>
        <w:t>процедуры</w:t>
      </w:r>
      <w:r w:rsidRPr="0083632D">
        <w:rPr>
          <w:color w:val="000000" w:themeColor="text1"/>
          <w:spacing w:val="-7"/>
        </w:rPr>
        <w:t xml:space="preserve"> </w:t>
      </w:r>
      <w:r w:rsidRPr="0083632D">
        <w:rPr>
          <w:color w:val="000000" w:themeColor="text1"/>
        </w:rPr>
        <w:t>аукциона</w:t>
      </w:r>
      <w:r w:rsidRPr="0083632D">
        <w:rPr>
          <w:color w:val="000000" w:themeColor="text1"/>
          <w:spacing w:val="-8"/>
        </w:rPr>
        <w:t xml:space="preserve"> </w:t>
      </w:r>
      <w:r w:rsidRPr="0083632D">
        <w:rPr>
          <w:color w:val="000000" w:themeColor="text1"/>
        </w:rPr>
        <w:t>фиксируется</w:t>
      </w:r>
      <w:r w:rsidRPr="0083632D">
        <w:rPr>
          <w:color w:val="000000" w:themeColor="text1"/>
          <w:spacing w:val="-8"/>
        </w:rPr>
        <w:t xml:space="preserve"> </w:t>
      </w:r>
      <w:r w:rsidRPr="0083632D">
        <w:rPr>
          <w:color w:val="000000" w:themeColor="text1"/>
        </w:rPr>
        <w:t>Оператором</w:t>
      </w:r>
      <w:r w:rsidRPr="0083632D">
        <w:rPr>
          <w:color w:val="000000" w:themeColor="text1"/>
          <w:spacing w:val="-8"/>
        </w:rPr>
        <w:t xml:space="preserve"> </w:t>
      </w:r>
      <w:r w:rsidRPr="0083632D">
        <w:rPr>
          <w:color w:val="000000" w:themeColor="text1"/>
        </w:rPr>
        <w:t>электронной</w:t>
      </w:r>
      <w:r w:rsidRPr="0083632D">
        <w:rPr>
          <w:color w:val="000000" w:themeColor="text1"/>
          <w:spacing w:val="-8"/>
        </w:rPr>
        <w:t xml:space="preserve"> </w:t>
      </w:r>
      <w:r w:rsidRPr="0083632D">
        <w:rPr>
          <w:color w:val="000000" w:themeColor="text1"/>
        </w:rPr>
        <w:t>площадки</w:t>
      </w:r>
      <w:r w:rsidRPr="0083632D">
        <w:rPr>
          <w:color w:val="000000" w:themeColor="text1"/>
          <w:spacing w:val="-8"/>
        </w:rPr>
        <w:t xml:space="preserve"> </w:t>
      </w:r>
      <w:r w:rsidRPr="0083632D">
        <w:rPr>
          <w:color w:val="000000" w:themeColor="text1"/>
        </w:rPr>
        <w:t>в</w:t>
      </w:r>
      <w:r w:rsidRPr="0083632D">
        <w:rPr>
          <w:color w:val="000000" w:themeColor="text1"/>
          <w:spacing w:val="-53"/>
        </w:rPr>
        <w:t xml:space="preserve">    </w:t>
      </w:r>
      <w:r w:rsidRPr="0083632D">
        <w:rPr>
          <w:color w:val="000000" w:themeColor="text1"/>
        </w:rPr>
        <w:t>электронном журнале, который направляется Организатору аукциона в течение 1 (одного) часа со</w:t>
      </w:r>
      <w:r w:rsidRPr="0083632D">
        <w:rPr>
          <w:color w:val="000000" w:themeColor="text1"/>
          <w:spacing w:val="1"/>
        </w:rPr>
        <w:t xml:space="preserve"> </w:t>
      </w:r>
      <w:r w:rsidRPr="0083632D">
        <w:rPr>
          <w:color w:val="000000" w:themeColor="text1"/>
        </w:rPr>
        <w:t>времени</w:t>
      </w:r>
      <w:r w:rsidRPr="0083632D">
        <w:rPr>
          <w:color w:val="000000" w:themeColor="text1"/>
          <w:spacing w:val="-9"/>
        </w:rPr>
        <w:t xml:space="preserve"> </w:t>
      </w:r>
      <w:r w:rsidRPr="0083632D">
        <w:rPr>
          <w:color w:val="000000" w:themeColor="text1"/>
        </w:rPr>
        <w:t>завершения</w:t>
      </w:r>
      <w:r w:rsidRPr="0083632D">
        <w:rPr>
          <w:color w:val="000000" w:themeColor="text1"/>
          <w:spacing w:val="-8"/>
        </w:rPr>
        <w:t xml:space="preserve"> </w:t>
      </w:r>
      <w:r w:rsidRPr="0083632D">
        <w:rPr>
          <w:color w:val="000000" w:themeColor="text1"/>
        </w:rPr>
        <w:t>аукциона</w:t>
      </w:r>
      <w:r w:rsidRPr="0083632D">
        <w:rPr>
          <w:color w:val="000000" w:themeColor="text1"/>
          <w:spacing w:val="-7"/>
        </w:rPr>
        <w:t xml:space="preserve"> </w:t>
      </w:r>
      <w:r w:rsidRPr="0083632D">
        <w:rPr>
          <w:color w:val="000000" w:themeColor="text1"/>
        </w:rPr>
        <w:t>для</w:t>
      </w:r>
      <w:r w:rsidRPr="0083632D">
        <w:rPr>
          <w:color w:val="000000" w:themeColor="text1"/>
          <w:spacing w:val="-11"/>
        </w:rPr>
        <w:t xml:space="preserve"> </w:t>
      </w:r>
      <w:r w:rsidRPr="0083632D">
        <w:rPr>
          <w:color w:val="000000" w:themeColor="text1"/>
        </w:rPr>
        <w:t>подведения</w:t>
      </w:r>
      <w:r w:rsidRPr="0083632D">
        <w:rPr>
          <w:color w:val="000000" w:themeColor="text1"/>
          <w:spacing w:val="-8"/>
        </w:rPr>
        <w:t xml:space="preserve"> </w:t>
      </w:r>
      <w:r w:rsidRPr="0083632D">
        <w:rPr>
          <w:color w:val="000000" w:themeColor="text1"/>
        </w:rPr>
        <w:t>Аукционной</w:t>
      </w:r>
      <w:r w:rsidRPr="0083632D">
        <w:rPr>
          <w:color w:val="000000" w:themeColor="text1"/>
          <w:spacing w:val="-8"/>
        </w:rPr>
        <w:t xml:space="preserve"> </w:t>
      </w:r>
      <w:r w:rsidRPr="0083632D">
        <w:rPr>
          <w:color w:val="000000" w:themeColor="text1"/>
        </w:rPr>
        <w:t>комиссией</w:t>
      </w:r>
      <w:r w:rsidRPr="0083632D">
        <w:rPr>
          <w:color w:val="000000" w:themeColor="text1"/>
          <w:spacing w:val="-8"/>
        </w:rPr>
        <w:t xml:space="preserve"> </w:t>
      </w:r>
      <w:r w:rsidRPr="0083632D">
        <w:rPr>
          <w:color w:val="000000" w:themeColor="text1"/>
        </w:rPr>
        <w:t>результатов</w:t>
      </w:r>
      <w:r w:rsidRPr="0083632D">
        <w:rPr>
          <w:color w:val="000000" w:themeColor="text1"/>
          <w:spacing w:val="-9"/>
        </w:rPr>
        <w:t xml:space="preserve"> </w:t>
      </w:r>
      <w:r w:rsidRPr="0083632D">
        <w:rPr>
          <w:color w:val="000000" w:themeColor="text1"/>
        </w:rPr>
        <w:t>аукциона</w:t>
      </w:r>
      <w:r w:rsidRPr="0083632D">
        <w:rPr>
          <w:color w:val="000000" w:themeColor="text1"/>
          <w:spacing w:val="-7"/>
        </w:rPr>
        <w:t xml:space="preserve"> </w:t>
      </w:r>
      <w:r w:rsidRPr="0083632D">
        <w:rPr>
          <w:color w:val="000000" w:themeColor="text1"/>
        </w:rPr>
        <w:t>путем оформления</w:t>
      </w:r>
      <w:r w:rsidRPr="0083632D">
        <w:rPr>
          <w:color w:val="000000" w:themeColor="text1"/>
          <w:spacing w:val="-11"/>
        </w:rPr>
        <w:t xml:space="preserve"> </w:t>
      </w:r>
      <w:r w:rsidRPr="0083632D">
        <w:rPr>
          <w:color w:val="000000" w:themeColor="text1"/>
        </w:rPr>
        <w:t>Протокола</w:t>
      </w:r>
      <w:r w:rsidRPr="0083632D">
        <w:rPr>
          <w:color w:val="000000" w:themeColor="text1"/>
          <w:spacing w:val="-10"/>
        </w:rPr>
        <w:t xml:space="preserve"> </w:t>
      </w:r>
      <w:r w:rsidRPr="0083632D">
        <w:rPr>
          <w:color w:val="000000" w:themeColor="text1"/>
        </w:rPr>
        <w:t>о</w:t>
      </w:r>
      <w:r w:rsidRPr="0083632D">
        <w:rPr>
          <w:color w:val="000000" w:themeColor="text1"/>
          <w:spacing w:val="-10"/>
        </w:rPr>
        <w:t xml:space="preserve"> </w:t>
      </w:r>
      <w:r w:rsidRPr="0083632D">
        <w:rPr>
          <w:color w:val="000000" w:themeColor="text1"/>
        </w:rPr>
        <w:t>результатах</w:t>
      </w:r>
      <w:r w:rsidRPr="0083632D">
        <w:rPr>
          <w:color w:val="000000" w:themeColor="text1"/>
          <w:spacing w:val="-11"/>
        </w:rPr>
        <w:t xml:space="preserve"> </w:t>
      </w:r>
      <w:r w:rsidRPr="0083632D">
        <w:rPr>
          <w:color w:val="000000" w:themeColor="text1"/>
        </w:rPr>
        <w:t>аукциона.</w:t>
      </w:r>
      <w:r w:rsidRPr="0083632D">
        <w:rPr>
          <w:color w:val="000000" w:themeColor="text1"/>
          <w:spacing w:val="-10"/>
        </w:rPr>
        <w:t xml:space="preserve"> </w:t>
      </w:r>
      <w:r w:rsidRPr="0083632D">
        <w:rPr>
          <w:color w:val="000000" w:themeColor="text1"/>
        </w:rPr>
        <w:t>Один</w:t>
      </w:r>
      <w:r w:rsidRPr="0083632D">
        <w:rPr>
          <w:color w:val="000000" w:themeColor="text1"/>
          <w:spacing w:val="-11"/>
        </w:rPr>
        <w:t xml:space="preserve"> </w:t>
      </w:r>
      <w:r w:rsidRPr="0083632D">
        <w:rPr>
          <w:color w:val="000000" w:themeColor="text1"/>
        </w:rPr>
        <w:t>экземпляр</w:t>
      </w:r>
      <w:r w:rsidRPr="0083632D">
        <w:rPr>
          <w:color w:val="000000" w:themeColor="text1"/>
          <w:spacing w:val="-11"/>
        </w:rPr>
        <w:t xml:space="preserve"> </w:t>
      </w:r>
      <w:r w:rsidRPr="0083632D">
        <w:rPr>
          <w:color w:val="000000" w:themeColor="text1"/>
        </w:rPr>
        <w:t>Протокола</w:t>
      </w:r>
      <w:r w:rsidRPr="0083632D">
        <w:rPr>
          <w:color w:val="000000" w:themeColor="text1"/>
          <w:spacing w:val="-12"/>
        </w:rPr>
        <w:t xml:space="preserve"> </w:t>
      </w:r>
      <w:r w:rsidRPr="0083632D">
        <w:rPr>
          <w:color w:val="000000" w:themeColor="text1"/>
        </w:rPr>
        <w:t>о</w:t>
      </w:r>
      <w:r w:rsidRPr="0083632D">
        <w:rPr>
          <w:color w:val="000000" w:themeColor="text1"/>
          <w:spacing w:val="-11"/>
        </w:rPr>
        <w:t xml:space="preserve"> </w:t>
      </w:r>
      <w:r w:rsidRPr="0083632D">
        <w:rPr>
          <w:color w:val="000000" w:themeColor="text1"/>
        </w:rPr>
        <w:t>результатах</w:t>
      </w:r>
      <w:r w:rsidRPr="0083632D">
        <w:rPr>
          <w:color w:val="000000" w:themeColor="text1"/>
          <w:spacing w:val="-11"/>
        </w:rPr>
        <w:t xml:space="preserve"> </w:t>
      </w:r>
      <w:r w:rsidR="001D444E" w:rsidRPr="0083632D">
        <w:rPr>
          <w:color w:val="000000" w:themeColor="text1"/>
        </w:rPr>
        <w:t xml:space="preserve">аукциона </w:t>
      </w:r>
      <w:r w:rsidRPr="0083632D">
        <w:rPr>
          <w:color w:val="000000" w:themeColor="text1"/>
        </w:rPr>
        <w:t>передается</w:t>
      </w:r>
      <w:r w:rsidRPr="0083632D">
        <w:rPr>
          <w:color w:val="000000" w:themeColor="text1"/>
          <w:spacing w:val="-1"/>
        </w:rPr>
        <w:t xml:space="preserve"> </w:t>
      </w:r>
      <w:r w:rsidRPr="0083632D">
        <w:rPr>
          <w:color w:val="000000" w:themeColor="text1"/>
        </w:rPr>
        <w:t>Победителю аукциона.</w:t>
      </w:r>
    </w:p>
    <w:p w:rsidR="003E0D0C" w:rsidRPr="0083632D" w:rsidRDefault="00FD6586">
      <w:pPr>
        <w:spacing w:line="100" w:lineRule="atLeast"/>
        <w:ind w:firstLine="720"/>
        <w:jc w:val="both"/>
        <w:rPr>
          <w:color w:val="000000" w:themeColor="text1"/>
        </w:rPr>
      </w:pPr>
      <w:r w:rsidRPr="0083632D">
        <w:rPr>
          <w:color w:val="000000" w:themeColor="text1"/>
        </w:rPr>
        <w:t>3.12. Оператор</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приостанавливает</w:t>
      </w:r>
      <w:r w:rsidRPr="0083632D">
        <w:rPr>
          <w:color w:val="000000" w:themeColor="text1"/>
          <w:spacing w:val="1"/>
        </w:rPr>
        <w:t xml:space="preserve"> </w:t>
      </w:r>
      <w:r w:rsidRPr="0083632D">
        <w:rPr>
          <w:color w:val="000000" w:themeColor="text1"/>
        </w:rPr>
        <w:t>проведение</w:t>
      </w:r>
      <w:r w:rsidRPr="0083632D">
        <w:rPr>
          <w:color w:val="000000" w:themeColor="text1"/>
          <w:spacing w:val="1"/>
        </w:rPr>
        <w:t xml:space="preserve"> </w:t>
      </w:r>
      <w:r w:rsidRPr="0083632D">
        <w:rPr>
          <w:color w:val="000000" w:themeColor="text1"/>
        </w:rPr>
        <w:t>аукциона</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случае</w:t>
      </w:r>
      <w:r w:rsidRPr="0083632D">
        <w:rPr>
          <w:color w:val="000000" w:themeColor="text1"/>
          <w:spacing w:val="1"/>
        </w:rPr>
        <w:t xml:space="preserve"> </w:t>
      </w:r>
      <w:r w:rsidRPr="0083632D">
        <w:rPr>
          <w:color w:val="000000" w:themeColor="text1"/>
        </w:rPr>
        <w:t>технологического</w:t>
      </w:r>
      <w:r w:rsidRPr="0083632D">
        <w:rPr>
          <w:color w:val="000000" w:themeColor="text1"/>
          <w:spacing w:val="-12"/>
        </w:rPr>
        <w:t xml:space="preserve"> </w:t>
      </w:r>
      <w:r w:rsidRPr="0083632D">
        <w:rPr>
          <w:color w:val="000000" w:themeColor="text1"/>
        </w:rPr>
        <w:t>сбоя,</w:t>
      </w:r>
      <w:r w:rsidRPr="0083632D">
        <w:rPr>
          <w:color w:val="000000" w:themeColor="text1"/>
          <w:spacing w:val="-12"/>
        </w:rPr>
        <w:t xml:space="preserve"> </w:t>
      </w:r>
      <w:r w:rsidRPr="0083632D">
        <w:rPr>
          <w:color w:val="000000" w:themeColor="text1"/>
        </w:rPr>
        <w:t>зафиксированного</w:t>
      </w:r>
      <w:r w:rsidRPr="0083632D">
        <w:rPr>
          <w:color w:val="000000" w:themeColor="text1"/>
          <w:spacing w:val="-11"/>
        </w:rPr>
        <w:t xml:space="preserve"> </w:t>
      </w:r>
      <w:r w:rsidRPr="0083632D">
        <w:rPr>
          <w:color w:val="000000" w:themeColor="text1"/>
        </w:rPr>
        <w:t>программными</w:t>
      </w:r>
      <w:r w:rsidRPr="0083632D">
        <w:rPr>
          <w:color w:val="000000" w:themeColor="text1"/>
          <w:spacing w:val="-12"/>
        </w:rPr>
        <w:t xml:space="preserve"> </w:t>
      </w:r>
      <w:r w:rsidRPr="0083632D">
        <w:rPr>
          <w:color w:val="000000" w:themeColor="text1"/>
        </w:rPr>
        <w:t>и</w:t>
      </w:r>
      <w:r w:rsidRPr="0083632D">
        <w:rPr>
          <w:color w:val="000000" w:themeColor="text1"/>
          <w:spacing w:val="-12"/>
        </w:rPr>
        <w:t xml:space="preserve"> </w:t>
      </w:r>
      <w:r w:rsidRPr="0083632D">
        <w:rPr>
          <w:color w:val="000000" w:themeColor="text1"/>
        </w:rPr>
        <w:t>техническими</w:t>
      </w:r>
      <w:r w:rsidRPr="0083632D">
        <w:rPr>
          <w:color w:val="000000" w:themeColor="text1"/>
          <w:spacing w:val="-13"/>
        </w:rPr>
        <w:t xml:space="preserve"> </w:t>
      </w:r>
      <w:r w:rsidRPr="0083632D">
        <w:rPr>
          <w:color w:val="000000" w:themeColor="text1"/>
        </w:rPr>
        <w:t>средствами</w:t>
      </w:r>
      <w:r w:rsidRPr="0083632D">
        <w:rPr>
          <w:color w:val="000000" w:themeColor="text1"/>
          <w:spacing w:val="-11"/>
        </w:rPr>
        <w:t xml:space="preserve"> </w:t>
      </w:r>
      <w:r w:rsidRPr="0083632D">
        <w:rPr>
          <w:color w:val="000000" w:themeColor="text1"/>
        </w:rPr>
        <w:t>электронной</w:t>
      </w:r>
      <w:r w:rsidRPr="0083632D">
        <w:rPr>
          <w:color w:val="000000" w:themeColor="text1"/>
          <w:spacing w:val="-53"/>
        </w:rPr>
        <w:t xml:space="preserve"> </w:t>
      </w:r>
      <w:r w:rsidRPr="0083632D">
        <w:rPr>
          <w:color w:val="000000" w:themeColor="text1"/>
        </w:rPr>
        <w:t>площадки. Не позднее чем за 3 (три) часа до времени возобновления проведения аукциона, в</w:t>
      </w:r>
      <w:r w:rsidRPr="0083632D">
        <w:rPr>
          <w:color w:val="000000" w:themeColor="text1"/>
          <w:spacing w:val="1"/>
        </w:rPr>
        <w:t xml:space="preserve"> </w:t>
      </w:r>
      <w:r w:rsidRPr="0083632D">
        <w:rPr>
          <w:color w:val="000000" w:themeColor="text1"/>
        </w:rPr>
        <w:t>соответствии с Регламентом и Инструкциями Участники получают уведомления от Оператора</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2"/>
        </w:rPr>
        <w:t xml:space="preserve"> </w:t>
      </w:r>
      <w:r w:rsidRPr="0083632D">
        <w:rPr>
          <w:color w:val="000000" w:themeColor="text1"/>
        </w:rPr>
        <w:t>площадки с</w:t>
      </w:r>
      <w:r w:rsidRPr="0083632D">
        <w:rPr>
          <w:color w:val="000000" w:themeColor="text1"/>
          <w:spacing w:val="-4"/>
        </w:rPr>
        <w:t xml:space="preserve"> </w:t>
      </w:r>
      <w:r w:rsidRPr="0083632D">
        <w:rPr>
          <w:color w:val="000000" w:themeColor="text1"/>
        </w:rPr>
        <w:t>указанием</w:t>
      </w:r>
      <w:r w:rsidRPr="0083632D">
        <w:rPr>
          <w:color w:val="000000" w:themeColor="text1"/>
          <w:spacing w:val="-3"/>
        </w:rPr>
        <w:t xml:space="preserve"> </w:t>
      </w:r>
      <w:r w:rsidRPr="0083632D">
        <w:rPr>
          <w:color w:val="000000" w:themeColor="text1"/>
        </w:rPr>
        <w:t>даты и</w:t>
      </w:r>
      <w:r w:rsidRPr="0083632D">
        <w:rPr>
          <w:color w:val="000000" w:themeColor="text1"/>
          <w:spacing w:val="-1"/>
        </w:rPr>
        <w:t xml:space="preserve"> </w:t>
      </w:r>
      <w:r w:rsidRPr="0083632D">
        <w:rPr>
          <w:color w:val="000000" w:themeColor="text1"/>
        </w:rPr>
        <w:t>времени возобновления</w:t>
      </w:r>
      <w:r w:rsidRPr="0083632D">
        <w:rPr>
          <w:color w:val="000000" w:themeColor="text1"/>
          <w:spacing w:val="-2"/>
        </w:rPr>
        <w:t xml:space="preserve"> </w:t>
      </w:r>
      <w:r w:rsidRPr="0083632D">
        <w:rPr>
          <w:color w:val="000000" w:themeColor="text1"/>
        </w:rPr>
        <w:t>проведения</w:t>
      </w:r>
      <w:r w:rsidRPr="0083632D">
        <w:rPr>
          <w:color w:val="000000" w:themeColor="text1"/>
          <w:spacing w:val="-2"/>
        </w:rPr>
        <w:t xml:space="preserve"> </w:t>
      </w:r>
      <w:r w:rsidRPr="0083632D">
        <w:rPr>
          <w:color w:val="000000" w:themeColor="text1"/>
        </w:rPr>
        <w:t>аукциона.</w:t>
      </w:r>
    </w:p>
    <w:p w:rsidR="003E0D0C" w:rsidRPr="0083632D" w:rsidRDefault="00FD6586">
      <w:pPr>
        <w:spacing w:line="100" w:lineRule="atLeast"/>
        <w:ind w:firstLine="720"/>
        <w:jc w:val="both"/>
        <w:rPr>
          <w:color w:val="000000" w:themeColor="text1"/>
        </w:rPr>
      </w:pPr>
      <w:r w:rsidRPr="0083632D">
        <w:rPr>
          <w:color w:val="000000" w:themeColor="text1"/>
        </w:rPr>
        <w:t>3.13. После завершения аукциона Оператор электронной площадки размещает Протокол о</w:t>
      </w:r>
      <w:r w:rsidRPr="0083632D">
        <w:rPr>
          <w:color w:val="000000" w:themeColor="text1"/>
          <w:spacing w:val="1"/>
        </w:rPr>
        <w:t xml:space="preserve"> </w:t>
      </w:r>
      <w:r w:rsidRPr="0083632D">
        <w:rPr>
          <w:color w:val="000000" w:themeColor="text1"/>
        </w:rPr>
        <w:t>результатах</w:t>
      </w:r>
      <w:r w:rsidRPr="0083632D">
        <w:rPr>
          <w:color w:val="000000" w:themeColor="text1"/>
          <w:spacing w:val="-1"/>
        </w:rPr>
        <w:t xml:space="preserve"> </w:t>
      </w:r>
      <w:r w:rsidRPr="0083632D">
        <w:rPr>
          <w:color w:val="000000" w:themeColor="text1"/>
        </w:rPr>
        <w:t>аукциона на</w:t>
      </w:r>
      <w:r w:rsidRPr="0083632D">
        <w:rPr>
          <w:color w:val="000000" w:themeColor="text1"/>
          <w:spacing w:val="-3"/>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площадке</w:t>
      </w:r>
      <w:r w:rsidRPr="0083632D">
        <w:rPr>
          <w:color w:val="000000" w:themeColor="text1"/>
          <w:spacing w:val="-2"/>
        </w:rPr>
        <w:t xml:space="preserve"> </w:t>
      </w:r>
      <w:r w:rsidRPr="0083632D">
        <w:rPr>
          <w:color w:val="000000" w:themeColor="text1"/>
        </w:rPr>
        <w:t>с</w:t>
      </w:r>
      <w:r w:rsidRPr="0083632D">
        <w:rPr>
          <w:color w:val="000000" w:themeColor="text1"/>
          <w:spacing w:val="-3"/>
        </w:rPr>
        <w:t xml:space="preserve"> </w:t>
      </w:r>
      <w:r w:rsidRPr="0083632D">
        <w:rPr>
          <w:color w:val="000000" w:themeColor="text1"/>
        </w:rPr>
        <w:t>Регламентом</w:t>
      </w:r>
      <w:r w:rsidRPr="0083632D">
        <w:rPr>
          <w:color w:val="000000" w:themeColor="text1"/>
          <w:spacing w:val="-2"/>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pPr>
        <w:spacing w:line="100" w:lineRule="atLeast"/>
        <w:ind w:firstLine="720"/>
        <w:jc w:val="both"/>
        <w:rPr>
          <w:color w:val="000000" w:themeColor="text1"/>
        </w:rPr>
      </w:pPr>
      <w:r w:rsidRPr="0083632D">
        <w:rPr>
          <w:color w:val="000000" w:themeColor="text1"/>
        </w:rPr>
        <w:t>3.14. Организатор аукциона размещает Протокол о результатах аукциона на Официальном</w:t>
      </w:r>
      <w:r w:rsidRPr="0083632D">
        <w:rPr>
          <w:color w:val="000000" w:themeColor="text1"/>
          <w:spacing w:val="1"/>
        </w:rPr>
        <w:t xml:space="preserve"> </w:t>
      </w:r>
      <w:r w:rsidRPr="0083632D">
        <w:rPr>
          <w:color w:val="000000" w:themeColor="text1"/>
        </w:rPr>
        <w:t>сайте</w:t>
      </w:r>
      <w:r w:rsidRPr="0083632D">
        <w:rPr>
          <w:color w:val="000000" w:themeColor="text1"/>
          <w:spacing w:val="-1"/>
        </w:rPr>
        <w:t xml:space="preserve"> </w:t>
      </w:r>
      <w:r w:rsidRPr="0083632D">
        <w:rPr>
          <w:color w:val="000000" w:themeColor="text1"/>
        </w:rPr>
        <w:t>торгов, в</w:t>
      </w:r>
      <w:r w:rsidRPr="0083632D">
        <w:rPr>
          <w:color w:val="000000" w:themeColor="text1"/>
          <w:spacing w:val="-1"/>
        </w:rPr>
        <w:t xml:space="preserve"> </w:t>
      </w:r>
      <w:r w:rsidRPr="0083632D">
        <w:rPr>
          <w:color w:val="000000" w:themeColor="text1"/>
        </w:rPr>
        <w:t xml:space="preserve">течение </w:t>
      </w:r>
      <w:r w:rsidR="00A35B52" w:rsidRPr="0083632D">
        <w:rPr>
          <w:color w:val="000000" w:themeColor="text1"/>
        </w:rPr>
        <w:t>1 (</w:t>
      </w:r>
      <w:r w:rsidRPr="0083632D">
        <w:rPr>
          <w:color w:val="000000" w:themeColor="text1"/>
        </w:rPr>
        <w:t>одного</w:t>
      </w:r>
      <w:r w:rsidR="00A35B52" w:rsidRPr="0083632D">
        <w:rPr>
          <w:color w:val="000000" w:themeColor="text1"/>
        </w:rPr>
        <w:t>)</w:t>
      </w:r>
      <w:r w:rsidRPr="0083632D">
        <w:rPr>
          <w:color w:val="000000" w:themeColor="text1"/>
        </w:rPr>
        <w:t xml:space="preserve"> рабочего</w:t>
      </w:r>
      <w:r w:rsidRPr="0083632D">
        <w:rPr>
          <w:color w:val="000000" w:themeColor="text1"/>
          <w:spacing w:val="-1"/>
        </w:rPr>
        <w:t xml:space="preserve"> </w:t>
      </w:r>
      <w:r w:rsidRPr="0083632D">
        <w:rPr>
          <w:color w:val="000000" w:themeColor="text1"/>
        </w:rPr>
        <w:t>дня</w:t>
      </w:r>
      <w:r w:rsidRPr="0083632D">
        <w:rPr>
          <w:color w:val="000000" w:themeColor="text1"/>
          <w:spacing w:val="-1"/>
        </w:rPr>
        <w:t xml:space="preserve"> </w:t>
      </w:r>
      <w:r w:rsidRPr="0083632D">
        <w:rPr>
          <w:color w:val="000000" w:themeColor="text1"/>
        </w:rPr>
        <w:t>со дня</w:t>
      </w:r>
      <w:r w:rsidRPr="0083632D">
        <w:rPr>
          <w:color w:val="000000" w:themeColor="text1"/>
          <w:spacing w:val="-1"/>
        </w:rPr>
        <w:t xml:space="preserve"> </w:t>
      </w:r>
      <w:r w:rsidRPr="0083632D">
        <w:rPr>
          <w:color w:val="000000" w:themeColor="text1"/>
        </w:rPr>
        <w:t>его подписания.</w:t>
      </w:r>
    </w:p>
    <w:p w:rsidR="003E0D0C" w:rsidRPr="0083632D" w:rsidRDefault="00FD6586">
      <w:pPr>
        <w:spacing w:line="100" w:lineRule="atLeast"/>
        <w:ind w:firstLine="720"/>
        <w:jc w:val="both"/>
        <w:rPr>
          <w:color w:val="000000" w:themeColor="text1"/>
        </w:rPr>
      </w:pPr>
      <w:r w:rsidRPr="0083632D">
        <w:rPr>
          <w:color w:val="000000" w:themeColor="text1"/>
        </w:rPr>
        <w:t>3.15. Аукцион</w:t>
      </w:r>
      <w:r w:rsidRPr="0083632D">
        <w:rPr>
          <w:color w:val="000000" w:themeColor="text1"/>
          <w:spacing w:val="-2"/>
        </w:rPr>
        <w:t xml:space="preserve"> </w:t>
      </w:r>
      <w:r w:rsidRPr="0083632D">
        <w:rPr>
          <w:color w:val="000000" w:themeColor="text1"/>
        </w:rPr>
        <w:t>признается</w:t>
      </w:r>
      <w:r w:rsidRPr="0083632D">
        <w:rPr>
          <w:color w:val="000000" w:themeColor="text1"/>
          <w:spacing w:val="-2"/>
        </w:rPr>
        <w:t xml:space="preserve"> </w:t>
      </w:r>
      <w:r w:rsidRPr="0083632D">
        <w:rPr>
          <w:color w:val="000000" w:themeColor="text1"/>
        </w:rPr>
        <w:t>несостоявшимся</w:t>
      </w:r>
      <w:r w:rsidRPr="0083632D">
        <w:rPr>
          <w:color w:val="000000" w:themeColor="text1"/>
          <w:spacing w:val="-2"/>
        </w:rPr>
        <w:t xml:space="preserve"> </w:t>
      </w:r>
      <w:r w:rsidRPr="0083632D">
        <w:rPr>
          <w:color w:val="000000" w:themeColor="text1"/>
        </w:rPr>
        <w:t>в</w:t>
      </w:r>
      <w:r w:rsidRPr="0083632D">
        <w:rPr>
          <w:color w:val="000000" w:themeColor="text1"/>
          <w:spacing w:val="-3"/>
        </w:rPr>
        <w:t xml:space="preserve"> </w:t>
      </w:r>
      <w:r w:rsidRPr="0083632D">
        <w:rPr>
          <w:color w:val="000000" w:themeColor="text1"/>
        </w:rPr>
        <w:t>случаях,</w:t>
      </w:r>
      <w:r w:rsidRPr="0083632D">
        <w:rPr>
          <w:color w:val="000000" w:themeColor="text1"/>
          <w:spacing w:val="-4"/>
        </w:rPr>
        <w:t xml:space="preserve"> </w:t>
      </w:r>
      <w:r w:rsidRPr="0083632D">
        <w:rPr>
          <w:color w:val="000000" w:themeColor="text1"/>
        </w:rPr>
        <w:t>если:</w:t>
      </w:r>
    </w:p>
    <w:p w:rsidR="003E0D0C" w:rsidRPr="0083632D" w:rsidRDefault="00FD6586" w:rsidP="00623B33">
      <w:pPr>
        <w:pStyle w:val="1e"/>
        <w:numPr>
          <w:ilvl w:val="2"/>
          <w:numId w:val="21"/>
        </w:numPr>
        <w:ind w:left="0" w:firstLine="709"/>
        <w:jc w:val="both"/>
        <w:rPr>
          <w:color w:val="000000" w:themeColor="text1"/>
        </w:rPr>
      </w:pPr>
      <w:r w:rsidRPr="0083632D">
        <w:rPr>
          <w:color w:val="000000" w:themeColor="text1"/>
        </w:rPr>
        <w:t>по</w:t>
      </w:r>
      <w:r w:rsidRPr="0083632D">
        <w:rPr>
          <w:color w:val="000000" w:themeColor="text1"/>
          <w:spacing w:val="-2"/>
        </w:rPr>
        <w:t xml:space="preserve"> </w:t>
      </w:r>
      <w:r w:rsidRPr="0083632D">
        <w:rPr>
          <w:color w:val="000000" w:themeColor="text1"/>
        </w:rPr>
        <w:t>окончании</w:t>
      </w:r>
      <w:r w:rsidRPr="0083632D">
        <w:rPr>
          <w:color w:val="000000" w:themeColor="text1"/>
          <w:spacing w:val="-1"/>
        </w:rPr>
        <w:t xml:space="preserve"> </w:t>
      </w:r>
      <w:r w:rsidRPr="0083632D">
        <w:rPr>
          <w:color w:val="000000" w:themeColor="text1"/>
        </w:rPr>
        <w:t>срока</w:t>
      </w:r>
      <w:r w:rsidRPr="0083632D">
        <w:rPr>
          <w:color w:val="000000" w:themeColor="text1"/>
          <w:spacing w:val="-3"/>
        </w:rPr>
        <w:t xml:space="preserve"> </w:t>
      </w:r>
      <w:r w:rsidRPr="0083632D">
        <w:rPr>
          <w:color w:val="000000" w:themeColor="text1"/>
        </w:rPr>
        <w:t>подачи</w:t>
      </w:r>
      <w:r w:rsidRPr="0083632D">
        <w:rPr>
          <w:color w:val="000000" w:themeColor="text1"/>
          <w:spacing w:val="-2"/>
        </w:rPr>
        <w:t xml:space="preserve"> </w:t>
      </w:r>
      <w:r w:rsidRPr="0083632D">
        <w:rPr>
          <w:color w:val="000000" w:themeColor="text1"/>
        </w:rPr>
        <w:t>Заявок</w:t>
      </w:r>
      <w:r w:rsidRPr="0083632D">
        <w:rPr>
          <w:color w:val="000000" w:themeColor="text1"/>
          <w:spacing w:val="-1"/>
        </w:rPr>
        <w:t xml:space="preserve"> </w:t>
      </w:r>
      <w:r w:rsidRPr="0083632D">
        <w:rPr>
          <w:color w:val="000000" w:themeColor="text1"/>
        </w:rPr>
        <w:t>была</w:t>
      </w:r>
      <w:r w:rsidRPr="0083632D">
        <w:rPr>
          <w:color w:val="000000" w:themeColor="text1"/>
          <w:spacing w:val="-1"/>
        </w:rPr>
        <w:t xml:space="preserve"> </w:t>
      </w:r>
      <w:r w:rsidRPr="0083632D">
        <w:rPr>
          <w:color w:val="000000" w:themeColor="text1"/>
        </w:rPr>
        <w:t>подана</w:t>
      </w:r>
      <w:r w:rsidRPr="0083632D">
        <w:rPr>
          <w:color w:val="000000" w:themeColor="text1"/>
          <w:spacing w:val="-2"/>
        </w:rPr>
        <w:t xml:space="preserve"> </w:t>
      </w:r>
      <w:r w:rsidRPr="0083632D">
        <w:rPr>
          <w:color w:val="000000" w:themeColor="text1"/>
        </w:rPr>
        <w:t>только</w:t>
      </w:r>
      <w:r w:rsidRPr="0083632D">
        <w:rPr>
          <w:color w:val="000000" w:themeColor="text1"/>
          <w:spacing w:val="-1"/>
        </w:rPr>
        <w:t xml:space="preserve"> </w:t>
      </w:r>
      <w:r w:rsidRPr="0083632D">
        <w:rPr>
          <w:color w:val="000000" w:themeColor="text1"/>
        </w:rPr>
        <w:t>одна</w:t>
      </w:r>
      <w:r w:rsidRPr="0083632D">
        <w:rPr>
          <w:color w:val="000000" w:themeColor="text1"/>
          <w:spacing w:val="-1"/>
        </w:rPr>
        <w:t xml:space="preserve"> </w:t>
      </w:r>
      <w:r w:rsidRPr="0083632D">
        <w:rPr>
          <w:color w:val="000000" w:themeColor="text1"/>
        </w:rPr>
        <w:t>Заявка;</w:t>
      </w:r>
    </w:p>
    <w:p w:rsidR="003E0D0C" w:rsidRPr="0083632D" w:rsidRDefault="002C4ED7" w:rsidP="002C4ED7">
      <w:pPr>
        <w:pStyle w:val="1e"/>
        <w:ind w:left="0" w:firstLine="709"/>
        <w:jc w:val="both"/>
        <w:rPr>
          <w:color w:val="000000" w:themeColor="text1"/>
        </w:rPr>
      </w:pPr>
      <w:r w:rsidRPr="0083632D">
        <w:rPr>
          <w:color w:val="000000" w:themeColor="text1"/>
        </w:rPr>
        <w:t xml:space="preserve">3.15.2. </w:t>
      </w:r>
      <w:r w:rsidR="00FD6586" w:rsidRPr="0083632D">
        <w:rPr>
          <w:color w:val="000000" w:themeColor="text1"/>
        </w:rPr>
        <w:t>по</w:t>
      </w:r>
      <w:r w:rsidR="00FD6586" w:rsidRPr="0083632D">
        <w:rPr>
          <w:color w:val="000000" w:themeColor="text1"/>
          <w:spacing w:val="-2"/>
        </w:rPr>
        <w:t xml:space="preserve"> </w:t>
      </w:r>
      <w:r w:rsidR="00FD6586" w:rsidRPr="0083632D">
        <w:rPr>
          <w:color w:val="000000" w:themeColor="text1"/>
        </w:rPr>
        <w:t>окончании</w:t>
      </w:r>
      <w:r w:rsidR="00FD6586" w:rsidRPr="0083632D">
        <w:rPr>
          <w:color w:val="000000" w:themeColor="text1"/>
          <w:spacing w:val="-1"/>
        </w:rPr>
        <w:t xml:space="preserve"> </w:t>
      </w:r>
      <w:r w:rsidR="00FD6586" w:rsidRPr="0083632D">
        <w:rPr>
          <w:color w:val="000000" w:themeColor="text1"/>
        </w:rPr>
        <w:t>срока</w:t>
      </w:r>
      <w:r w:rsidR="00FD6586" w:rsidRPr="0083632D">
        <w:rPr>
          <w:color w:val="000000" w:themeColor="text1"/>
          <w:spacing w:val="-3"/>
        </w:rPr>
        <w:t xml:space="preserve"> </w:t>
      </w:r>
      <w:r w:rsidR="00FD6586" w:rsidRPr="0083632D">
        <w:rPr>
          <w:color w:val="000000" w:themeColor="text1"/>
        </w:rPr>
        <w:t>подачи</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не</w:t>
      </w:r>
      <w:r w:rsidR="00FD6586" w:rsidRPr="0083632D">
        <w:rPr>
          <w:color w:val="000000" w:themeColor="text1"/>
          <w:spacing w:val="-1"/>
        </w:rPr>
        <w:t xml:space="preserve"> </w:t>
      </w:r>
      <w:r w:rsidR="00FD6586" w:rsidRPr="0083632D">
        <w:rPr>
          <w:color w:val="000000" w:themeColor="text1"/>
        </w:rPr>
        <w:t>подано</w:t>
      </w:r>
      <w:r w:rsidR="00FD6586" w:rsidRPr="0083632D">
        <w:rPr>
          <w:color w:val="000000" w:themeColor="text1"/>
          <w:spacing w:val="-1"/>
        </w:rPr>
        <w:t xml:space="preserve"> </w:t>
      </w:r>
      <w:r w:rsidR="00FD6586" w:rsidRPr="0083632D">
        <w:rPr>
          <w:color w:val="000000" w:themeColor="text1"/>
        </w:rPr>
        <w:t>ни</w:t>
      </w:r>
      <w:r w:rsidR="00FD6586" w:rsidRPr="0083632D">
        <w:rPr>
          <w:color w:val="000000" w:themeColor="text1"/>
          <w:spacing w:val="-1"/>
        </w:rPr>
        <w:t xml:space="preserve"> </w:t>
      </w:r>
      <w:r w:rsidR="00FD6586" w:rsidRPr="0083632D">
        <w:rPr>
          <w:color w:val="000000" w:themeColor="text1"/>
        </w:rPr>
        <w:t>одной</w:t>
      </w:r>
      <w:r w:rsidR="00FD6586" w:rsidRPr="0083632D">
        <w:rPr>
          <w:color w:val="000000" w:themeColor="text1"/>
          <w:spacing w:val="-1"/>
        </w:rPr>
        <w:t xml:space="preserve"> </w:t>
      </w:r>
      <w:r w:rsidR="00FD6586" w:rsidRPr="0083632D">
        <w:rPr>
          <w:color w:val="000000" w:themeColor="text1"/>
        </w:rPr>
        <w:t>Заявки;</w:t>
      </w:r>
    </w:p>
    <w:p w:rsidR="003E0D0C" w:rsidRPr="0083632D" w:rsidRDefault="002C4ED7" w:rsidP="002C4ED7">
      <w:pPr>
        <w:pStyle w:val="1e"/>
        <w:ind w:left="0" w:firstLine="709"/>
        <w:jc w:val="both"/>
        <w:rPr>
          <w:color w:val="000000" w:themeColor="text1"/>
        </w:rPr>
      </w:pPr>
      <w:r w:rsidRPr="0083632D">
        <w:rPr>
          <w:color w:val="000000" w:themeColor="text1"/>
        </w:rPr>
        <w:t xml:space="preserve">3.15.3. </w:t>
      </w:r>
      <w:r w:rsidR="00FD6586" w:rsidRPr="0083632D">
        <w:rPr>
          <w:color w:val="000000" w:themeColor="text1"/>
        </w:rPr>
        <w:t>на основании результатов рассмотрения Заявок принято решение об отказе в допуске к</w:t>
      </w:r>
      <w:r w:rsidR="00FD6586" w:rsidRPr="0083632D">
        <w:rPr>
          <w:color w:val="000000" w:themeColor="text1"/>
          <w:spacing w:val="1"/>
        </w:rPr>
        <w:t xml:space="preserve"> </w:t>
      </w:r>
      <w:r w:rsidR="00FD6586" w:rsidRPr="0083632D">
        <w:rPr>
          <w:color w:val="000000" w:themeColor="text1"/>
        </w:rPr>
        <w:t>участию</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 всех</w:t>
      </w:r>
      <w:r w:rsidR="00FD6586" w:rsidRPr="0083632D">
        <w:rPr>
          <w:color w:val="000000" w:themeColor="text1"/>
          <w:spacing w:val="-2"/>
        </w:rPr>
        <w:t xml:space="preserve"> </w:t>
      </w:r>
      <w:r w:rsidR="00FD6586" w:rsidRPr="0083632D">
        <w:rPr>
          <w:color w:val="000000" w:themeColor="text1"/>
        </w:rPr>
        <w:t>Заявителей;</w:t>
      </w:r>
    </w:p>
    <w:p w:rsidR="003E0D0C" w:rsidRPr="0083632D" w:rsidRDefault="002C4ED7" w:rsidP="002C4ED7">
      <w:pPr>
        <w:pStyle w:val="1e"/>
        <w:ind w:left="0" w:firstLine="709"/>
        <w:jc w:val="both"/>
        <w:rPr>
          <w:color w:val="000000" w:themeColor="text1"/>
        </w:rPr>
      </w:pPr>
      <w:r w:rsidRPr="0083632D">
        <w:rPr>
          <w:color w:val="000000" w:themeColor="text1"/>
        </w:rPr>
        <w:t xml:space="preserve">3.15.4. </w:t>
      </w:r>
      <w:r w:rsidR="00FD6586" w:rsidRPr="0083632D">
        <w:rPr>
          <w:color w:val="000000" w:themeColor="text1"/>
        </w:rPr>
        <w:t>на основании результатов рассмотрения Заявок принято решение о допуске к участию 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признании</w:t>
      </w:r>
      <w:r w:rsidR="00FD6586" w:rsidRPr="0083632D">
        <w:rPr>
          <w:color w:val="000000" w:themeColor="text1"/>
          <w:spacing w:val="-1"/>
        </w:rPr>
        <w:t xml:space="preserve"> </w:t>
      </w:r>
      <w:r w:rsidR="00FD6586" w:rsidRPr="0083632D">
        <w:rPr>
          <w:color w:val="000000" w:themeColor="text1"/>
        </w:rPr>
        <w:t>Участником только</w:t>
      </w:r>
      <w:r w:rsidR="00FD6586" w:rsidRPr="0083632D">
        <w:rPr>
          <w:color w:val="000000" w:themeColor="text1"/>
          <w:spacing w:val="-4"/>
        </w:rPr>
        <w:t xml:space="preserve"> </w:t>
      </w:r>
      <w:r w:rsidR="00FD6586" w:rsidRPr="0083632D">
        <w:rPr>
          <w:color w:val="000000" w:themeColor="text1"/>
        </w:rPr>
        <w:t>одного Заявителя;</w:t>
      </w:r>
    </w:p>
    <w:p w:rsidR="003E0D0C" w:rsidRPr="0083632D" w:rsidRDefault="002C4ED7" w:rsidP="002C4ED7">
      <w:pPr>
        <w:pStyle w:val="1e"/>
        <w:ind w:left="0" w:firstLine="709"/>
        <w:jc w:val="both"/>
        <w:rPr>
          <w:color w:val="000000" w:themeColor="text1"/>
        </w:rPr>
      </w:pPr>
      <w:r w:rsidRPr="0083632D">
        <w:rPr>
          <w:color w:val="000000" w:themeColor="text1"/>
        </w:rPr>
        <w:t xml:space="preserve">3.15.5. </w:t>
      </w:r>
      <w:r w:rsidR="00FD6586" w:rsidRPr="0083632D">
        <w:rPr>
          <w:color w:val="000000" w:themeColor="text1"/>
        </w:rPr>
        <w:t>в случае если в течение 10 (десяти) минут после начала проведения аукциона не поступило ни</w:t>
      </w:r>
      <w:r w:rsidR="00FD6586" w:rsidRPr="0083632D">
        <w:rPr>
          <w:color w:val="000000" w:themeColor="text1"/>
          <w:spacing w:val="1"/>
        </w:rPr>
        <w:t xml:space="preserve"> </w:t>
      </w:r>
      <w:r w:rsidR="00FD6586" w:rsidRPr="0083632D">
        <w:rPr>
          <w:color w:val="000000" w:themeColor="text1"/>
        </w:rPr>
        <w:t>одного предложения о цене Предмета аукциона, которое предусматривало бы более высокую цену Предмета</w:t>
      </w:r>
      <w:r w:rsidR="00FD6586" w:rsidRPr="0083632D">
        <w:rPr>
          <w:color w:val="000000" w:themeColor="text1"/>
          <w:spacing w:val="-3"/>
        </w:rPr>
        <w:t xml:space="preserve"> </w:t>
      </w:r>
      <w:r w:rsidR="00FD6586" w:rsidRPr="0083632D">
        <w:rPr>
          <w:color w:val="000000" w:themeColor="text1"/>
        </w:rPr>
        <w:t>аукциона.</w:t>
      </w:r>
    </w:p>
    <w:p w:rsidR="003E0D0C" w:rsidRPr="0083632D" w:rsidRDefault="003E0D0C">
      <w:pPr>
        <w:pStyle w:val="1e"/>
        <w:ind w:left="566"/>
        <w:jc w:val="both"/>
        <w:rPr>
          <w:color w:val="000000" w:themeColor="text1"/>
        </w:rPr>
      </w:pPr>
    </w:p>
    <w:p w:rsidR="003E0D0C" w:rsidRPr="0083632D" w:rsidRDefault="00FD6586">
      <w:pPr>
        <w:pStyle w:val="1e"/>
        <w:ind w:left="566"/>
        <w:jc w:val="center"/>
        <w:rPr>
          <w:color w:val="000000" w:themeColor="text1"/>
        </w:rPr>
      </w:pPr>
      <w:r w:rsidRPr="0083632D">
        <w:rPr>
          <w:b/>
          <w:color w:val="000000" w:themeColor="text1"/>
        </w:rPr>
        <w:t>4. Предмет аукциона</w:t>
      </w:r>
    </w:p>
    <w:p w:rsidR="003E0D0C" w:rsidRPr="0083632D" w:rsidRDefault="00FD6586">
      <w:pPr>
        <w:ind w:firstLine="720"/>
        <w:jc w:val="both"/>
        <w:rPr>
          <w:color w:val="000000" w:themeColor="text1"/>
        </w:rPr>
      </w:pPr>
      <w:r w:rsidRPr="0083632D">
        <w:rPr>
          <w:color w:val="000000" w:themeColor="text1"/>
        </w:rPr>
        <w:lastRenderedPageBreak/>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rsidR="003E0D0C" w:rsidRPr="0083632D" w:rsidRDefault="00FD6586">
      <w:pPr>
        <w:ind w:firstLine="720"/>
        <w:jc w:val="both"/>
        <w:rPr>
          <w:color w:val="000000" w:themeColor="text1"/>
        </w:rPr>
      </w:pPr>
      <w:r w:rsidRPr="0083632D">
        <w:rPr>
          <w:color w:val="000000" w:themeColor="text1"/>
        </w:rPr>
        <w:t xml:space="preserve">4.2. </w:t>
      </w:r>
      <w:r w:rsidR="00C832CE" w:rsidRPr="00F16610">
        <w:rPr>
          <w:color w:val="000000" w:themeColor="text1"/>
        </w:rPr>
        <w:t>Место расположения земельного участка</w:t>
      </w:r>
      <w:r w:rsidR="00C832CE" w:rsidRPr="00F16610">
        <w:rPr>
          <w:bCs/>
          <w:color w:val="000000" w:themeColor="text1"/>
        </w:rPr>
        <w:t xml:space="preserve">: </w:t>
      </w:r>
      <w:r w:rsidR="00C832CE" w:rsidRPr="00F16610">
        <w:rPr>
          <w:color w:val="000000" w:themeColor="text1"/>
        </w:rPr>
        <w:t xml:space="preserve">Российская Федерация, Томская область, Колпашевский муниципальный район, Колпашевское городское поселение, г. Колпашево, </w:t>
      </w:r>
      <w:r w:rsidR="00C832CE">
        <w:rPr>
          <w:bCs/>
          <w:color w:val="000000" w:themeColor="text1"/>
        </w:rPr>
        <w:t>4 км. автодороги «НГСС-переправа», участок 6»</w:t>
      </w:r>
      <w:r w:rsidRPr="0083632D">
        <w:rPr>
          <w:bCs/>
          <w:color w:val="000000" w:themeColor="text1"/>
        </w:rPr>
        <w:t>.</w:t>
      </w:r>
    </w:p>
    <w:p w:rsidR="003E0D0C" w:rsidRPr="0083632D" w:rsidRDefault="00FD6586">
      <w:pPr>
        <w:ind w:firstLine="720"/>
        <w:rPr>
          <w:color w:val="000000" w:themeColor="text1"/>
        </w:rPr>
      </w:pPr>
      <w:r w:rsidRPr="0083632D">
        <w:rPr>
          <w:color w:val="000000" w:themeColor="text1"/>
        </w:rPr>
        <w:t>4.3.  Кадастровый номер земельного участка:</w:t>
      </w:r>
      <w:r w:rsidR="005162F0" w:rsidRPr="0083632D">
        <w:rPr>
          <w:bCs/>
          <w:color w:val="000000" w:themeColor="text1"/>
        </w:rPr>
        <w:t xml:space="preserve"> </w:t>
      </w:r>
      <w:r w:rsidR="00F758C7">
        <w:rPr>
          <w:bCs/>
          <w:color w:val="000000" w:themeColor="text1"/>
        </w:rPr>
        <w:t>70:19:0000009</w:t>
      </w:r>
      <w:r w:rsidR="00F758C7" w:rsidRPr="00F16610">
        <w:rPr>
          <w:bCs/>
          <w:color w:val="000000" w:themeColor="text1"/>
        </w:rPr>
        <w:t>:</w:t>
      </w:r>
      <w:r w:rsidR="00F758C7">
        <w:rPr>
          <w:bCs/>
          <w:color w:val="000000" w:themeColor="text1"/>
        </w:rPr>
        <w:t>453</w:t>
      </w:r>
      <w:r w:rsidR="005162F0" w:rsidRPr="0083632D">
        <w:rPr>
          <w:color w:val="000000" w:themeColor="text1"/>
        </w:rPr>
        <w:t>.</w:t>
      </w:r>
    </w:p>
    <w:p w:rsidR="003E0D0C" w:rsidRPr="0083632D" w:rsidRDefault="00FD6586">
      <w:pPr>
        <w:ind w:firstLine="720"/>
        <w:jc w:val="both"/>
        <w:rPr>
          <w:color w:val="000000" w:themeColor="text1"/>
        </w:rPr>
      </w:pPr>
      <w:r w:rsidRPr="0083632D">
        <w:rPr>
          <w:color w:val="000000" w:themeColor="text1"/>
        </w:rPr>
        <w:t>4.4. Границы земельного участка:</w:t>
      </w:r>
      <w:r w:rsidRPr="0083632D">
        <w:rPr>
          <w:bCs/>
          <w:color w:val="000000" w:themeColor="text1"/>
        </w:rPr>
        <w:t xml:space="preserve"> </w:t>
      </w:r>
      <w:r w:rsidRPr="0083632D">
        <w:rPr>
          <w:color w:val="000000" w:themeColor="text1"/>
        </w:rPr>
        <w:t xml:space="preserve">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w:t>
      </w:r>
      <w:r w:rsidR="00F758C7">
        <w:rPr>
          <w:color w:val="000000" w:themeColor="text1"/>
        </w:rPr>
        <w:t>22.05</w:t>
      </w:r>
      <w:r w:rsidR="00F758C7" w:rsidRPr="00F16610">
        <w:rPr>
          <w:color w:val="000000" w:themeColor="text1"/>
        </w:rPr>
        <w:t>.2025 года №КУВИ-001/2025-</w:t>
      </w:r>
      <w:r w:rsidR="00F758C7">
        <w:rPr>
          <w:color w:val="000000" w:themeColor="text1"/>
        </w:rPr>
        <w:t>110039456</w:t>
      </w:r>
      <w:r w:rsidRPr="0083632D">
        <w:rPr>
          <w:color w:val="000000" w:themeColor="text1"/>
        </w:rPr>
        <w:t>.</w:t>
      </w:r>
    </w:p>
    <w:p w:rsidR="003E0D0C" w:rsidRPr="0083632D" w:rsidRDefault="00FD6586">
      <w:pPr>
        <w:ind w:firstLine="720"/>
        <w:jc w:val="both"/>
        <w:rPr>
          <w:color w:val="000000" w:themeColor="text1"/>
        </w:rPr>
      </w:pPr>
      <w:r w:rsidRPr="0083632D">
        <w:rPr>
          <w:color w:val="000000" w:themeColor="text1"/>
        </w:rPr>
        <w:t xml:space="preserve">4.5.  Площадь земельного участка: </w:t>
      </w:r>
      <w:r w:rsidR="00F758C7">
        <w:rPr>
          <w:bCs/>
          <w:color w:val="000000" w:themeColor="text1"/>
        </w:rPr>
        <w:t>5000</w:t>
      </w:r>
      <w:r w:rsidRPr="0083632D">
        <w:rPr>
          <w:bCs/>
          <w:color w:val="000000" w:themeColor="text1"/>
        </w:rPr>
        <w:t xml:space="preserve"> кв.м.</w:t>
      </w:r>
    </w:p>
    <w:p w:rsidR="003E0D0C" w:rsidRPr="0083632D" w:rsidRDefault="00FD6586">
      <w:pPr>
        <w:ind w:firstLine="720"/>
        <w:jc w:val="both"/>
        <w:rPr>
          <w:color w:val="000000" w:themeColor="text1"/>
        </w:rPr>
      </w:pPr>
      <w:r w:rsidRPr="0083632D">
        <w:rPr>
          <w:color w:val="000000" w:themeColor="text1"/>
        </w:rPr>
        <w:t>4.6.  Разрешенное использование земельного участка:</w:t>
      </w:r>
      <w:r w:rsidRPr="0083632D">
        <w:rPr>
          <w:bCs/>
          <w:color w:val="000000" w:themeColor="text1"/>
        </w:rPr>
        <w:t xml:space="preserve"> </w:t>
      </w:r>
      <w:r w:rsidR="00F758C7">
        <w:rPr>
          <w:color w:val="000000" w:themeColor="text1"/>
        </w:rPr>
        <w:t>водный транспорт (код 7.3)</w:t>
      </w:r>
      <w:r w:rsidRPr="0083632D">
        <w:rPr>
          <w:color w:val="000000" w:themeColor="text1"/>
        </w:rPr>
        <w:t>.</w:t>
      </w:r>
    </w:p>
    <w:p w:rsidR="003E0D0C" w:rsidRPr="0083632D" w:rsidRDefault="00FD6586">
      <w:pPr>
        <w:ind w:firstLine="720"/>
        <w:jc w:val="both"/>
        <w:rPr>
          <w:color w:val="000000" w:themeColor="text1"/>
        </w:rPr>
      </w:pPr>
      <w:r w:rsidRPr="0083632D">
        <w:rPr>
          <w:color w:val="000000" w:themeColor="text1"/>
        </w:rPr>
        <w:t>4.7.  Сведения о зарегистрированных правах на земельный участок отсутствуют.</w:t>
      </w:r>
    </w:p>
    <w:p w:rsidR="003E0D0C" w:rsidRPr="0083632D" w:rsidRDefault="00FD6586">
      <w:pPr>
        <w:ind w:firstLine="720"/>
        <w:jc w:val="both"/>
        <w:rPr>
          <w:color w:val="000000" w:themeColor="text1"/>
        </w:rPr>
      </w:pPr>
      <w:r w:rsidRPr="0083632D">
        <w:rPr>
          <w:color w:val="000000" w:themeColor="text1"/>
        </w:rPr>
        <w:t xml:space="preserve">4.8.  Сведения об ограничениях прав на земельный участок </w:t>
      </w:r>
      <w:r w:rsidRPr="0083632D">
        <w:rPr>
          <w:bCs/>
          <w:color w:val="000000" w:themeColor="text1"/>
        </w:rPr>
        <w:t>отсутствуют.</w:t>
      </w:r>
    </w:p>
    <w:p w:rsidR="003E0D0C" w:rsidRPr="0083632D" w:rsidRDefault="00FD6586">
      <w:pPr>
        <w:ind w:firstLine="720"/>
        <w:jc w:val="both"/>
        <w:rPr>
          <w:color w:val="000000" w:themeColor="text1"/>
        </w:rPr>
      </w:pPr>
      <w:r w:rsidRPr="0083632D">
        <w:rPr>
          <w:color w:val="000000" w:themeColor="text1"/>
        </w:rPr>
        <w:t xml:space="preserve">4.9. Принадлежность земельного участка к определенной категории земель: </w:t>
      </w:r>
      <w:r w:rsidRPr="0083632D">
        <w:rPr>
          <w:rFonts w:eastAsia="Arial"/>
          <w:bCs/>
          <w:color w:val="000000" w:themeColor="text1"/>
        </w:rPr>
        <w:t>земли населенных пунктов</w:t>
      </w:r>
      <w:r w:rsidRPr="0083632D">
        <w:rPr>
          <w:rFonts w:eastAsia="Arial"/>
          <w:color w:val="000000" w:themeColor="text1"/>
        </w:rPr>
        <w:t>.</w:t>
      </w:r>
    </w:p>
    <w:p w:rsidR="003E0D0C" w:rsidRPr="0083632D" w:rsidRDefault="00FD6586">
      <w:pPr>
        <w:snapToGrid w:val="0"/>
        <w:ind w:firstLine="720"/>
        <w:jc w:val="both"/>
        <w:rPr>
          <w:color w:val="000000" w:themeColor="text1"/>
        </w:rPr>
      </w:pPr>
      <w:r w:rsidRPr="0083632D">
        <w:rPr>
          <w:rFonts w:eastAsia="Arial"/>
          <w:color w:val="000000" w:themeColor="text1"/>
        </w:rPr>
        <w:t xml:space="preserve">4.10. </w:t>
      </w:r>
      <w:r w:rsidRPr="0083632D">
        <w:rPr>
          <w:bCs/>
          <w:color w:val="000000" w:themeColor="text1"/>
        </w:rPr>
        <w:t>Предельные параметры разрешенного строительства</w:t>
      </w:r>
      <w:r w:rsidRPr="0083632D">
        <w:rPr>
          <w:color w:val="000000" w:themeColor="text1"/>
        </w:rPr>
        <w:t xml:space="preserve"> не подлежат установлению</w:t>
      </w:r>
    </w:p>
    <w:p w:rsidR="003E0D0C" w:rsidRPr="0083632D" w:rsidRDefault="00FD6586">
      <w:pPr>
        <w:snapToGrid w:val="0"/>
        <w:ind w:firstLine="720"/>
        <w:jc w:val="both"/>
        <w:rPr>
          <w:color w:val="000000" w:themeColor="text1"/>
        </w:rPr>
      </w:pPr>
      <w:r w:rsidRPr="0083632D">
        <w:rPr>
          <w:color w:val="000000" w:themeColor="text1"/>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отсутствуют.</w:t>
      </w:r>
    </w:p>
    <w:p w:rsidR="003E0D0C" w:rsidRPr="0083632D" w:rsidRDefault="003E0D0C">
      <w:pPr>
        <w:pStyle w:val="1e"/>
        <w:tabs>
          <w:tab w:val="left" w:pos="530"/>
        </w:tabs>
        <w:ind w:left="0"/>
        <w:jc w:val="both"/>
        <w:rPr>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5. Начальная</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цена</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предмета</w:t>
      </w:r>
      <w:r w:rsidRPr="0083632D">
        <w:rPr>
          <w:rFonts w:ascii="Times New Roman" w:hAnsi="Times New Roman" w:cs="Times New Roman"/>
          <w:color w:val="000000" w:themeColor="text1"/>
          <w:spacing w:val="-1"/>
        </w:rPr>
        <w:t xml:space="preserve"> </w:t>
      </w:r>
      <w:r w:rsidRPr="0083632D">
        <w:rPr>
          <w:rFonts w:ascii="Times New Roman" w:hAnsi="Times New Roman" w:cs="Times New Roman"/>
          <w:color w:val="000000" w:themeColor="text1"/>
        </w:rPr>
        <w:t>аукциона</w:t>
      </w:r>
    </w:p>
    <w:p w:rsidR="003E0D0C" w:rsidRPr="0083632D" w:rsidRDefault="00FD6586">
      <w:pPr>
        <w:pStyle w:val="1"/>
        <w:numPr>
          <w:ilvl w:val="0"/>
          <w:numId w:val="0"/>
        </w:numPr>
        <w:spacing w:before="0" w:after="0"/>
        <w:ind w:firstLine="720"/>
        <w:jc w:val="both"/>
        <w:rPr>
          <w:color w:val="000000" w:themeColor="text1"/>
          <w:highlight w:val="yellow"/>
        </w:rPr>
      </w:pPr>
      <w:r w:rsidRPr="0083632D">
        <w:rPr>
          <w:rFonts w:ascii="Times New Roman" w:hAnsi="Times New Roman" w:cs="Times New Roman"/>
          <w:b w:val="0"/>
          <w:color w:val="000000" w:themeColor="text1"/>
        </w:rPr>
        <w:t xml:space="preserve">5.1. </w:t>
      </w:r>
      <w:r w:rsidR="00196550" w:rsidRPr="00F16610">
        <w:rPr>
          <w:rFonts w:ascii="Times New Roman" w:hAnsi="Times New Roman" w:cs="Times New Roman"/>
          <w:b w:val="0"/>
          <w:bCs w:val="0"/>
          <w:color w:val="000000" w:themeColor="text1"/>
        </w:rPr>
        <w:t xml:space="preserve">Начальная цена предмета аукциона составляет </w:t>
      </w:r>
      <w:r w:rsidR="00196550">
        <w:rPr>
          <w:rFonts w:ascii="Times New Roman" w:hAnsi="Times New Roman" w:cs="Times New Roman"/>
          <w:b w:val="0"/>
          <w:color w:val="000000" w:themeColor="text1"/>
        </w:rPr>
        <w:t>50931</w:t>
      </w:r>
      <w:r w:rsidR="00196550" w:rsidRPr="007E0A94">
        <w:rPr>
          <w:rFonts w:ascii="Times New Roman" w:hAnsi="Times New Roman" w:cs="Times New Roman"/>
          <w:b w:val="0"/>
          <w:color w:val="000000" w:themeColor="text1"/>
        </w:rPr>
        <w:t xml:space="preserve"> (</w:t>
      </w:r>
      <w:r w:rsidR="00196550">
        <w:rPr>
          <w:rFonts w:ascii="Times New Roman" w:hAnsi="Times New Roman" w:cs="Times New Roman"/>
          <w:b w:val="0"/>
          <w:color w:val="000000" w:themeColor="text1"/>
        </w:rPr>
        <w:t>пятьдесят тысяч девятьсот тридцать один) рубль</w:t>
      </w:r>
      <w:r w:rsidR="00196550" w:rsidRPr="007E0A94">
        <w:rPr>
          <w:rFonts w:ascii="Times New Roman" w:hAnsi="Times New Roman" w:cs="Times New Roman"/>
          <w:b w:val="0"/>
          <w:color w:val="000000" w:themeColor="text1"/>
        </w:rPr>
        <w:t xml:space="preserve"> </w:t>
      </w:r>
      <w:r w:rsidR="00196550">
        <w:rPr>
          <w:rFonts w:ascii="Times New Roman" w:hAnsi="Times New Roman" w:cs="Times New Roman"/>
          <w:b w:val="0"/>
          <w:color w:val="000000" w:themeColor="text1"/>
        </w:rPr>
        <w:t>46</w:t>
      </w:r>
      <w:r w:rsidR="00196550" w:rsidRPr="007E0A94">
        <w:rPr>
          <w:rFonts w:ascii="Times New Roman" w:hAnsi="Times New Roman" w:cs="Times New Roman"/>
          <w:b w:val="0"/>
          <w:color w:val="000000" w:themeColor="text1"/>
        </w:rPr>
        <w:t xml:space="preserve"> копеек</w:t>
      </w:r>
      <w:r w:rsidR="00196550" w:rsidRPr="00F16610">
        <w:rPr>
          <w:rFonts w:ascii="Times New Roman" w:hAnsi="Times New Roman" w:cs="Times New Roman"/>
          <w:b w:val="0"/>
          <w:bCs w:val="0"/>
          <w:color w:val="000000" w:themeColor="text1"/>
        </w:rPr>
        <w:t xml:space="preserve"> в год, НДС</w:t>
      </w:r>
      <w:r w:rsidR="00196550" w:rsidRPr="00F16610">
        <w:rPr>
          <w:rFonts w:ascii="Times New Roman" w:hAnsi="Times New Roman" w:cs="Times New Roman"/>
          <w:b w:val="0"/>
          <w:bCs w:val="0"/>
          <w:color w:val="000000" w:themeColor="text1"/>
          <w:spacing w:val="21"/>
        </w:rPr>
        <w:t xml:space="preserve"> </w:t>
      </w:r>
      <w:r w:rsidR="00196550" w:rsidRPr="00F16610">
        <w:rPr>
          <w:rFonts w:ascii="Times New Roman" w:hAnsi="Times New Roman" w:cs="Times New Roman"/>
          <w:b w:val="0"/>
          <w:bCs w:val="0"/>
          <w:color w:val="000000" w:themeColor="text1"/>
        </w:rPr>
        <w:t>не</w:t>
      </w:r>
      <w:r w:rsidR="00196550" w:rsidRPr="00F16610">
        <w:rPr>
          <w:rFonts w:ascii="Times New Roman" w:hAnsi="Times New Roman" w:cs="Times New Roman"/>
          <w:b w:val="0"/>
          <w:bCs w:val="0"/>
          <w:color w:val="000000" w:themeColor="text1"/>
          <w:spacing w:val="22"/>
        </w:rPr>
        <w:t xml:space="preserve"> </w:t>
      </w:r>
      <w:r w:rsidR="00196550" w:rsidRPr="00F16610">
        <w:rPr>
          <w:rFonts w:ascii="Times New Roman" w:hAnsi="Times New Roman" w:cs="Times New Roman"/>
          <w:b w:val="0"/>
          <w:bCs w:val="0"/>
          <w:color w:val="000000" w:themeColor="text1"/>
        </w:rPr>
        <w:t>облагается.</w:t>
      </w:r>
      <w:r w:rsidR="00196550" w:rsidRPr="00F16610">
        <w:rPr>
          <w:rFonts w:ascii="Times New Roman" w:hAnsi="Times New Roman" w:cs="Times New Roman"/>
          <w:b w:val="0"/>
          <w:bCs w:val="0"/>
          <w:color w:val="000000" w:themeColor="text1"/>
          <w:spacing w:val="-52"/>
        </w:rPr>
        <w:t xml:space="preserve"> </w:t>
      </w:r>
      <w:r w:rsidR="00196550" w:rsidRPr="00F16610">
        <w:rPr>
          <w:rFonts w:ascii="Times New Roman" w:hAnsi="Times New Roman" w:cs="Times New Roman"/>
          <w:b w:val="0"/>
          <w:bCs w:val="0"/>
          <w:color w:val="000000" w:themeColor="text1"/>
        </w:rPr>
        <w:t>Начальная</w:t>
      </w:r>
      <w:r w:rsidR="00196550" w:rsidRPr="00F16610">
        <w:rPr>
          <w:rFonts w:ascii="Times New Roman" w:hAnsi="Times New Roman" w:cs="Times New Roman"/>
          <w:b w:val="0"/>
          <w:bCs w:val="0"/>
          <w:color w:val="000000" w:themeColor="text1"/>
          <w:spacing w:val="-1"/>
        </w:rPr>
        <w:t xml:space="preserve"> </w:t>
      </w:r>
      <w:r w:rsidR="00196550" w:rsidRPr="00F16610">
        <w:rPr>
          <w:rFonts w:ascii="Times New Roman" w:hAnsi="Times New Roman" w:cs="Times New Roman"/>
          <w:b w:val="0"/>
          <w:bCs w:val="0"/>
          <w:color w:val="000000" w:themeColor="text1"/>
        </w:rPr>
        <w:t>цена</w:t>
      </w:r>
      <w:r w:rsidR="00196550" w:rsidRPr="00F16610">
        <w:rPr>
          <w:rFonts w:ascii="Times New Roman" w:hAnsi="Times New Roman" w:cs="Times New Roman"/>
          <w:b w:val="0"/>
          <w:bCs w:val="0"/>
          <w:color w:val="000000" w:themeColor="text1"/>
          <w:spacing w:val="-3"/>
        </w:rPr>
        <w:t xml:space="preserve"> </w:t>
      </w:r>
      <w:r w:rsidR="00196550" w:rsidRPr="00F16610">
        <w:rPr>
          <w:rFonts w:ascii="Times New Roman" w:hAnsi="Times New Roman" w:cs="Times New Roman"/>
          <w:b w:val="0"/>
          <w:bCs w:val="0"/>
          <w:color w:val="000000" w:themeColor="text1"/>
        </w:rPr>
        <w:t>предмета</w:t>
      </w:r>
      <w:r w:rsidR="00196550" w:rsidRPr="00F16610">
        <w:rPr>
          <w:rFonts w:ascii="Times New Roman" w:hAnsi="Times New Roman" w:cs="Times New Roman"/>
          <w:b w:val="0"/>
          <w:bCs w:val="0"/>
          <w:color w:val="000000" w:themeColor="text1"/>
          <w:spacing w:val="-2"/>
        </w:rPr>
        <w:t xml:space="preserve"> </w:t>
      </w:r>
      <w:r w:rsidR="00196550" w:rsidRPr="00F16610">
        <w:rPr>
          <w:rFonts w:ascii="Times New Roman" w:hAnsi="Times New Roman" w:cs="Times New Roman"/>
          <w:b w:val="0"/>
          <w:bCs w:val="0"/>
          <w:color w:val="000000" w:themeColor="text1"/>
        </w:rPr>
        <w:t>аукциона</w:t>
      </w:r>
      <w:r w:rsidR="00196550" w:rsidRPr="00F16610">
        <w:rPr>
          <w:rFonts w:ascii="Times New Roman" w:hAnsi="Times New Roman" w:cs="Times New Roman"/>
          <w:b w:val="0"/>
          <w:bCs w:val="0"/>
          <w:color w:val="000000" w:themeColor="text1"/>
          <w:spacing w:val="-1"/>
        </w:rPr>
        <w:t xml:space="preserve"> </w:t>
      </w:r>
      <w:r w:rsidR="00196550" w:rsidRPr="00F16610">
        <w:rPr>
          <w:rFonts w:ascii="Times New Roman" w:hAnsi="Times New Roman" w:cs="Times New Roman"/>
          <w:b w:val="0"/>
          <w:bCs w:val="0"/>
          <w:color w:val="000000" w:themeColor="text1"/>
        </w:rPr>
        <w:t>устанавливается</w:t>
      </w:r>
      <w:r w:rsidR="00196550" w:rsidRPr="00F16610">
        <w:rPr>
          <w:rFonts w:ascii="Times New Roman" w:hAnsi="Times New Roman" w:cs="Times New Roman"/>
          <w:b w:val="0"/>
          <w:bCs w:val="0"/>
          <w:color w:val="000000" w:themeColor="text1"/>
          <w:spacing w:val="-1"/>
        </w:rPr>
        <w:t xml:space="preserve"> </w:t>
      </w:r>
      <w:r w:rsidR="00196550" w:rsidRPr="00F16610">
        <w:rPr>
          <w:rFonts w:ascii="Times New Roman" w:hAnsi="Times New Roman" w:cs="Times New Roman"/>
          <w:b w:val="0"/>
          <w:bCs w:val="0"/>
          <w:color w:val="000000" w:themeColor="text1"/>
        </w:rPr>
        <w:t>в</w:t>
      </w:r>
      <w:r w:rsidR="00196550" w:rsidRPr="00F16610">
        <w:rPr>
          <w:rFonts w:ascii="Times New Roman" w:hAnsi="Times New Roman" w:cs="Times New Roman"/>
          <w:b w:val="0"/>
          <w:bCs w:val="0"/>
          <w:color w:val="000000" w:themeColor="text1"/>
          <w:spacing w:val="-2"/>
        </w:rPr>
        <w:t xml:space="preserve"> </w:t>
      </w:r>
      <w:r w:rsidR="00196550" w:rsidRPr="00F16610">
        <w:rPr>
          <w:rFonts w:ascii="Times New Roman" w:hAnsi="Times New Roman" w:cs="Times New Roman"/>
          <w:b w:val="0"/>
          <w:bCs w:val="0"/>
          <w:color w:val="000000" w:themeColor="text1"/>
        </w:rPr>
        <w:t>размере ежегодной</w:t>
      </w:r>
      <w:r w:rsidR="00196550" w:rsidRPr="00F16610">
        <w:rPr>
          <w:rFonts w:ascii="Times New Roman" w:hAnsi="Times New Roman" w:cs="Times New Roman"/>
          <w:b w:val="0"/>
          <w:bCs w:val="0"/>
          <w:color w:val="000000" w:themeColor="text1"/>
          <w:spacing w:val="-1"/>
        </w:rPr>
        <w:t xml:space="preserve"> </w:t>
      </w:r>
      <w:r w:rsidR="00196550" w:rsidRPr="00F16610">
        <w:rPr>
          <w:rFonts w:ascii="Times New Roman" w:hAnsi="Times New Roman" w:cs="Times New Roman"/>
          <w:b w:val="0"/>
          <w:bCs w:val="0"/>
          <w:color w:val="000000" w:themeColor="text1"/>
        </w:rPr>
        <w:t>арендной</w:t>
      </w:r>
      <w:r w:rsidR="00196550" w:rsidRPr="00F16610">
        <w:rPr>
          <w:rFonts w:ascii="Times New Roman" w:hAnsi="Times New Roman" w:cs="Times New Roman"/>
          <w:b w:val="0"/>
          <w:bCs w:val="0"/>
          <w:color w:val="000000" w:themeColor="text1"/>
          <w:spacing w:val="-2"/>
        </w:rPr>
        <w:t xml:space="preserve"> </w:t>
      </w:r>
      <w:r w:rsidR="00196550">
        <w:rPr>
          <w:rFonts w:ascii="Times New Roman" w:hAnsi="Times New Roman" w:cs="Times New Roman"/>
          <w:b w:val="0"/>
          <w:bCs w:val="0"/>
          <w:color w:val="000000" w:themeColor="text1"/>
        </w:rPr>
        <w:t>платы</w:t>
      </w:r>
      <w:r w:rsidRPr="0083632D">
        <w:rPr>
          <w:rFonts w:ascii="Times New Roman" w:hAnsi="Times New Roman" w:cs="Times New Roman"/>
          <w:b w:val="0"/>
          <w:bCs w:val="0"/>
          <w:color w:val="000000" w:themeColor="text1"/>
        </w:rPr>
        <w:t>.</w:t>
      </w:r>
    </w:p>
    <w:p w:rsidR="003E0D0C" w:rsidRPr="0083632D" w:rsidRDefault="003E0D0C">
      <w:pPr>
        <w:rPr>
          <w:color w:val="000000" w:themeColor="text1"/>
        </w:rPr>
      </w:pPr>
    </w:p>
    <w:p w:rsidR="003E0D0C" w:rsidRPr="0083632D" w:rsidRDefault="00FD6586">
      <w:pPr>
        <w:jc w:val="center"/>
        <w:rPr>
          <w:color w:val="000000" w:themeColor="text1"/>
        </w:rPr>
      </w:pPr>
      <w:r w:rsidRPr="0083632D">
        <w:rPr>
          <w:b/>
          <w:color w:val="000000" w:themeColor="text1"/>
        </w:rPr>
        <w:t>6. Информация о «Шаге аукциона»</w:t>
      </w:r>
    </w:p>
    <w:p w:rsidR="003E0D0C" w:rsidRPr="0083632D" w:rsidRDefault="00FD6586">
      <w:pPr>
        <w:ind w:firstLine="720"/>
        <w:jc w:val="both"/>
        <w:rPr>
          <w:color w:val="000000" w:themeColor="text1"/>
        </w:rPr>
      </w:pPr>
      <w:r w:rsidRPr="0083632D">
        <w:rPr>
          <w:bCs/>
          <w:color w:val="000000" w:themeColor="text1"/>
        </w:rPr>
        <w:t xml:space="preserve">6.1. </w:t>
      </w:r>
      <w:r w:rsidR="007E5B3C" w:rsidRPr="00F16610">
        <w:rPr>
          <w:bCs/>
          <w:color w:val="000000" w:themeColor="text1"/>
        </w:rPr>
        <w:t>«Шаг</w:t>
      </w:r>
      <w:r w:rsidR="007E5B3C" w:rsidRPr="00F16610">
        <w:rPr>
          <w:bCs/>
          <w:color w:val="000000" w:themeColor="text1"/>
          <w:spacing w:val="-1"/>
        </w:rPr>
        <w:t xml:space="preserve"> </w:t>
      </w:r>
      <w:r w:rsidR="007E5B3C" w:rsidRPr="00F16610">
        <w:rPr>
          <w:bCs/>
          <w:color w:val="000000" w:themeColor="text1"/>
        </w:rPr>
        <w:t>аукциона»</w:t>
      </w:r>
      <w:r w:rsidR="007E5B3C" w:rsidRPr="00F16610">
        <w:rPr>
          <w:bCs/>
          <w:color w:val="000000" w:themeColor="text1"/>
          <w:spacing w:val="-1"/>
        </w:rPr>
        <w:t xml:space="preserve"> </w:t>
      </w:r>
      <w:r w:rsidR="007E5B3C" w:rsidRPr="00F16610">
        <w:rPr>
          <w:bCs/>
          <w:color w:val="000000" w:themeColor="text1"/>
        </w:rPr>
        <w:t>устанавливается</w:t>
      </w:r>
      <w:r w:rsidR="007E5B3C" w:rsidRPr="00F16610">
        <w:rPr>
          <w:b/>
          <w:color w:val="000000" w:themeColor="text1"/>
          <w:spacing w:val="4"/>
        </w:rPr>
        <w:t xml:space="preserve"> </w:t>
      </w:r>
      <w:r w:rsidR="007E5B3C" w:rsidRPr="00F16610">
        <w:rPr>
          <w:color w:val="000000" w:themeColor="text1"/>
        </w:rPr>
        <w:t>в</w:t>
      </w:r>
      <w:r w:rsidR="007E5B3C" w:rsidRPr="00F16610">
        <w:rPr>
          <w:color w:val="000000" w:themeColor="text1"/>
          <w:spacing w:val="1"/>
        </w:rPr>
        <w:t xml:space="preserve"> </w:t>
      </w:r>
      <w:r w:rsidR="007E5B3C" w:rsidRPr="00F16610">
        <w:rPr>
          <w:color w:val="000000" w:themeColor="text1"/>
        </w:rPr>
        <w:t>размере</w:t>
      </w:r>
      <w:r w:rsidR="007E5B3C" w:rsidRPr="00F16610">
        <w:rPr>
          <w:color w:val="000000" w:themeColor="text1"/>
          <w:spacing w:val="-1"/>
        </w:rPr>
        <w:t xml:space="preserve"> </w:t>
      </w:r>
      <w:r w:rsidR="007E5B3C" w:rsidRPr="00F16610">
        <w:rPr>
          <w:color w:val="000000" w:themeColor="text1"/>
        </w:rPr>
        <w:t>5 % от</w:t>
      </w:r>
      <w:r w:rsidR="007E5B3C" w:rsidRPr="00F16610">
        <w:rPr>
          <w:color w:val="000000" w:themeColor="text1"/>
          <w:spacing w:val="1"/>
        </w:rPr>
        <w:t xml:space="preserve"> </w:t>
      </w:r>
      <w:r w:rsidR="007E5B3C" w:rsidRPr="00F16610">
        <w:rPr>
          <w:color w:val="000000" w:themeColor="text1"/>
        </w:rPr>
        <w:t>начальной цены</w:t>
      </w:r>
      <w:r w:rsidR="007E5B3C" w:rsidRPr="00F16610">
        <w:rPr>
          <w:color w:val="000000" w:themeColor="text1"/>
          <w:spacing w:val="2"/>
        </w:rPr>
        <w:t xml:space="preserve"> </w:t>
      </w:r>
      <w:r w:rsidR="007E5B3C" w:rsidRPr="00F16610">
        <w:rPr>
          <w:color w:val="000000" w:themeColor="text1"/>
        </w:rPr>
        <w:t>предмета</w:t>
      </w:r>
      <w:r w:rsidR="007E5B3C" w:rsidRPr="00F16610">
        <w:rPr>
          <w:color w:val="000000" w:themeColor="text1"/>
          <w:spacing w:val="1"/>
        </w:rPr>
        <w:t xml:space="preserve"> </w:t>
      </w:r>
      <w:r w:rsidR="007E5B3C" w:rsidRPr="00F16610">
        <w:rPr>
          <w:color w:val="000000" w:themeColor="text1"/>
        </w:rPr>
        <w:t>аукциона</w:t>
      </w:r>
      <w:r w:rsidR="007E5B3C" w:rsidRPr="00F16610">
        <w:rPr>
          <w:color w:val="000000" w:themeColor="text1"/>
          <w:spacing w:val="2"/>
        </w:rPr>
        <w:t xml:space="preserve"> </w:t>
      </w:r>
      <w:r w:rsidR="007E5B3C" w:rsidRPr="00F16610">
        <w:rPr>
          <w:color w:val="000000" w:themeColor="text1"/>
        </w:rPr>
        <w:t xml:space="preserve">– </w:t>
      </w:r>
      <w:r w:rsidR="007E5B3C">
        <w:rPr>
          <w:color w:val="000000" w:themeColor="text1"/>
        </w:rPr>
        <w:t xml:space="preserve">2546 </w:t>
      </w:r>
      <w:r w:rsidR="007E5B3C" w:rsidRPr="00F16610">
        <w:rPr>
          <w:color w:val="000000" w:themeColor="text1"/>
        </w:rPr>
        <w:t>(</w:t>
      </w:r>
      <w:r w:rsidR="007E5B3C">
        <w:rPr>
          <w:color w:val="000000" w:themeColor="text1"/>
        </w:rPr>
        <w:t>две тысячи пятьсот сорок шесть</w:t>
      </w:r>
      <w:r w:rsidR="007E5B3C" w:rsidRPr="00F16610">
        <w:rPr>
          <w:color w:val="000000" w:themeColor="text1"/>
        </w:rPr>
        <w:t>) рубл</w:t>
      </w:r>
      <w:r w:rsidR="007E5B3C">
        <w:rPr>
          <w:color w:val="000000" w:themeColor="text1"/>
        </w:rPr>
        <w:t>ей</w:t>
      </w:r>
      <w:r w:rsidR="007E5B3C" w:rsidRPr="00F16610">
        <w:rPr>
          <w:color w:val="000000" w:themeColor="text1"/>
        </w:rPr>
        <w:t xml:space="preserve"> </w:t>
      </w:r>
      <w:r w:rsidR="007E5B3C">
        <w:rPr>
          <w:color w:val="000000" w:themeColor="text1"/>
        </w:rPr>
        <w:t>57</w:t>
      </w:r>
      <w:r w:rsidR="007E5B3C" w:rsidRPr="00F16610">
        <w:rPr>
          <w:color w:val="000000" w:themeColor="text1"/>
        </w:rPr>
        <w:t xml:space="preserve"> копе</w:t>
      </w:r>
      <w:r w:rsidR="007E5B3C">
        <w:rPr>
          <w:color w:val="000000" w:themeColor="text1"/>
        </w:rPr>
        <w:t>ек</w:t>
      </w:r>
      <w:r w:rsidRPr="0083632D">
        <w:rPr>
          <w:bCs/>
          <w:color w:val="000000" w:themeColor="text1"/>
        </w:rPr>
        <w:t>.</w:t>
      </w:r>
    </w:p>
    <w:p w:rsidR="003E0D0C" w:rsidRPr="0083632D" w:rsidRDefault="00FD6586">
      <w:pPr>
        <w:ind w:firstLine="720"/>
        <w:jc w:val="both"/>
        <w:rPr>
          <w:bCs/>
          <w:color w:val="000000" w:themeColor="text1"/>
        </w:rPr>
      </w:pPr>
      <w:r w:rsidRPr="0083632D">
        <w:rPr>
          <w:bCs/>
          <w:color w:val="000000" w:themeColor="text1"/>
        </w:rPr>
        <w:t xml:space="preserve"> </w:t>
      </w:r>
    </w:p>
    <w:p w:rsidR="003E0D0C" w:rsidRPr="0083632D" w:rsidRDefault="00FD6586">
      <w:pPr>
        <w:numPr>
          <w:ilvl w:val="0"/>
          <w:numId w:val="13"/>
        </w:numPr>
        <w:jc w:val="center"/>
        <w:rPr>
          <w:color w:val="000000" w:themeColor="text1"/>
        </w:rPr>
      </w:pPr>
      <w:r w:rsidRPr="0083632D">
        <w:rPr>
          <w:b/>
          <w:bCs/>
          <w:color w:val="000000" w:themeColor="text1"/>
        </w:rPr>
        <w:t xml:space="preserve">Информация </w:t>
      </w:r>
      <w:r w:rsidRPr="0083632D">
        <w:rPr>
          <w:b/>
          <w:color w:val="000000" w:themeColor="text1"/>
          <w:shd w:val="clear" w:color="auto" w:fill="FFFFFF"/>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E0D0C" w:rsidRPr="0083632D" w:rsidRDefault="00D67CB0" w:rsidP="00D67CB0">
      <w:pPr>
        <w:pStyle w:val="1e"/>
        <w:ind w:left="0" w:firstLine="709"/>
        <w:jc w:val="both"/>
        <w:rPr>
          <w:color w:val="000000" w:themeColor="text1"/>
        </w:rPr>
      </w:pPr>
      <w:r w:rsidRPr="0083632D">
        <w:rPr>
          <w:color w:val="000000" w:themeColor="text1"/>
        </w:rPr>
        <w:t xml:space="preserve">7.1. </w:t>
      </w:r>
      <w:r w:rsidR="00FD6586" w:rsidRPr="0083632D">
        <w:rPr>
          <w:color w:val="000000" w:themeColor="text1"/>
        </w:rPr>
        <w:t>Прием</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обеспечивается</w:t>
      </w:r>
      <w:r w:rsidR="00FD6586" w:rsidRPr="0083632D">
        <w:rPr>
          <w:color w:val="000000" w:themeColor="text1"/>
          <w:spacing w:val="1"/>
        </w:rPr>
        <w:t xml:space="preserve"> </w:t>
      </w:r>
      <w:r w:rsidR="00FD6586" w:rsidRPr="0083632D">
        <w:rPr>
          <w:color w:val="000000" w:themeColor="text1"/>
        </w:rPr>
        <w:t>Оператором</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 Один</w:t>
      </w:r>
      <w:r w:rsidR="00FD6586" w:rsidRPr="0083632D">
        <w:rPr>
          <w:color w:val="000000" w:themeColor="text1"/>
          <w:spacing w:val="-1"/>
        </w:rPr>
        <w:t xml:space="preserve"> </w:t>
      </w:r>
      <w:r w:rsidR="00FD6586" w:rsidRPr="0083632D">
        <w:rPr>
          <w:color w:val="000000" w:themeColor="text1"/>
        </w:rPr>
        <w:t>Заявитель вправе</w:t>
      </w:r>
      <w:r w:rsidR="00FD6586" w:rsidRPr="0083632D">
        <w:rPr>
          <w:color w:val="000000" w:themeColor="text1"/>
          <w:spacing w:val="-1"/>
        </w:rPr>
        <w:t xml:space="preserve"> </w:t>
      </w:r>
      <w:r w:rsidR="00FD6586" w:rsidRPr="0083632D">
        <w:rPr>
          <w:color w:val="000000" w:themeColor="text1"/>
        </w:rPr>
        <w:t>подать</w:t>
      </w:r>
      <w:r w:rsidR="00FD6586" w:rsidRPr="0083632D">
        <w:rPr>
          <w:color w:val="000000" w:themeColor="text1"/>
          <w:spacing w:val="-4"/>
        </w:rPr>
        <w:t xml:space="preserve"> </w:t>
      </w:r>
      <w:r w:rsidR="00FD6586" w:rsidRPr="0083632D">
        <w:rPr>
          <w:color w:val="000000" w:themeColor="text1"/>
        </w:rPr>
        <w:t>только одну</w:t>
      </w:r>
      <w:r w:rsidR="00FD6586" w:rsidRPr="0083632D">
        <w:rPr>
          <w:color w:val="000000" w:themeColor="text1"/>
          <w:spacing w:val="-4"/>
        </w:rPr>
        <w:t xml:space="preserve"> </w:t>
      </w:r>
      <w:r w:rsidR="00FD6586" w:rsidRPr="0083632D">
        <w:rPr>
          <w:color w:val="000000" w:themeColor="text1"/>
        </w:rPr>
        <w:t>Заявку.</w:t>
      </w:r>
    </w:p>
    <w:p w:rsidR="003E0D0C" w:rsidRPr="0083632D" w:rsidRDefault="00D67CB0" w:rsidP="00D67CB0">
      <w:pPr>
        <w:pStyle w:val="1e"/>
        <w:ind w:left="0" w:firstLine="709"/>
        <w:jc w:val="both"/>
        <w:rPr>
          <w:color w:val="000000" w:themeColor="text1"/>
        </w:rPr>
      </w:pPr>
      <w:r w:rsidRPr="0083632D">
        <w:rPr>
          <w:color w:val="000000" w:themeColor="text1"/>
        </w:rPr>
        <w:t xml:space="preserve">7.2. </w:t>
      </w:r>
      <w:r w:rsidR="00FD6586" w:rsidRPr="0083632D">
        <w:rPr>
          <w:color w:val="000000" w:themeColor="text1"/>
        </w:rPr>
        <w:t>Заявитель</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учетом</w:t>
      </w:r>
      <w:r w:rsidR="00FD6586" w:rsidRPr="0083632D">
        <w:rPr>
          <w:color w:val="000000" w:themeColor="text1"/>
          <w:spacing w:val="1"/>
        </w:rPr>
        <w:t xml:space="preserve"> </w:t>
      </w:r>
      <w:r w:rsidR="00FD6586" w:rsidRPr="0083632D">
        <w:rPr>
          <w:color w:val="000000" w:themeColor="text1"/>
        </w:rPr>
        <w:t>требований</w:t>
      </w:r>
      <w:r w:rsidR="00FD6586" w:rsidRPr="0083632D">
        <w:rPr>
          <w:color w:val="000000" w:themeColor="text1"/>
          <w:spacing w:val="1"/>
        </w:rPr>
        <w:t xml:space="preserve"> </w:t>
      </w:r>
      <w:r w:rsidR="00FD6586" w:rsidRPr="0083632D">
        <w:rPr>
          <w:color w:val="000000" w:themeColor="text1"/>
        </w:rPr>
        <w:t>Разделов 7,</w:t>
      </w:r>
      <w:r w:rsidR="00FD6586" w:rsidRPr="0083632D">
        <w:rPr>
          <w:color w:val="000000" w:themeColor="text1"/>
          <w:spacing w:val="1"/>
        </w:rPr>
        <w:t>8,14,15</w:t>
      </w:r>
      <w:r w:rsidR="00FD6586" w:rsidRPr="0083632D">
        <w:rPr>
          <w:color w:val="000000" w:themeColor="text1"/>
          <w:spacing w:val="1"/>
          <w:sz w:val="32"/>
          <w:szCs w:val="32"/>
        </w:rPr>
        <w:t>,</w:t>
      </w:r>
      <w:r w:rsidR="00FD6586" w:rsidRPr="0083632D">
        <w:rPr>
          <w:color w:val="000000" w:themeColor="text1"/>
          <w:spacing w:val="1"/>
        </w:rPr>
        <w:t xml:space="preserve"> </w:t>
      </w:r>
      <w:r w:rsidR="00FD6586" w:rsidRPr="0083632D">
        <w:rPr>
          <w:color w:val="000000" w:themeColor="text1"/>
        </w:rPr>
        <w:t>подает</w:t>
      </w:r>
      <w:r w:rsidR="00FD6586" w:rsidRPr="0083632D">
        <w:rPr>
          <w:color w:val="000000" w:themeColor="text1"/>
          <w:spacing w:val="1"/>
        </w:rPr>
        <w:t xml:space="preserve"> </w:t>
      </w:r>
      <w:r w:rsidR="00FD6586" w:rsidRPr="0083632D">
        <w:rPr>
          <w:color w:val="000000" w:themeColor="text1"/>
        </w:rPr>
        <w:t>заявку</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 Инструкциями.</w:t>
      </w:r>
    </w:p>
    <w:p w:rsidR="000F2608" w:rsidRPr="0083632D" w:rsidRDefault="000F2608" w:rsidP="000F2608">
      <w:pPr>
        <w:pStyle w:val="1e"/>
        <w:ind w:left="0" w:firstLine="709"/>
        <w:jc w:val="both"/>
        <w:rPr>
          <w:color w:val="000000" w:themeColor="text1"/>
        </w:rPr>
      </w:pPr>
      <w:r w:rsidRPr="0083632D">
        <w:rPr>
          <w:color w:val="000000" w:themeColor="text1"/>
        </w:rPr>
        <w:t>7.3. Заявка направляется Заявителем Оператору электронной площадки в сроки, указанные в</w:t>
      </w:r>
      <w:r w:rsidRPr="0083632D">
        <w:rPr>
          <w:color w:val="000000" w:themeColor="text1"/>
          <w:spacing w:val="1"/>
        </w:rPr>
        <w:t xml:space="preserve"> </w:t>
      </w:r>
      <w:r w:rsidRPr="0083632D">
        <w:rPr>
          <w:color w:val="000000" w:themeColor="text1"/>
        </w:rPr>
        <w:t>пунктах</w:t>
      </w:r>
      <w:r w:rsidRPr="0083632D">
        <w:rPr>
          <w:color w:val="000000" w:themeColor="text1"/>
          <w:spacing w:val="-1"/>
        </w:rPr>
        <w:t xml:space="preserve"> 7.14</w:t>
      </w:r>
      <w:r w:rsidRPr="0083632D">
        <w:rPr>
          <w:color w:val="000000" w:themeColor="text1"/>
        </w:rPr>
        <w:t>,</w:t>
      </w:r>
      <w:r w:rsidRPr="0083632D">
        <w:rPr>
          <w:color w:val="000000" w:themeColor="text1"/>
          <w:spacing w:val="-3"/>
        </w:rPr>
        <w:t xml:space="preserve"> 7.15</w:t>
      </w:r>
      <w:r w:rsidRPr="0083632D">
        <w:rPr>
          <w:color w:val="000000" w:themeColor="text1"/>
        </w:rPr>
        <w:t xml:space="preserve"> Извещения, путем:</w:t>
      </w:r>
    </w:p>
    <w:p w:rsidR="000F2608" w:rsidRPr="0083632D" w:rsidRDefault="000F2608" w:rsidP="000F2608">
      <w:pPr>
        <w:pStyle w:val="1e"/>
        <w:ind w:left="0" w:firstLine="709"/>
        <w:jc w:val="both"/>
        <w:rPr>
          <w:color w:val="000000" w:themeColor="text1"/>
        </w:rPr>
      </w:pPr>
      <w:r w:rsidRPr="0083632D">
        <w:rPr>
          <w:color w:val="000000" w:themeColor="text1"/>
        </w:rPr>
        <w:t>7.3.1. Заполнения</w:t>
      </w:r>
      <w:r w:rsidRPr="0083632D">
        <w:rPr>
          <w:color w:val="000000" w:themeColor="text1"/>
          <w:spacing w:val="1"/>
        </w:rPr>
        <w:t xml:space="preserve"> </w:t>
      </w:r>
      <w:r w:rsidRPr="0083632D">
        <w:rPr>
          <w:color w:val="000000" w:themeColor="text1"/>
        </w:rPr>
        <w:t>Заявителем</w:t>
      </w:r>
      <w:r w:rsidRPr="0083632D">
        <w:rPr>
          <w:color w:val="000000" w:themeColor="text1"/>
          <w:spacing w:val="1"/>
        </w:rPr>
        <w:t xml:space="preserve"> </w:t>
      </w:r>
      <w:r w:rsidRPr="0083632D">
        <w:rPr>
          <w:color w:val="000000" w:themeColor="text1"/>
        </w:rPr>
        <w:t>ее</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формы</w:t>
      </w:r>
      <w:r w:rsidRPr="0083632D">
        <w:rPr>
          <w:color w:val="000000" w:themeColor="text1"/>
          <w:spacing w:val="1"/>
        </w:rPr>
        <w:t xml:space="preserve"> </w:t>
      </w:r>
      <w:r w:rsidRPr="0083632D">
        <w:rPr>
          <w:color w:val="000000" w:themeColor="text1"/>
        </w:rPr>
        <w:t>(Приложение №</w:t>
      </w:r>
      <w:r w:rsidRPr="0083632D">
        <w:rPr>
          <w:color w:val="000000" w:themeColor="text1"/>
          <w:spacing w:val="1"/>
        </w:rPr>
        <w:t xml:space="preserve"> </w:t>
      </w:r>
      <w:r w:rsidRPr="0083632D">
        <w:rPr>
          <w:color w:val="000000" w:themeColor="text1"/>
        </w:rPr>
        <w:t>1)</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приложением</w:t>
      </w:r>
      <w:r w:rsidRPr="0083632D">
        <w:rPr>
          <w:color w:val="000000" w:themeColor="text1"/>
          <w:spacing w:val="1"/>
        </w:rPr>
        <w:t xml:space="preserve"> </w:t>
      </w:r>
      <w:r w:rsidRPr="0083632D">
        <w:rPr>
          <w:color w:val="000000" w:themeColor="text1"/>
        </w:rPr>
        <w:t>указанных в настоящем пункте документов в форме электронных документов или электронных</w:t>
      </w:r>
      <w:r w:rsidRPr="0083632D">
        <w:rPr>
          <w:color w:val="000000" w:themeColor="text1"/>
          <w:spacing w:val="1"/>
        </w:rPr>
        <w:t xml:space="preserve"> </w:t>
      </w:r>
      <w:r w:rsidRPr="0083632D">
        <w:rPr>
          <w:color w:val="000000" w:themeColor="text1"/>
        </w:rPr>
        <w:t>образов документов, то есть документов на бумажном носителе, преобразованных в электронно-</w:t>
      </w:r>
      <w:r w:rsidRPr="0083632D">
        <w:rPr>
          <w:color w:val="000000" w:themeColor="text1"/>
          <w:spacing w:val="1"/>
        </w:rPr>
        <w:t xml:space="preserve"> </w:t>
      </w:r>
      <w:r w:rsidRPr="0083632D">
        <w:rPr>
          <w:color w:val="000000" w:themeColor="text1"/>
        </w:rPr>
        <w:t>цифровую</w:t>
      </w:r>
      <w:r w:rsidRPr="0083632D">
        <w:rPr>
          <w:color w:val="000000" w:themeColor="text1"/>
          <w:spacing w:val="-3"/>
        </w:rPr>
        <w:t xml:space="preserve"> </w:t>
      </w:r>
      <w:r w:rsidRPr="0083632D">
        <w:rPr>
          <w:color w:val="000000" w:themeColor="text1"/>
        </w:rPr>
        <w:t>форму путем</w:t>
      </w:r>
      <w:r w:rsidRPr="0083632D">
        <w:rPr>
          <w:color w:val="000000" w:themeColor="text1"/>
          <w:spacing w:val="-1"/>
        </w:rPr>
        <w:t xml:space="preserve"> </w:t>
      </w:r>
      <w:r w:rsidRPr="0083632D">
        <w:rPr>
          <w:color w:val="000000" w:themeColor="text1"/>
        </w:rPr>
        <w:t>сканирования</w:t>
      </w:r>
      <w:r w:rsidRPr="0083632D">
        <w:rPr>
          <w:color w:val="000000" w:themeColor="text1"/>
          <w:spacing w:val="-1"/>
        </w:rPr>
        <w:t xml:space="preserve"> </w:t>
      </w:r>
      <w:r w:rsidRPr="0083632D">
        <w:rPr>
          <w:color w:val="000000" w:themeColor="text1"/>
        </w:rPr>
        <w:t>с</w:t>
      </w:r>
      <w:r w:rsidRPr="0083632D">
        <w:rPr>
          <w:color w:val="000000" w:themeColor="text1"/>
          <w:spacing w:val="-2"/>
        </w:rPr>
        <w:t xml:space="preserve"> </w:t>
      </w:r>
      <w:r w:rsidRPr="0083632D">
        <w:rPr>
          <w:color w:val="000000" w:themeColor="text1"/>
        </w:rPr>
        <w:t>сохранением их реквизитов;</w:t>
      </w:r>
    </w:p>
    <w:p w:rsidR="000F2608" w:rsidRPr="0083632D" w:rsidRDefault="000F2608" w:rsidP="000F2608">
      <w:pPr>
        <w:pStyle w:val="1e"/>
        <w:ind w:left="0" w:firstLine="709"/>
        <w:jc w:val="both"/>
        <w:rPr>
          <w:color w:val="000000" w:themeColor="text1"/>
        </w:rPr>
      </w:pPr>
      <w:r w:rsidRPr="0083632D">
        <w:rPr>
          <w:color w:val="000000" w:themeColor="text1"/>
        </w:rPr>
        <w:t>7.3.2. Представления копии</w:t>
      </w:r>
      <w:r w:rsidRPr="0083632D">
        <w:rPr>
          <w:color w:val="000000" w:themeColor="text1"/>
          <w:spacing w:val="1"/>
        </w:rPr>
        <w:t xml:space="preserve"> </w:t>
      </w:r>
      <w:r w:rsidRPr="0083632D">
        <w:rPr>
          <w:color w:val="000000" w:themeColor="text1"/>
        </w:rPr>
        <w:t>документов,</w:t>
      </w:r>
      <w:r w:rsidRPr="0083632D">
        <w:rPr>
          <w:color w:val="000000" w:themeColor="text1"/>
          <w:spacing w:val="1"/>
        </w:rPr>
        <w:t xml:space="preserve"> </w:t>
      </w:r>
      <w:r w:rsidRPr="0083632D">
        <w:rPr>
          <w:color w:val="000000" w:themeColor="text1"/>
        </w:rPr>
        <w:t>удостоверяющих</w:t>
      </w:r>
      <w:r w:rsidRPr="0083632D">
        <w:rPr>
          <w:color w:val="000000" w:themeColor="text1"/>
          <w:spacing w:val="1"/>
        </w:rPr>
        <w:t xml:space="preserve"> </w:t>
      </w:r>
      <w:r w:rsidRPr="0083632D">
        <w:rPr>
          <w:color w:val="000000" w:themeColor="text1"/>
        </w:rPr>
        <w:t>личность</w:t>
      </w:r>
      <w:r w:rsidRPr="0083632D">
        <w:rPr>
          <w:color w:val="000000" w:themeColor="text1"/>
          <w:spacing w:val="1"/>
        </w:rPr>
        <w:t xml:space="preserve"> </w:t>
      </w:r>
      <w:r w:rsidRPr="0083632D">
        <w:rPr>
          <w:color w:val="000000" w:themeColor="text1"/>
        </w:rPr>
        <w:t>Заявителя</w:t>
      </w:r>
      <w:r w:rsidRPr="0083632D">
        <w:rPr>
          <w:color w:val="000000" w:themeColor="text1"/>
          <w:spacing w:val="1"/>
        </w:rPr>
        <w:t xml:space="preserve"> </w:t>
      </w:r>
      <w:r w:rsidRPr="0083632D">
        <w:rPr>
          <w:color w:val="000000" w:themeColor="text1"/>
        </w:rPr>
        <w:t>(для</w:t>
      </w:r>
      <w:r w:rsidRPr="0083632D">
        <w:rPr>
          <w:color w:val="000000" w:themeColor="text1"/>
          <w:spacing w:val="1"/>
        </w:rPr>
        <w:t xml:space="preserve"> </w:t>
      </w:r>
      <w:r w:rsidRPr="0083632D">
        <w:rPr>
          <w:color w:val="000000" w:themeColor="text1"/>
        </w:rPr>
        <w:t>граждан)</w:t>
      </w:r>
      <w:r w:rsidRPr="0083632D">
        <w:rPr>
          <w:color w:val="000000" w:themeColor="text1"/>
          <w:spacing w:val="1"/>
        </w:rPr>
        <w:t>;</w:t>
      </w:r>
    </w:p>
    <w:p w:rsidR="000F2608" w:rsidRPr="0083632D" w:rsidRDefault="000F2608" w:rsidP="000F2608">
      <w:pPr>
        <w:pStyle w:val="1e"/>
        <w:ind w:left="0" w:firstLine="709"/>
        <w:jc w:val="both"/>
        <w:rPr>
          <w:color w:val="000000" w:themeColor="text1"/>
        </w:rPr>
      </w:pPr>
      <w:r w:rsidRPr="0083632D">
        <w:rPr>
          <w:rFonts w:eastAsia="Times New Roman"/>
          <w:color w:val="000000" w:themeColor="text1"/>
        </w:rPr>
        <w:t xml:space="preserve">7.3.3. </w:t>
      </w:r>
      <w:r w:rsidRPr="0083632D">
        <w:rPr>
          <w:color w:val="000000" w:themeColor="text1"/>
        </w:rPr>
        <w:t>Представления надлежащим образом, заверенного перевода на русский язык документов о государственной</w:t>
      </w:r>
      <w:r w:rsidRPr="0083632D">
        <w:rPr>
          <w:color w:val="000000" w:themeColor="text1"/>
          <w:spacing w:val="1"/>
        </w:rPr>
        <w:t xml:space="preserve"> </w:t>
      </w:r>
      <w:r w:rsidRPr="0083632D">
        <w:rPr>
          <w:color w:val="000000" w:themeColor="text1"/>
        </w:rPr>
        <w:t>регистрации юридического лица в соответствии с законодательством иностранного государства в</w:t>
      </w:r>
      <w:r w:rsidRPr="0083632D">
        <w:rPr>
          <w:color w:val="000000" w:themeColor="text1"/>
          <w:spacing w:val="1"/>
        </w:rPr>
        <w:t xml:space="preserve"> </w:t>
      </w:r>
      <w:r w:rsidRPr="0083632D">
        <w:rPr>
          <w:color w:val="000000" w:themeColor="text1"/>
        </w:rPr>
        <w:t>случае,</w:t>
      </w:r>
      <w:r w:rsidRPr="0083632D">
        <w:rPr>
          <w:color w:val="000000" w:themeColor="text1"/>
          <w:spacing w:val="-3"/>
        </w:rPr>
        <w:t xml:space="preserve"> </w:t>
      </w:r>
      <w:r w:rsidRPr="0083632D">
        <w:rPr>
          <w:color w:val="000000" w:themeColor="text1"/>
        </w:rPr>
        <w:t>если Заявителем является иностранное</w:t>
      </w:r>
      <w:r w:rsidRPr="0083632D">
        <w:rPr>
          <w:color w:val="000000" w:themeColor="text1"/>
          <w:spacing w:val="-4"/>
        </w:rPr>
        <w:t xml:space="preserve"> </w:t>
      </w:r>
      <w:r w:rsidRPr="0083632D">
        <w:rPr>
          <w:color w:val="000000" w:themeColor="text1"/>
        </w:rPr>
        <w:t>юридическое лицо;</w:t>
      </w:r>
    </w:p>
    <w:p w:rsidR="000F2608" w:rsidRPr="0083632D" w:rsidRDefault="000F2608" w:rsidP="000F2608">
      <w:pPr>
        <w:pStyle w:val="1e"/>
        <w:ind w:left="0" w:firstLineChars="300" w:firstLine="720"/>
        <w:jc w:val="both"/>
        <w:rPr>
          <w:color w:val="000000" w:themeColor="text1"/>
        </w:rPr>
      </w:pPr>
      <w:r w:rsidRPr="0083632D">
        <w:rPr>
          <w:color w:val="000000" w:themeColor="text1"/>
        </w:rPr>
        <w:t>7.3.4. Представления документов,</w:t>
      </w:r>
      <w:r w:rsidRPr="0083632D">
        <w:rPr>
          <w:color w:val="000000" w:themeColor="text1"/>
          <w:spacing w:val="-3"/>
        </w:rPr>
        <w:t xml:space="preserve"> </w:t>
      </w:r>
      <w:r w:rsidRPr="0083632D">
        <w:rPr>
          <w:color w:val="000000" w:themeColor="text1"/>
        </w:rPr>
        <w:t>подтверждающих</w:t>
      </w:r>
      <w:r w:rsidRPr="0083632D">
        <w:rPr>
          <w:color w:val="000000" w:themeColor="text1"/>
          <w:spacing w:val="-2"/>
        </w:rPr>
        <w:t xml:space="preserve"> </w:t>
      </w:r>
      <w:r w:rsidRPr="0083632D">
        <w:rPr>
          <w:color w:val="000000" w:themeColor="text1"/>
        </w:rPr>
        <w:t>внесение</w:t>
      </w:r>
      <w:r w:rsidRPr="0083632D">
        <w:rPr>
          <w:color w:val="000000" w:themeColor="text1"/>
          <w:spacing w:val="-2"/>
        </w:rPr>
        <w:t xml:space="preserve"> </w:t>
      </w:r>
      <w:r w:rsidRPr="0083632D">
        <w:rPr>
          <w:color w:val="000000" w:themeColor="text1"/>
        </w:rPr>
        <w:t>задатка. При подаче Заявителем Заявки в соответствии с Регламентом и Инструкциями, информация</w:t>
      </w:r>
      <w:r w:rsidRPr="0083632D">
        <w:rPr>
          <w:color w:val="000000" w:themeColor="text1"/>
          <w:spacing w:val="1"/>
        </w:rPr>
        <w:t xml:space="preserve"> </w:t>
      </w:r>
      <w:r w:rsidRPr="0083632D">
        <w:rPr>
          <w:color w:val="000000" w:themeColor="text1"/>
        </w:rPr>
        <w:t xml:space="preserve">о внесении </w:t>
      </w:r>
      <w:r w:rsidRPr="0083632D">
        <w:rPr>
          <w:color w:val="000000" w:themeColor="text1"/>
        </w:rPr>
        <w:lastRenderedPageBreak/>
        <w:t>Заявителем задатка формируется Оператором электронной площадки и направляется</w:t>
      </w:r>
      <w:r w:rsidRPr="0083632D">
        <w:rPr>
          <w:color w:val="000000" w:themeColor="text1"/>
          <w:spacing w:val="1"/>
        </w:rPr>
        <w:t xml:space="preserve"> </w:t>
      </w:r>
      <w:r w:rsidRPr="0083632D">
        <w:rPr>
          <w:color w:val="000000" w:themeColor="text1"/>
        </w:rPr>
        <w:t>Организатору</w:t>
      </w:r>
      <w:r w:rsidRPr="0083632D">
        <w:rPr>
          <w:color w:val="000000" w:themeColor="text1"/>
          <w:spacing w:val="-1"/>
        </w:rPr>
        <w:t xml:space="preserve"> </w:t>
      </w:r>
      <w:r w:rsidRPr="0083632D">
        <w:rPr>
          <w:color w:val="000000" w:themeColor="text1"/>
        </w:rPr>
        <w:t>аукциона.</w:t>
      </w:r>
    </w:p>
    <w:p w:rsidR="000F2608" w:rsidRPr="0083632D" w:rsidRDefault="000F2608" w:rsidP="000F2608">
      <w:pPr>
        <w:pStyle w:val="1e"/>
        <w:ind w:left="0" w:firstLine="720"/>
        <w:jc w:val="both"/>
        <w:rPr>
          <w:color w:val="000000" w:themeColor="text1"/>
        </w:rPr>
      </w:pPr>
      <w:r w:rsidRPr="0083632D">
        <w:rPr>
          <w:color w:val="000000" w:themeColor="text1"/>
        </w:rPr>
        <w:t>7.3.5. Подписания</w:t>
      </w:r>
      <w:r w:rsidRPr="0083632D">
        <w:rPr>
          <w:color w:val="000000" w:themeColor="text1"/>
          <w:spacing w:val="-3"/>
        </w:rPr>
        <w:t xml:space="preserve"> </w:t>
      </w:r>
      <w:r w:rsidRPr="0083632D">
        <w:rPr>
          <w:color w:val="000000" w:themeColor="text1"/>
        </w:rPr>
        <w:t>Заявки</w:t>
      </w:r>
      <w:r w:rsidRPr="0083632D">
        <w:rPr>
          <w:color w:val="000000" w:themeColor="text1"/>
          <w:spacing w:val="-5"/>
        </w:rPr>
        <w:t xml:space="preserve"> </w:t>
      </w:r>
      <w:r w:rsidRPr="0083632D">
        <w:rPr>
          <w:color w:val="000000" w:themeColor="text1"/>
        </w:rPr>
        <w:t>ЭП</w:t>
      </w:r>
      <w:r w:rsidRPr="0083632D">
        <w:rPr>
          <w:color w:val="000000" w:themeColor="text1"/>
          <w:spacing w:val="-3"/>
        </w:rPr>
        <w:t xml:space="preserve"> </w:t>
      </w:r>
      <w:r w:rsidRPr="0083632D">
        <w:rPr>
          <w:color w:val="000000" w:themeColor="text1"/>
        </w:rPr>
        <w:t>Заявителя</w:t>
      </w:r>
      <w:r w:rsidRPr="0083632D">
        <w:rPr>
          <w:color w:val="000000" w:themeColor="text1"/>
          <w:spacing w:val="-2"/>
        </w:rPr>
        <w:t xml:space="preserve"> </w:t>
      </w:r>
      <w:r w:rsidRPr="0083632D">
        <w:rPr>
          <w:color w:val="000000" w:themeColor="text1"/>
        </w:rPr>
        <w:t>в</w:t>
      </w:r>
      <w:r w:rsidRPr="0083632D">
        <w:rPr>
          <w:color w:val="000000" w:themeColor="text1"/>
          <w:spacing w:val="-3"/>
        </w:rPr>
        <w:t xml:space="preserve"> </w:t>
      </w:r>
      <w:r w:rsidRPr="0083632D">
        <w:rPr>
          <w:color w:val="000000" w:themeColor="text1"/>
        </w:rPr>
        <w:t>соответствии</w:t>
      </w:r>
      <w:r w:rsidRPr="0083632D">
        <w:rPr>
          <w:color w:val="000000" w:themeColor="text1"/>
          <w:spacing w:val="-3"/>
        </w:rPr>
        <w:t xml:space="preserve"> </w:t>
      </w:r>
      <w:r w:rsidRPr="0083632D">
        <w:rPr>
          <w:color w:val="000000" w:themeColor="text1"/>
        </w:rPr>
        <w:t>с</w:t>
      </w:r>
      <w:r w:rsidRPr="0083632D">
        <w:rPr>
          <w:color w:val="000000" w:themeColor="text1"/>
          <w:spacing w:val="-4"/>
        </w:rPr>
        <w:t xml:space="preserve"> </w:t>
      </w:r>
      <w:r w:rsidRPr="0083632D">
        <w:rPr>
          <w:color w:val="000000" w:themeColor="text1"/>
        </w:rPr>
        <w:t>Регламентом</w:t>
      </w:r>
      <w:r w:rsidRPr="0083632D">
        <w:rPr>
          <w:color w:val="000000" w:themeColor="text1"/>
          <w:spacing w:val="-4"/>
        </w:rPr>
        <w:t xml:space="preserve"> </w:t>
      </w:r>
      <w:r w:rsidRPr="0083632D">
        <w:rPr>
          <w:color w:val="000000" w:themeColor="text1"/>
        </w:rPr>
        <w:t>и</w:t>
      </w:r>
      <w:r w:rsidRPr="0083632D">
        <w:rPr>
          <w:color w:val="000000" w:themeColor="text1"/>
          <w:spacing w:val="-2"/>
        </w:rPr>
        <w:t xml:space="preserve"> </w:t>
      </w:r>
      <w:r w:rsidRPr="0083632D">
        <w:rPr>
          <w:color w:val="000000" w:themeColor="text1"/>
        </w:rPr>
        <w:t>Инструкциями.</w:t>
      </w:r>
    </w:p>
    <w:p w:rsidR="003E0D0C" w:rsidRPr="0083632D" w:rsidRDefault="00FD6586">
      <w:pPr>
        <w:pStyle w:val="1e"/>
        <w:ind w:left="0" w:firstLine="720"/>
        <w:jc w:val="both"/>
        <w:rPr>
          <w:color w:val="000000" w:themeColor="text1"/>
        </w:rPr>
      </w:pPr>
      <w:r w:rsidRPr="0083632D">
        <w:rPr>
          <w:color w:val="000000" w:themeColor="text1"/>
        </w:rPr>
        <w:t>7.4. Заявка и прилагаемые к ней документы направляются единовременно в соответствии с</w:t>
      </w:r>
      <w:r w:rsidRPr="0083632D">
        <w:rPr>
          <w:color w:val="000000" w:themeColor="text1"/>
          <w:spacing w:val="1"/>
        </w:rPr>
        <w:t xml:space="preserve"> </w:t>
      </w:r>
      <w:r w:rsidRPr="0083632D">
        <w:rPr>
          <w:color w:val="000000" w:themeColor="text1"/>
        </w:rPr>
        <w:t>Регламентом и Инструкциями. Не допускается раздельного направления Заявки и приложенных к</w:t>
      </w:r>
      <w:r w:rsidRPr="0083632D">
        <w:rPr>
          <w:color w:val="000000" w:themeColor="text1"/>
          <w:spacing w:val="1"/>
        </w:rPr>
        <w:t xml:space="preserve"> </w:t>
      </w:r>
      <w:r w:rsidRPr="0083632D">
        <w:rPr>
          <w:color w:val="000000" w:themeColor="text1"/>
        </w:rPr>
        <w:t>ней документов, направление дополнительных документов после подачи Заявки или замена ранее</w:t>
      </w:r>
      <w:r w:rsidRPr="0083632D">
        <w:rPr>
          <w:color w:val="000000" w:themeColor="text1"/>
          <w:spacing w:val="1"/>
        </w:rPr>
        <w:t xml:space="preserve"> </w:t>
      </w:r>
      <w:r w:rsidRPr="0083632D">
        <w:rPr>
          <w:color w:val="000000" w:themeColor="text1"/>
        </w:rPr>
        <w:t>направленных</w:t>
      </w:r>
      <w:r w:rsidRPr="0083632D">
        <w:rPr>
          <w:color w:val="000000" w:themeColor="text1"/>
          <w:spacing w:val="-3"/>
        </w:rPr>
        <w:t xml:space="preserve"> </w:t>
      </w:r>
      <w:r w:rsidRPr="0083632D">
        <w:rPr>
          <w:color w:val="000000" w:themeColor="text1"/>
        </w:rPr>
        <w:t>документов</w:t>
      </w:r>
      <w:r w:rsidRPr="0083632D">
        <w:rPr>
          <w:color w:val="000000" w:themeColor="text1"/>
          <w:spacing w:val="-2"/>
        </w:rPr>
        <w:t xml:space="preserve"> </w:t>
      </w:r>
      <w:r w:rsidRPr="0083632D">
        <w:rPr>
          <w:color w:val="000000" w:themeColor="text1"/>
        </w:rPr>
        <w:t>без</w:t>
      </w:r>
      <w:r w:rsidRPr="0083632D">
        <w:rPr>
          <w:color w:val="000000" w:themeColor="text1"/>
          <w:spacing w:val="-2"/>
        </w:rPr>
        <w:t xml:space="preserve"> </w:t>
      </w:r>
      <w:r w:rsidRPr="0083632D">
        <w:rPr>
          <w:color w:val="000000" w:themeColor="text1"/>
        </w:rPr>
        <w:t>отзыва</w:t>
      </w:r>
      <w:r w:rsidRPr="0083632D">
        <w:rPr>
          <w:color w:val="000000" w:themeColor="text1"/>
          <w:spacing w:val="-1"/>
        </w:rPr>
        <w:t xml:space="preserve"> </w:t>
      </w:r>
      <w:r w:rsidRPr="0083632D">
        <w:rPr>
          <w:color w:val="000000" w:themeColor="text1"/>
        </w:rPr>
        <w:t>Заявки в</w:t>
      </w:r>
      <w:r w:rsidRPr="0083632D">
        <w:rPr>
          <w:color w:val="000000" w:themeColor="text1"/>
          <w:spacing w:val="-3"/>
        </w:rPr>
        <w:t xml:space="preserve"> </w:t>
      </w:r>
      <w:r w:rsidRPr="0083632D">
        <w:rPr>
          <w:color w:val="000000" w:themeColor="text1"/>
        </w:rPr>
        <w:t>соответствии</w:t>
      </w:r>
      <w:r w:rsidRPr="0083632D">
        <w:rPr>
          <w:color w:val="000000" w:themeColor="text1"/>
          <w:spacing w:val="-2"/>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3"/>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rsidP="002C4ED7">
      <w:pPr>
        <w:pStyle w:val="1e"/>
        <w:ind w:left="0" w:firstLine="720"/>
        <w:jc w:val="both"/>
        <w:rPr>
          <w:color w:val="000000" w:themeColor="text1"/>
        </w:rPr>
      </w:pPr>
      <w:r w:rsidRPr="0083632D">
        <w:rPr>
          <w:color w:val="000000" w:themeColor="text1"/>
        </w:rPr>
        <w:t>7.5. В</w:t>
      </w:r>
      <w:r w:rsidRPr="0083632D">
        <w:rPr>
          <w:color w:val="000000" w:themeColor="text1"/>
          <w:spacing w:val="1"/>
        </w:rPr>
        <w:t xml:space="preserve"> </w:t>
      </w:r>
      <w:r w:rsidRPr="0083632D">
        <w:rPr>
          <w:color w:val="000000" w:themeColor="text1"/>
        </w:rPr>
        <w:t>соответствии</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r w:rsidRPr="0083632D">
        <w:rPr>
          <w:color w:val="000000" w:themeColor="text1"/>
          <w:spacing w:val="1"/>
        </w:rPr>
        <w:t xml:space="preserve"> </w:t>
      </w:r>
      <w:r w:rsidRPr="0083632D">
        <w:rPr>
          <w:color w:val="000000" w:themeColor="text1"/>
        </w:rPr>
        <w:t>Оператор</w:t>
      </w:r>
      <w:r w:rsidRPr="0083632D">
        <w:rPr>
          <w:color w:val="000000" w:themeColor="text1"/>
          <w:spacing w:val="1"/>
        </w:rPr>
        <w:t xml:space="preserve"> </w:t>
      </w:r>
      <w:r w:rsidRPr="0083632D">
        <w:rPr>
          <w:color w:val="000000" w:themeColor="text1"/>
        </w:rPr>
        <w:t>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возвращает</w:t>
      </w:r>
      <w:r w:rsidRPr="0083632D">
        <w:rPr>
          <w:color w:val="000000" w:themeColor="text1"/>
          <w:spacing w:val="-1"/>
        </w:rPr>
        <w:t xml:space="preserve"> </w:t>
      </w:r>
      <w:r w:rsidRPr="0083632D">
        <w:rPr>
          <w:color w:val="000000" w:themeColor="text1"/>
        </w:rPr>
        <w:t>Заявку</w:t>
      </w:r>
      <w:r w:rsidRPr="0083632D">
        <w:rPr>
          <w:color w:val="000000" w:themeColor="text1"/>
          <w:spacing w:val="-3"/>
        </w:rPr>
        <w:t xml:space="preserve"> </w:t>
      </w:r>
      <w:r w:rsidRPr="0083632D">
        <w:rPr>
          <w:color w:val="000000" w:themeColor="text1"/>
        </w:rPr>
        <w:t>Заявителю</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случае:</w:t>
      </w:r>
    </w:p>
    <w:p w:rsidR="003E0D0C" w:rsidRPr="0083632D" w:rsidRDefault="002C4ED7" w:rsidP="002C4ED7">
      <w:pPr>
        <w:pStyle w:val="1e"/>
        <w:tabs>
          <w:tab w:val="left" w:pos="0"/>
        </w:tabs>
        <w:ind w:left="0" w:firstLine="720"/>
        <w:jc w:val="both"/>
        <w:rPr>
          <w:color w:val="000000" w:themeColor="text1"/>
        </w:rPr>
      </w:pPr>
      <w:r w:rsidRPr="0083632D">
        <w:rPr>
          <w:color w:val="000000" w:themeColor="text1"/>
        </w:rPr>
        <w:t xml:space="preserve">7.5.1. </w:t>
      </w:r>
      <w:r w:rsidR="00FD6586" w:rsidRPr="0083632D">
        <w:rPr>
          <w:color w:val="000000" w:themeColor="text1"/>
        </w:rPr>
        <w:t>Предоставления Заявки, подписанной ЭП лица, не уполномоченного действовать от имени</w:t>
      </w:r>
      <w:r w:rsidR="00FD6586" w:rsidRPr="0083632D">
        <w:rPr>
          <w:color w:val="000000" w:themeColor="text1"/>
          <w:spacing w:val="1"/>
        </w:rPr>
        <w:t xml:space="preserve"> </w:t>
      </w:r>
      <w:r w:rsidR="00FD6586" w:rsidRPr="0083632D">
        <w:rPr>
          <w:color w:val="000000" w:themeColor="text1"/>
        </w:rPr>
        <w:t>Заявителя;</w:t>
      </w:r>
    </w:p>
    <w:p w:rsidR="003E0D0C" w:rsidRPr="0083632D" w:rsidRDefault="002C4ED7" w:rsidP="002C4ED7">
      <w:pPr>
        <w:pStyle w:val="1e"/>
        <w:tabs>
          <w:tab w:val="left" w:pos="0"/>
        </w:tabs>
        <w:ind w:left="0" w:firstLine="720"/>
        <w:jc w:val="both"/>
        <w:rPr>
          <w:color w:val="000000" w:themeColor="text1"/>
        </w:rPr>
      </w:pPr>
      <w:r w:rsidRPr="0083632D">
        <w:rPr>
          <w:color w:val="000000" w:themeColor="text1"/>
        </w:rPr>
        <w:t xml:space="preserve">7.5.2. </w:t>
      </w:r>
      <w:r w:rsidR="00FD6586" w:rsidRPr="0083632D">
        <w:rPr>
          <w:color w:val="000000" w:themeColor="text1"/>
        </w:rPr>
        <w:t>Подачи одним Заявителем двух и более Заявок при условии, что поданные ранее Заявки не</w:t>
      </w:r>
      <w:r w:rsidR="00FD6586" w:rsidRPr="0083632D">
        <w:rPr>
          <w:color w:val="000000" w:themeColor="text1"/>
          <w:spacing w:val="1"/>
        </w:rPr>
        <w:t xml:space="preserve"> </w:t>
      </w:r>
      <w:r w:rsidR="00FD6586" w:rsidRPr="0083632D">
        <w:rPr>
          <w:color w:val="000000" w:themeColor="text1"/>
        </w:rPr>
        <w:t>отозваны;</w:t>
      </w:r>
    </w:p>
    <w:p w:rsidR="003E0D0C" w:rsidRPr="0083632D" w:rsidRDefault="002C4ED7" w:rsidP="002C4ED7">
      <w:pPr>
        <w:pStyle w:val="1e"/>
        <w:tabs>
          <w:tab w:val="left" w:pos="0"/>
        </w:tabs>
        <w:ind w:left="0" w:firstLine="720"/>
        <w:jc w:val="both"/>
        <w:rPr>
          <w:color w:val="000000" w:themeColor="text1"/>
        </w:rPr>
      </w:pPr>
      <w:r w:rsidRPr="0083632D">
        <w:rPr>
          <w:color w:val="000000" w:themeColor="text1"/>
        </w:rPr>
        <w:t xml:space="preserve">7.5.3. </w:t>
      </w:r>
      <w:proofErr w:type="gramStart"/>
      <w:r w:rsidR="007A61E9" w:rsidRPr="0083632D">
        <w:rPr>
          <w:color w:val="000000" w:themeColor="text1"/>
        </w:rPr>
        <w:t xml:space="preserve">Получения </w:t>
      </w:r>
      <w:r w:rsidR="00FD6586" w:rsidRPr="0083632D">
        <w:rPr>
          <w:color w:val="000000" w:themeColor="text1"/>
        </w:rPr>
        <w:t>Заявки</w:t>
      </w:r>
      <w:proofErr w:type="gramEnd"/>
      <w:r w:rsidR="00FD6586" w:rsidRPr="0083632D">
        <w:rPr>
          <w:color w:val="000000" w:themeColor="text1"/>
        </w:rPr>
        <w:t xml:space="preserve"> после установленных в пункте 7.1</w:t>
      </w:r>
      <w:r w:rsidR="001D444E" w:rsidRPr="0083632D">
        <w:rPr>
          <w:color w:val="000000" w:themeColor="text1"/>
        </w:rPr>
        <w:t>5</w:t>
      </w:r>
      <w:r w:rsidR="00FD6586" w:rsidRPr="0083632D">
        <w:rPr>
          <w:color w:val="000000" w:themeColor="text1"/>
        </w:rPr>
        <w:t xml:space="preserve"> Извещении дня и времени окончания</w:t>
      </w:r>
      <w:r w:rsidR="00FD6586" w:rsidRPr="0083632D">
        <w:rPr>
          <w:color w:val="000000" w:themeColor="text1"/>
          <w:spacing w:val="1"/>
        </w:rPr>
        <w:t xml:space="preserve"> </w:t>
      </w:r>
      <w:r w:rsidR="00FD6586" w:rsidRPr="0083632D">
        <w:rPr>
          <w:color w:val="000000" w:themeColor="text1"/>
        </w:rPr>
        <w:t>срока</w:t>
      </w:r>
      <w:r w:rsidR="00FD6586" w:rsidRPr="0083632D">
        <w:rPr>
          <w:color w:val="000000" w:themeColor="text1"/>
          <w:spacing w:val="-1"/>
        </w:rPr>
        <w:t xml:space="preserve"> </w:t>
      </w:r>
      <w:r w:rsidR="00FD6586" w:rsidRPr="0083632D">
        <w:rPr>
          <w:color w:val="000000" w:themeColor="text1"/>
        </w:rPr>
        <w:t>приема Заявок.</w:t>
      </w:r>
    </w:p>
    <w:p w:rsidR="003E0D0C" w:rsidRPr="0083632D" w:rsidRDefault="00FD6586">
      <w:pPr>
        <w:pStyle w:val="aa"/>
        <w:ind w:firstLine="300"/>
        <w:rPr>
          <w:color w:val="000000" w:themeColor="text1"/>
        </w:rPr>
      </w:pPr>
      <w:r w:rsidRPr="0083632D">
        <w:rPr>
          <w:color w:val="000000" w:themeColor="text1"/>
          <w:sz w:val="24"/>
          <w:szCs w:val="24"/>
        </w:rPr>
        <w:t>Одновременно с возвратом Заявки Оператор электронной площадки уведомляет Заявителя об</w:t>
      </w:r>
      <w:r w:rsidRPr="0083632D">
        <w:rPr>
          <w:color w:val="000000" w:themeColor="text1"/>
          <w:spacing w:val="1"/>
          <w:sz w:val="24"/>
          <w:szCs w:val="24"/>
        </w:rPr>
        <w:t xml:space="preserve"> </w:t>
      </w:r>
      <w:r w:rsidRPr="0083632D">
        <w:rPr>
          <w:color w:val="000000" w:themeColor="text1"/>
          <w:sz w:val="24"/>
          <w:szCs w:val="24"/>
        </w:rPr>
        <w:t>основаниях ее</w:t>
      </w:r>
      <w:r w:rsidRPr="0083632D">
        <w:rPr>
          <w:color w:val="000000" w:themeColor="text1"/>
          <w:spacing w:val="-1"/>
          <w:sz w:val="24"/>
          <w:szCs w:val="24"/>
        </w:rPr>
        <w:t xml:space="preserve"> </w:t>
      </w:r>
      <w:r w:rsidRPr="0083632D">
        <w:rPr>
          <w:color w:val="000000" w:themeColor="text1"/>
          <w:sz w:val="24"/>
          <w:szCs w:val="24"/>
        </w:rPr>
        <w:t>возврата.</w:t>
      </w:r>
    </w:p>
    <w:p w:rsidR="003E0D0C" w:rsidRPr="0083632D" w:rsidRDefault="00FD6586">
      <w:pPr>
        <w:pStyle w:val="aa"/>
        <w:ind w:firstLine="300"/>
        <w:rPr>
          <w:color w:val="000000" w:themeColor="text1"/>
        </w:rPr>
      </w:pPr>
      <w:r w:rsidRPr="0083632D">
        <w:rPr>
          <w:color w:val="000000" w:themeColor="text1"/>
          <w:sz w:val="24"/>
          <w:szCs w:val="24"/>
        </w:rPr>
        <w:t>Возврат</w:t>
      </w:r>
      <w:r w:rsidRPr="0083632D">
        <w:rPr>
          <w:color w:val="000000" w:themeColor="text1"/>
          <w:spacing w:val="-2"/>
          <w:sz w:val="24"/>
          <w:szCs w:val="24"/>
        </w:rPr>
        <w:t xml:space="preserve"> </w:t>
      </w:r>
      <w:r w:rsidRPr="0083632D">
        <w:rPr>
          <w:color w:val="000000" w:themeColor="text1"/>
          <w:sz w:val="24"/>
          <w:szCs w:val="24"/>
        </w:rPr>
        <w:t>Заявок</w:t>
      </w:r>
      <w:r w:rsidRPr="0083632D">
        <w:rPr>
          <w:color w:val="000000" w:themeColor="text1"/>
          <w:spacing w:val="-1"/>
          <w:sz w:val="24"/>
          <w:szCs w:val="24"/>
        </w:rPr>
        <w:t xml:space="preserve"> </w:t>
      </w:r>
      <w:r w:rsidRPr="0083632D">
        <w:rPr>
          <w:color w:val="000000" w:themeColor="text1"/>
          <w:sz w:val="24"/>
          <w:szCs w:val="24"/>
        </w:rPr>
        <w:t>по</w:t>
      </w:r>
      <w:r w:rsidRPr="0083632D">
        <w:rPr>
          <w:color w:val="000000" w:themeColor="text1"/>
          <w:spacing w:val="-1"/>
          <w:sz w:val="24"/>
          <w:szCs w:val="24"/>
        </w:rPr>
        <w:t xml:space="preserve"> </w:t>
      </w:r>
      <w:r w:rsidRPr="0083632D">
        <w:rPr>
          <w:color w:val="000000" w:themeColor="text1"/>
          <w:sz w:val="24"/>
          <w:szCs w:val="24"/>
        </w:rPr>
        <w:t>иным</w:t>
      </w:r>
      <w:r w:rsidRPr="0083632D">
        <w:rPr>
          <w:color w:val="000000" w:themeColor="text1"/>
          <w:spacing w:val="-4"/>
          <w:sz w:val="24"/>
          <w:szCs w:val="24"/>
        </w:rPr>
        <w:t xml:space="preserve"> </w:t>
      </w:r>
      <w:r w:rsidRPr="0083632D">
        <w:rPr>
          <w:color w:val="000000" w:themeColor="text1"/>
          <w:sz w:val="24"/>
          <w:szCs w:val="24"/>
        </w:rPr>
        <w:t>основаниям</w:t>
      </w:r>
      <w:r w:rsidRPr="0083632D">
        <w:rPr>
          <w:color w:val="000000" w:themeColor="text1"/>
          <w:spacing w:val="-2"/>
          <w:sz w:val="24"/>
          <w:szCs w:val="24"/>
        </w:rPr>
        <w:t xml:space="preserve"> </w:t>
      </w:r>
      <w:r w:rsidRPr="0083632D">
        <w:rPr>
          <w:color w:val="000000" w:themeColor="text1"/>
          <w:sz w:val="24"/>
          <w:szCs w:val="24"/>
        </w:rPr>
        <w:t>не</w:t>
      </w:r>
      <w:r w:rsidRPr="0083632D">
        <w:rPr>
          <w:color w:val="000000" w:themeColor="text1"/>
          <w:spacing w:val="-1"/>
          <w:sz w:val="24"/>
          <w:szCs w:val="24"/>
        </w:rPr>
        <w:t xml:space="preserve"> </w:t>
      </w:r>
      <w:r w:rsidRPr="0083632D">
        <w:rPr>
          <w:color w:val="000000" w:themeColor="text1"/>
          <w:sz w:val="24"/>
          <w:szCs w:val="24"/>
        </w:rPr>
        <w:t>допускается.</w:t>
      </w:r>
    </w:p>
    <w:p w:rsidR="003E0D0C" w:rsidRPr="0083632D" w:rsidRDefault="00FD6586">
      <w:pPr>
        <w:pStyle w:val="1e"/>
        <w:ind w:left="0" w:firstLine="720"/>
        <w:jc w:val="both"/>
        <w:rPr>
          <w:color w:val="000000" w:themeColor="text1"/>
        </w:rPr>
      </w:pPr>
      <w:r w:rsidRPr="0083632D">
        <w:rPr>
          <w:color w:val="000000" w:themeColor="text1"/>
        </w:rPr>
        <w:t>7.6. В</w:t>
      </w:r>
      <w:r w:rsidRPr="0083632D">
        <w:rPr>
          <w:color w:val="000000" w:themeColor="text1"/>
          <w:spacing w:val="1"/>
        </w:rPr>
        <w:t xml:space="preserve"> </w:t>
      </w:r>
      <w:r w:rsidRPr="0083632D">
        <w:rPr>
          <w:color w:val="000000" w:themeColor="text1"/>
        </w:rPr>
        <w:t>случае</w:t>
      </w:r>
      <w:r w:rsidRPr="0083632D">
        <w:rPr>
          <w:color w:val="000000" w:themeColor="text1"/>
          <w:spacing w:val="1"/>
        </w:rPr>
        <w:t xml:space="preserve"> </w:t>
      </w:r>
      <w:r w:rsidRPr="0083632D">
        <w:rPr>
          <w:color w:val="000000" w:themeColor="text1"/>
        </w:rPr>
        <w:t>отсутствия</w:t>
      </w:r>
      <w:r w:rsidRPr="0083632D">
        <w:rPr>
          <w:color w:val="000000" w:themeColor="text1"/>
          <w:spacing w:val="1"/>
        </w:rPr>
        <w:t xml:space="preserve"> </w:t>
      </w:r>
      <w:r w:rsidRPr="0083632D">
        <w:rPr>
          <w:color w:val="000000" w:themeColor="text1"/>
        </w:rPr>
        <w:t>у</w:t>
      </w:r>
      <w:r w:rsidRPr="0083632D">
        <w:rPr>
          <w:color w:val="000000" w:themeColor="text1"/>
          <w:spacing w:val="1"/>
        </w:rPr>
        <w:t xml:space="preserve"> </w:t>
      </w:r>
      <w:r w:rsidRPr="0083632D">
        <w:rPr>
          <w:color w:val="000000" w:themeColor="text1"/>
        </w:rPr>
        <w:t>Оператора</w:t>
      </w:r>
      <w:r w:rsidRPr="0083632D">
        <w:rPr>
          <w:color w:val="000000" w:themeColor="text1"/>
          <w:spacing w:val="1"/>
        </w:rPr>
        <w:t xml:space="preserve"> </w:t>
      </w:r>
      <w:r w:rsidRPr="0083632D">
        <w:rPr>
          <w:color w:val="000000" w:themeColor="text1"/>
        </w:rPr>
        <w:t>электронной площадки</w:t>
      </w:r>
      <w:r w:rsidRPr="0083632D">
        <w:rPr>
          <w:color w:val="000000" w:themeColor="text1"/>
          <w:spacing w:val="1"/>
        </w:rPr>
        <w:t xml:space="preserve"> </w:t>
      </w:r>
      <w:r w:rsidRPr="0083632D">
        <w:rPr>
          <w:color w:val="000000" w:themeColor="text1"/>
        </w:rPr>
        <w:t>оснований</w:t>
      </w:r>
      <w:r w:rsidRPr="0083632D">
        <w:rPr>
          <w:color w:val="000000" w:themeColor="text1"/>
          <w:spacing w:val="1"/>
        </w:rPr>
        <w:t xml:space="preserve"> </w:t>
      </w:r>
      <w:r w:rsidRPr="0083632D">
        <w:rPr>
          <w:color w:val="000000" w:themeColor="text1"/>
        </w:rPr>
        <w:t>возврата</w:t>
      </w:r>
      <w:r w:rsidRPr="0083632D">
        <w:rPr>
          <w:color w:val="000000" w:themeColor="text1"/>
          <w:spacing w:val="1"/>
        </w:rPr>
        <w:t xml:space="preserve"> </w:t>
      </w:r>
      <w:r w:rsidRPr="0083632D">
        <w:rPr>
          <w:color w:val="000000" w:themeColor="text1"/>
        </w:rPr>
        <w:t>Заявки</w:t>
      </w:r>
      <w:r w:rsidRPr="0083632D">
        <w:rPr>
          <w:color w:val="000000" w:themeColor="text1"/>
          <w:spacing w:val="1"/>
        </w:rPr>
        <w:t xml:space="preserve"> </w:t>
      </w:r>
      <w:r w:rsidRPr="0083632D">
        <w:rPr>
          <w:color w:val="000000" w:themeColor="text1"/>
        </w:rPr>
        <w:t>Заявителю, Оператор электронной площадки регистрирует Заявку в соответствии с Регламентом и</w:t>
      </w:r>
      <w:r w:rsidRPr="0083632D">
        <w:rPr>
          <w:color w:val="000000" w:themeColor="text1"/>
          <w:spacing w:val="1"/>
        </w:rPr>
        <w:t xml:space="preserve"> </w:t>
      </w:r>
      <w:r w:rsidRPr="0083632D">
        <w:rPr>
          <w:color w:val="000000" w:themeColor="text1"/>
        </w:rPr>
        <w:t>Инструкциями. При этом Оператор электронной площадки направляет Заявителю уведомление о</w:t>
      </w:r>
      <w:r w:rsidRPr="0083632D">
        <w:rPr>
          <w:color w:val="000000" w:themeColor="text1"/>
          <w:spacing w:val="1"/>
        </w:rPr>
        <w:t xml:space="preserve"> </w:t>
      </w:r>
      <w:r w:rsidRPr="0083632D">
        <w:rPr>
          <w:color w:val="000000" w:themeColor="text1"/>
        </w:rPr>
        <w:t>поступлении</w:t>
      </w:r>
      <w:r w:rsidRPr="0083632D">
        <w:rPr>
          <w:color w:val="000000" w:themeColor="text1"/>
          <w:spacing w:val="-2"/>
        </w:rPr>
        <w:t xml:space="preserve"> </w:t>
      </w:r>
      <w:r w:rsidRPr="0083632D">
        <w:rPr>
          <w:color w:val="000000" w:themeColor="text1"/>
        </w:rPr>
        <w:t>Заявки в</w:t>
      </w:r>
      <w:r w:rsidRPr="0083632D">
        <w:rPr>
          <w:color w:val="000000" w:themeColor="text1"/>
          <w:spacing w:val="-2"/>
        </w:rPr>
        <w:t xml:space="preserve"> </w:t>
      </w:r>
      <w:r w:rsidRPr="0083632D">
        <w:rPr>
          <w:color w:val="000000" w:themeColor="text1"/>
        </w:rPr>
        <w:t>соответствии</w:t>
      </w:r>
      <w:r w:rsidRPr="0083632D">
        <w:rPr>
          <w:color w:val="000000" w:themeColor="text1"/>
          <w:spacing w:val="-2"/>
        </w:rPr>
        <w:t xml:space="preserve"> </w:t>
      </w:r>
      <w:r w:rsidRPr="0083632D">
        <w:rPr>
          <w:color w:val="000000" w:themeColor="text1"/>
        </w:rPr>
        <w:t>с Регламентом</w:t>
      </w:r>
      <w:r w:rsidRPr="0083632D">
        <w:rPr>
          <w:color w:val="000000" w:themeColor="text1"/>
          <w:spacing w:val="-3"/>
        </w:rPr>
        <w:t xml:space="preserve"> </w:t>
      </w:r>
      <w:r w:rsidRPr="0083632D">
        <w:rPr>
          <w:color w:val="000000" w:themeColor="text1"/>
        </w:rPr>
        <w:t>и Инструкциями.</w:t>
      </w:r>
    </w:p>
    <w:p w:rsidR="003E0D0C" w:rsidRPr="0083632D" w:rsidRDefault="00FD6586">
      <w:pPr>
        <w:pStyle w:val="1e"/>
        <w:ind w:left="0" w:firstLine="720"/>
        <w:jc w:val="both"/>
        <w:rPr>
          <w:color w:val="000000" w:themeColor="text1"/>
        </w:rPr>
      </w:pPr>
      <w:r w:rsidRPr="0083632D">
        <w:rPr>
          <w:color w:val="000000" w:themeColor="text1"/>
        </w:rPr>
        <w:t>7.7. Заявитель</w:t>
      </w:r>
      <w:r w:rsidRPr="0083632D">
        <w:rPr>
          <w:color w:val="000000" w:themeColor="text1"/>
          <w:spacing w:val="1"/>
        </w:rPr>
        <w:t xml:space="preserve"> </w:t>
      </w:r>
      <w:r w:rsidRPr="0083632D">
        <w:rPr>
          <w:color w:val="000000" w:themeColor="text1"/>
        </w:rPr>
        <w:t>вправе</w:t>
      </w:r>
      <w:r w:rsidRPr="0083632D">
        <w:rPr>
          <w:color w:val="000000" w:themeColor="text1"/>
          <w:spacing w:val="1"/>
        </w:rPr>
        <w:t xml:space="preserve"> </w:t>
      </w:r>
      <w:r w:rsidRPr="0083632D">
        <w:rPr>
          <w:color w:val="000000" w:themeColor="text1"/>
        </w:rPr>
        <w:t>отозвать</w:t>
      </w:r>
      <w:r w:rsidRPr="0083632D">
        <w:rPr>
          <w:color w:val="000000" w:themeColor="text1"/>
          <w:spacing w:val="1"/>
        </w:rPr>
        <w:t xml:space="preserve"> </w:t>
      </w:r>
      <w:r w:rsidRPr="0083632D">
        <w:rPr>
          <w:color w:val="000000" w:themeColor="text1"/>
        </w:rPr>
        <w:t>Заявку</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любое</w:t>
      </w:r>
      <w:r w:rsidRPr="0083632D">
        <w:rPr>
          <w:color w:val="000000" w:themeColor="text1"/>
          <w:spacing w:val="1"/>
        </w:rPr>
        <w:t xml:space="preserve"> </w:t>
      </w:r>
      <w:r w:rsidRPr="0083632D">
        <w:rPr>
          <w:color w:val="000000" w:themeColor="text1"/>
        </w:rPr>
        <w:t>время</w:t>
      </w:r>
      <w:r w:rsidRPr="0083632D">
        <w:rPr>
          <w:color w:val="000000" w:themeColor="text1"/>
          <w:spacing w:val="1"/>
        </w:rPr>
        <w:t xml:space="preserve"> </w:t>
      </w:r>
      <w:r w:rsidRPr="0083632D">
        <w:rPr>
          <w:color w:val="000000" w:themeColor="text1"/>
        </w:rPr>
        <w:t>до</w:t>
      </w:r>
      <w:r w:rsidRPr="0083632D">
        <w:rPr>
          <w:color w:val="000000" w:themeColor="text1"/>
          <w:spacing w:val="1"/>
        </w:rPr>
        <w:t xml:space="preserve"> </w:t>
      </w:r>
      <w:r w:rsidRPr="0083632D">
        <w:rPr>
          <w:color w:val="000000" w:themeColor="text1"/>
        </w:rPr>
        <w:t>установленных</w:t>
      </w:r>
      <w:r w:rsidRPr="0083632D">
        <w:rPr>
          <w:color w:val="000000" w:themeColor="text1"/>
          <w:spacing w:val="1"/>
        </w:rPr>
        <w:t xml:space="preserve"> </w:t>
      </w:r>
      <w:r w:rsidRPr="0083632D">
        <w:rPr>
          <w:color w:val="000000" w:themeColor="text1"/>
        </w:rPr>
        <w:t>даты</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времени</w:t>
      </w:r>
      <w:r w:rsidRPr="0083632D">
        <w:rPr>
          <w:color w:val="000000" w:themeColor="text1"/>
          <w:spacing w:val="-52"/>
        </w:rPr>
        <w:t xml:space="preserve"> </w:t>
      </w:r>
      <w:r w:rsidRPr="0083632D">
        <w:rPr>
          <w:color w:val="000000" w:themeColor="text1"/>
        </w:rPr>
        <w:t>окончания</w:t>
      </w:r>
      <w:r w:rsidRPr="0083632D">
        <w:rPr>
          <w:color w:val="000000" w:themeColor="text1"/>
          <w:spacing w:val="1"/>
        </w:rPr>
        <w:t xml:space="preserve"> </w:t>
      </w:r>
      <w:r w:rsidRPr="0083632D">
        <w:rPr>
          <w:color w:val="000000" w:themeColor="text1"/>
        </w:rPr>
        <w:t>срока</w:t>
      </w:r>
      <w:r w:rsidRPr="0083632D">
        <w:rPr>
          <w:color w:val="000000" w:themeColor="text1"/>
          <w:spacing w:val="1"/>
        </w:rPr>
        <w:t xml:space="preserve"> </w:t>
      </w:r>
      <w:r w:rsidRPr="0083632D">
        <w:rPr>
          <w:color w:val="000000" w:themeColor="text1"/>
        </w:rPr>
        <w:t>приема</w:t>
      </w:r>
      <w:r w:rsidRPr="0083632D">
        <w:rPr>
          <w:color w:val="000000" w:themeColor="text1"/>
          <w:spacing w:val="1"/>
        </w:rPr>
        <w:t xml:space="preserve"> </w:t>
      </w:r>
      <w:r w:rsidRPr="0083632D">
        <w:rPr>
          <w:color w:val="000000" w:themeColor="text1"/>
        </w:rPr>
        <w:t>Заявок</w:t>
      </w:r>
      <w:r w:rsidRPr="0083632D">
        <w:rPr>
          <w:color w:val="000000" w:themeColor="text1"/>
          <w:spacing w:val="1"/>
        </w:rPr>
        <w:t xml:space="preserve"> </w:t>
      </w:r>
      <w:r w:rsidRPr="0083632D">
        <w:rPr>
          <w:color w:val="000000" w:themeColor="text1"/>
        </w:rPr>
        <w:t>(пункт</w:t>
      </w:r>
      <w:r w:rsidRPr="0083632D">
        <w:rPr>
          <w:color w:val="000000" w:themeColor="text1"/>
          <w:spacing w:val="1"/>
        </w:rPr>
        <w:t xml:space="preserve"> </w:t>
      </w:r>
      <w:r w:rsidRPr="0083632D">
        <w:rPr>
          <w:color w:val="000000" w:themeColor="text1"/>
        </w:rPr>
        <w:t>7.1</w:t>
      </w:r>
      <w:r w:rsidR="001D444E" w:rsidRPr="0083632D">
        <w:rPr>
          <w:color w:val="000000" w:themeColor="text1"/>
        </w:rPr>
        <w:t>5</w:t>
      </w:r>
      <w:r w:rsidRPr="0083632D">
        <w:rPr>
          <w:color w:val="000000" w:themeColor="text1"/>
        </w:rPr>
        <w:t xml:space="preserve"> Извещения)</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соответствии</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pPr>
        <w:pStyle w:val="1e"/>
        <w:ind w:left="0" w:firstLine="720"/>
        <w:jc w:val="both"/>
        <w:rPr>
          <w:color w:val="000000" w:themeColor="text1"/>
        </w:rPr>
      </w:pPr>
      <w:r w:rsidRPr="0083632D">
        <w:rPr>
          <w:color w:val="000000" w:themeColor="text1"/>
        </w:rPr>
        <w:t>7.8. Заявитель после отзыва Заявки вправе повторно подать Заявку до установленных даты и</w:t>
      </w:r>
      <w:r w:rsidRPr="0083632D">
        <w:rPr>
          <w:color w:val="000000" w:themeColor="text1"/>
          <w:spacing w:val="1"/>
        </w:rPr>
        <w:t xml:space="preserve"> </w:t>
      </w:r>
      <w:r w:rsidRPr="0083632D">
        <w:rPr>
          <w:color w:val="000000" w:themeColor="text1"/>
        </w:rPr>
        <w:t>времени</w:t>
      </w:r>
      <w:r w:rsidRPr="0083632D">
        <w:rPr>
          <w:color w:val="000000" w:themeColor="text1"/>
          <w:spacing w:val="1"/>
        </w:rPr>
        <w:t xml:space="preserve"> </w:t>
      </w:r>
      <w:r w:rsidRPr="0083632D">
        <w:rPr>
          <w:color w:val="000000" w:themeColor="text1"/>
        </w:rPr>
        <w:t>окончания</w:t>
      </w:r>
      <w:r w:rsidRPr="0083632D">
        <w:rPr>
          <w:color w:val="000000" w:themeColor="text1"/>
          <w:spacing w:val="1"/>
        </w:rPr>
        <w:t xml:space="preserve"> </w:t>
      </w:r>
      <w:r w:rsidRPr="0083632D">
        <w:rPr>
          <w:color w:val="000000" w:themeColor="text1"/>
        </w:rPr>
        <w:t>срока</w:t>
      </w:r>
      <w:r w:rsidRPr="0083632D">
        <w:rPr>
          <w:color w:val="000000" w:themeColor="text1"/>
          <w:spacing w:val="1"/>
        </w:rPr>
        <w:t xml:space="preserve"> </w:t>
      </w:r>
      <w:r w:rsidRPr="0083632D">
        <w:rPr>
          <w:color w:val="000000" w:themeColor="text1"/>
        </w:rPr>
        <w:t>приема</w:t>
      </w:r>
      <w:r w:rsidRPr="0083632D">
        <w:rPr>
          <w:color w:val="000000" w:themeColor="text1"/>
          <w:spacing w:val="1"/>
        </w:rPr>
        <w:t xml:space="preserve"> </w:t>
      </w:r>
      <w:r w:rsidRPr="0083632D">
        <w:rPr>
          <w:color w:val="000000" w:themeColor="text1"/>
        </w:rPr>
        <w:t>Заявок</w:t>
      </w:r>
      <w:r w:rsidRPr="0083632D">
        <w:rPr>
          <w:color w:val="000000" w:themeColor="text1"/>
          <w:spacing w:val="1"/>
        </w:rPr>
        <w:t xml:space="preserve"> </w:t>
      </w:r>
      <w:r w:rsidRPr="0083632D">
        <w:rPr>
          <w:color w:val="000000" w:themeColor="text1"/>
        </w:rPr>
        <w:t>(пункт</w:t>
      </w:r>
      <w:r w:rsidRPr="0083632D">
        <w:rPr>
          <w:color w:val="000000" w:themeColor="text1"/>
          <w:spacing w:val="1"/>
        </w:rPr>
        <w:t xml:space="preserve"> </w:t>
      </w:r>
      <w:r w:rsidRPr="0083632D">
        <w:rPr>
          <w:color w:val="000000" w:themeColor="text1"/>
        </w:rPr>
        <w:t>7.1</w:t>
      </w:r>
      <w:r w:rsidR="001D444E" w:rsidRPr="0083632D">
        <w:rPr>
          <w:color w:val="000000" w:themeColor="text1"/>
        </w:rPr>
        <w:t>5</w:t>
      </w:r>
      <w:r w:rsidRPr="0083632D">
        <w:rPr>
          <w:color w:val="000000" w:themeColor="text1"/>
          <w:spacing w:val="1"/>
        </w:rPr>
        <w:t xml:space="preserve"> </w:t>
      </w:r>
      <w:r w:rsidRPr="0083632D">
        <w:rPr>
          <w:color w:val="000000" w:themeColor="text1"/>
        </w:rPr>
        <w:t>Извещения)</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порядке,</w:t>
      </w:r>
      <w:r w:rsidRPr="0083632D">
        <w:rPr>
          <w:color w:val="000000" w:themeColor="text1"/>
          <w:spacing w:val="1"/>
        </w:rPr>
        <w:t xml:space="preserve"> </w:t>
      </w:r>
      <w:r w:rsidRPr="0083632D">
        <w:rPr>
          <w:color w:val="000000" w:themeColor="text1"/>
        </w:rPr>
        <w:t>установленном</w:t>
      </w:r>
      <w:r w:rsidRPr="0083632D">
        <w:rPr>
          <w:color w:val="000000" w:themeColor="text1"/>
          <w:spacing w:val="1"/>
        </w:rPr>
        <w:t xml:space="preserve"> </w:t>
      </w:r>
      <w:r w:rsidRPr="0083632D">
        <w:rPr>
          <w:color w:val="000000" w:themeColor="text1"/>
        </w:rPr>
        <w:t>Разделами 7,8,</w:t>
      </w:r>
      <w:r w:rsidRPr="0083632D">
        <w:rPr>
          <w:color w:val="000000" w:themeColor="text1"/>
          <w:spacing w:val="-4"/>
        </w:rPr>
        <w:t xml:space="preserve"> 14,15</w:t>
      </w:r>
      <w:r w:rsidRPr="0083632D">
        <w:rPr>
          <w:color w:val="000000" w:themeColor="text1"/>
        </w:rPr>
        <w:t xml:space="preserve"> Извещения.</w:t>
      </w:r>
    </w:p>
    <w:p w:rsidR="003E0D0C" w:rsidRPr="0083632D" w:rsidRDefault="00FD6586">
      <w:pPr>
        <w:pStyle w:val="1e"/>
        <w:ind w:left="0" w:firstLine="720"/>
        <w:jc w:val="both"/>
        <w:rPr>
          <w:color w:val="000000" w:themeColor="text1"/>
        </w:rPr>
      </w:pPr>
      <w:r w:rsidRPr="0083632D">
        <w:rPr>
          <w:color w:val="000000" w:themeColor="text1"/>
          <w:spacing w:val="-1"/>
        </w:rPr>
        <w:t>7.9. Прием</w:t>
      </w:r>
      <w:r w:rsidRPr="0083632D">
        <w:rPr>
          <w:color w:val="000000" w:themeColor="text1"/>
          <w:spacing w:val="-13"/>
        </w:rPr>
        <w:t xml:space="preserve"> </w:t>
      </w:r>
      <w:r w:rsidRPr="0083632D">
        <w:rPr>
          <w:color w:val="000000" w:themeColor="text1"/>
          <w:spacing w:val="-1"/>
        </w:rPr>
        <w:t>Заявок</w:t>
      </w:r>
      <w:r w:rsidRPr="0083632D">
        <w:rPr>
          <w:color w:val="000000" w:themeColor="text1"/>
          <w:spacing w:val="-11"/>
        </w:rPr>
        <w:t xml:space="preserve"> </w:t>
      </w:r>
      <w:r w:rsidRPr="0083632D">
        <w:rPr>
          <w:color w:val="000000" w:themeColor="text1"/>
          <w:spacing w:val="-1"/>
        </w:rPr>
        <w:t>прекращается</w:t>
      </w:r>
      <w:r w:rsidRPr="0083632D">
        <w:rPr>
          <w:color w:val="000000" w:themeColor="text1"/>
          <w:spacing w:val="-13"/>
        </w:rPr>
        <w:t xml:space="preserve"> </w:t>
      </w:r>
      <w:r w:rsidRPr="0083632D">
        <w:rPr>
          <w:color w:val="000000" w:themeColor="text1"/>
          <w:spacing w:val="-1"/>
        </w:rPr>
        <w:t>Оператором</w:t>
      </w:r>
      <w:r w:rsidRPr="0083632D">
        <w:rPr>
          <w:color w:val="000000" w:themeColor="text1"/>
          <w:spacing w:val="-15"/>
        </w:rPr>
        <w:t xml:space="preserve"> </w:t>
      </w:r>
      <w:r w:rsidRPr="0083632D">
        <w:rPr>
          <w:color w:val="000000" w:themeColor="text1"/>
        </w:rPr>
        <w:t>электронной</w:t>
      </w:r>
      <w:r w:rsidRPr="0083632D">
        <w:rPr>
          <w:color w:val="000000" w:themeColor="text1"/>
          <w:spacing w:val="-12"/>
        </w:rPr>
        <w:t xml:space="preserve"> </w:t>
      </w:r>
      <w:r w:rsidRPr="0083632D">
        <w:rPr>
          <w:color w:val="000000" w:themeColor="text1"/>
        </w:rPr>
        <w:t>площадки</w:t>
      </w:r>
      <w:r w:rsidRPr="0083632D">
        <w:rPr>
          <w:color w:val="000000" w:themeColor="text1"/>
          <w:spacing w:val="-15"/>
        </w:rPr>
        <w:t xml:space="preserve"> </w:t>
      </w:r>
      <w:r w:rsidRPr="0083632D">
        <w:rPr>
          <w:color w:val="000000" w:themeColor="text1"/>
        </w:rPr>
        <w:t>с</w:t>
      </w:r>
      <w:r w:rsidRPr="0083632D">
        <w:rPr>
          <w:color w:val="000000" w:themeColor="text1"/>
          <w:spacing w:val="-11"/>
        </w:rPr>
        <w:t xml:space="preserve"> </w:t>
      </w:r>
      <w:r w:rsidRPr="0083632D">
        <w:rPr>
          <w:color w:val="000000" w:themeColor="text1"/>
        </w:rPr>
        <w:t>помощью</w:t>
      </w:r>
      <w:r w:rsidRPr="0083632D">
        <w:rPr>
          <w:color w:val="000000" w:themeColor="text1"/>
          <w:spacing w:val="-16"/>
        </w:rPr>
        <w:t xml:space="preserve"> </w:t>
      </w:r>
      <w:r w:rsidRPr="0083632D">
        <w:rPr>
          <w:color w:val="000000" w:themeColor="text1"/>
        </w:rPr>
        <w:t>программных</w:t>
      </w:r>
      <w:r w:rsidRPr="0083632D">
        <w:rPr>
          <w:color w:val="000000" w:themeColor="text1"/>
          <w:spacing w:val="-52"/>
        </w:rPr>
        <w:t xml:space="preserve"> </w:t>
      </w:r>
      <w:r w:rsidRPr="0083632D">
        <w:rPr>
          <w:color w:val="000000" w:themeColor="text1"/>
        </w:rPr>
        <w:t>и технических средств в дату и время окончания срока приема Заявок, указанные в пункте 7.1</w:t>
      </w:r>
      <w:r w:rsidR="001D444E" w:rsidRPr="0083632D">
        <w:rPr>
          <w:color w:val="000000" w:themeColor="text1"/>
        </w:rPr>
        <w:t>5</w:t>
      </w:r>
      <w:r w:rsidRPr="0083632D">
        <w:rPr>
          <w:color w:val="000000" w:themeColor="text1"/>
          <w:spacing w:val="1"/>
        </w:rPr>
        <w:t xml:space="preserve"> </w:t>
      </w:r>
      <w:r w:rsidRPr="0083632D">
        <w:rPr>
          <w:color w:val="000000" w:themeColor="text1"/>
        </w:rPr>
        <w:t>Извещения.</w:t>
      </w:r>
    </w:p>
    <w:p w:rsidR="003E0D0C" w:rsidRPr="0083632D" w:rsidRDefault="00FD6586">
      <w:pPr>
        <w:pStyle w:val="1e"/>
        <w:ind w:left="0" w:firstLine="720"/>
        <w:jc w:val="both"/>
        <w:rPr>
          <w:color w:val="000000" w:themeColor="text1"/>
        </w:rPr>
      </w:pPr>
      <w:r w:rsidRPr="0083632D">
        <w:rPr>
          <w:color w:val="000000" w:themeColor="text1"/>
        </w:rPr>
        <w:t>7.10. Ответственность</w:t>
      </w:r>
      <w:r w:rsidRPr="0083632D">
        <w:rPr>
          <w:color w:val="000000" w:themeColor="text1"/>
          <w:spacing w:val="-9"/>
        </w:rPr>
        <w:t xml:space="preserve"> </w:t>
      </w:r>
      <w:r w:rsidRPr="0083632D">
        <w:rPr>
          <w:color w:val="000000" w:themeColor="text1"/>
        </w:rPr>
        <w:t>за</w:t>
      </w:r>
      <w:r w:rsidRPr="0083632D">
        <w:rPr>
          <w:color w:val="000000" w:themeColor="text1"/>
          <w:spacing w:val="-8"/>
        </w:rPr>
        <w:t xml:space="preserve"> </w:t>
      </w:r>
      <w:r w:rsidRPr="0083632D">
        <w:rPr>
          <w:color w:val="000000" w:themeColor="text1"/>
        </w:rPr>
        <w:t>достоверность</w:t>
      </w:r>
      <w:r w:rsidRPr="0083632D">
        <w:rPr>
          <w:color w:val="000000" w:themeColor="text1"/>
          <w:spacing w:val="-9"/>
        </w:rPr>
        <w:t xml:space="preserve"> </w:t>
      </w:r>
      <w:r w:rsidRPr="0083632D">
        <w:rPr>
          <w:color w:val="000000" w:themeColor="text1"/>
        </w:rPr>
        <w:t>указанной</w:t>
      </w:r>
      <w:r w:rsidRPr="0083632D">
        <w:rPr>
          <w:color w:val="000000" w:themeColor="text1"/>
          <w:spacing w:val="-9"/>
        </w:rPr>
        <w:t xml:space="preserve"> </w:t>
      </w:r>
      <w:r w:rsidRPr="0083632D">
        <w:rPr>
          <w:color w:val="000000" w:themeColor="text1"/>
        </w:rPr>
        <w:t>в</w:t>
      </w:r>
      <w:r w:rsidRPr="0083632D">
        <w:rPr>
          <w:color w:val="000000" w:themeColor="text1"/>
          <w:spacing w:val="-9"/>
        </w:rPr>
        <w:t xml:space="preserve"> </w:t>
      </w:r>
      <w:r w:rsidRPr="0083632D">
        <w:rPr>
          <w:color w:val="000000" w:themeColor="text1"/>
        </w:rPr>
        <w:t>Заявке</w:t>
      </w:r>
      <w:r w:rsidRPr="0083632D">
        <w:rPr>
          <w:color w:val="000000" w:themeColor="text1"/>
          <w:spacing w:val="-8"/>
        </w:rPr>
        <w:t xml:space="preserve"> </w:t>
      </w:r>
      <w:r w:rsidRPr="0083632D">
        <w:rPr>
          <w:color w:val="000000" w:themeColor="text1"/>
        </w:rPr>
        <w:t>информации</w:t>
      </w:r>
      <w:r w:rsidRPr="0083632D">
        <w:rPr>
          <w:color w:val="000000" w:themeColor="text1"/>
          <w:spacing w:val="-10"/>
        </w:rPr>
        <w:t xml:space="preserve"> </w:t>
      </w:r>
      <w:r w:rsidRPr="0083632D">
        <w:rPr>
          <w:color w:val="000000" w:themeColor="text1"/>
        </w:rPr>
        <w:t>и</w:t>
      </w:r>
      <w:r w:rsidRPr="0083632D">
        <w:rPr>
          <w:color w:val="000000" w:themeColor="text1"/>
          <w:spacing w:val="-9"/>
        </w:rPr>
        <w:t xml:space="preserve"> </w:t>
      </w:r>
      <w:r w:rsidRPr="0083632D">
        <w:rPr>
          <w:color w:val="000000" w:themeColor="text1"/>
        </w:rPr>
        <w:t>приложенных</w:t>
      </w:r>
      <w:r w:rsidRPr="0083632D">
        <w:rPr>
          <w:color w:val="000000" w:themeColor="text1"/>
          <w:spacing w:val="-11"/>
        </w:rPr>
        <w:t xml:space="preserve"> </w:t>
      </w:r>
      <w:r w:rsidRPr="0083632D">
        <w:rPr>
          <w:color w:val="000000" w:themeColor="text1"/>
        </w:rPr>
        <w:t>к</w:t>
      </w:r>
      <w:r w:rsidRPr="0083632D">
        <w:rPr>
          <w:color w:val="000000" w:themeColor="text1"/>
          <w:spacing w:val="-7"/>
        </w:rPr>
        <w:t xml:space="preserve"> </w:t>
      </w:r>
      <w:r w:rsidRPr="0083632D">
        <w:rPr>
          <w:color w:val="000000" w:themeColor="text1"/>
        </w:rPr>
        <w:t>ней</w:t>
      </w:r>
      <w:r w:rsidRPr="0083632D">
        <w:rPr>
          <w:color w:val="000000" w:themeColor="text1"/>
          <w:spacing w:val="-53"/>
        </w:rPr>
        <w:t xml:space="preserve"> </w:t>
      </w:r>
      <w:r w:rsidRPr="0083632D">
        <w:rPr>
          <w:color w:val="000000" w:themeColor="text1"/>
        </w:rPr>
        <w:t>документов</w:t>
      </w:r>
      <w:r w:rsidRPr="0083632D">
        <w:rPr>
          <w:color w:val="000000" w:themeColor="text1"/>
          <w:spacing w:val="-3"/>
        </w:rPr>
        <w:t xml:space="preserve"> </w:t>
      </w:r>
      <w:r w:rsidRPr="0083632D">
        <w:rPr>
          <w:color w:val="000000" w:themeColor="text1"/>
        </w:rPr>
        <w:t>несет Заявитель.</w:t>
      </w:r>
    </w:p>
    <w:p w:rsidR="003E0D0C" w:rsidRPr="0083632D" w:rsidRDefault="00FD6586">
      <w:pPr>
        <w:pStyle w:val="1e"/>
        <w:ind w:left="0" w:firstLine="720"/>
        <w:jc w:val="both"/>
        <w:rPr>
          <w:color w:val="000000" w:themeColor="text1"/>
        </w:rPr>
      </w:pPr>
      <w:r w:rsidRPr="0083632D">
        <w:rPr>
          <w:color w:val="000000" w:themeColor="text1"/>
        </w:rPr>
        <w:t>7.11. После окончания срока приема Заявок (пункт 7.1</w:t>
      </w:r>
      <w:r w:rsidR="001D444E" w:rsidRPr="0083632D">
        <w:rPr>
          <w:color w:val="000000" w:themeColor="text1"/>
        </w:rPr>
        <w:t>5</w:t>
      </w:r>
      <w:r w:rsidRPr="0083632D">
        <w:rPr>
          <w:color w:val="000000" w:themeColor="text1"/>
          <w:sz w:val="32"/>
          <w:szCs w:val="32"/>
        </w:rPr>
        <w:t xml:space="preserve"> </w:t>
      </w:r>
      <w:r w:rsidRPr="0083632D">
        <w:rPr>
          <w:color w:val="000000" w:themeColor="text1"/>
        </w:rPr>
        <w:t>Извещения) Оператор электронной</w:t>
      </w:r>
      <w:r w:rsidRPr="0083632D">
        <w:rPr>
          <w:color w:val="000000" w:themeColor="text1"/>
          <w:spacing w:val="1"/>
        </w:rPr>
        <w:t xml:space="preserve"> </w:t>
      </w:r>
      <w:r w:rsidRPr="0083632D">
        <w:rPr>
          <w:color w:val="000000" w:themeColor="text1"/>
        </w:rPr>
        <w:t>площадки</w:t>
      </w:r>
      <w:r w:rsidRPr="0083632D">
        <w:rPr>
          <w:color w:val="000000" w:themeColor="text1"/>
          <w:spacing w:val="1"/>
        </w:rPr>
        <w:t xml:space="preserve"> </w:t>
      </w:r>
      <w:r w:rsidRPr="0083632D">
        <w:rPr>
          <w:color w:val="000000" w:themeColor="text1"/>
        </w:rPr>
        <w:t>направляет</w:t>
      </w:r>
      <w:r w:rsidRPr="0083632D">
        <w:rPr>
          <w:color w:val="000000" w:themeColor="text1"/>
          <w:spacing w:val="1"/>
        </w:rPr>
        <w:t xml:space="preserve"> </w:t>
      </w:r>
      <w:r w:rsidRPr="0083632D">
        <w:rPr>
          <w:color w:val="000000" w:themeColor="text1"/>
        </w:rPr>
        <w:t>Заявки</w:t>
      </w:r>
      <w:r w:rsidRPr="0083632D">
        <w:rPr>
          <w:color w:val="000000" w:themeColor="text1"/>
          <w:spacing w:val="1"/>
        </w:rPr>
        <w:t xml:space="preserve"> </w:t>
      </w:r>
      <w:r w:rsidRPr="0083632D">
        <w:rPr>
          <w:color w:val="000000" w:themeColor="text1"/>
        </w:rPr>
        <w:t>Организатору</w:t>
      </w:r>
      <w:r w:rsidRPr="0083632D">
        <w:rPr>
          <w:color w:val="000000" w:themeColor="text1"/>
          <w:spacing w:val="1"/>
        </w:rPr>
        <w:t xml:space="preserve"> </w:t>
      </w:r>
      <w:r w:rsidRPr="0083632D">
        <w:rPr>
          <w:color w:val="000000" w:themeColor="text1"/>
        </w:rPr>
        <w:t>аукциона</w:t>
      </w:r>
      <w:r w:rsidRPr="0083632D">
        <w:rPr>
          <w:color w:val="000000" w:themeColor="text1"/>
          <w:spacing w:val="1"/>
        </w:rPr>
        <w:t xml:space="preserve"> </w:t>
      </w:r>
      <w:r w:rsidRPr="0083632D">
        <w:rPr>
          <w:color w:val="000000" w:themeColor="text1"/>
        </w:rPr>
        <w:t>в</w:t>
      </w:r>
      <w:r w:rsidRPr="0083632D">
        <w:rPr>
          <w:color w:val="000000" w:themeColor="text1"/>
          <w:spacing w:val="1"/>
        </w:rPr>
        <w:t xml:space="preserve"> </w:t>
      </w:r>
      <w:r w:rsidRPr="0083632D">
        <w:rPr>
          <w:color w:val="000000" w:themeColor="text1"/>
        </w:rPr>
        <w:t>соответствии</w:t>
      </w:r>
      <w:r w:rsidRPr="0083632D">
        <w:rPr>
          <w:color w:val="000000" w:themeColor="text1"/>
          <w:spacing w:val="1"/>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Регламентом</w:t>
      </w:r>
      <w:r w:rsidRPr="0083632D">
        <w:rPr>
          <w:color w:val="000000" w:themeColor="text1"/>
          <w:spacing w:val="1"/>
        </w:rPr>
        <w:t xml:space="preserve"> </w:t>
      </w:r>
      <w:r w:rsidRPr="0083632D">
        <w:rPr>
          <w:color w:val="000000" w:themeColor="text1"/>
        </w:rPr>
        <w:t>и</w:t>
      </w:r>
      <w:r w:rsidRPr="0083632D">
        <w:rPr>
          <w:color w:val="000000" w:themeColor="text1"/>
          <w:spacing w:val="1"/>
        </w:rPr>
        <w:t xml:space="preserve"> </w:t>
      </w:r>
      <w:r w:rsidRPr="0083632D">
        <w:rPr>
          <w:color w:val="000000" w:themeColor="text1"/>
        </w:rPr>
        <w:t>Инструкциями.</w:t>
      </w:r>
    </w:p>
    <w:p w:rsidR="003E0D0C" w:rsidRPr="0083632D" w:rsidRDefault="00FD6586">
      <w:pPr>
        <w:pStyle w:val="1e"/>
        <w:ind w:left="0" w:firstLine="720"/>
        <w:jc w:val="both"/>
        <w:rPr>
          <w:rStyle w:val="a6"/>
          <w:bCs/>
          <w:color w:val="000000" w:themeColor="text1"/>
        </w:rPr>
      </w:pPr>
      <w:r w:rsidRPr="0083632D">
        <w:rPr>
          <w:color w:val="000000" w:themeColor="text1"/>
        </w:rPr>
        <w:t xml:space="preserve">7.12. </w:t>
      </w:r>
      <w:r w:rsidRPr="0083632D">
        <w:rPr>
          <w:bCs/>
          <w:color w:val="000000" w:themeColor="text1"/>
        </w:rPr>
        <w:t>Место приема заявок на участие в аукционе (далее по тексту - Заявки): электронная</w:t>
      </w:r>
      <w:r w:rsidRPr="0083632D">
        <w:rPr>
          <w:bCs/>
          <w:color w:val="000000" w:themeColor="text1"/>
          <w:spacing w:val="1"/>
        </w:rPr>
        <w:t xml:space="preserve"> </w:t>
      </w:r>
      <w:r w:rsidRPr="0083632D">
        <w:rPr>
          <w:bCs/>
          <w:color w:val="000000" w:themeColor="text1"/>
        </w:rPr>
        <w:t>площадка</w:t>
      </w:r>
      <w:r w:rsidRPr="0083632D">
        <w:rPr>
          <w:bCs/>
          <w:color w:val="000000" w:themeColor="text1"/>
          <w:spacing w:val="-3"/>
        </w:rPr>
        <w:t xml:space="preserve"> </w:t>
      </w:r>
      <w:hyperlink r:id="rId11" w:history="1">
        <w:r w:rsidRPr="0083632D">
          <w:rPr>
            <w:rStyle w:val="a6"/>
            <w:bCs/>
            <w:color w:val="000000" w:themeColor="text1"/>
          </w:rPr>
          <w:t>www.rts-tender.ru.</w:t>
        </w:r>
      </w:hyperlink>
    </w:p>
    <w:p w:rsidR="001D444E" w:rsidRPr="0083632D" w:rsidRDefault="001D444E">
      <w:pPr>
        <w:pStyle w:val="1e"/>
        <w:ind w:left="0" w:firstLine="720"/>
        <w:jc w:val="both"/>
        <w:rPr>
          <w:color w:val="000000" w:themeColor="text1"/>
        </w:rPr>
      </w:pPr>
      <w:r w:rsidRPr="0083632D">
        <w:rPr>
          <w:color w:val="000000" w:themeColor="text1"/>
        </w:rPr>
        <w:t xml:space="preserve">7.13. Дата размещения извещения: </w:t>
      </w:r>
      <w:r w:rsidR="00B72D0B">
        <w:rPr>
          <w:color w:val="000000" w:themeColor="text1"/>
        </w:rPr>
        <w:t>18.06</w:t>
      </w:r>
      <w:r w:rsidRPr="0083632D">
        <w:rPr>
          <w:color w:val="000000" w:themeColor="text1"/>
        </w:rPr>
        <w:t>.2025</w:t>
      </w:r>
    </w:p>
    <w:p w:rsidR="003E0D0C" w:rsidRPr="0083632D" w:rsidRDefault="00FD6586">
      <w:pPr>
        <w:pStyle w:val="1e"/>
        <w:ind w:left="0" w:firstLine="720"/>
        <w:jc w:val="both"/>
        <w:rPr>
          <w:color w:val="000000" w:themeColor="text1"/>
        </w:rPr>
      </w:pPr>
      <w:r w:rsidRPr="0083632D">
        <w:rPr>
          <w:color w:val="000000" w:themeColor="text1"/>
        </w:rPr>
        <w:t>7.1</w:t>
      </w:r>
      <w:r w:rsidR="001D444E" w:rsidRPr="0083632D">
        <w:rPr>
          <w:color w:val="000000" w:themeColor="text1"/>
        </w:rPr>
        <w:t>4</w:t>
      </w:r>
      <w:r w:rsidRPr="0083632D">
        <w:rPr>
          <w:color w:val="000000" w:themeColor="text1"/>
        </w:rPr>
        <w:t xml:space="preserve">. </w:t>
      </w:r>
      <w:r w:rsidRPr="0083632D">
        <w:rPr>
          <w:bCs/>
          <w:color w:val="000000" w:themeColor="text1"/>
        </w:rPr>
        <w:t>Дата и время начала приема заявок на участие в аукционе</w:t>
      </w:r>
      <w:r w:rsidRPr="0083632D">
        <w:rPr>
          <w:color w:val="000000" w:themeColor="text1"/>
        </w:rPr>
        <w:t xml:space="preserve">: </w:t>
      </w:r>
      <w:r w:rsidR="00EC08C6">
        <w:rPr>
          <w:color w:val="000000" w:themeColor="text1"/>
        </w:rPr>
        <w:t>19.06</w:t>
      </w:r>
      <w:r w:rsidRPr="0083632D">
        <w:rPr>
          <w:color w:val="000000" w:themeColor="text1"/>
        </w:rPr>
        <w:t>.2025 в 09 час. 00 мин по местному времени.</w:t>
      </w:r>
    </w:p>
    <w:p w:rsidR="003E0D0C" w:rsidRPr="0083632D" w:rsidRDefault="001D444E">
      <w:pPr>
        <w:pStyle w:val="1e"/>
        <w:ind w:left="0" w:firstLine="720"/>
        <w:jc w:val="both"/>
        <w:rPr>
          <w:color w:val="000000" w:themeColor="text1"/>
        </w:rPr>
      </w:pPr>
      <w:r w:rsidRPr="0083632D">
        <w:rPr>
          <w:color w:val="000000" w:themeColor="text1"/>
        </w:rPr>
        <w:t>7.15</w:t>
      </w:r>
      <w:r w:rsidR="00FD6586" w:rsidRPr="0083632D">
        <w:rPr>
          <w:color w:val="000000" w:themeColor="text1"/>
        </w:rPr>
        <w:t xml:space="preserve">. </w:t>
      </w:r>
      <w:r w:rsidR="00FD6586" w:rsidRPr="0083632D">
        <w:rPr>
          <w:bCs/>
          <w:color w:val="000000" w:themeColor="text1"/>
        </w:rPr>
        <w:t xml:space="preserve">Дата и время окончания срока приема заявок на участие в аукционе: </w:t>
      </w:r>
      <w:r w:rsidR="00EC08C6">
        <w:rPr>
          <w:bCs/>
          <w:color w:val="000000" w:themeColor="text1"/>
        </w:rPr>
        <w:t>04.07</w:t>
      </w:r>
      <w:r w:rsidR="00FD6586" w:rsidRPr="0083632D">
        <w:rPr>
          <w:bCs/>
          <w:color w:val="000000" w:themeColor="text1"/>
        </w:rPr>
        <w:t>.2025</w:t>
      </w:r>
      <w:r w:rsidR="00FD6586" w:rsidRPr="0083632D">
        <w:rPr>
          <w:color w:val="000000" w:themeColor="text1"/>
        </w:rPr>
        <w:t xml:space="preserve"> в </w:t>
      </w:r>
      <w:r w:rsidR="006D61D4" w:rsidRPr="0083632D">
        <w:rPr>
          <w:color w:val="000000" w:themeColor="text1"/>
        </w:rPr>
        <w:t xml:space="preserve">09 </w:t>
      </w:r>
      <w:r w:rsidR="00FD6586" w:rsidRPr="0083632D">
        <w:rPr>
          <w:color w:val="000000" w:themeColor="text1"/>
          <w:spacing w:val="-52"/>
        </w:rPr>
        <w:t xml:space="preserve">  </w:t>
      </w:r>
      <w:r w:rsidR="00FD6586" w:rsidRPr="0083632D">
        <w:rPr>
          <w:color w:val="000000" w:themeColor="text1"/>
        </w:rPr>
        <w:t>час.</w:t>
      </w:r>
      <w:r w:rsidR="00FD6586" w:rsidRPr="0083632D">
        <w:rPr>
          <w:color w:val="000000" w:themeColor="text1"/>
          <w:spacing w:val="-1"/>
        </w:rPr>
        <w:t xml:space="preserve"> </w:t>
      </w:r>
      <w:r w:rsidR="00FD6586" w:rsidRPr="0083632D">
        <w:rPr>
          <w:color w:val="000000" w:themeColor="text1"/>
        </w:rPr>
        <w:t>00 мин.</w:t>
      </w:r>
      <w:r w:rsidR="00FD6586" w:rsidRPr="0083632D">
        <w:rPr>
          <w:color w:val="000000" w:themeColor="text1"/>
          <w:spacing w:val="-1"/>
        </w:rPr>
        <w:t xml:space="preserve"> </w:t>
      </w:r>
      <w:r w:rsidR="00FD6586" w:rsidRPr="0083632D">
        <w:rPr>
          <w:color w:val="000000" w:themeColor="text1"/>
        </w:rPr>
        <w:t>по местному</w:t>
      </w:r>
      <w:r w:rsidR="00FD6586" w:rsidRPr="0083632D">
        <w:rPr>
          <w:color w:val="000000" w:themeColor="text1"/>
          <w:spacing w:val="-4"/>
        </w:rPr>
        <w:t xml:space="preserve"> </w:t>
      </w:r>
      <w:r w:rsidR="00FD6586" w:rsidRPr="0083632D">
        <w:rPr>
          <w:color w:val="000000" w:themeColor="text1"/>
        </w:rPr>
        <w:t>времени.</w:t>
      </w:r>
    </w:p>
    <w:p w:rsidR="003E0D0C" w:rsidRPr="0083632D" w:rsidRDefault="001D444E">
      <w:pPr>
        <w:pStyle w:val="1e"/>
        <w:ind w:left="0" w:firstLine="720"/>
        <w:jc w:val="both"/>
        <w:rPr>
          <w:color w:val="000000" w:themeColor="text1"/>
        </w:rPr>
      </w:pPr>
      <w:r w:rsidRPr="0083632D">
        <w:rPr>
          <w:bCs/>
          <w:color w:val="000000" w:themeColor="text1"/>
        </w:rPr>
        <w:t>7.16</w:t>
      </w:r>
      <w:r w:rsidR="00FD6586" w:rsidRPr="0083632D">
        <w:rPr>
          <w:bCs/>
          <w:color w:val="000000" w:themeColor="text1"/>
        </w:rPr>
        <w:t>. Дата и время</w:t>
      </w:r>
      <w:r w:rsidR="00FD6586" w:rsidRPr="0083632D">
        <w:rPr>
          <w:bCs/>
          <w:color w:val="000000" w:themeColor="text1"/>
          <w:spacing w:val="-8"/>
        </w:rPr>
        <w:t xml:space="preserve"> </w:t>
      </w:r>
      <w:r w:rsidR="00FD6586" w:rsidRPr="0083632D">
        <w:rPr>
          <w:bCs/>
          <w:color w:val="000000" w:themeColor="text1"/>
        </w:rPr>
        <w:t>рассмотрения</w:t>
      </w:r>
      <w:r w:rsidR="00FD6586" w:rsidRPr="0083632D">
        <w:rPr>
          <w:bCs/>
          <w:color w:val="000000" w:themeColor="text1"/>
          <w:spacing w:val="-9"/>
        </w:rPr>
        <w:t xml:space="preserve"> </w:t>
      </w:r>
      <w:r w:rsidR="00FD6586" w:rsidRPr="0083632D">
        <w:rPr>
          <w:bCs/>
          <w:color w:val="000000" w:themeColor="text1"/>
        </w:rPr>
        <w:t xml:space="preserve">заявок на участие в аукционе: </w:t>
      </w:r>
      <w:r w:rsidR="00EC08C6">
        <w:rPr>
          <w:bCs/>
          <w:color w:val="000000" w:themeColor="text1"/>
        </w:rPr>
        <w:t>07.07</w:t>
      </w:r>
      <w:r w:rsidR="00FD6586" w:rsidRPr="0083632D">
        <w:rPr>
          <w:bCs/>
          <w:color w:val="000000" w:themeColor="text1"/>
        </w:rPr>
        <w:t>.2025</w:t>
      </w:r>
      <w:r w:rsidR="00FD6586" w:rsidRPr="0083632D">
        <w:rPr>
          <w:color w:val="000000" w:themeColor="text1"/>
          <w:spacing w:val="-7"/>
        </w:rPr>
        <w:t xml:space="preserve"> </w:t>
      </w:r>
      <w:r w:rsidR="00FD6586" w:rsidRPr="0083632D">
        <w:rPr>
          <w:color w:val="000000" w:themeColor="text1"/>
        </w:rPr>
        <w:t>в</w:t>
      </w:r>
      <w:r w:rsidR="00FD6586" w:rsidRPr="0083632D">
        <w:rPr>
          <w:color w:val="000000" w:themeColor="text1"/>
          <w:spacing w:val="-8"/>
        </w:rPr>
        <w:t xml:space="preserve"> </w:t>
      </w:r>
      <w:r w:rsidR="00FD6586" w:rsidRPr="0083632D">
        <w:rPr>
          <w:color w:val="000000" w:themeColor="text1"/>
        </w:rPr>
        <w:t>11</w:t>
      </w:r>
      <w:r w:rsidR="00FD6586" w:rsidRPr="0083632D">
        <w:rPr>
          <w:color w:val="000000" w:themeColor="text1"/>
          <w:spacing w:val="-6"/>
        </w:rPr>
        <w:t xml:space="preserve"> </w:t>
      </w:r>
      <w:r w:rsidR="00FD6586" w:rsidRPr="0083632D">
        <w:rPr>
          <w:color w:val="000000" w:themeColor="text1"/>
        </w:rPr>
        <w:t>час.</w:t>
      </w:r>
      <w:r w:rsidR="00FD6586" w:rsidRPr="0083632D">
        <w:rPr>
          <w:color w:val="000000" w:themeColor="text1"/>
          <w:spacing w:val="-7"/>
        </w:rPr>
        <w:t xml:space="preserve"> </w:t>
      </w:r>
      <w:r w:rsidR="00BF3816" w:rsidRPr="0083632D">
        <w:rPr>
          <w:color w:val="000000" w:themeColor="text1"/>
        </w:rPr>
        <w:t>0</w:t>
      </w:r>
      <w:r w:rsidR="00FD6586" w:rsidRPr="0083632D">
        <w:rPr>
          <w:color w:val="000000" w:themeColor="text1"/>
        </w:rPr>
        <w:t>0</w:t>
      </w:r>
      <w:r w:rsidR="00FD6586" w:rsidRPr="0083632D">
        <w:rPr>
          <w:color w:val="000000" w:themeColor="text1"/>
          <w:spacing w:val="-7"/>
        </w:rPr>
        <w:t xml:space="preserve"> </w:t>
      </w:r>
      <w:r w:rsidR="00FD6586" w:rsidRPr="0083632D">
        <w:rPr>
          <w:color w:val="000000" w:themeColor="text1"/>
        </w:rPr>
        <w:t>мин.</w:t>
      </w:r>
      <w:r w:rsidR="00FD6586" w:rsidRPr="0083632D">
        <w:rPr>
          <w:color w:val="000000" w:themeColor="text1"/>
          <w:spacing w:val="-7"/>
        </w:rPr>
        <w:t xml:space="preserve"> </w:t>
      </w:r>
      <w:r w:rsidR="00FD6586" w:rsidRPr="0083632D">
        <w:rPr>
          <w:color w:val="000000" w:themeColor="text1"/>
        </w:rPr>
        <w:t>по</w:t>
      </w:r>
      <w:r w:rsidR="00FD6586" w:rsidRPr="0083632D">
        <w:rPr>
          <w:color w:val="000000" w:themeColor="text1"/>
          <w:spacing w:val="-10"/>
        </w:rPr>
        <w:t xml:space="preserve"> </w:t>
      </w:r>
      <w:r w:rsidR="00FD6586" w:rsidRPr="0083632D">
        <w:rPr>
          <w:color w:val="000000" w:themeColor="text1"/>
        </w:rPr>
        <w:t>местному</w:t>
      </w:r>
      <w:r w:rsidR="00FD6586" w:rsidRPr="0083632D">
        <w:rPr>
          <w:color w:val="000000" w:themeColor="text1"/>
          <w:spacing w:val="-7"/>
        </w:rPr>
        <w:t xml:space="preserve"> </w:t>
      </w:r>
      <w:r w:rsidR="00FD6586" w:rsidRPr="0083632D">
        <w:rPr>
          <w:color w:val="000000" w:themeColor="text1"/>
        </w:rPr>
        <w:t>времени.</w:t>
      </w:r>
    </w:p>
    <w:p w:rsidR="003E0D0C" w:rsidRPr="0083632D" w:rsidRDefault="003E0D0C">
      <w:pPr>
        <w:pStyle w:val="1e"/>
        <w:ind w:left="0" w:firstLine="567"/>
        <w:jc w:val="both"/>
        <w:rPr>
          <w:color w:val="000000" w:themeColor="text1"/>
        </w:rPr>
      </w:pPr>
    </w:p>
    <w:p w:rsidR="003E0D0C" w:rsidRPr="0083632D" w:rsidRDefault="00D67CB0" w:rsidP="00D67CB0">
      <w:pPr>
        <w:jc w:val="center"/>
        <w:rPr>
          <w:color w:val="000000" w:themeColor="text1"/>
        </w:rPr>
      </w:pPr>
      <w:r w:rsidRPr="0083632D">
        <w:rPr>
          <w:b/>
          <w:bCs/>
          <w:color w:val="000000" w:themeColor="text1"/>
        </w:rPr>
        <w:t xml:space="preserve">8. </w:t>
      </w:r>
      <w:r w:rsidR="00FD6586" w:rsidRPr="0083632D">
        <w:rPr>
          <w:b/>
          <w:bCs/>
          <w:color w:val="000000" w:themeColor="text1"/>
        </w:rPr>
        <w:t xml:space="preserve">Информация </w:t>
      </w:r>
      <w:r w:rsidR="00FD6586" w:rsidRPr="0083632D">
        <w:rPr>
          <w:b/>
          <w:color w:val="000000" w:themeColor="text1"/>
          <w:shd w:val="clear" w:color="auto" w:fill="FFFFFF"/>
        </w:rPr>
        <w:t xml:space="preserve">о размере задатка, порядке его внесения </w:t>
      </w:r>
      <w:r w:rsidR="0072366A" w:rsidRPr="0083632D">
        <w:rPr>
          <w:b/>
          <w:color w:val="000000" w:themeColor="text1"/>
          <w:shd w:val="clear" w:color="auto" w:fill="FFFFFF"/>
        </w:rPr>
        <w:t>У</w:t>
      </w:r>
      <w:r w:rsidR="00FD6586" w:rsidRPr="0083632D">
        <w:rPr>
          <w:b/>
          <w:color w:val="000000" w:themeColor="text1"/>
          <w:shd w:val="clear" w:color="auto" w:fill="FFFFFF"/>
        </w:rPr>
        <w:t>частниками</w:t>
      </w:r>
    </w:p>
    <w:p w:rsidR="003E0D0C" w:rsidRPr="0083632D" w:rsidRDefault="00FD6586">
      <w:pPr>
        <w:ind w:left="720"/>
        <w:jc w:val="center"/>
        <w:rPr>
          <w:color w:val="000000" w:themeColor="text1"/>
        </w:rPr>
      </w:pPr>
      <w:r w:rsidRPr="0083632D">
        <w:rPr>
          <w:b/>
          <w:color w:val="000000" w:themeColor="text1"/>
          <w:shd w:val="clear" w:color="auto" w:fill="FFFFFF"/>
        </w:rPr>
        <w:t>аукциона и возврата им задатка, банковских реквизитах счета для перечисления задатка</w:t>
      </w:r>
    </w:p>
    <w:p w:rsidR="003E0D0C" w:rsidRPr="0083632D" w:rsidRDefault="00FD6586">
      <w:pPr>
        <w:ind w:firstLine="720"/>
        <w:jc w:val="both"/>
        <w:rPr>
          <w:color w:val="000000" w:themeColor="text1"/>
        </w:rPr>
      </w:pPr>
      <w:r w:rsidRPr="0083632D">
        <w:rPr>
          <w:bCs/>
          <w:color w:val="000000" w:themeColor="text1"/>
        </w:rPr>
        <w:lastRenderedPageBreak/>
        <w:t>8.1.</w:t>
      </w:r>
      <w:r w:rsidRPr="0083632D">
        <w:rPr>
          <w:b/>
          <w:color w:val="000000" w:themeColor="text1"/>
        </w:rPr>
        <w:t xml:space="preserve"> </w:t>
      </w:r>
      <w:r w:rsidRPr="0083632D">
        <w:rPr>
          <w:bCs/>
          <w:color w:val="000000" w:themeColor="text1"/>
        </w:rPr>
        <w:t>Размер</w:t>
      </w:r>
      <w:r w:rsidRPr="0083632D">
        <w:rPr>
          <w:bCs/>
          <w:color w:val="000000" w:themeColor="text1"/>
          <w:spacing w:val="32"/>
        </w:rPr>
        <w:t xml:space="preserve"> </w:t>
      </w:r>
      <w:r w:rsidRPr="0083632D">
        <w:rPr>
          <w:bCs/>
          <w:color w:val="000000" w:themeColor="text1"/>
        </w:rPr>
        <w:t>задатка</w:t>
      </w:r>
      <w:r w:rsidRPr="0083632D">
        <w:rPr>
          <w:bCs/>
          <w:color w:val="000000" w:themeColor="text1"/>
          <w:spacing w:val="29"/>
        </w:rPr>
        <w:t xml:space="preserve"> </w:t>
      </w:r>
      <w:r w:rsidRPr="0083632D">
        <w:rPr>
          <w:bCs/>
          <w:color w:val="000000" w:themeColor="text1"/>
        </w:rPr>
        <w:t>для</w:t>
      </w:r>
      <w:r w:rsidRPr="0083632D">
        <w:rPr>
          <w:bCs/>
          <w:color w:val="000000" w:themeColor="text1"/>
          <w:spacing w:val="33"/>
        </w:rPr>
        <w:t xml:space="preserve"> </w:t>
      </w:r>
      <w:r w:rsidRPr="0083632D">
        <w:rPr>
          <w:bCs/>
          <w:color w:val="000000" w:themeColor="text1"/>
        </w:rPr>
        <w:t>участия</w:t>
      </w:r>
      <w:r w:rsidRPr="0083632D">
        <w:rPr>
          <w:bCs/>
          <w:color w:val="000000" w:themeColor="text1"/>
          <w:spacing w:val="33"/>
        </w:rPr>
        <w:t xml:space="preserve"> </w:t>
      </w:r>
      <w:r w:rsidRPr="0083632D">
        <w:rPr>
          <w:bCs/>
          <w:color w:val="000000" w:themeColor="text1"/>
        </w:rPr>
        <w:t>в</w:t>
      </w:r>
      <w:r w:rsidRPr="0083632D">
        <w:rPr>
          <w:bCs/>
          <w:color w:val="000000" w:themeColor="text1"/>
          <w:spacing w:val="32"/>
        </w:rPr>
        <w:t xml:space="preserve"> </w:t>
      </w:r>
      <w:r w:rsidRPr="0083632D">
        <w:rPr>
          <w:bCs/>
          <w:color w:val="000000" w:themeColor="text1"/>
        </w:rPr>
        <w:t>аукционе:</w:t>
      </w:r>
      <w:r w:rsidRPr="0083632D">
        <w:rPr>
          <w:bCs/>
          <w:color w:val="000000" w:themeColor="text1"/>
          <w:spacing w:val="36"/>
        </w:rPr>
        <w:t xml:space="preserve"> 30% </w:t>
      </w:r>
      <w:r w:rsidRPr="0083632D">
        <w:rPr>
          <w:bCs/>
          <w:color w:val="000000" w:themeColor="text1"/>
        </w:rPr>
        <w:t>от</w:t>
      </w:r>
      <w:r w:rsidRPr="0083632D">
        <w:rPr>
          <w:bCs/>
          <w:color w:val="000000" w:themeColor="text1"/>
          <w:spacing w:val="32"/>
        </w:rPr>
        <w:t xml:space="preserve"> </w:t>
      </w:r>
      <w:r w:rsidRPr="0083632D">
        <w:rPr>
          <w:bCs/>
          <w:color w:val="000000" w:themeColor="text1"/>
        </w:rPr>
        <w:t>начальной</w:t>
      </w:r>
      <w:r w:rsidRPr="0083632D">
        <w:rPr>
          <w:bCs/>
          <w:color w:val="000000" w:themeColor="text1"/>
          <w:spacing w:val="31"/>
        </w:rPr>
        <w:t xml:space="preserve"> </w:t>
      </w:r>
      <w:r w:rsidRPr="0083632D">
        <w:rPr>
          <w:bCs/>
          <w:color w:val="000000" w:themeColor="text1"/>
        </w:rPr>
        <w:t>цены</w:t>
      </w:r>
      <w:r w:rsidRPr="0083632D">
        <w:rPr>
          <w:bCs/>
          <w:color w:val="000000" w:themeColor="text1"/>
          <w:spacing w:val="34"/>
        </w:rPr>
        <w:t xml:space="preserve"> </w:t>
      </w:r>
      <w:r w:rsidRPr="0083632D">
        <w:rPr>
          <w:bCs/>
          <w:color w:val="000000" w:themeColor="text1"/>
        </w:rPr>
        <w:t>предмета</w:t>
      </w:r>
      <w:r w:rsidRPr="0083632D">
        <w:rPr>
          <w:bCs/>
          <w:color w:val="000000" w:themeColor="text1"/>
          <w:spacing w:val="33"/>
        </w:rPr>
        <w:t xml:space="preserve"> </w:t>
      </w:r>
      <w:r w:rsidRPr="0083632D">
        <w:rPr>
          <w:bCs/>
          <w:color w:val="000000" w:themeColor="text1"/>
        </w:rPr>
        <w:t xml:space="preserve">аукциона </w:t>
      </w:r>
      <w:r w:rsidR="00D9509F">
        <w:rPr>
          <w:color w:val="FF0000"/>
        </w:rPr>
        <w:t>15279</w:t>
      </w:r>
      <w:r w:rsidR="00D9509F" w:rsidRPr="00F16610">
        <w:rPr>
          <w:color w:val="000000" w:themeColor="text1"/>
        </w:rPr>
        <w:t xml:space="preserve"> (</w:t>
      </w:r>
      <w:r w:rsidR="00D9509F">
        <w:rPr>
          <w:color w:val="000000" w:themeColor="text1"/>
        </w:rPr>
        <w:t>пятнадцать тысяч двести семьдесят девять) рублей</w:t>
      </w:r>
      <w:r w:rsidR="00D9509F" w:rsidRPr="00F16610">
        <w:rPr>
          <w:color w:val="000000" w:themeColor="text1"/>
        </w:rPr>
        <w:t xml:space="preserve"> </w:t>
      </w:r>
      <w:r w:rsidR="00D9509F">
        <w:rPr>
          <w:color w:val="000000" w:themeColor="text1"/>
        </w:rPr>
        <w:t>43 копейки</w:t>
      </w:r>
      <w:r w:rsidRPr="0083632D">
        <w:rPr>
          <w:color w:val="000000" w:themeColor="text1"/>
        </w:rPr>
        <w:t>.</w:t>
      </w:r>
    </w:p>
    <w:p w:rsidR="003E0D0C" w:rsidRPr="0083632D" w:rsidRDefault="00FD6586">
      <w:pPr>
        <w:pStyle w:val="1e"/>
        <w:ind w:left="0" w:firstLine="720"/>
        <w:jc w:val="both"/>
        <w:rPr>
          <w:color w:val="000000" w:themeColor="text1"/>
        </w:rPr>
      </w:pPr>
      <w:r w:rsidRPr="0083632D">
        <w:rPr>
          <w:color w:val="000000" w:themeColor="text1"/>
        </w:rPr>
        <w:t>8.2. Для</w:t>
      </w:r>
      <w:r w:rsidRPr="0083632D">
        <w:rPr>
          <w:color w:val="000000" w:themeColor="text1"/>
          <w:spacing w:val="-3"/>
        </w:rPr>
        <w:t xml:space="preserve"> </w:t>
      </w:r>
      <w:r w:rsidRPr="0083632D">
        <w:rPr>
          <w:color w:val="000000" w:themeColor="text1"/>
        </w:rPr>
        <w:t>участия</w:t>
      </w:r>
      <w:r w:rsidRPr="0083632D">
        <w:rPr>
          <w:color w:val="000000" w:themeColor="text1"/>
          <w:spacing w:val="-2"/>
        </w:rPr>
        <w:t xml:space="preserve"> </w:t>
      </w:r>
      <w:r w:rsidRPr="0083632D">
        <w:rPr>
          <w:color w:val="000000" w:themeColor="text1"/>
        </w:rPr>
        <w:t>в</w:t>
      </w:r>
      <w:r w:rsidRPr="0083632D">
        <w:rPr>
          <w:color w:val="000000" w:themeColor="text1"/>
          <w:spacing w:val="-2"/>
        </w:rPr>
        <w:t xml:space="preserve"> </w:t>
      </w:r>
      <w:r w:rsidRPr="0083632D">
        <w:rPr>
          <w:color w:val="000000" w:themeColor="text1"/>
        </w:rPr>
        <w:t>аукционе</w:t>
      </w:r>
      <w:r w:rsidRPr="0083632D">
        <w:rPr>
          <w:color w:val="000000" w:themeColor="text1"/>
          <w:spacing w:val="-1"/>
        </w:rPr>
        <w:t xml:space="preserve"> </w:t>
      </w:r>
      <w:r w:rsidRPr="0083632D">
        <w:rPr>
          <w:color w:val="000000" w:themeColor="text1"/>
        </w:rPr>
        <w:t>устанавливается</w:t>
      </w:r>
      <w:r w:rsidRPr="0083632D">
        <w:rPr>
          <w:color w:val="000000" w:themeColor="text1"/>
          <w:spacing w:val="-3"/>
        </w:rPr>
        <w:t xml:space="preserve"> </w:t>
      </w:r>
      <w:r w:rsidRPr="0083632D">
        <w:rPr>
          <w:color w:val="000000" w:themeColor="text1"/>
        </w:rPr>
        <w:t>требование</w:t>
      </w:r>
      <w:r w:rsidRPr="0083632D">
        <w:rPr>
          <w:color w:val="000000" w:themeColor="text1"/>
          <w:spacing w:val="-1"/>
        </w:rPr>
        <w:t xml:space="preserve"> </w:t>
      </w:r>
      <w:r w:rsidRPr="0083632D">
        <w:rPr>
          <w:color w:val="000000" w:themeColor="text1"/>
        </w:rPr>
        <w:t>о</w:t>
      </w:r>
      <w:r w:rsidRPr="0083632D">
        <w:rPr>
          <w:color w:val="000000" w:themeColor="text1"/>
          <w:spacing w:val="-1"/>
        </w:rPr>
        <w:t xml:space="preserve"> </w:t>
      </w:r>
      <w:r w:rsidRPr="0083632D">
        <w:rPr>
          <w:color w:val="000000" w:themeColor="text1"/>
        </w:rPr>
        <w:t>внесении</w:t>
      </w:r>
      <w:r w:rsidRPr="0083632D">
        <w:rPr>
          <w:color w:val="000000" w:themeColor="text1"/>
          <w:spacing w:val="-2"/>
        </w:rPr>
        <w:t xml:space="preserve"> </w:t>
      </w:r>
      <w:r w:rsidRPr="0083632D">
        <w:rPr>
          <w:color w:val="000000" w:themeColor="text1"/>
        </w:rPr>
        <w:t>задатка.</w:t>
      </w:r>
    </w:p>
    <w:p w:rsidR="003E0D0C" w:rsidRPr="0083632D" w:rsidRDefault="00FD6586">
      <w:pPr>
        <w:pStyle w:val="1e"/>
        <w:ind w:left="0" w:firstLine="720"/>
        <w:jc w:val="both"/>
        <w:rPr>
          <w:color w:val="000000" w:themeColor="text1"/>
        </w:rPr>
      </w:pPr>
      <w:r w:rsidRPr="0083632D">
        <w:rPr>
          <w:color w:val="000000" w:themeColor="text1"/>
        </w:rPr>
        <w:t>8.3. В целях исполнения требований о внесении задатка для участия в аукционе Заявитель с</w:t>
      </w:r>
      <w:r w:rsidRPr="0083632D">
        <w:rPr>
          <w:color w:val="000000" w:themeColor="text1"/>
          <w:spacing w:val="1"/>
        </w:rPr>
        <w:t xml:space="preserve"> </w:t>
      </w:r>
      <w:r w:rsidRPr="0083632D">
        <w:rPr>
          <w:color w:val="000000" w:themeColor="text1"/>
        </w:rPr>
        <w:t>учетом требований Разделов</w:t>
      </w:r>
      <w:r w:rsidRPr="0083632D">
        <w:rPr>
          <w:color w:val="000000" w:themeColor="text1"/>
          <w:spacing w:val="1"/>
        </w:rPr>
        <w:t xml:space="preserve"> </w:t>
      </w:r>
      <w:r w:rsidRPr="0083632D">
        <w:rPr>
          <w:color w:val="000000" w:themeColor="text1"/>
        </w:rPr>
        <w:t>8, 16</w:t>
      </w:r>
      <w:r w:rsidRPr="0083632D">
        <w:rPr>
          <w:color w:val="000000" w:themeColor="text1"/>
          <w:spacing w:val="1"/>
        </w:rPr>
        <w:t xml:space="preserve"> </w:t>
      </w:r>
      <w:r w:rsidRPr="0083632D">
        <w:rPr>
          <w:color w:val="000000" w:themeColor="text1"/>
        </w:rPr>
        <w:t>Извещения обеспечивает наличие денежных средств на счёте</w:t>
      </w:r>
      <w:r w:rsidRPr="0083632D">
        <w:rPr>
          <w:color w:val="000000" w:themeColor="text1"/>
          <w:spacing w:val="1"/>
        </w:rPr>
        <w:t xml:space="preserve"> </w:t>
      </w:r>
      <w:r w:rsidRPr="0083632D">
        <w:rPr>
          <w:color w:val="000000" w:themeColor="text1"/>
        </w:rPr>
        <w:t>Оператора электронной площадки в размере, не менее суммы задатка, указанного в пункте 8 Извещения.</w:t>
      </w:r>
    </w:p>
    <w:p w:rsidR="003E0D0C" w:rsidRPr="0083632D" w:rsidRDefault="00FD6586">
      <w:pPr>
        <w:pStyle w:val="aa"/>
        <w:ind w:firstLine="720"/>
        <w:rPr>
          <w:color w:val="000000" w:themeColor="text1"/>
        </w:rPr>
      </w:pPr>
      <w:r w:rsidRPr="0083632D">
        <w:rPr>
          <w:color w:val="000000" w:themeColor="text1"/>
          <w:sz w:val="24"/>
          <w:szCs w:val="24"/>
        </w:rPr>
        <w:t>8.4. Перечисление денежных средств на счёт Оператора электронной площадки производится в</w:t>
      </w:r>
      <w:r w:rsidRPr="0083632D">
        <w:rPr>
          <w:color w:val="000000" w:themeColor="text1"/>
          <w:spacing w:val="1"/>
          <w:sz w:val="24"/>
          <w:szCs w:val="24"/>
        </w:rPr>
        <w:t xml:space="preserve"> </w:t>
      </w:r>
      <w:r w:rsidRPr="0083632D">
        <w:rPr>
          <w:color w:val="000000" w:themeColor="text1"/>
          <w:sz w:val="24"/>
          <w:szCs w:val="24"/>
        </w:rPr>
        <w:t>соответствии</w:t>
      </w:r>
      <w:r w:rsidRPr="0083632D">
        <w:rPr>
          <w:color w:val="000000" w:themeColor="text1"/>
          <w:spacing w:val="-2"/>
          <w:sz w:val="24"/>
          <w:szCs w:val="24"/>
        </w:rPr>
        <w:t xml:space="preserve"> </w:t>
      </w:r>
      <w:r w:rsidRPr="0083632D">
        <w:rPr>
          <w:color w:val="000000" w:themeColor="text1"/>
          <w:sz w:val="24"/>
          <w:szCs w:val="24"/>
        </w:rPr>
        <w:t>с Регламентом</w:t>
      </w:r>
      <w:r w:rsidRPr="0083632D">
        <w:rPr>
          <w:color w:val="000000" w:themeColor="text1"/>
          <w:spacing w:val="-1"/>
          <w:sz w:val="24"/>
          <w:szCs w:val="24"/>
        </w:rPr>
        <w:t xml:space="preserve"> </w:t>
      </w:r>
      <w:r w:rsidRPr="0083632D">
        <w:rPr>
          <w:color w:val="000000" w:themeColor="text1"/>
          <w:sz w:val="24"/>
          <w:szCs w:val="24"/>
        </w:rPr>
        <w:t>и</w:t>
      </w:r>
      <w:r w:rsidRPr="0083632D">
        <w:rPr>
          <w:color w:val="000000" w:themeColor="text1"/>
          <w:spacing w:val="-1"/>
          <w:sz w:val="24"/>
          <w:szCs w:val="24"/>
        </w:rPr>
        <w:t xml:space="preserve"> </w:t>
      </w:r>
      <w:r w:rsidRPr="0083632D">
        <w:rPr>
          <w:color w:val="000000" w:themeColor="text1"/>
          <w:sz w:val="24"/>
          <w:szCs w:val="24"/>
        </w:rPr>
        <w:t>Инструкциями, по</w:t>
      </w:r>
      <w:r w:rsidRPr="0083632D">
        <w:rPr>
          <w:color w:val="000000" w:themeColor="text1"/>
          <w:spacing w:val="-1"/>
          <w:sz w:val="24"/>
          <w:szCs w:val="24"/>
        </w:rPr>
        <w:t xml:space="preserve"> </w:t>
      </w:r>
      <w:r w:rsidRPr="0083632D">
        <w:rPr>
          <w:color w:val="000000" w:themeColor="text1"/>
          <w:sz w:val="24"/>
          <w:szCs w:val="24"/>
        </w:rPr>
        <w:t>следующим</w:t>
      </w:r>
      <w:r w:rsidRPr="0083632D">
        <w:rPr>
          <w:color w:val="000000" w:themeColor="text1"/>
          <w:spacing w:val="-1"/>
          <w:sz w:val="24"/>
          <w:szCs w:val="24"/>
        </w:rPr>
        <w:t xml:space="preserve"> </w:t>
      </w:r>
      <w:r w:rsidRPr="0083632D">
        <w:rPr>
          <w:color w:val="000000" w:themeColor="text1"/>
          <w:sz w:val="24"/>
          <w:szCs w:val="24"/>
        </w:rPr>
        <w:t>реквизитам:</w:t>
      </w:r>
    </w:p>
    <w:p w:rsidR="003E0D0C" w:rsidRPr="0083632D" w:rsidRDefault="00FD6586">
      <w:pPr>
        <w:ind w:firstLine="723"/>
        <w:jc w:val="both"/>
        <w:rPr>
          <w:color w:val="000000" w:themeColor="text1"/>
        </w:rPr>
      </w:pPr>
      <w:r w:rsidRPr="0083632D">
        <w:rPr>
          <w:b/>
          <w:color w:val="000000" w:themeColor="text1"/>
        </w:rPr>
        <w:t>Получатель</w:t>
      </w:r>
      <w:r w:rsidRPr="0083632D">
        <w:rPr>
          <w:b/>
          <w:color w:val="000000" w:themeColor="text1"/>
          <w:spacing w:val="-3"/>
        </w:rPr>
        <w:t xml:space="preserve"> </w:t>
      </w:r>
      <w:r w:rsidRPr="0083632D">
        <w:rPr>
          <w:b/>
          <w:color w:val="000000" w:themeColor="text1"/>
        </w:rPr>
        <w:t>платежа:</w:t>
      </w:r>
      <w:r w:rsidRPr="0083632D">
        <w:rPr>
          <w:b/>
          <w:color w:val="000000" w:themeColor="text1"/>
          <w:spacing w:val="1"/>
        </w:rPr>
        <w:t xml:space="preserve"> </w:t>
      </w:r>
      <w:r w:rsidRPr="0083632D">
        <w:rPr>
          <w:color w:val="000000" w:themeColor="text1"/>
        </w:rPr>
        <w:t>Общество</w:t>
      </w:r>
      <w:r w:rsidRPr="0083632D">
        <w:rPr>
          <w:color w:val="000000" w:themeColor="text1"/>
          <w:spacing w:val="-4"/>
        </w:rPr>
        <w:t xml:space="preserve"> </w:t>
      </w:r>
      <w:r w:rsidRPr="0083632D">
        <w:rPr>
          <w:color w:val="000000" w:themeColor="text1"/>
        </w:rPr>
        <w:t>с</w:t>
      </w:r>
      <w:r w:rsidRPr="0083632D">
        <w:rPr>
          <w:color w:val="000000" w:themeColor="text1"/>
          <w:spacing w:val="-1"/>
        </w:rPr>
        <w:t xml:space="preserve"> </w:t>
      </w:r>
      <w:r w:rsidRPr="0083632D">
        <w:rPr>
          <w:color w:val="000000" w:themeColor="text1"/>
        </w:rPr>
        <w:t>ограниченной</w:t>
      </w:r>
      <w:r w:rsidRPr="0083632D">
        <w:rPr>
          <w:color w:val="000000" w:themeColor="text1"/>
          <w:spacing w:val="-3"/>
        </w:rPr>
        <w:t xml:space="preserve"> </w:t>
      </w:r>
      <w:r w:rsidRPr="0083632D">
        <w:rPr>
          <w:color w:val="000000" w:themeColor="text1"/>
        </w:rPr>
        <w:t>ответственностью</w:t>
      </w:r>
      <w:r w:rsidRPr="0083632D">
        <w:rPr>
          <w:color w:val="000000" w:themeColor="text1"/>
          <w:spacing w:val="-3"/>
        </w:rPr>
        <w:t xml:space="preserve"> </w:t>
      </w:r>
      <w:r w:rsidRPr="0083632D">
        <w:rPr>
          <w:color w:val="000000" w:themeColor="text1"/>
        </w:rPr>
        <w:t>«РТС-тендер»</w:t>
      </w:r>
    </w:p>
    <w:p w:rsidR="003E0D0C" w:rsidRPr="0083632D" w:rsidRDefault="00FD6586">
      <w:pPr>
        <w:ind w:firstLine="723"/>
        <w:jc w:val="both"/>
        <w:rPr>
          <w:color w:val="000000" w:themeColor="text1"/>
        </w:rPr>
      </w:pPr>
      <w:r w:rsidRPr="0083632D">
        <w:rPr>
          <w:b/>
          <w:color w:val="000000" w:themeColor="text1"/>
        </w:rPr>
        <w:t xml:space="preserve">Банковские реквизиты: </w:t>
      </w:r>
      <w:r w:rsidR="004C7260" w:rsidRPr="0083632D">
        <w:rPr>
          <w:color w:val="000000" w:themeColor="text1"/>
        </w:rPr>
        <w:t>Филиал «Корпоративный» ПАО «</w:t>
      </w:r>
      <w:proofErr w:type="spellStart"/>
      <w:r w:rsidRPr="0083632D">
        <w:rPr>
          <w:color w:val="000000" w:themeColor="text1"/>
        </w:rPr>
        <w:t>Совкомбанк</w:t>
      </w:r>
      <w:proofErr w:type="spellEnd"/>
      <w:r w:rsidR="004C7260" w:rsidRPr="0083632D">
        <w:rPr>
          <w:color w:val="000000" w:themeColor="text1"/>
        </w:rPr>
        <w:t>»</w:t>
      </w:r>
      <w:r w:rsidRPr="0083632D">
        <w:rPr>
          <w:color w:val="000000" w:themeColor="text1"/>
          <w:spacing w:val="-52"/>
        </w:rPr>
        <w:t xml:space="preserve"> </w:t>
      </w:r>
      <w:r w:rsidRPr="0083632D">
        <w:rPr>
          <w:color w:val="000000" w:themeColor="text1"/>
        </w:rPr>
        <w:t>БИК</w:t>
      </w:r>
      <w:r w:rsidRPr="0083632D">
        <w:rPr>
          <w:color w:val="000000" w:themeColor="text1"/>
          <w:spacing w:val="-2"/>
        </w:rPr>
        <w:t xml:space="preserve"> </w:t>
      </w:r>
      <w:r w:rsidRPr="0083632D">
        <w:rPr>
          <w:color w:val="000000" w:themeColor="text1"/>
        </w:rPr>
        <w:t>044525360</w:t>
      </w:r>
    </w:p>
    <w:p w:rsidR="003E0D0C" w:rsidRPr="0083632D" w:rsidRDefault="00FD6586">
      <w:pPr>
        <w:pStyle w:val="aa"/>
        <w:ind w:firstLine="720"/>
        <w:rPr>
          <w:color w:val="000000" w:themeColor="text1"/>
        </w:rPr>
      </w:pPr>
      <w:r w:rsidRPr="0083632D">
        <w:rPr>
          <w:color w:val="000000" w:themeColor="text1"/>
          <w:sz w:val="24"/>
          <w:szCs w:val="24"/>
        </w:rPr>
        <w:t>Расчётный</w:t>
      </w:r>
      <w:r w:rsidRPr="0083632D">
        <w:rPr>
          <w:color w:val="000000" w:themeColor="text1"/>
          <w:spacing w:val="-2"/>
          <w:sz w:val="24"/>
          <w:szCs w:val="24"/>
        </w:rPr>
        <w:t xml:space="preserve"> </w:t>
      </w:r>
      <w:r w:rsidRPr="0083632D">
        <w:rPr>
          <w:color w:val="000000" w:themeColor="text1"/>
          <w:sz w:val="24"/>
          <w:szCs w:val="24"/>
        </w:rPr>
        <w:t>счёт:</w:t>
      </w:r>
      <w:r w:rsidRPr="0083632D">
        <w:rPr>
          <w:color w:val="000000" w:themeColor="text1"/>
          <w:spacing w:val="-2"/>
          <w:sz w:val="24"/>
          <w:szCs w:val="24"/>
        </w:rPr>
        <w:t xml:space="preserve"> </w:t>
      </w:r>
      <w:r w:rsidRPr="0083632D">
        <w:rPr>
          <w:color w:val="000000" w:themeColor="text1"/>
          <w:sz w:val="24"/>
          <w:szCs w:val="24"/>
        </w:rPr>
        <w:t>40702810512030016362</w:t>
      </w:r>
    </w:p>
    <w:p w:rsidR="003E0D0C" w:rsidRPr="0083632D" w:rsidRDefault="00FD6586">
      <w:pPr>
        <w:pStyle w:val="aa"/>
        <w:ind w:firstLine="720"/>
        <w:rPr>
          <w:color w:val="000000" w:themeColor="text1"/>
        </w:rPr>
      </w:pPr>
      <w:proofErr w:type="spellStart"/>
      <w:r w:rsidRPr="0083632D">
        <w:rPr>
          <w:color w:val="000000" w:themeColor="text1"/>
          <w:sz w:val="24"/>
          <w:szCs w:val="24"/>
        </w:rPr>
        <w:t>Корр.счёт</w:t>
      </w:r>
      <w:proofErr w:type="spellEnd"/>
      <w:r w:rsidRPr="0083632D">
        <w:rPr>
          <w:color w:val="000000" w:themeColor="text1"/>
          <w:spacing w:val="1"/>
          <w:sz w:val="24"/>
          <w:szCs w:val="24"/>
        </w:rPr>
        <w:t xml:space="preserve"> </w:t>
      </w:r>
      <w:r w:rsidRPr="0083632D">
        <w:rPr>
          <w:color w:val="000000" w:themeColor="text1"/>
          <w:sz w:val="24"/>
          <w:szCs w:val="24"/>
        </w:rPr>
        <w:t>30101810445250000360</w:t>
      </w:r>
    </w:p>
    <w:p w:rsidR="003E0D0C" w:rsidRPr="0083632D" w:rsidRDefault="00FD6586">
      <w:pPr>
        <w:pStyle w:val="aa"/>
        <w:ind w:firstLine="720"/>
        <w:rPr>
          <w:color w:val="000000" w:themeColor="text1"/>
        </w:rPr>
      </w:pPr>
      <w:r w:rsidRPr="0083632D">
        <w:rPr>
          <w:color w:val="000000" w:themeColor="text1"/>
          <w:sz w:val="24"/>
          <w:szCs w:val="24"/>
        </w:rPr>
        <w:t>ИНН</w:t>
      </w:r>
      <w:r w:rsidRPr="0083632D">
        <w:rPr>
          <w:color w:val="000000" w:themeColor="text1"/>
          <w:spacing w:val="-1"/>
          <w:sz w:val="24"/>
          <w:szCs w:val="24"/>
        </w:rPr>
        <w:t xml:space="preserve"> </w:t>
      </w:r>
      <w:r w:rsidRPr="0083632D">
        <w:rPr>
          <w:color w:val="000000" w:themeColor="text1"/>
          <w:sz w:val="24"/>
          <w:szCs w:val="24"/>
        </w:rPr>
        <w:t>7710357167 КПП 773001001</w:t>
      </w:r>
    </w:p>
    <w:p w:rsidR="003E0D0C" w:rsidRPr="0083632D" w:rsidRDefault="00FD6586">
      <w:pPr>
        <w:pStyle w:val="1"/>
        <w:numPr>
          <w:ilvl w:val="0"/>
          <w:numId w:val="0"/>
        </w:numPr>
        <w:spacing w:before="0" w:after="0"/>
        <w:ind w:firstLine="720"/>
        <w:jc w:val="both"/>
        <w:rPr>
          <w:color w:val="000000" w:themeColor="text1"/>
        </w:rPr>
      </w:pPr>
      <w:r w:rsidRPr="0083632D">
        <w:rPr>
          <w:rFonts w:ascii="Times New Roman" w:hAnsi="Times New Roman" w:cs="Times New Roman"/>
          <w:b w:val="0"/>
          <w:bCs w:val="0"/>
          <w:color w:val="000000" w:themeColor="text1"/>
        </w:rPr>
        <w:t>Назначение</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платежа:</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«Внесение</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гарантийного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обеспечения</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по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Соглашению</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внесении</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гарантийного</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обеспечения, №</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аналитического счета, без</w:t>
      </w:r>
      <w:r w:rsidRPr="0083632D">
        <w:rPr>
          <w:rFonts w:ascii="Times New Roman" w:hAnsi="Times New Roman" w:cs="Times New Roman"/>
          <w:b w:val="0"/>
          <w:bCs w:val="0"/>
          <w:color w:val="000000" w:themeColor="text1"/>
          <w:spacing w:val="-1"/>
        </w:rPr>
        <w:t xml:space="preserve"> </w:t>
      </w:r>
      <w:r w:rsidRPr="0083632D">
        <w:rPr>
          <w:rFonts w:ascii="Times New Roman" w:hAnsi="Times New Roman" w:cs="Times New Roman"/>
          <w:b w:val="0"/>
          <w:bCs w:val="0"/>
          <w:color w:val="000000" w:themeColor="text1"/>
        </w:rPr>
        <w:t>НДС».</w:t>
      </w:r>
    </w:p>
    <w:p w:rsidR="003E0D0C" w:rsidRPr="0083632D" w:rsidRDefault="00D67CB0" w:rsidP="00D67CB0">
      <w:pPr>
        <w:pStyle w:val="1e"/>
        <w:ind w:left="0" w:firstLine="709"/>
        <w:jc w:val="both"/>
        <w:rPr>
          <w:color w:val="000000" w:themeColor="text1"/>
        </w:rPr>
      </w:pPr>
      <w:r w:rsidRPr="0083632D">
        <w:rPr>
          <w:color w:val="000000" w:themeColor="text1"/>
        </w:rPr>
        <w:t xml:space="preserve">8.5. </w:t>
      </w:r>
      <w:r w:rsidR="00FD6586" w:rsidRPr="0083632D">
        <w:rPr>
          <w:color w:val="000000" w:themeColor="text1"/>
        </w:rPr>
        <w:t>Операции</w:t>
      </w:r>
      <w:r w:rsidR="00FD6586" w:rsidRPr="0083632D">
        <w:rPr>
          <w:color w:val="000000" w:themeColor="text1"/>
          <w:spacing w:val="1"/>
        </w:rPr>
        <w:t xml:space="preserve"> </w:t>
      </w:r>
      <w:r w:rsidR="00FD6586" w:rsidRPr="0083632D">
        <w:rPr>
          <w:color w:val="000000" w:themeColor="text1"/>
        </w:rPr>
        <w:t>по</w:t>
      </w:r>
      <w:r w:rsidR="00FD6586" w:rsidRPr="0083632D">
        <w:rPr>
          <w:color w:val="000000" w:themeColor="text1"/>
          <w:spacing w:val="1"/>
        </w:rPr>
        <w:t xml:space="preserve"> </w:t>
      </w:r>
      <w:r w:rsidR="00FD6586" w:rsidRPr="0083632D">
        <w:rPr>
          <w:color w:val="000000" w:themeColor="text1"/>
        </w:rPr>
        <w:t>перечислению</w:t>
      </w:r>
      <w:r w:rsidR="00FD6586" w:rsidRPr="0083632D">
        <w:rPr>
          <w:color w:val="000000" w:themeColor="text1"/>
          <w:spacing w:val="1"/>
        </w:rPr>
        <w:t xml:space="preserve"> </w:t>
      </w:r>
      <w:r w:rsidR="00FD6586" w:rsidRPr="0083632D">
        <w:rPr>
          <w:color w:val="000000" w:themeColor="text1"/>
        </w:rPr>
        <w:t>денежных</w:t>
      </w:r>
      <w:r w:rsidR="00FD6586" w:rsidRPr="0083632D">
        <w:rPr>
          <w:color w:val="000000" w:themeColor="text1"/>
          <w:spacing w:val="1"/>
        </w:rPr>
        <w:t xml:space="preserve"> </w:t>
      </w:r>
      <w:r w:rsidR="00FD6586" w:rsidRPr="0083632D">
        <w:rPr>
          <w:color w:val="000000" w:themeColor="text1"/>
        </w:rPr>
        <w:t>средств</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w:t>
      </w:r>
      <w:r w:rsidR="00FD6586" w:rsidRPr="0083632D">
        <w:rPr>
          <w:color w:val="000000" w:themeColor="text1"/>
          <w:spacing w:val="1"/>
        </w:rPr>
        <w:t xml:space="preserve"> </w:t>
      </w:r>
      <w:r w:rsidR="00FD6586" w:rsidRPr="0083632D">
        <w:rPr>
          <w:color w:val="000000" w:themeColor="text1"/>
        </w:rPr>
        <w:t>Оператора</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w:t>
      </w:r>
      <w:r w:rsidR="00FD6586" w:rsidRPr="0083632D">
        <w:rPr>
          <w:color w:val="000000" w:themeColor="text1"/>
          <w:spacing w:val="1"/>
        </w:rPr>
        <w:t xml:space="preserve"> </w:t>
      </w:r>
      <w:r w:rsidR="00FD6586" w:rsidRPr="0083632D">
        <w:rPr>
          <w:color w:val="000000" w:themeColor="text1"/>
        </w:rPr>
        <w:t>учитываются</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 Заявителя,</w:t>
      </w:r>
      <w:r w:rsidR="00FD6586" w:rsidRPr="0083632D">
        <w:rPr>
          <w:color w:val="000000" w:themeColor="text1"/>
          <w:spacing w:val="-1"/>
        </w:rPr>
        <w:t xml:space="preserve"> </w:t>
      </w:r>
      <w:r w:rsidR="00FD6586" w:rsidRPr="0083632D">
        <w:rPr>
          <w:color w:val="000000" w:themeColor="text1"/>
        </w:rPr>
        <w:t>открытом Оператором</w:t>
      </w:r>
      <w:r w:rsidR="00FD6586" w:rsidRPr="0083632D">
        <w:rPr>
          <w:color w:val="000000" w:themeColor="text1"/>
          <w:spacing w:val="-1"/>
        </w:rPr>
        <w:t xml:space="preserve"> </w:t>
      </w:r>
      <w:r w:rsidR="00FD6586" w:rsidRPr="0083632D">
        <w:rPr>
          <w:color w:val="000000" w:themeColor="text1"/>
        </w:rPr>
        <w:t>электронной площадки.</w:t>
      </w:r>
    </w:p>
    <w:p w:rsidR="003E0D0C" w:rsidRPr="0083632D" w:rsidRDefault="00D67CB0" w:rsidP="00D67CB0">
      <w:pPr>
        <w:pStyle w:val="1e"/>
        <w:ind w:left="0" w:firstLine="709"/>
        <w:jc w:val="both"/>
        <w:rPr>
          <w:color w:val="000000" w:themeColor="text1"/>
        </w:rPr>
      </w:pPr>
      <w:r w:rsidRPr="0083632D">
        <w:rPr>
          <w:color w:val="000000" w:themeColor="text1"/>
        </w:rPr>
        <w:t xml:space="preserve">8.6. </w:t>
      </w:r>
      <w:r w:rsidR="00FD6586" w:rsidRPr="0083632D">
        <w:rPr>
          <w:color w:val="000000" w:themeColor="text1"/>
        </w:rPr>
        <w:t>Денежные</w:t>
      </w:r>
      <w:r w:rsidR="00FD6586" w:rsidRPr="0083632D">
        <w:rPr>
          <w:color w:val="000000" w:themeColor="text1"/>
          <w:spacing w:val="1"/>
        </w:rPr>
        <w:t xml:space="preserve"> </w:t>
      </w:r>
      <w:r w:rsidR="00FD6586" w:rsidRPr="0083632D">
        <w:rPr>
          <w:color w:val="000000" w:themeColor="text1"/>
        </w:rPr>
        <w:t>средства</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размере,</w:t>
      </w:r>
      <w:r w:rsidR="00FD6586" w:rsidRPr="0083632D">
        <w:rPr>
          <w:color w:val="000000" w:themeColor="text1"/>
          <w:spacing w:val="1"/>
        </w:rPr>
        <w:t xml:space="preserve"> </w:t>
      </w:r>
      <w:r w:rsidR="00FD6586" w:rsidRPr="0083632D">
        <w:rPr>
          <w:color w:val="000000" w:themeColor="text1"/>
        </w:rPr>
        <w:t>равном</w:t>
      </w:r>
      <w:r w:rsidR="00FD6586" w:rsidRPr="0083632D">
        <w:rPr>
          <w:color w:val="000000" w:themeColor="text1"/>
          <w:spacing w:val="1"/>
        </w:rPr>
        <w:t xml:space="preserve"> </w:t>
      </w:r>
      <w:r w:rsidR="00FD6586" w:rsidRPr="0083632D">
        <w:rPr>
          <w:color w:val="000000" w:themeColor="text1"/>
        </w:rPr>
        <w:t>задатку,</w:t>
      </w:r>
      <w:r w:rsidR="00FD6586" w:rsidRPr="0083632D">
        <w:rPr>
          <w:color w:val="000000" w:themeColor="text1"/>
          <w:spacing w:val="1"/>
        </w:rPr>
        <w:t xml:space="preserve"> </w:t>
      </w:r>
      <w:r w:rsidR="00FD6586" w:rsidRPr="0083632D">
        <w:rPr>
          <w:color w:val="000000" w:themeColor="text1"/>
        </w:rPr>
        <w:t>указанному</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пункте</w:t>
      </w:r>
      <w:r w:rsidR="00FD6586" w:rsidRPr="0083632D">
        <w:rPr>
          <w:color w:val="000000" w:themeColor="text1"/>
          <w:spacing w:val="1"/>
        </w:rPr>
        <w:t xml:space="preserve"> </w:t>
      </w:r>
      <w:r w:rsidR="00FD6586" w:rsidRPr="0083632D">
        <w:rPr>
          <w:color w:val="000000" w:themeColor="text1"/>
        </w:rPr>
        <w:t>8 Извещения,</w:t>
      </w:r>
      <w:r w:rsidR="00FD6586" w:rsidRPr="0083632D">
        <w:rPr>
          <w:color w:val="000000" w:themeColor="text1"/>
          <w:spacing w:val="1"/>
        </w:rPr>
        <w:t xml:space="preserve"> </w:t>
      </w:r>
      <w:r w:rsidR="00FD6586" w:rsidRPr="0083632D">
        <w:rPr>
          <w:color w:val="000000" w:themeColor="text1"/>
        </w:rPr>
        <w:t>блокируются</w:t>
      </w:r>
      <w:r w:rsidR="00FD6586" w:rsidRPr="0083632D">
        <w:rPr>
          <w:color w:val="000000" w:themeColor="text1"/>
          <w:spacing w:val="-9"/>
        </w:rPr>
        <w:t xml:space="preserve"> </w:t>
      </w:r>
      <w:r w:rsidR="00FD6586" w:rsidRPr="0083632D">
        <w:rPr>
          <w:color w:val="000000" w:themeColor="text1"/>
        </w:rPr>
        <w:t>Оператором</w:t>
      </w:r>
      <w:r w:rsidR="00FD6586" w:rsidRPr="0083632D">
        <w:rPr>
          <w:color w:val="000000" w:themeColor="text1"/>
          <w:spacing w:val="-12"/>
        </w:rPr>
        <w:t xml:space="preserve"> </w:t>
      </w:r>
      <w:r w:rsidR="00FD6586" w:rsidRPr="0083632D">
        <w:rPr>
          <w:color w:val="000000" w:themeColor="text1"/>
        </w:rPr>
        <w:t>электронной</w:t>
      </w:r>
      <w:r w:rsidR="00FD6586" w:rsidRPr="0083632D">
        <w:rPr>
          <w:color w:val="000000" w:themeColor="text1"/>
          <w:spacing w:val="-10"/>
        </w:rPr>
        <w:t xml:space="preserve"> </w:t>
      </w:r>
      <w:r w:rsidR="00FD6586" w:rsidRPr="0083632D">
        <w:rPr>
          <w:color w:val="000000" w:themeColor="text1"/>
        </w:rPr>
        <w:t>площадки</w:t>
      </w:r>
      <w:r w:rsidR="00FD6586" w:rsidRPr="0083632D">
        <w:rPr>
          <w:color w:val="000000" w:themeColor="text1"/>
          <w:spacing w:val="-9"/>
        </w:rPr>
        <w:t xml:space="preserve"> </w:t>
      </w:r>
      <w:r w:rsidR="00FD6586" w:rsidRPr="0083632D">
        <w:rPr>
          <w:color w:val="000000" w:themeColor="text1"/>
        </w:rPr>
        <w:t>на</w:t>
      </w:r>
      <w:r w:rsidR="00FD6586" w:rsidRPr="0083632D">
        <w:rPr>
          <w:color w:val="000000" w:themeColor="text1"/>
          <w:spacing w:val="-8"/>
        </w:rPr>
        <w:t xml:space="preserve"> </w:t>
      </w:r>
      <w:r w:rsidR="00FD6586" w:rsidRPr="0083632D">
        <w:rPr>
          <w:color w:val="000000" w:themeColor="text1"/>
        </w:rPr>
        <w:t>аналитическом</w:t>
      </w:r>
      <w:r w:rsidR="00FD6586" w:rsidRPr="0083632D">
        <w:rPr>
          <w:color w:val="000000" w:themeColor="text1"/>
          <w:spacing w:val="-11"/>
        </w:rPr>
        <w:t xml:space="preserve"> </w:t>
      </w:r>
      <w:r w:rsidR="00FD6586" w:rsidRPr="0083632D">
        <w:rPr>
          <w:color w:val="000000" w:themeColor="text1"/>
        </w:rPr>
        <w:t>счете</w:t>
      </w:r>
      <w:r w:rsidR="00FD6586" w:rsidRPr="0083632D">
        <w:rPr>
          <w:color w:val="000000" w:themeColor="text1"/>
          <w:spacing w:val="-11"/>
        </w:rPr>
        <w:t xml:space="preserve"> </w:t>
      </w:r>
      <w:r w:rsidR="00FD6586" w:rsidRPr="0083632D">
        <w:rPr>
          <w:color w:val="000000" w:themeColor="text1"/>
        </w:rPr>
        <w:t>Заявителя</w:t>
      </w:r>
      <w:r w:rsidR="00FD6586" w:rsidRPr="0083632D">
        <w:rPr>
          <w:color w:val="000000" w:themeColor="text1"/>
          <w:spacing w:val="-9"/>
        </w:rPr>
        <w:t xml:space="preserve"> </w:t>
      </w:r>
      <w:r w:rsidR="00FD6586" w:rsidRPr="0083632D">
        <w:rPr>
          <w:color w:val="000000" w:themeColor="text1"/>
        </w:rPr>
        <w:t>в</w:t>
      </w:r>
      <w:r w:rsidR="00FD6586" w:rsidRPr="0083632D">
        <w:rPr>
          <w:color w:val="000000" w:themeColor="text1"/>
          <w:spacing w:val="-10"/>
        </w:rPr>
        <w:t xml:space="preserve"> </w:t>
      </w:r>
      <w:r w:rsidR="00FD6586" w:rsidRPr="0083632D">
        <w:rPr>
          <w:color w:val="000000" w:themeColor="text1"/>
        </w:rPr>
        <w:t>соответствии</w:t>
      </w:r>
      <w:r w:rsidR="00FD6586" w:rsidRPr="0083632D">
        <w:rPr>
          <w:color w:val="000000" w:themeColor="text1"/>
          <w:spacing w:val="-53"/>
        </w:rPr>
        <w:t xml:space="preserve"> </w:t>
      </w:r>
      <w:r w:rsidR="00FD6586" w:rsidRPr="0083632D">
        <w:rPr>
          <w:color w:val="000000" w:themeColor="text1"/>
        </w:rPr>
        <w:t>с</w:t>
      </w:r>
      <w:r w:rsidR="00FD6586" w:rsidRPr="0083632D">
        <w:rPr>
          <w:color w:val="000000" w:themeColor="text1"/>
          <w:spacing w:val="-4"/>
        </w:rPr>
        <w:t xml:space="preserve"> </w:t>
      </w:r>
      <w:r w:rsidR="00FD6586" w:rsidRPr="0083632D">
        <w:rPr>
          <w:color w:val="000000" w:themeColor="text1"/>
        </w:rPr>
        <w:t>Регламентом</w:t>
      </w:r>
      <w:r w:rsidR="00FD6586" w:rsidRPr="0083632D">
        <w:rPr>
          <w:color w:val="000000" w:themeColor="text1"/>
          <w:spacing w:val="-5"/>
        </w:rPr>
        <w:t xml:space="preserve"> </w:t>
      </w:r>
      <w:r w:rsidR="00FD6586" w:rsidRPr="0083632D">
        <w:rPr>
          <w:color w:val="000000" w:themeColor="text1"/>
        </w:rPr>
        <w:t>и</w:t>
      </w:r>
      <w:r w:rsidR="00FD6586" w:rsidRPr="0083632D">
        <w:rPr>
          <w:color w:val="000000" w:themeColor="text1"/>
          <w:spacing w:val="-4"/>
        </w:rPr>
        <w:t xml:space="preserve"> </w:t>
      </w:r>
      <w:r w:rsidR="00FD6586" w:rsidRPr="0083632D">
        <w:rPr>
          <w:color w:val="000000" w:themeColor="text1"/>
        </w:rPr>
        <w:t>Инструкциями.</w:t>
      </w:r>
      <w:r w:rsidR="00FD6586" w:rsidRPr="0083632D">
        <w:rPr>
          <w:color w:val="000000" w:themeColor="text1"/>
          <w:spacing w:val="-5"/>
        </w:rPr>
        <w:t xml:space="preserve"> </w:t>
      </w:r>
      <w:r w:rsidR="00FD6586" w:rsidRPr="0083632D">
        <w:rPr>
          <w:color w:val="000000" w:themeColor="text1"/>
        </w:rPr>
        <w:t>Основанием</w:t>
      </w:r>
      <w:r w:rsidR="00FD6586" w:rsidRPr="0083632D">
        <w:rPr>
          <w:color w:val="000000" w:themeColor="text1"/>
          <w:spacing w:val="-4"/>
        </w:rPr>
        <w:t xml:space="preserve"> </w:t>
      </w:r>
      <w:r w:rsidR="00FD6586" w:rsidRPr="0083632D">
        <w:rPr>
          <w:color w:val="000000" w:themeColor="text1"/>
        </w:rPr>
        <w:t>для</w:t>
      </w:r>
      <w:r w:rsidR="00FD6586" w:rsidRPr="0083632D">
        <w:rPr>
          <w:color w:val="000000" w:themeColor="text1"/>
          <w:spacing w:val="-4"/>
        </w:rPr>
        <w:t xml:space="preserve"> </w:t>
      </w:r>
      <w:r w:rsidR="00FD6586" w:rsidRPr="0083632D">
        <w:rPr>
          <w:color w:val="000000" w:themeColor="text1"/>
        </w:rPr>
        <w:t>блокирования</w:t>
      </w:r>
      <w:r w:rsidR="00FD6586" w:rsidRPr="0083632D">
        <w:rPr>
          <w:color w:val="000000" w:themeColor="text1"/>
          <w:spacing w:val="-5"/>
        </w:rPr>
        <w:t xml:space="preserve"> </w:t>
      </w:r>
      <w:r w:rsidR="00FD6586" w:rsidRPr="0083632D">
        <w:rPr>
          <w:color w:val="000000" w:themeColor="text1"/>
        </w:rPr>
        <w:t>денежных</w:t>
      </w:r>
      <w:r w:rsidR="00FD6586" w:rsidRPr="0083632D">
        <w:rPr>
          <w:color w:val="000000" w:themeColor="text1"/>
          <w:spacing w:val="-2"/>
        </w:rPr>
        <w:t xml:space="preserve"> </w:t>
      </w:r>
      <w:r w:rsidR="00FD6586" w:rsidRPr="0083632D">
        <w:rPr>
          <w:color w:val="000000" w:themeColor="text1"/>
        </w:rPr>
        <w:t>средств</w:t>
      </w:r>
      <w:r w:rsidR="00FD6586" w:rsidRPr="0083632D">
        <w:rPr>
          <w:color w:val="000000" w:themeColor="text1"/>
          <w:spacing w:val="-5"/>
        </w:rPr>
        <w:t xml:space="preserve"> </w:t>
      </w:r>
      <w:r w:rsidR="00FD6586" w:rsidRPr="0083632D">
        <w:rPr>
          <w:color w:val="000000" w:themeColor="text1"/>
        </w:rPr>
        <w:t>является</w:t>
      </w:r>
      <w:r w:rsidR="00FD6586" w:rsidRPr="0083632D">
        <w:rPr>
          <w:color w:val="000000" w:themeColor="text1"/>
          <w:spacing w:val="-5"/>
        </w:rPr>
        <w:t xml:space="preserve"> </w:t>
      </w:r>
      <w:r w:rsidR="00FD6586" w:rsidRPr="0083632D">
        <w:rPr>
          <w:color w:val="000000" w:themeColor="text1"/>
        </w:rPr>
        <w:t>Заявка,</w:t>
      </w:r>
      <w:r w:rsidR="00FD6586" w:rsidRPr="0083632D">
        <w:rPr>
          <w:color w:val="000000" w:themeColor="text1"/>
          <w:spacing w:val="-52"/>
        </w:rPr>
        <w:t xml:space="preserve"> </w:t>
      </w:r>
      <w:r w:rsidR="00FD6586" w:rsidRPr="0083632D">
        <w:rPr>
          <w:color w:val="000000" w:themeColor="text1"/>
        </w:rPr>
        <w:t>направленная</w:t>
      </w:r>
      <w:r w:rsidR="00FD6586" w:rsidRPr="0083632D">
        <w:rPr>
          <w:color w:val="000000" w:themeColor="text1"/>
          <w:spacing w:val="1"/>
        </w:rPr>
        <w:t xml:space="preserve"> </w:t>
      </w:r>
      <w:r w:rsidR="00FD6586" w:rsidRPr="0083632D">
        <w:rPr>
          <w:color w:val="000000" w:themeColor="text1"/>
        </w:rPr>
        <w:t>Оператору</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Заблокированные</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w:t>
      </w:r>
      <w:r w:rsidR="00FD6586" w:rsidRPr="0083632D">
        <w:rPr>
          <w:color w:val="000000" w:themeColor="text1"/>
          <w:spacing w:val="1"/>
        </w:rPr>
        <w:t xml:space="preserve"> </w:t>
      </w:r>
      <w:r w:rsidR="00FD6586" w:rsidRPr="0083632D">
        <w:rPr>
          <w:color w:val="000000" w:themeColor="text1"/>
        </w:rPr>
        <w:t>Заявителя</w:t>
      </w:r>
      <w:r w:rsidR="00FD6586" w:rsidRPr="0083632D">
        <w:rPr>
          <w:color w:val="000000" w:themeColor="text1"/>
          <w:spacing w:val="-1"/>
        </w:rPr>
        <w:t xml:space="preserve"> </w:t>
      </w:r>
      <w:r w:rsidR="00FD6586" w:rsidRPr="0083632D">
        <w:rPr>
          <w:color w:val="000000" w:themeColor="text1"/>
        </w:rPr>
        <w:t>денежные средства являются</w:t>
      </w:r>
      <w:r w:rsidR="00FD6586" w:rsidRPr="0083632D">
        <w:rPr>
          <w:color w:val="000000" w:themeColor="text1"/>
          <w:spacing w:val="-1"/>
        </w:rPr>
        <w:t xml:space="preserve"> </w:t>
      </w:r>
      <w:r w:rsidR="00FD6586" w:rsidRPr="0083632D">
        <w:rPr>
          <w:color w:val="000000" w:themeColor="text1"/>
        </w:rPr>
        <w:t>задатком.</w:t>
      </w:r>
    </w:p>
    <w:p w:rsidR="003E0D0C" w:rsidRPr="0083632D" w:rsidRDefault="00D67CB0" w:rsidP="00D67CB0">
      <w:pPr>
        <w:pStyle w:val="1e"/>
        <w:ind w:left="0" w:firstLine="709"/>
        <w:jc w:val="both"/>
        <w:rPr>
          <w:color w:val="000000" w:themeColor="text1"/>
        </w:rPr>
      </w:pPr>
      <w:r w:rsidRPr="0083632D">
        <w:rPr>
          <w:color w:val="000000" w:themeColor="text1"/>
        </w:rPr>
        <w:t xml:space="preserve">8.7. </w:t>
      </w:r>
      <w:r w:rsidR="00FD6586" w:rsidRPr="0083632D">
        <w:rPr>
          <w:color w:val="000000" w:themeColor="text1"/>
        </w:rPr>
        <w:t>Прекращение</w:t>
      </w:r>
      <w:r w:rsidR="00FD6586" w:rsidRPr="0083632D">
        <w:rPr>
          <w:color w:val="000000" w:themeColor="text1"/>
          <w:spacing w:val="1"/>
        </w:rPr>
        <w:t xml:space="preserve"> </w:t>
      </w:r>
      <w:r w:rsidR="00FD6586" w:rsidRPr="0083632D">
        <w:rPr>
          <w:color w:val="000000" w:themeColor="text1"/>
        </w:rPr>
        <w:t>блокирования</w:t>
      </w:r>
      <w:r w:rsidR="00FD6586" w:rsidRPr="0083632D">
        <w:rPr>
          <w:color w:val="000000" w:themeColor="text1"/>
          <w:spacing w:val="1"/>
        </w:rPr>
        <w:t xml:space="preserve"> </w:t>
      </w:r>
      <w:r w:rsidR="00FD6586" w:rsidRPr="0083632D">
        <w:rPr>
          <w:color w:val="000000" w:themeColor="text1"/>
        </w:rPr>
        <w:t>денежных</w:t>
      </w:r>
      <w:r w:rsidR="00FD6586" w:rsidRPr="0083632D">
        <w:rPr>
          <w:color w:val="000000" w:themeColor="text1"/>
          <w:spacing w:val="1"/>
        </w:rPr>
        <w:t xml:space="preserve"> </w:t>
      </w:r>
      <w:r w:rsidR="00FD6586" w:rsidRPr="0083632D">
        <w:rPr>
          <w:color w:val="000000" w:themeColor="text1"/>
        </w:rPr>
        <w:t>средств</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аналитическом</w:t>
      </w:r>
      <w:r w:rsidR="00FD6586" w:rsidRPr="0083632D">
        <w:rPr>
          <w:color w:val="000000" w:themeColor="text1"/>
          <w:spacing w:val="1"/>
        </w:rPr>
        <w:t xml:space="preserve"> </w:t>
      </w:r>
      <w:r w:rsidR="00FD6586" w:rsidRPr="0083632D">
        <w:rPr>
          <w:color w:val="000000" w:themeColor="text1"/>
        </w:rPr>
        <w:t>счете</w:t>
      </w:r>
      <w:r w:rsidR="00FD6586" w:rsidRPr="0083632D">
        <w:rPr>
          <w:color w:val="000000" w:themeColor="text1"/>
          <w:spacing w:val="1"/>
        </w:rPr>
        <w:t xml:space="preserve"> </w:t>
      </w:r>
      <w:r w:rsidR="00FD6586" w:rsidRPr="0083632D">
        <w:rPr>
          <w:color w:val="000000" w:themeColor="text1"/>
        </w:rPr>
        <w:t>Заявителя</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 с Регламентом и Инструкциями производится Оператором электронной площадки в</w:t>
      </w:r>
      <w:r w:rsidR="00FD6586" w:rsidRPr="0083632D">
        <w:rPr>
          <w:color w:val="000000" w:themeColor="text1"/>
          <w:spacing w:val="1"/>
        </w:rPr>
        <w:t xml:space="preserve"> </w:t>
      </w:r>
      <w:r w:rsidR="00FD6586" w:rsidRPr="0083632D">
        <w:rPr>
          <w:color w:val="000000" w:themeColor="text1"/>
        </w:rPr>
        <w:t>следующем порядке:</w:t>
      </w:r>
    </w:p>
    <w:p w:rsidR="003E0D0C" w:rsidRPr="0083632D" w:rsidRDefault="00D67CB0" w:rsidP="00D67CB0">
      <w:pPr>
        <w:pStyle w:val="1e"/>
        <w:ind w:left="0" w:firstLine="709"/>
        <w:jc w:val="both"/>
        <w:rPr>
          <w:color w:val="000000" w:themeColor="text1"/>
        </w:rPr>
      </w:pPr>
      <w:r w:rsidRPr="0083632D">
        <w:rPr>
          <w:color w:val="000000" w:themeColor="text1"/>
        </w:rPr>
        <w:t xml:space="preserve">8.7.1. </w:t>
      </w:r>
      <w:r w:rsidR="00FD6586" w:rsidRPr="0083632D">
        <w:rPr>
          <w:color w:val="000000" w:themeColor="text1"/>
        </w:rPr>
        <w:t>для Заявителя, отозвавшего Заявку до окончания срока приема Заявок, установленного</w:t>
      </w:r>
      <w:r w:rsidR="00FD6586" w:rsidRPr="0083632D">
        <w:rPr>
          <w:color w:val="000000" w:themeColor="text1"/>
          <w:spacing w:val="1"/>
        </w:rPr>
        <w:t xml:space="preserve"> </w:t>
      </w:r>
      <w:r w:rsidR="00FD6586" w:rsidRPr="0083632D">
        <w:rPr>
          <w:color w:val="000000" w:themeColor="text1"/>
        </w:rPr>
        <w:t>пунктом</w:t>
      </w:r>
      <w:r w:rsidR="00FD6586" w:rsidRPr="0083632D">
        <w:rPr>
          <w:color w:val="000000" w:themeColor="text1"/>
          <w:spacing w:val="29"/>
        </w:rPr>
        <w:t xml:space="preserve"> </w:t>
      </w:r>
      <w:r w:rsidR="00FD6586" w:rsidRPr="0083632D">
        <w:rPr>
          <w:color w:val="000000" w:themeColor="text1"/>
        </w:rPr>
        <w:t>7.1</w:t>
      </w:r>
      <w:r w:rsidR="001D444E" w:rsidRPr="0083632D">
        <w:rPr>
          <w:color w:val="000000" w:themeColor="text1"/>
        </w:rPr>
        <w:t>5</w:t>
      </w:r>
      <w:r w:rsidR="00FD6586" w:rsidRPr="0083632D">
        <w:rPr>
          <w:color w:val="000000" w:themeColor="text1"/>
          <w:spacing w:val="31"/>
        </w:rPr>
        <w:t xml:space="preserve"> </w:t>
      </w:r>
      <w:r w:rsidR="00FD6586" w:rsidRPr="0083632D">
        <w:rPr>
          <w:color w:val="000000" w:themeColor="text1"/>
        </w:rPr>
        <w:t>Извещения,</w:t>
      </w:r>
      <w:r w:rsidR="00FD6586" w:rsidRPr="0083632D">
        <w:rPr>
          <w:color w:val="000000" w:themeColor="text1"/>
          <w:spacing w:val="30"/>
        </w:rPr>
        <w:t xml:space="preserve"> </w:t>
      </w:r>
      <w:r w:rsidR="00FD6586" w:rsidRPr="0083632D">
        <w:rPr>
          <w:color w:val="000000" w:themeColor="text1"/>
        </w:rPr>
        <w:t>-</w:t>
      </w:r>
      <w:r w:rsidR="00FD6586" w:rsidRPr="0083632D">
        <w:rPr>
          <w:color w:val="000000" w:themeColor="text1"/>
          <w:spacing w:val="29"/>
        </w:rPr>
        <w:t xml:space="preserve"> </w:t>
      </w:r>
      <w:r w:rsidR="00FD6586" w:rsidRPr="0083632D">
        <w:rPr>
          <w:color w:val="000000" w:themeColor="text1"/>
        </w:rPr>
        <w:t>в</w:t>
      </w:r>
      <w:r w:rsidR="00FD6586" w:rsidRPr="0083632D">
        <w:rPr>
          <w:color w:val="000000" w:themeColor="text1"/>
          <w:spacing w:val="28"/>
        </w:rPr>
        <w:t xml:space="preserve"> </w:t>
      </w:r>
      <w:r w:rsidR="00FD6586" w:rsidRPr="0083632D">
        <w:rPr>
          <w:color w:val="000000" w:themeColor="text1"/>
        </w:rPr>
        <w:t>течение</w:t>
      </w:r>
      <w:r w:rsidR="00FD6586" w:rsidRPr="0083632D">
        <w:rPr>
          <w:color w:val="000000" w:themeColor="text1"/>
          <w:spacing w:val="31"/>
        </w:rPr>
        <w:t xml:space="preserve"> </w:t>
      </w:r>
      <w:r w:rsidR="00FD6586" w:rsidRPr="0083632D">
        <w:rPr>
          <w:color w:val="000000" w:themeColor="text1"/>
        </w:rPr>
        <w:t>3</w:t>
      </w:r>
      <w:r w:rsidR="00FD6586" w:rsidRPr="0083632D">
        <w:rPr>
          <w:color w:val="000000" w:themeColor="text1"/>
          <w:spacing w:val="31"/>
        </w:rPr>
        <w:t xml:space="preserve"> </w:t>
      </w:r>
      <w:r w:rsidR="00FD6586" w:rsidRPr="0083632D">
        <w:rPr>
          <w:color w:val="000000" w:themeColor="text1"/>
        </w:rPr>
        <w:t>(трех)</w:t>
      </w:r>
      <w:r w:rsidR="00FD6586" w:rsidRPr="0083632D">
        <w:rPr>
          <w:color w:val="000000" w:themeColor="text1"/>
          <w:spacing w:val="29"/>
        </w:rPr>
        <w:t xml:space="preserve"> </w:t>
      </w:r>
      <w:r w:rsidR="00FD6586" w:rsidRPr="0083632D">
        <w:rPr>
          <w:color w:val="000000" w:themeColor="text1"/>
        </w:rPr>
        <w:t>рабочих</w:t>
      </w:r>
      <w:r w:rsidR="00FD6586" w:rsidRPr="0083632D">
        <w:rPr>
          <w:color w:val="000000" w:themeColor="text1"/>
          <w:spacing w:val="29"/>
        </w:rPr>
        <w:t xml:space="preserve"> </w:t>
      </w:r>
      <w:r w:rsidR="00FD6586" w:rsidRPr="0083632D">
        <w:rPr>
          <w:color w:val="000000" w:themeColor="text1"/>
        </w:rPr>
        <w:t>дней</w:t>
      </w:r>
      <w:r w:rsidR="00FD6586" w:rsidRPr="0083632D">
        <w:rPr>
          <w:color w:val="000000" w:themeColor="text1"/>
          <w:spacing w:val="30"/>
        </w:rPr>
        <w:t xml:space="preserve"> </w:t>
      </w:r>
      <w:r w:rsidR="00FD6586" w:rsidRPr="0083632D">
        <w:rPr>
          <w:color w:val="000000" w:themeColor="text1"/>
        </w:rPr>
        <w:t>со</w:t>
      </w:r>
      <w:r w:rsidR="00FD6586" w:rsidRPr="0083632D">
        <w:rPr>
          <w:color w:val="000000" w:themeColor="text1"/>
          <w:spacing w:val="31"/>
        </w:rPr>
        <w:t xml:space="preserve"> </w:t>
      </w:r>
      <w:r w:rsidR="00FD6586" w:rsidRPr="0083632D">
        <w:rPr>
          <w:color w:val="000000" w:themeColor="text1"/>
        </w:rPr>
        <w:t>дня</w:t>
      </w:r>
      <w:r w:rsidR="00FD6586" w:rsidRPr="0083632D">
        <w:rPr>
          <w:color w:val="000000" w:themeColor="text1"/>
          <w:spacing w:val="30"/>
        </w:rPr>
        <w:t xml:space="preserve"> </w:t>
      </w:r>
      <w:r w:rsidR="00FD6586" w:rsidRPr="0083632D">
        <w:rPr>
          <w:color w:val="000000" w:themeColor="text1"/>
        </w:rPr>
        <w:t>поступления</w:t>
      </w:r>
      <w:r w:rsidR="00FD6586" w:rsidRPr="0083632D">
        <w:rPr>
          <w:color w:val="000000" w:themeColor="text1"/>
          <w:spacing w:val="29"/>
        </w:rPr>
        <w:t xml:space="preserve"> </w:t>
      </w:r>
      <w:r w:rsidR="00FD6586" w:rsidRPr="0083632D">
        <w:rPr>
          <w:color w:val="000000" w:themeColor="text1"/>
        </w:rPr>
        <w:t>уведомления</w:t>
      </w:r>
      <w:r w:rsidR="00FD6586" w:rsidRPr="0083632D">
        <w:rPr>
          <w:color w:val="000000" w:themeColor="text1"/>
          <w:spacing w:val="34"/>
        </w:rPr>
        <w:t xml:space="preserve"> </w:t>
      </w:r>
      <w:r w:rsidR="00FD6586" w:rsidRPr="0083632D">
        <w:rPr>
          <w:color w:val="000000" w:themeColor="text1"/>
        </w:rPr>
        <w:t>отзыве</w:t>
      </w:r>
      <w:r w:rsidR="00FD6586" w:rsidRPr="0083632D">
        <w:rPr>
          <w:color w:val="000000" w:themeColor="text1"/>
          <w:spacing w:val="-1"/>
        </w:rPr>
        <w:t xml:space="preserve"> </w:t>
      </w:r>
      <w:r w:rsidR="00FD6586" w:rsidRPr="0083632D">
        <w:rPr>
          <w:color w:val="000000" w:themeColor="text1"/>
        </w:rPr>
        <w:t>Заявки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3"/>
        </w:rPr>
        <w:t xml:space="preserve"> </w:t>
      </w:r>
      <w:r w:rsidR="00FD6586" w:rsidRPr="0083632D">
        <w:rPr>
          <w:color w:val="000000" w:themeColor="text1"/>
        </w:rPr>
        <w:t>соответствии</w:t>
      </w:r>
      <w:r w:rsidR="00FD6586" w:rsidRPr="0083632D">
        <w:rPr>
          <w:color w:val="000000" w:themeColor="text1"/>
          <w:spacing w:val="-2"/>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w:t>
      </w:r>
    </w:p>
    <w:p w:rsidR="003E0D0C" w:rsidRPr="0083632D" w:rsidRDefault="00D67CB0" w:rsidP="00D67CB0">
      <w:pPr>
        <w:pStyle w:val="1e"/>
        <w:ind w:left="0" w:firstLine="709"/>
        <w:jc w:val="both"/>
        <w:rPr>
          <w:color w:val="000000" w:themeColor="text1"/>
        </w:rPr>
      </w:pPr>
      <w:r w:rsidRPr="0083632D">
        <w:rPr>
          <w:color w:val="000000" w:themeColor="text1"/>
        </w:rPr>
        <w:t xml:space="preserve">8.7.2. </w:t>
      </w:r>
      <w:r w:rsidR="00FD6586" w:rsidRPr="0083632D">
        <w:rPr>
          <w:color w:val="000000" w:themeColor="text1"/>
        </w:rPr>
        <w:t>для Заявителя, не допущенного к участию в аукционе, - в течение 3 (трех) рабочих дней со</w:t>
      </w:r>
      <w:r w:rsidR="00FD6586" w:rsidRPr="0083632D">
        <w:rPr>
          <w:color w:val="000000" w:themeColor="text1"/>
          <w:spacing w:val="-52"/>
        </w:rPr>
        <w:t xml:space="preserve"> </w:t>
      </w:r>
      <w:r w:rsidR="00FD6586" w:rsidRPr="0083632D">
        <w:rPr>
          <w:color w:val="000000" w:themeColor="text1"/>
        </w:rPr>
        <w:t>дня</w:t>
      </w:r>
      <w:r w:rsidR="00FD6586" w:rsidRPr="0083632D">
        <w:rPr>
          <w:color w:val="000000" w:themeColor="text1"/>
          <w:spacing w:val="1"/>
        </w:rPr>
        <w:t xml:space="preserve"> </w:t>
      </w:r>
      <w:r w:rsidR="0072366A" w:rsidRPr="0083632D">
        <w:rPr>
          <w:color w:val="000000" w:themeColor="text1"/>
        </w:rPr>
        <w:t>подписания</w:t>
      </w:r>
      <w:r w:rsidR="00FD6586" w:rsidRPr="0083632D">
        <w:rPr>
          <w:color w:val="000000" w:themeColor="text1"/>
          <w:spacing w:val="1"/>
        </w:rPr>
        <w:t xml:space="preserve"> </w:t>
      </w:r>
      <w:r w:rsidR="00FD6586" w:rsidRPr="0083632D">
        <w:rPr>
          <w:color w:val="000000" w:themeColor="text1"/>
        </w:rPr>
        <w:t>Протокола</w:t>
      </w:r>
      <w:r w:rsidR="00FD6586" w:rsidRPr="0083632D">
        <w:rPr>
          <w:color w:val="000000" w:themeColor="text1"/>
          <w:spacing w:val="1"/>
        </w:rPr>
        <w:t xml:space="preserve"> </w:t>
      </w:r>
      <w:r w:rsidR="00FD6586" w:rsidRPr="0083632D">
        <w:rPr>
          <w:color w:val="000000" w:themeColor="text1"/>
        </w:rPr>
        <w:t>рассмотрения</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участие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3"/>
        </w:rPr>
        <w:t xml:space="preserve"> </w:t>
      </w:r>
      <w:r w:rsidR="00FD6586" w:rsidRPr="0083632D">
        <w:rPr>
          <w:color w:val="000000" w:themeColor="text1"/>
        </w:rPr>
        <w:t>и Инструкциями;</w:t>
      </w:r>
    </w:p>
    <w:p w:rsidR="003E0D0C" w:rsidRPr="0083632D" w:rsidRDefault="00D67CB0" w:rsidP="00D67CB0">
      <w:pPr>
        <w:pStyle w:val="1e"/>
        <w:ind w:left="0" w:firstLine="709"/>
        <w:jc w:val="both"/>
        <w:rPr>
          <w:color w:val="000000" w:themeColor="text1"/>
        </w:rPr>
      </w:pPr>
      <w:r w:rsidRPr="0083632D">
        <w:rPr>
          <w:color w:val="000000" w:themeColor="text1"/>
        </w:rPr>
        <w:t xml:space="preserve">8.7.3. </w:t>
      </w:r>
      <w:r w:rsidR="00FD6586" w:rsidRPr="0083632D">
        <w:rPr>
          <w:color w:val="000000" w:themeColor="text1"/>
        </w:rPr>
        <w:t>для</w:t>
      </w:r>
      <w:r w:rsidR="00FD6586" w:rsidRPr="0083632D">
        <w:rPr>
          <w:color w:val="000000" w:themeColor="text1"/>
          <w:spacing w:val="-7"/>
        </w:rPr>
        <w:t xml:space="preserve"> </w:t>
      </w:r>
      <w:r w:rsidR="0072366A" w:rsidRPr="0083632D">
        <w:rPr>
          <w:color w:val="000000" w:themeColor="text1"/>
        </w:rPr>
        <w:t>У</w:t>
      </w:r>
      <w:r w:rsidR="00FD6586" w:rsidRPr="0083632D">
        <w:rPr>
          <w:color w:val="000000" w:themeColor="text1"/>
        </w:rPr>
        <w:t>частников</w:t>
      </w:r>
      <w:r w:rsidR="00FD6586" w:rsidRPr="0083632D">
        <w:rPr>
          <w:color w:val="000000" w:themeColor="text1"/>
          <w:spacing w:val="-8"/>
        </w:rPr>
        <w:t xml:space="preserve"> </w:t>
      </w:r>
      <w:r w:rsidR="00FD6586" w:rsidRPr="0083632D">
        <w:rPr>
          <w:color w:val="000000" w:themeColor="text1"/>
        </w:rPr>
        <w:t>аукциона,</w:t>
      </w:r>
      <w:r w:rsidR="00FD6586" w:rsidRPr="0083632D">
        <w:rPr>
          <w:color w:val="000000" w:themeColor="text1"/>
          <w:spacing w:val="-7"/>
        </w:rPr>
        <w:t xml:space="preserve"> </w:t>
      </w:r>
      <w:r w:rsidR="00FD6586" w:rsidRPr="0083632D">
        <w:rPr>
          <w:color w:val="000000" w:themeColor="text1"/>
        </w:rPr>
        <w:t>участвовавших</w:t>
      </w:r>
      <w:r w:rsidR="00FD6586" w:rsidRPr="0083632D">
        <w:rPr>
          <w:color w:val="000000" w:themeColor="text1"/>
          <w:spacing w:val="-7"/>
        </w:rPr>
        <w:t xml:space="preserve"> </w:t>
      </w:r>
      <w:r w:rsidR="00FD6586" w:rsidRPr="0083632D">
        <w:rPr>
          <w:color w:val="000000" w:themeColor="text1"/>
        </w:rPr>
        <w:t>в</w:t>
      </w:r>
      <w:r w:rsidR="00FD6586" w:rsidRPr="0083632D">
        <w:rPr>
          <w:color w:val="000000" w:themeColor="text1"/>
          <w:spacing w:val="-7"/>
        </w:rPr>
        <w:t xml:space="preserve"> </w:t>
      </w:r>
      <w:r w:rsidR="00FD6586" w:rsidRPr="0083632D">
        <w:rPr>
          <w:color w:val="000000" w:themeColor="text1"/>
        </w:rPr>
        <w:t>аукционе,</w:t>
      </w:r>
      <w:r w:rsidR="00FD6586" w:rsidRPr="0083632D">
        <w:rPr>
          <w:color w:val="000000" w:themeColor="text1"/>
          <w:spacing w:val="-10"/>
        </w:rPr>
        <w:t xml:space="preserve"> </w:t>
      </w:r>
      <w:r w:rsidR="00FD6586" w:rsidRPr="0083632D">
        <w:rPr>
          <w:color w:val="000000" w:themeColor="text1"/>
        </w:rPr>
        <w:t>но</w:t>
      </w:r>
      <w:r w:rsidR="00FD6586" w:rsidRPr="0083632D">
        <w:rPr>
          <w:color w:val="000000" w:themeColor="text1"/>
          <w:spacing w:val="-8"/>
        </w:rPr>
        <w:t xml:space="preserve"> </w:t>
      </w:r>
      <w:r w:rsidR="00FD6586" w:rsidRPr="0083632D">
        <w:rPr>
          <w:color w:val="000000" w:themeColor="text1"/>
        </w:rPr>
        <w:t>не</w:t>
      </w:r>
      <w:r w:rsidR="00FD6586" w:rsidRPr="0083632D">
        <w:rPr>
          <w:color w:val="000000" w:themeColor="text1"/>
          <w:spacing w:val="-6"/>
        </w:rPr>
        <w:t xml:space="preserve"> </w:t>
      </w:r>
      <w:r w:rsidR="00FD6586" w:rsidRPr="0083632D">
        <w:rPr>
          <w:color w:val="000000" w:themeColor="text1"/>
        </w:rPr>
        <w:t>победивших</w:t>
      </w:r>
      <w:r w:rsidR="00FD6586" w:rsidRPr="0083632D">
        <w:rPr>
          <w:color w:val="000000" w:themeColor="text1"/>
          <w:spacing w:val="-53"/>
        </w:rPr>
        <w:t xml:space="preserve"> </w:t>
      </w:r>
      <w:r w:rsidR="00FD6586" w:rsidRPr="0083632D">
        <w:rPr>
          <w:color w:val="000000" w:themeColor="text1"/>
        </w:rPr>
        <w:t>в нем, - в течение 3 (трех) рабочих дней со дня подписания Протокола о результатах аукциона 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2"/>
        </w:rPr>
        <w:t xml:space="preserve"> </w:t>
      </w:r>
      <w:r w:rsidR="00FD6586" w:rsidRPr="0083632D">
        <w:rPr>
          <w:color w:val="000000" w:themeColor="text1"/>
        </w:rPr>
        <w:t>с Регламентом и</w:t>
      </w:r>
      <w:r w:rsidR="00FD6586" w:rsidRPr="0083632D">
        <w:rPr>
          <w:color w:val="000000" w:themeColor="text1"/>
          <w:spacing w:val="-1"/>
        </w:rPr>
        <w:t xml:space="preserve"> </w:t>
      </w:r>
      <w:r w:rsidR="0072366A" w:rsidRPr="0083632D">
        <w:rPr>
          <w:color w:val="000000" w:themeColor="text1"/>
        </w:rPr>
        <w:t>Инструкциями,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3 (трех) дней со дня подписания договора аренды земельного участка победителем аукциона.</w:t>
      </w:r>
    </w:p>
    <w:p w:rsidR="003E0D0C" w:rsidRPr="0083632D" w:rsidRDefault="00D67CB0" w:rsidP="00D67CB0">
      <w:pPr>
        <w:pStyle w:val="1e"/>
        <w:ind w:left="0" w:firstLine="709"/>
        <w:jc w:val="both"/>
        <w:rPr>
          <w:color w:val="000000" w:themeColor="text1"/>
        </w:rPr>
      </w:pPr>
      <w:r w:rsidRPr="0083632D">
        <w:rPr>
          <w:color w:val="000000" w:themeColor="text1"/>
        </w:rPr>
        <w:t xml:space="preserve">8.8. </w:t>
      </w:r>
      <w:r w:rsidR="00FD6586" w:rsidRPr="0083632D">
        <w:rPr>
          <w:color w:val="000000" w:themeColor="text1"/>
        </w:rPr>
        <w:t xml:space="preserve">Задаток, внесенный лицом, признанным победителем аукциона (далее - Победитель), </w:t>
      </w:r>
      <w:r w:rsidR="0001306F" w:rsidRPr="0083632D">
        <w:rPr>
          <w:color w:val="000000" w:themeColor="text1"/>
        </w:rPr>
        <w:t>задаток,</w:t>
      </w:r>
      <w:r w:rsidR="00FD6586" w:rsidRPr="0083632D">
        <w:rPr>
          <w:color w:val="000000" w:themeColor="text1"/>
        </w:rPr>
        <w:t xml:space="preserve"> внесенный иным лицом, с которым договор аренды земельного участка заключается</w:t>
      </w:r>
      <w:r w:rsidR="00FD6586" w:rsidRPr="0083632D">
        <w:rPr>
          <w:color w:val="000000" w:themeColor="text1"/>
          <w:spacing w:val="-52"/>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пунктами</w:t>
      </w:r>
      <w:r w:rsidR="00FD6586" w:rsidRPr="0083632D">
        <w:rPr>
          <w:color w:val="000000" w:themeColor="text1"/>
          <w:spacing w:val="1"/>
        </w:rPr>
        <w:t xml:space="preserve"> </w:t>
      </w:r>
      <w:r w:rsidR="00FD6586" w:rsidRPr="0083632D">
        <w:rPr>
          <w:color w:val="000000" w:themeColor="text1"/>
        </w:rPr>
        <w:t>13</w:t>
      </w:r>
      <w:r w:rsidR="0001306F" w:rsidRPr="0083632D">
        <w:rPr>
          <w:color w:val="000000" w:themeColor="text1"/>
          <w:spacing w:val="1"/>
        </w:rPr>
        <w:t xml:space="preserve">, </w:t>
      </w:r>
      <w:r w:rsidR="00FD6586" w:rsidRPr="0083632D">
        <w:rPr>
          <w:color w:val="000000" w:themeColor="text1"/>
        </w:rPr>
        <w:t>14</w:t>
      </w:r>
      <w:r w:rsidR="0001306F" w:rsidRPr="0083632D">
        <w:rPr>
          <w:color w:val="000000" w:themeColor="text1"/>
          <w:spacing w:val="1"/>
        </w:rPr>
        <w:t xml:space="preserve">, 20 или 25 </w:t>
      </w:r>
      <w:r w:rsidR="00FD6586" w:rsidRPr="0083632D">
        <w:rPr>
          <w:color w:val="000000" w:themeColor="text1"/>
        </w:rPr>
        <w:t>статьи</w:t>
      </w:r>
      <w:r w:rsidR="00FD6586" w:rsidRPr="0083632D">
        <w:rPr>
          <w:color w:val="000000" w:themeColor="text1"/>
          <w:spacing w:val="1"/>
        </w:rPr>
        <w:t xml:space="preserve"> </w:t>
      </w:r>
      <w:r w:rsidR="00FD6586" w:rsidRPr="0083632D">
        <w:rPr>
          <w:color w:val="000000" w:themeColor="text1"/>
        </w:rPr>
        <w:t>39.12</w:t>
      </w:r>
      <w:r w:rsidR="00FD6586" w:rsidRPr="0083632D">
        <w:rPr>
          <w:color w:val="000000" w:themeColor="text1"/>
          <w:spacing w:val="1"/>
        </w:rPr>
        <w:t xml:space="preserve"> </w:t>
      </w:r>
      <w:r w:rsidR="00FD6586" w:rsidRPr="0083632D">
        <w:rPr>
          <w:color w:val="000000" w:themeColor="text1"/>
        </w:rPr>
        <w:t>Земельного</w:t>
      </w:r>
      <w:r w:rsidR="00FD6586" w:rsidRPr="0083632D">
        <w:rPr>
          <w:color w:val="000000" w:themeColor="text1"/>
          <w:spacing w:val="1"/>
        </w:rPr>
        <w:t xml:space="preserve"> </w:t>
      </w:r>
      <w:r w:rsidR="00FD6586" w:rsidRPr="0083632D">
        <w:rPr>
          <w:color w:val="000000" w:themeColor="text1"/>
        </w:rPr>
        <w:t>кодекса</w:t>
      </w:r>
      <w:r w:rsidR="00FD6586" w:rsidRPr="0083632D">
        <w:rPr>
          <w:color w:val="000000" w:themeColor="text1"/>
          <w:spacing w:val="1"/>
        </w:rPr>
        <w:t xml:space="preserve"> </w:t>
      </w:r>
      <w:r w:rsidR="00FD6586" w:rsidRPr="0083632D">
        <w:rPr>
          <w:color w:val="000000" w:themeColor="text1"/>
        </w:rPr>
        <w:t>Российской</w:t>
      </w:r>
      <w:r w:rsidR="00FD6586" w:rsidRPr="0083632D">
        <w:rPr>
          <w:color w:val="000000" w:themeColor="text1"/>
          <w:spacing w:val="1"/>
        </w:rPr>
        <w:t xml:space="preserve"> </w:t>
      </w:r>
      <w:r w:rsidR="00FD6586" w:rsidRPr="0083632D">
        <w:rPr>
          <w:color w:val="000000" w:themeColor="text1"/>
        </w:rPr>
        <w:t>Федерации,</w:t>
      </w:r>
      <w:r w:rsidR="00FD6586" w:rsidRPr="0083632D">
        <w:rPr>
          <w:color w:val="000000" w:themeColor="text1"/>
          <w:spacing w:val="-52"/>
        </w:rPr>
        <w:t xml:space="preserve"> </w:t>
      </w:r>
      <w:r w:rsidR="00FD6586" w:rsidRPr="0083632D">
        <w:rPr>
          <w:color w:val="000000" w:themeColor="text1"/>
        </w:rPr>
        <w:t>засчитываются в счет арендной платы за Земельный участок. Перечисление задатка Арендодателю</w:t>
      </w:r>
      <w:r w:rsidR="00FD6586" w:rsidRPr="0083632D">
        <w:rPr>
          <w:color w:val="000000" w:themeColor="text1"/>
          <w:spacing w:val="-52"/>
        </w:rPr>
        <w:t xml:space="preserve"> </w:t>
      </w:r>
      <w:r w:rsidR="00FD6586" w:rsidRPr="0083632D">
        <w:rPr>
          <w:color w:val="000000" w:themeColor="text1"/>
        </w:rPr>
        <w:t>в счет арендной платы за земельный участок осуществляется Оператором электронной площадки в</w:t>
      </w:r>
      <w:r w:rsidR="00FD6586" w:rsidRPr="0083632D">
        <w:rPr>
          <w:color w:val="000000" w:themeColor="text1"/>
          <w:spacing w:val="-52"/>
        </w:rPr>
        <w:t xml:space="preserve"> </w:t>
      </w:r>
      <w:r w:rsidR="00FD6586" w:rsidRPr="0083632D">
        <w:rPr>
          <w:color w:val="000000" w:themeColor="text1"/>
        </w:rPr>
        <w:t>соответствии</w:t>
      </w:r>
      <w:r w:rsidR="00FD6586" w:rsidRPr="0083632D">
        <w:rPr>
          <w:color w:val="000000" w:themeColor="text1"/>
          <w:spacing w:val="-2"/>
        </w:rPr>
        <w:t xml:space="preserve"> </w:t>
      </w:r>
      <w:r w:rsidR="00FD6586" w:rsidRPr="0083632D">
        <w:rPr>
          <w:color w:val="000000" w:themeColor="text1"/>
        </w:rPr>
        <w:t>с Регламентом и</w:t>
      </w:r>
      <w:r w:rsidR="00FD6586" w:rsidRPr="0083632D">
        <w:rPr>
          <w:color w:val="000000" w:themeColor="text1"/>
          <w:spacing w:val="-1"/>
        </w:rPr>
        <w:t xml:space="preserve"> </w:t>
      </w:r>
      <w:r w:rsidR="00FD6586" w:rsidRPr="0083632D">
        <w:rPr>
          <w:color w:val="000000" w:themeColor="text1"/>
        </w:rPr>
        <w:t>Инструкциями.</w:t>
      </w:r>
    </w:p>
    <w:p w:rsidR="003E0D0C" w:rsidRPr="0083632D" w:rsidRDefault="00D67CB0" w:rsidP="00D67CB0">
      <w:pPr>
        <w:pStyle w:val="1e"/>
        <w:ind w:left="0" w:firstLine="709"/>
        <w:jc w:val="both"/>
        <w:rPr>
          <w:color w:val="000000" w:themeColor="text1"/>
        </w:rPr>
      </w:pPr>
      <w:r w:rsidRPr="0083632D">
        <w:rPr>
          <w:color w:val="000000" w:themeColor="text1"/>
        </w:rPr>
        <w:t xml:space="preserve">8.9. </w:t>
      </w:r>
      <w:r w:rsidR="00FD6586" w:rsidRPr="0083632D">
        <w:rPr>
          <w:color w:val="000000" w:themeColor="text1"/>
        </w:rPr>
        <w:t>Задатки,</w:t>
      </w:r>
      <w:r w:rsidR="00FD6586" w:rsidRPr="0083632D">
        <w:rPr>
          <w:color w:val="000000" w:themeColor="text1"/>
          <w:spacing w:val="1"/>
        </w:rPr>
        <w:t xml:space="preserve"> </w:t>
      </w:r>
      <w:r w:rsidR="00FD6586" w:rsidRPr="0083632D">
        <w:rPr>
          <w:color w:val="000000" w:themeColor="text1"/>
        </w:rPr>
        <w:t>внесенные</w:t>
      </w:r>
      <w:r w:rsidR="00FD6586" w:rsidRPr="0083632D">
        <w:rPr>
          <w:color w:val="000000" w:themeColor="text1"/>
          <w:spacing w:val="1"/>
        </w:rPr>
        <w:t xml:space="preserve"> </w:t>
      </w:r>
      <w:r w:rsidR="00FD6586" w:rsidRPr="0083632D">
        <w:rPr>
          <w:color w:val="000000" w:themeColor="text1"/>
        </w:rPr>
        <w:t>указанными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настоящем</w:t>
      </w:r>
      <w:r w:rsidR="00FD6586" w:rsidRPr="0083632D">
        <w:rPr>
          <w:color w:val="000000" w:themeColor="text1"/>
          <w:spacing w:val="1"/>
        </w:rPr>
        <w:t xml:space="preserve"> </w:t>
      </w:r>
      <w:r w:rsidR="00FD6586" w:rsidRPr="0083632D">
        <w:rPr>
          <w:color w:val="000000" w:themeColor="text1"/>
        </w:rPr>
        <w:t>пункте</w:t>
      </w:r>
      <w:r w:rsidR="00FD6586" w:rsidRPr="0083632D">
        <w:rPr>
          <w:color w:val="000000" w:themeColor="text1"/>
          <w:spacing w:val="1"/>
        </w:rPr>
        <w:t xml:space="preserve"> </w:t>
      </w:r>
      <w:r w:rsidR="00FD6586" w:rsidRPr="0083632D">
        <w:rPr>
          <w:color w:val="000000" w:themeColor="text1"/>
        </w:rPr>
        <w:t>лицами,</w:t>
      </w:r>
      <w:r w:rsidR="00FD6586" w:rsidRPr="0083632D">
        <w:rPr>
          <w:color w:val="000000" w:themeColor="text1"/>
          <w:spacing w:val="1"/>
        </w:rPr>
        <w:t xml:space="preserve"> </w:t>
      </w:r>
      <w:r w:rsidR="00FD6586" w:rsidRPr="0083632D">
        <w:rPr>
          <w:color w:val="000000" w:themeColor="text1"/>
        </w:rPr>
        <w:t>не</w:t>
      </w:r>
      <w:r w:rsidR="00FD6586" w:rsidRPr="0083632D">
        <w:rPr>
          <w:color w:val="000000" w:themeColor="text1"/>
          <w:spacing w:val="1"/>
        </w:rPr>
        <w:t xml:space="preserve"> </w:t>
      </w:r>
      <w:r w:rsidR="00FD6586" w:rsidRPr="0083632D">
        <w:rPr>
          <w:color w:val="000000" w:themeColor="text1"/>
        </w:rPr>
        <w:t>заключившими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установленном</w:t>
      </w:r>
      <w:r w:rsidR="00FD6586" w:rsidRPr="0083632D">
        <w:rPr>
          <w:color w:val="000000" w:themeColor="text1"/>
          <w:spacing w:val="-11"/>
        </w:rPr>
        <w:t xml:space="preserve"> </w:t>
      </w:r>
      <w:r w:rsidR="00FD6586" w:rsidRPr="0083632D">
        <w:rPr>
          <w:color w:val="000000" w:themeColor="text1"/>
        </w:rPr>
        <w:t>в</w:t>
      </w:r>
      <w:r w:rsidR="00FD6586" w:rsidRPr="0083632D">
        <w:rPr>
          <w:color w:val="000000" w:themeColor="text1"/>
          <w:spacing w:val="-12"/>
        </w:rPr>
        <w:t xml:space="preserve"> </w:t>
      </w:r>
      <w:r w:rsidR="00FD6586" w:rsidRPr="0083632D">
        <w:rPr>
          <w:color w:val="000000" w:themeColor="text1"/>
        </w:rPr>
        <w:t>Извещении</w:t>
      </w:r>
      <w:r w:rsidR="00FD6586" w:rsidRPr="0083632D">
        <w:rPr>
          <w:color w:val="000000" w:themeColor="text1"/>
          <w:spacing w:val="-11"/>
        </w:rPr>
        <w:t xml:space="preserve"> </w:t>
      </w:r>
      <w:r w:rsidR="00FD6586" w:rsidRPr="0083632D">
        <w:rPr>
          <w:color w:val="000000" w:themeColor="text1"/>
        </w:rPr>
        <w:t>порядке</w:t>
      </w:r>
      <w:r w:rsidR="00FD6586" w:rsidRPr="0083632D">
        <w:rPr>
          <w:color w:val="000000" w:themeColor="text1"/>
          <w:spacing w:val="-11"/>
        </w:rPr>
        <w:t xml:space="preserve"> </w:t>
      </w:r>
      <w:r w:rsidR="00FD6586" w:rsidRPr="0083632D">
        <w:rPr>
          <w:color w:val="000000" w:themeColor="text1"/>
        </w:rPr>
        <w:t>договора</w:t>
      </w:r>
      <w:r w:rsidR="00FD6586" w:rsidRPr="0083632D">
        <w:rPr>
          <w:color w:val="000000" w:themeColor="text1"/>
          <w:spacing w:val="-11"/>
        </w:rPr>
        <w:t xml:space="preserve"> </w:t>
      </w:r>
      <w:r w:rsidR="00FD6586" w:rsidRPr="0083632D">
        <w:rPr>
          <w:color w:val="000000" w:themeColor="text1"/>
        </w:rPr>
        <w:t>аренды</w:t>
      </w:r>
      <w:r w:rsidR="00FD6586" w:rsidRPr="0083632D">
        <w:rPr>
          <w:color w:val="000000" w:themeColor="text1"/>
          <w:spacing w:val="-9"/>
        </w:rPr>
        <w:t xml:space="preserve"> </w:t>
      </w:r>
      <w:r w:rsidR="00FD6586" w:rsidRPr="0083632D">
        <w:rPr>
          <w:color w:val="000000" w:themeColor="text1"/>
        </w:rPr>
        <w:t>земельного</w:t>
      </w:r>
      <w:r w:rsidR="00FD6586" w:rsidRPr="0083632D">
        <w:rPr>
          <w:color w:val="000000" w:themeColor="text1"/>
          <w:spacing w:val="-9"/>
        </w:rPr>
        <w:t xml:space="preserve"> </w:t>
      </w:r>
      <w:r w:rsidR="00FD6586" w:rsidRPr="0083632D">
        <w:rPr>
          <w:color w:val="000000" w:themeColor="text1"/>
        </w:rPr>
        <w:t>участка</w:t>
      </w:r>
      <w:r w:rsidR="00FD6586" w:rsidRPr="0083632D">
        <w:rPr>
          <w:color w:val="000000" w:themeColor="text1"/>
          <w:spacing w:val="-10"/>
        </w:rPr>
        <w:t xml:space="preserve"> </w:t>
      </w:r>
      <w:r w:rsidR="00FD6586" w:rsidRPr="0083632D">
        <w:rPr>
          <w:color w:val="000000" w:themeColor="text1"/>
        </w:rPr>
        <w:t>вследствие</w:t>
      </w:r>
      <w:r w:rsidR="00FD6586" w:rsidRPr="0083632D">
        <w:rPr>
          <w:color w:val="000000" w:themeColor="text1"/>
          <w:spacing w:val="-12"/>
        </w:rPr>
        <w:t xml:space="preserve"> </w:t>
      </w:r>
      <w:r w:rsidR="00FD6586" w:rsidRPr="0083632D">
        <w:rPr>
          <w:color w:val="000000" w:themeColor="text1"/>
        </w:rPr>
        <w:t>уклонения</w:t>
      </w:r>
      <w:r w:rsidR="00FD6586" w:rsidRPr="0083632D">
        <w:rPr>
          <w:color w:val="000000" w:themeColor="text1"/>
          <w:spacing w:val="-10"/>
        </w:rPr>
        <w:t xml:space="preserve"> </w:t>
      </w:r>
      <w:r w:rsidR="00FD6586" w:rsidRPr="0083632D">
        <w:rPr>
          <w:color w:val="000000" w:themeColor="text1"/>
        </w:rPr>
        <w:t>от</w:t>
      </w:r>
      <w:r w:rsidR="005671A3" w:rsidRPr="0083632D">
        <w:rPr>
          <w:color w:val="000000" w:themeColor="text1"/>
        </w:rPr>
        <w:t xml:space="preserve"> </w:t>
      </w:r>
      <w:r w:rsidR="00FD6586" w:rsidRPr="0083632D">
        <w:rPr>
          <w:color w:val="000000" w:themeColor="text1"/>
        </w:rPr>
        <w:t>заключения</w:t>
      </w:r>
      <w:r w:rsidR="00FD6586" w:rsidRPr="0083632D">
        <w:rPr>
          <w:color w:val="000000" w:themeColor="text1"/>
          <w:spacing w:val="-2"/>
        </w:rPr>
        <w:t xml:space="preserve"> </w:t>
      </w:r>
      <w:r w:rsidR="00FD6586" w:rsidRPr="0083632D">
        <w:rPr>
          <w:color w:val="000000" w:themeColor="text1"/>
        </w:rPr>
        <w:t>указанного договора, не</w:t>
      </w:r>
      <w:r w:rsidR="00FD6586" w:rsidRPr="0083632D">
        <w:rPr>
          <w:color w:val="000000" w:themeColor="text1"/>
          <w:spacing w:val="-3"/>
        </w:rPr>
        <w:t xml:space="preserve"> </w:t>
      </w:r>
      <w:r w:rsidR="00FD6586" w:rsidRPr="0083632D">
        <w:rPr>
          <w:color w:val="000000" w:themeColor="text1"/>
        </w:rPr>
        <w:t>возвращаются.</w:t>
      </w:r>
    </w:p>
    <w:p w:rsidR="003E0D0C" w:rsidRPr="0083632D" w:rsidRDefault="003E0D0C">
      <w:pPr>
        <w:pStyle w:val="1"/>
        <w:spacing w:before="0" w:after="0"/>
        <w:ind w:left="0" w:firstLine="301"/>
        <w:jc w:val="both"/>
        <w:rPr>
          <w:rFonts w:ascii="Times New Roman" w:hAnsi="Times New Roman" w:cs="Times New Roman"/>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9. Информация о сроке аренды</w:t>
      </w:r>
    </w:p>
    <w:p w:rsidR="003E0D0C" w:rsidRPr="0083632D" w:rsidRDefault="00FD6586">
      <w:pPr>
        <w:pStyle w:val="1"/>
        <w:numPr>
          <w:ilvl w:val="0"/>
          <w:numId w:val="0"/>
        </w:numPr>
        <w:spacing w:before="0" w:after="0"/>
        <w:ind w:firstLine="720"/>
        <w:jc w:val="both"/>
        <w:rPr>
          <w:color w:val="000000" w:themeColor="text1"/>
        </w:rPr>
      </w:pPr>
      <w:r w:rsidRPr="0083632D">
        <w:rPr>
          <w:rFonts w:ascii="Times New Roman" w:hAnsi="Times New Roman" w:cs="Times New Roman"/>
          <w:b w:val="0"/>
          <w:color w:val="000000" w:themeColor="text1"/>
        </w:rPr>
        <w:t>9.1. Срок</w:t>
      </w:r>
      <w:r w:rsidRPr="0083632D">
        <w:rPr>
          <w:rFonts w:ascii="Times New Roman" w:hAnsi="Times New Roman" w:cs="Times New Roman"/>
          <w:b w:val="0"/>
          <w:color w:val="000000" w:themeColor="text1"/>
          <w:spacing w:val="-2"/>
        </w:rPr>
        <w:t xml:space="preserve"> </w:t>
      </w:r>
      <w:r w:rsidRPr="0083632D">
        <w:rPr>
          <w:rFonts w:ascii="Times New Roman" w:hAnsi="Times New Roman" w:cs="Times New Roman"/>
          <w:b w:val="0"/>
          <w:color w:val="000000" w:themeColor="text1"/>
        </w:rPr>
        <w:t>аренды:</w:t>
      </w:r>
      <w:r w:rsidRPr="0083632D">
        <w:rPr>
          <w:rFonts w:ascii="Times New Roman" w:hAnsi="Times New Roman" w:cs="Times New Roman"/>
          <w:b w:val="0"/>
          <w:color w:val="000000" w:themeColor="text1"/>
          <w:spacing w:val="-2"/>
        </w:rPr>
        <w:t xml:space="preserve"> </w:t>
      </w:r>
      <w:r w:rsidR="00870C66" w:rsidRPr="0083632D">
        <w:rPr>
          <w:rFonts w:ascii="Times New Roman" w:hAnsi="Times New Roman" w:cs="Times New Roman"/>
          <w:b w:val="0"/>
          <w:bCs w:val="0"/>
          <w:color w:val="000000" w:themeColor="text1"/>
        </w:rPr>
        <w:t>5</w:t>
      </w:r>
      <w:r w:rsidRPr="0083632D">
        <w:rPr>
          <w:rFonts w:ascii="Times New Roman" w:hAnsi="Times New Roman" w:cs="Times New Roman"/>
          <w:b w:val="0"/>
          <w:bCs w:val="0"/>
          <w:color w:val="000000" w:themeColor="text1"/>
        </w:rPr>
        <w:t xml:space="preserve"> </w:t>
      </w:r>
      <w:r w:rsidR="00870C66" w:rsidRPr="0083632D">
        <w:rPr>
          <w:rFonts w:ascii="Times New Roman" w:hAnsi="Times New Roman" w:cs="Times New Roman"/>
          <w:b w:val="0"/>
          <w:bCs w:val="0"/>
          <w:color w:val="000000" w:themeColor="text1"/>
        </w:rPr>
        <w:t>(пять) лет</w:t>
      </w:r>
      <w:r w:rsidRPr="0083632D">
        <w:rPr>
          <w:rFonts w:ascii="Times New Roman" w:hAnsi="Times New Roman" w:cs="Times New Roman"/>
          <w:b w:val="0"/>
          <w:color w:val="000000" w:themeColor="text1"/>
        </w:rPr>
        <w:t>.</w:t>
      </w:r>
    </w:p>
    <w:p w:rsidR="003E0D0C" w:rsidRPr="0083632D" w:rsidRDefault="003E0D0C">
      <w:pPr>
        <w:rPr>
          <w:b/>
          <w:color w:val="000000" w:themeColor="text1"/>
        </w:rPr>
      </w:pPr>
    </w:p>
    <w:p w:rsidR="003E0D0C" w:rsidRPr="0083632D" w:rsidRDefault="00FD6586">
      <w:pPr>
        <w:jc w:val="center"/>
        <w:rPr>
          <w:color w:val="000000" w:themeColor="text1"/>
        </w:rPr>
      </w:pPr>
      <w:r w:rsidRPr="0083632D">
        <w:rPr>
          <w:b/>
          <w:color w:val="000000" w:themeColor="text1"/>
        </w:rPr>
        <w:t xml:space="preserve">10. Информация </w:t>
      </w:r>
      <w:r w:rsidRPr="0083632D">
        <w:rPr>
          <w:b/>
          <w:color w:val="000000" w:themeColor="text1"/>
          <w:shd w:val="clear" w:color="auto" w:fill="FFFFFF"/>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sidRPr="0083632D">
          <w:rPr>
            <w:rStyle w:val="a6"/>
            <w:b/>
            <w:color w:val="000000" w:themeColor="text1"/>
            <w:shd w:val="clear" w:color="auto" w:fill="FFFFFF"/>
          </w:rPr>
          <w:t>частью 4 статьи 18</w:t>
        </w:r>
      </w:hyperlink>
      <w:r w:rsidRPr="0083632D">
        <w:rPr>
          <w:b/>
          <w:color w:val="000000" w:themeColor="text1"/>
          <w:shd w:val="clear" w:color="auto" w:fill="FFFFFF"/>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E0D0C" w:rsidRPr="0083632D" w:rsidRDefault="00FD6586">
      <w:pPr>
        <w:snapToGrid w:val="0"/>
        <w:ind w:firstLine="720"/>
        <w:jc w:val="both"/>
        <w:rPr>
          <w:color w:val="000000" w:themeColor="text1"/>
        </w:rPr>
      </w:pPr>
      <w:r w:rsidRPr="0083632D">
        <w:rPr>
          <w:color w:val="000000" w:themeColor="text1"/>
        </w:rPr>
        <w:t>10.1. Льготы отсутствуют.</w:t>
      </w:r>
    </w:p>
    <w:p w:rsidR="003E0D0C" w:rsidRPr="0083632D" w:rsidRDefault="003E0D0C">
      <w:pPr>
        <w:snapToGrid w:val="0"/>
        <w:ind w:firstLine="567"/>
        <w:jc w:val="both"/>
        <w:rPr>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 xml:space="preserve">11. Информация </w:t>
      </w:r>
      <w:r w:rsidRPr="0083632D">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E0D0C" w:rsidRPr="0083632D" w:rsidRDefault="00FD6586">
      <w:pPr>
        <w:ind w:firstLine="720"/>
        <w:jc w:val="both"/>
        <w:rPr>
          <w:color w:val="000000" w:themeColor="text1"/>
        </w:rPr>
      </w:pPr>
      <w:r w:rsidRPr="0083632D">
        <w:rPr>
          <w:bCs/>
          <w:color w:val="000000" w:themeColor="text1"/>
        </w:rPr>
        <w:t xml:space="preserve">11.1. </w:t>
      </w:r>
      <w:r w:rsidRPr="0083632D">
        <w:rPr>
          <w:color w:val="000000" w:themeColor="text1"/>
        </w:rPr>
        <w:t>Обязательства отсутствуют.</w:t>
      </w:r>
    </w:p>
    <w:p w:rsidR="003E0D0C" w:rsidRPr="0083632D" w:rsidRDefault="003E0D0C">
      <w:pPr>
        <w:ind w:firstLine="567"/>
        <w:jc w:val="both"/>
        <w:rPr>
          <w:color w:val="000000" w:themeColor="text1"/>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 xml:space="preserve">12. Информация </w:t>
      </w:r>
      <w:r w:rsidRPr="0083632D">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E0D0C" w:rsidRPr="0083632D" w:rsidRDefault="00FD6586">
      <w:pPr>
        <w:ind w:firstLine="720"/>
        <w:jc w:val="both"/>
        <w:rPr>
          <w:color w:val="000000" w:themeColor="text1"/>
        </w:rPr>
      </w:pPr>
      <w:r w:rsidRPr="0083632D">
        <w:rPr>
          <w:color w:val="000000" w:themeColor="text1"/>
        </w:rPr>
        <w:t>12.1. Обязательства отсутствуют.</w:t>
      </w:r>
    </w:p>
    <w:p w:rsidR="003E0D0C" w:rsidRPr="0083632D" w:rsidRDefault="003E0D0C">
      <w:pPr>
        <w:ind w:firstLine="567"/>
        <w:jc w:val="both"/>
        <w:rPr>
          <w:color w:val="000000" w:themeColor="text1"/>
        </w:rPr>
      </w:pPr>
    </w:p>
    <w:p w:rsidR="003E0D0C" w:rsidRPr="0083632D" w:rsidRDefault="00FD6586">
      <w:pPr>
        <w:ind w:firstLine="567"/>
        <w:jc w:val="center"/>
        <w:rPr>
          <w:color w:val="000000" w:themeColor="text1"/>
        </w:rPr>
      </w:pPr>
      <w:r w:rsidRPr="0083632D">
        <w:rPr>
          <w:b/>
          <w:color w:val="000000" w:themeColor="text1"/>
        </w:rPr>
        <w:t xml:space="preserve">13. Информация </w:t>
      </w:r>
      <w:r w:rsidRPr="0083632D">
        <w:rPr>
          <w:b/>
          <w:color w:val="000000" w:themeColor="text1"/>
          <w:shd w:val="clear" w:color="auto" w:fill="FFFFFF"/>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E0D0C" w:rsidRPr="0083632D" w:rsidRDefault="00FD6586">
      <w:pPr>
        <w:snapToGrid w:val="0"/>
        <w:ind w:firstLine="720"/>
        <w:jc w:val="both"/>
        <w:rPr>
          <w:color w:val="000000" w:themeColor="text1"/>
        </w:rPr>
      </w:pPr>
      <w:r w:rsidRPr="0083632D">
        <w:rPr>
          <w:color w:val="000000" w:themeColor="text1"/>
        </w:rPr>
        <w:t>13.1. Обязательства отсутствуют.</w:t>
      </w:r>
    </w:p>
    <w:p w:rsidR="003E0D0C" w:rsidRPr="0083632D" w:rsidRDefault="003E0D0C">
      <w:pPr>
        <w:pStyle w:val="aa"/>
        <w:rPr>
          <w:color w:val="000000" w:themeColor="text1"/>
          <w:sz w:val="24"/>
          <w:szCs w:val="24"/>
          <w:highlight w:val="yellow"/>
        </w:rPr>
      </w:pPr>
    </w:p>
    <w:p w:rsidR="003E0D0C" w:rsidRPr="0083632D" w:rsidRDefault="00FD6586">
      <w:pPr>
        <w:jc w:val="center"/>
        <w:rPr>
          <w:color w:val="000000" w:themeColor="text1"/>
        </w:rPr>
      </w:pPr>
      <w:r w:rsidRPr="0083632D">
        <w:rPr>
          <w:b/>
          <w:color w:val="000000" w:themeColor="text1"/>
        </w:rPr>
        <w:t>14. Порядок регистрации на электронной площадке</w:t>
      </w:r>
    </w:p>
    <w:p w:rsidR="003E0D0C" w:rsidRPr="0083632D" w:rsidRDefault="00FD6586">
      <w:pPr>
        <w:pStyle w:val="ab"/>
        <w:spacing w:after="0"/>
        <w:ind w:left="0" w:firstLine="709"/>
        <w:jc w:val="both"/>
        <w:rPr>
          <w:color w:val="000000" w:themeColor="text1"/>
        </w:rPr>
      </w:pPr>
      <w:r w:rsidRPr="0083632D">
        <w:rPr>
          <w:color w:val="000000" w:themeColor="text1"/>
        </w:rPr>
        <w:t>14.1. Для участия в аукционе в электронной форме претенденты должны зарегистрироваться на электронной площадке.</w:t>
      </w:r>
    </w:p>
    <w:p w:rsidR="003E0D0C" w:rsidRPr="0083632D" w:rsidRDefault="00FD6586">
      <w:pPr>
        <w:pStyle w:val="ab"/>
        <w:spacing w:after="0"/>
        <w:ind w:left="0" w:firstLine="720"/>
        <w:jc w:val="both"/>
        <w:rPr>
          <w:color w:val="000000" w:themeColor="text1"/>
        </w:rPr>
      </w:pPr>
      <w:r w:rsidRPr="0083632D">
        <w:rPr>
          <w:color w:val="000000" w:themeColor="text1"/>
        </w:rPr>
        <w:t>14.2.   Регистрация на электронной площадке осуществляется без взимания платы.</w:t>
      </w:r>
    </w:p>
    <w:p w:rsidR="003E0D0C" w:rsidRPr="0083632D" w:rsidRDefault="00FD6586">
      <w:pPr>
        <w:pStyle w:val="ab"/>
        <w:spacing w:after="0"/>
        <w:ind w:left="0" w:firstLine="709"/>
        <w:jc w:val="both"/>
        <w:rPr>
          <w:color w:val="000000" w:themeColor="text1"/>
        </w:rPr>
      </w:pPr>
      <w:r w:rsidRPr="0083632D">
        <w:rPr>
          <w:color w:val="000000" w:themeColor="text1"/>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0D0C" w:rsidRPr="0083632D" w:rsidRDefault="00FD6586">
      <w:pPr>
        <w:pStyle w:val="ab"/>
        <w:spacing w:after="0"/>
        <w:ind w:left="0" w:firstLine="709"/>
        <w:jc w:val="both"/>
        <w:rPr>
          <w:color w:val="000000" w:themeColor="text1"/>
        </w:rPr>
      </w:pPr>
      <w:r w:rsidRPr="0083632D">
        <w:rPr>
          <w:color w:val="000000" w:themeColor="text1"/>
        </w:rPr>
        <w:t>14.4. Регистрация на электронной площадке проводится в соответствии с Регламентом электронной площадке.</w:t>
      </w:r>
    </w:p>
    <w:p w:rsidR="003E0D0C" w:rsidRPr="0083632D" w:rsidRDefault="003E0D0C">
      <w:pPr>
        <w:pStyle w:val="ab"/>
        <w:spacing w:after="0"/>
        <w:ind w:left="0" w:firstLine="709"/>
        <w:jc w:val="both"/>
        <w:rPr>
          <w:color w:val="000000" w:themeColor="text1"/>
        </w:rPr>
      </w:pPr>
    </w:p>
    <w:p w:rsidR="003E0D0C" w:rsidRPr="0083632D" w:rsidRDefault="00FD6586">
      <w:pPr>
        <w:ind w:firstLine="301"/>
        <w:jc w:val="center"/>
        <w:rPr>
          <w:color w:val="000000" w:themeColor="text1"/>
        </w:rPr>
      </w:pPr>
      <w:r w:rsidRPr="0083632D">
        <w:rPr>
          <w:b/>
          <w:color w:val="000000" w:themeColor="text1"/>
        </w:rPr>
        <w:t>15. Порядок ознакомления с документами и информацией об объекте</w:t>
      </w:r>
    </w:p>
    <w:p w:rsidR="003E0D0C" w:rsidRPr="0083632D" w:rsidRDefault="00FD6586">
      <w:pPr>
        <w:spacing w:line="100" w:lineRule="atLeast"/>
        <w:ind w:firstLine="709"/>
        <w:jc w:val="both"/>
        <w:rPr>
          <w:color w:val="000000" w:themeColor="text1"/>
        </w:rPr>
      </w:pPr>
      <w:r w:rsidRPr="0083632D">
        <w:rPr>
          <w:color w:val="000000" w:themeColor="text1"/>
        </w:rPr>
        <w:t xml:space="preserve">15.1. По вопросам осмотра имущества можно обратиться по адресу: Томская область, Колпашевский район, г. Колпашево, ул. Победы, 5, ежедневно с 09.00 до 13.00 и с 14.00 до 17.00 часов по местному времени (кроме субботы и воскресенья и иных праздничных дней), телефон для справок (факс): 8(38254) 5 24 92, контактное лицо: </w:t>
      </w:r>
      <w:r w:rsidR="008A180A" w:rsidRPr="0083632D">
        <w:rPr>
          <w:color w:val="000000" w:themeColor="text1"/>
        </w:rPr>
        <w:t>директор</w:t>
      </w:r>
      <w:r w:rsidRPr="0083632D">
        <w:rPr>
          <w:color w:val="000000" w:themeColor="text1"/>
        </w:rPr>
        <w:t xml:space="preserve"> муниципального казенного учреждения «Имущество» </w:t>
      </w:r>
      <w:r w:rsidR="008A180A" w:rsidRPr="0083632D">
        <w:rPr>
          <w:color w:val="000000" w:themeColor="text1"/>
        </w:rPr>
        <w:t>Подшивалов Александр Александрович</w:t>
      </w:r>
      <w:r w:rsidRPr="0083632D">
        <w:rPr>
          <w:color w:val="000000" w:themeColor="text1"/>
        </w:rPr>
        <w:t xml:space="preserve">.  </w:t>
      </w:r>
    </w:p>
    <w:p w:rsidR="003E0D0C" w:rsidRPr="0083632D" w:rsidRDefault="00FD6586">
      <w:pPr>
        <w:spacing w:line="100" w:lineRule="atLeast"/>
        <w:ind w:firstLine="709"/>
        <w:jc w:val="both"/>
        <w:rPr>
          <w:color w:val="000000" w:themeColor="text1"/>
        </w:rPr>
      </w:pPr>
      <w:r w:rsidRPr="0083632D">
        <w:rPr>
          <w:color w:val="000000" w:themeColor="text1"/>
        </w:rPr>
        <w:t xml:space="preserve">15.2. Получить дополнительную информацию об аукционе и о правилах его проведения, ознакомиться с формой заявки, можно на официальном сайте Российской </w:t>
      </w:r>
      <w:r w:rsidRPr="0083632D">
        <w:rPr>
          <w:color w:val="000000" w:themeColor="text1"/>
        </w:rPr>
        <w:lastRenderedPageBreak/>
        <w:t xml:space="preserve">Федерации для размещения информации о проведении торгов http://www.torgi.gov.ru, сайте электронной торговой площадки https://www.rts-tender.ru, официальном сайте </w:t>
      </w:r>
      <w:r w:rsidR="008A180A" w:rsidRPr="0083632D">
        <w:rPr>
          <w:color w:val="000000" w:themeColor="text1"/>
        </w:rPr>
        <w:t>уполномоченного органа</w:t>
      </w:r>
      <w:r w:rsidR="00EE7E8B">
        <w:rPr>
          <w:color w:val="000000" w:themeColor="text1"/>
        </w:rPr>
        <w:t xml:space="preserve"> http://kolp</w:t>
      </w:r>
      <w:r w:rsidR="00EE7E8B">
        <w:rPr>
          <w:color w:val="000000" w:themeColor="text1"/>
          <w:lang w:val="en-US"/>
        </w:rPr>
        <w:t>ashevo</w:t>
      </w:r>
      <w:r w:rsidR="00EE7E8B">
        <w:rPr>
          <w:color w:val="000000" w:themeColor="text1"/>
        </w:rPr>
        <w:t>-r69.</w:t>
      </w:r>
      <w:r w:rsidR="00EE7E8B">
        <w:rPr>
          <w:color w:val="000000" w:themeColor="text1"/>
          <w:lang w:val="en-US"/>
        </w:rPr>
        <w:t>gosweb</w:t>
      </w:r>
      <w:r w:rsidR="00EE7E8B">
        <w:rPr>
          <w:color w:val="000000" w:themeColor="text1"/>
        </w:rPr>
        <w:t>.</w:t>
      </w:r>
      <w:r w:rsidR="00EE7E8B">
        <w:rPr>
          <w:color w:val="000000" w:themeColor="text1"/>
          <w:lang w:val="en-US"/>
        </w:rPr>
        <w:t>gosuslugi</w:t>
      </w:r>
      <w:r w:rsidR="00EE7E8B">
        <w:rPr>
          <w:color w:val="000000" w:themeColor="text1"/>
        </w:rPr>
        <w:t>.ru</w:t>
      </w:r>
      <w:r w:rsidRPr="0083632D">
        <w:rPr>
          <w:color w:val="000000" w:themeColor="text1"/>
        </w:rPr>
        <w:t>,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w:t>
      </w:r>
    </w:p>
    <w:p w:rsidR="003E0D0C" w:rsidRPr="0083632D" w:rsidRDefault="003E0D0C">
      <w:pPr>
        <w:pStyle w:val="ab"/>
        <w:spacing w:after="0"/>
        <w:ind w:left="0" w:firstLine="709"/>
        <w:jc w:val="both"/>
        <w:rPr>
          <w:color w:val="000000" w:themeColor="text1"/>
        </w:rPr>
      </w:pPr>
    </w:p>
    <w:p w:rsidR="003E0D0C" w:rsidRPr="0083632D" w:rsidRDefault="00FD6586">
      <w:pPr>
        <w:pStyle w:val="1"/>
        <w:numPr>
          <w:ilvl w:val="0"/>
          <w:numId w:val="0"/>
        </w:numPr>
        <w:tabs>
          <w:tab w:val="left" w:pos="1247"/>
        </w:tabs>
        <w:spacing w:before="73" w:after="0"/>
        <w:ind w:firstLine="301"/>
        <w:rPr>
          <w:color w:val="000000" w:themeColor="text1"/>
        </w:rPr>
      </w:pPr>
      <w:r w:rsidRPr="0083632D">
        <w:rPr>
          <w:rFonts w:ascii="Times New Roman" w:hAnsi="Times New Roman" w:cs="Times New Roman"/>
          <w:color w:val="000000" w:themeColor="text1"/>
        </w:rPr>
        <w:t>16. Требования</w:t>
      </w:r>
      <w:r w:rsidRPr="0083632D">
        <w:rPr>
          <w:rFonts w:ascii="Times New Roman" w:hAnsi="Times New Roman" w:cs="Times New Roman"/>
          <w:color w:val="000000" w:themeColor="text1"/>
          <w:spacing w:val="-4"/>
        </w:rPr>
        <w:t xml:space="preserve"> </w:t>
      </w:r>
      <w:r w:rsidRPr="0083632D">
        <w:rPr>
          <w:rFonts w:ascii="Times New Roman" w:hAnsi="Times New Roman" w:cs="Times New Roman"/>
          <w:color w:val="000000" w:themeColor="text1"/>
        </w:rPr>
        <w:t>к</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заявителям</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аукциона</w:t>
      </w:r>
    </w:p>
    <w:p w:rsidR="003E0D0C" w:rsidRPr="0083632D" w:rsidRDefault="00FD6586">
      <w:pPr>
        <w:ind w:firstLine="720"/>
        <w:jc w:val="both"/>
        <w:rPr>
          <w:color w:val="000000" w:themeColor="text1"/>
        </w:rPr>
      </w:pPr>
      <w:r w:rsidRPr="0083632D">
        <w:rPr>
          <w:color w:val="000000" w:themeColor="text1"/>
        </w:rPr>
        <w:t xml:space="preserve">16.1. </w:t>
      </w:r>
      <w:r w:rsidRPr="0083632D">
        <w:rPr>
          <w:color w:val="000000" w:themeColor="text1"/>
          <w:lang w:bidi="ar"/>
        </w:rPr>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w:t>
      </w:r>
      <w:proofErr w:type="spellStart"/>
      <w:r w:rsidRPr="0083632D">
        <w:rPr>
          <w:color w:val="000000" w:themeColor="text1"/>
          <w:lang w:bidi="ar"/>
        </w:rPr>
        <w:t>ие</w:t>
      </w:r>
      <w:proofErr w:type="spellEnd"/>
      <w:r w:rsidRPr="0083632D">
        <w:rPr>
          <w:color w:val="000000" w:themeColor="text1"/>
          <w:lang w:bidi="ar"/>
        </w:rPr>
        <w:t xml:space="preserve">)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3E0D0C" w:rsidRPr="0083632D" w:rsidRDefault="003E0D0C">
      <w:pPr>
        <w:pStyle w:val="aa"/>
        <w:ind w:firstLine="300"/>
        <w:rPr>
          <w:color w:val="000000" w:themeColor="text1"/>
          <w:sz w:val="24"/>
          <w:szCs w:val="24"/>
        </w:rPr>
      </w:pPr>
    </w:p>
    <w:p w:rsidR="003E0D0C" w:rsidRPr="0083632D" w:rsidRDefault="003E0D0C">
      <w:pPr>
        <w:pStyle w:val="ab"/>
        <w:spacing w:after="0"/>
        <w:ind w:left="0" w:firstLine="709"/>
        <w:jc w:val="both"/>
        <w:rPr>
          <w:color w:val="000000" w:themeColor="text1"/>
        </w:rPr>
      </w:pPr>
    </w:p>
    <w:p w:rsidR="003E0D0C" w:rsidRPr="0083632D" w:rsidRDefault="00FD6586">
      <w:pPr>
        <w:numPr>
          <w:ilvl w:val="0"/>
          <w:numId w:val="15"/>
        </w:numPr>
        <w:jc w:val="center"/>
        <w:rPr>
          <w:color w:val="000000" w:themeColor="text1"/>
        </w:rPr>
      </w:pPr>
      <w:r w:rsidRPr="0083632D">
        <w:rPr>
          <w:b/>
          <w:color w:val="000000" w:themeColor="text1"/>
        </w:rPr>
        <w:t>Аукционная комиссия</w:t>
      </w:r>
    </w:p>
    <w:p w:rsidR="003E0D0C" w:rsidRPr="0083632D" w:rsidRDefault="00080D55" w:rsidP="00080D55">
      <w:pPr>
        <w:pStyle w:val="1e"/>
        <w:ind w:left="0" w:firstLine="709"/>
        <w:jc w:val="both"/>
        <w:rPr>
          <w:color w:val="000000" w:themeColor="text1"/>
        </w:rPr>
      </w:pPr>
      <w:r w:rsidRPr="0083632D">
        <w:rPr>
          <w:color w:val="000000" w:themeColor="text1"/>
        </w:rPr>
        <w:t xml:space="preserve">17.1. </w:t>
      </w:r>
      <w:r w:rsidR="00FD6586" w:rsidRPr="0083632D">
        <w:rPr>
          <w:color w:val="000000" w:themeColor="text1"/>
        </w:rPr>
        <w:t>Аукционная</w:t>
      </w:r>
      <w:r w:rsidR="00FD6586" w:rsidRPr="0083632D">
        <w:rPr>
          <w:color w:val="000000" w:themeColor="text1"/>
          <w:spacing w:val="1"/>
        </w:rPr>
        <w:t xml:space="preserve"> </w:t>
      </w:r>
      <w:r w:rsidR="00FD6586" w:rsidRPr="0083632D">
        <w:rPr>
          <w:color w:val="000000" w:themeColor="text1"/>
        </w:rPr>
        <w:t>комиссия</w:t>
      </w:r>
      <w:r w:rsidR="00FD6586" w:rsidRPr="0083632D">
        <w:rPr>
          <w:color w:val="000000" w:themeColor="text1"/>
          <w:spacing w:val="1"/>
        </w:rPr>
        <w:t xml:space="preserve"> </w:t>
      </w:r>
      <w:r w:rsidR="00FD6586" w:rsidRPr="0083632D">
        <w:rPr>
          <w:color w:val="000000" w:themeColor="text1"/>
        </w:rPr>
        <w:t>утверждена</w:t>
      </w:r>
      <w:r w:rsidR="00FD6586" w:rsidRPr="0083632D">
        <w:rPr>
          <w:color w:val="000000" w:themeColor="text1"/>
          <w:spacing w:val="1"/>
        </w:rPr>
        <w:t xml:space="preserve"> </w:t>
      </w:r>
      <w:r w:rsidR="00FD6586" w:rsidRPr="0083632D">
        <w:rPr>
          <w:color w:val="000000" w:themeColor="text1"/>
        </w:rPr>
        <w:t>постановлением</w:t>
      </w:r>
      <w:r w:rsidR="00FD6586" w:rsidRPr="0083632D">
        <w:rPr>
          <w:color w:val="000000" w:themeColor="text1"/>
          <w:spacing w:val="1"/>
        </w:rPr>
        <w:t xml:space="preserve"> </w:t>
      </w:r>
      <w:r w:rsidR="00FD6586" w:rsidRPr="0083632D">
        <w:rPr>
          <w:color w:val="000000" w:themeColor="text1"/>
        </w:rPr>
        <w:t>Администрации</w:t>
      </w:r>
      <w:r w:rsidR="00FD6586" w:rsidRPr="0083632D">
        <w:rPr>
          <w:color w:val="000000" w:themeColor="text1"/>
          <w:spacing w:val="1"/>
        </w:rPr>
        <w:t xml:space="preserve"> </w:t>
      </w:r>
      <w:r w:rsidR="00FD6586" w:rsidRPr="0083632D">
        <w:rPr>
          <w:color w:val="000000" w:themeColor="text1"/>
        </w:rPr>
        <w:t>Колпашевского городского поселения №</w:t>
      </w:r>
      <w:r w:rsidR="00FD6586" w:rsidRPr="0083632D">
        <w:rPr>
          <w:color w:val="000000" w:themeColor="text1"/>
          <w:spacing w:val="-3"/>
        </w:rPr>
        <w:t xml:space="preserve"> 106 </w:t>
      </w:r>
      <w:r w:rsidR="00FD6586" w:rsidRPr="0083632D">
        <w:rPr>
          <w:color w:val="000000" w:themeColor="text1"/>
        </w:rPr>
        <w:t>от 06.03.2023 г.</w:t>
      </w:r>
      <w:r w:rsidR="00FD6586" w:rsidRPr="0083632D">
        <w:rPr>
          <w:color w:val="000000" w:themeColor="text1"/>
          <w:spacing w:val="-1"/>
        </w:rPr>
        <w:t xml:space="preserve"> </w:t>
      </w:r>
      <w:r w:rsidR="00FD6586" w:rsidRPr="0083632D">
        <w:rPr>
          <w:color w:val="000000" w:themeColor="text1"/>
        </w:rPr>
        <w:t>и осуществляет</w:t>
      </w:r>
      <w:r w:rsidR="00FD6586" w:rsidRPr="0083632D">
        <w:rPr>
          <w:color w:val="000000" w:themeColor="text1"/>
          <w:spacing w:val="-1"/>
        </w:rPr>
        <w:t xml:space="preserve"> </w:t>
      </w:r>
      <w:r w:rsidR="00FD6586" w:rsidRPr="0083632D">
        <w:rPr>
          <w:color w:val="000000" w:themeColor="text1"/>
        </w:rPr>
        <w:t>следующие</w:t>
      </w:r>
      <w:r w:rsidR="00FD6586" w:rsidRPr="0083632D">
        <w:rPr>
          <w:color w:val="000000" w:themeColor="text1"/>
          <w:spacing w:val="-1"/>
        </w:rPr>
        <w:t xml:space="preserve"> </w:t>
      </w:r>
      <w:r w:rsidR="00FD6586" w:rsidRPr="0083632D">
        <w:rPr>
          <w:color w:val="000000" w:themeColor="text1"/>
        </w:rPr>
        <w:t>полномочия:</w:t>
      </w:r>
    </w:p>
    <w:p w:rsidR="003E0D0C" w:rsidRPr="0083632D" w:rsidRDefault="00FD6586">
      <w:pPr>
        <w:pStyle w:val="1e"/>
        <w:ind w:left="720"/>
        <w:jc w:val="both"/>
        <w:rPr>
          <w:color w:val="000000" w:themeColor="text1"/>
        </w:rPr>
      </w:pPr>
      <w:r w:rsidRPr="0083632D">
        <w:rPr>
          <w:color w:val="000000" w:themeColor="text1"/>
          <w:spacing w:val="-1"/>
        </w:rPr>
        <w:t>17.1.1. Рассматривает</w:t>
      </w:r>
      <w:r w:rsidRPr="0083632D">
        <w:rPr>
          <w:color w:val="000000" w:themeColor="text1"/>
          <w:spacing w:val="-12"/>
        </w:rPr>
        <w:t xml:space="preserve"> </w:t>
      </w:r>
      <w:r w:rsidRPr="0083632D">
        <w:rPr>
          <w:color w:val="000000" w:themeColor="text1"/>
        </w:rPr>
        <w:t>Заявки</w:t>
      </w:r>
      <w:r w:rsidRPr="0083632D">
        <w:rPr>
          <w:color w:val="000000" w:themeColor="text1"/>
          <w:spacing w:val="-15"/>
        </w:rPr>
        <w:t xml:space="preserve"> </w:t>
      </w:r>
      <w:r w:rsidRPr="0083632D">
        <w:rPr>
          <w:color w:val="000000" w:themeColor="text1"/>
        </w:rPr>
        <w:t>и</w:t>
      </w:r>
      <w:r w:rsidRPr="0083632D">
        <w:rPr>
          <w:color w:val="000000" w:themeColor="text1"/>
          <w:spacing w:val="-13"/>
        </w:rPr>
        <w:t xml:space="preserve"> </w:t>
      </w:r>
      <w:r w:rsidRPr="0083632D">
        <w:rPr>
          <w:color w:val="000000" w:themeColor="text1"/>
        </w:rPr>
        <w:t>прилагаемые</w:t>
      </w:r>
      <w:r w:rsidRPr="0083632D">
        <w:rPr>
          <w:color w:val="000000" w:themeColor="text1"/>
          <w:spacing w:val="-13"/>
        </w:rPr>
        <w:t xml:space="preserve"> </w:t>
      </w:r>
      <w:r w:rsidRPr="0083632D">
        <w:rPr>
          <w:color w:val="000000" w:themeColor="text1"/>
        </w:rPr>
        <w:t>к</w:t>
      </w:r>
      <w:r w:rsidRPr="0083632D">
        <w:rPr>
          <w:color w:val="000000" w:themeColor="text1"/>
          <w:spacing w:val="-12"/>
        </w:rPr>
        <w:t xml:space="preserve"> </w:t>
      </w:r>
      <w:r w:rsidRPr="0083632D">
        <w:rPr>
          <w:color w:val="000000" w:themeColor="text1"/>
        </w:rPr>
        <w:t>ней</w:t>
      </w:r>
      <w:r w:rsidRPr="0083632D">
        <w:rPr>
          <w:color w:val="000000" w:themeColor="text1"/>
          <w:spacing w:val="-12"/>
        </w:rPr>
        <w:t xml:space="preserve"> </w:t>
      </w:r>
      <w:r w:rsidRPr="0083632D">
        <w:rPr>
          <w:color w:val="000000" w:themeColor="text1"/>
        </w:rPr>
        <w:t>документы</w:t>
      </w:r>
      <w:r w:rsidRPr="0083632D">
        <w:rPr>
          <w:color w:val="000000" w:themeColor="text1"/>
          <w:spacing w:val="-11"/>
        </w:rPr>
        <w:t xml:space="preserve"> </w:t>
      </w:r>
      <w:r w:rsidRPr="0083632D">
        <w:rPr>
          <w:color w:val="000000" w:themeColor="text1"/>
        </w:rPr>
        <w:t>на</w:t>
      </w:r>
      <w:r w:rsidRPr="0083632D">
        <w:rPr>
          <w:color w:val="000000" w:themeColor="text1"/>
          <w:spacing w:val="-13"/>
        </w:rPr>
        <w:t xml:space="preserve"> </w:t>
      </w:r>
      <w:r w:rsidRPr="0083632D">
        <w:rPr>
          <w:color w:val="000000" w:themeColor="text1"/>
        </w:rPr>
        <w:t>предмет</w:t>
      </w:r>
      <w:r w:rsidRPr="0083632D">
        <w:rPr>
          <w:color w:val="000000" w:themeColor="text1"/>
          <w:spacing w:val="-12"/>
        </w:rPr>
        <w:t xml:space="preserve"> </w:t>
      </w:r>
      <w:r w:rsidRPr="0083632D">
        <w:rPr>
          <w:color w:val="000000" w:themeColor="text1"/>
        </w:rPr>
        <w:t>соответствия</w:t>
      </w:r>
      <w:r w:rsidRPr="0083632D">
        <w:rPr>
          <w:color w:val="000000" w:themeColor="text1"/>
          <w:spacing w:val="-14"/>
        </w:rPr>
        <w:t xml:space="preserve"> </w:t>
      </w:r>
      <w:r w:rsidRPr="0083632D">
        <w:rPr>
          <w:color w:val="000000" w:themeColor="text1"/>
        </w:rPr>
        <w:t>требованиям,</w:t>
      </w:r>
      <w:r w:rsidRPr="0083632D">
        <w:rPr>
          <w:color w:val="000000" w:themeColor="text1"/>
          <w:spacing w:val="-52"/>
        </w:rPr>
        <w:t xml:space="preserve"> </w:t>
      </w:r>
      <w:r w:rsidRPr="0083632D">
        <w:rPr>
          <w:color w:val="000000" w:themeColor="text1"/>
        </w:rPr>
        <w:t>установленным</w:t>
      </w:r>
      <w:r w:rsidRPr="0083632D">
        <w:rPr>
          <w:color w:val="000000" w:themeColor="text1"/>
          <w:spacing w:val="-1"/>
        </w:rPr>
        <w:t xml:space="preserve"> </w:t>
      </w:r>
      <w:r w:rsidRPr="0083632D">
        <w:rPr>
          <w:color w:val="000000" w:themeColor="text1"/>
        </w:rPr>
        <w:t>Извещением;</w:t>
      </w:r>
    </w:p>
    <w:p w:rsidR="003E0D0C" w:rsidRPr="0083632D" w:rsidRDefault="00FD6586">
      <w:pPr>
        <w:pStyle w:val="1e"/>
        <w:tabs>
          <w:tab w:val="left" w:pos="748"/>
        </w:tabs>
        <w:ind w:left="0" w:firstLine="720"/>
        <w:jc w:val="both"/>
        <w:rPr>
          <w:color w:val="000000" w:themeColor="text1"/>
        </w:rPr>
      </w:pPr>
      <w:r w:rsidRPr="0083632D">
        <w:rPr>
          <w:color w:val="000000" w:themeColor="text1"/>
        </w:rPr>
        <w:t>17.1.2. Принимает решение о допуске к участию в аукционе и признании Заявителей Участниками</w:t>
      </w:r>
      <w:r w:rsidRPr="0083632D">
        <w:rPr>
          <w:color w:val="000000" w:themeColor="text1"/>
          <w:spacing w:val="1"/>
        </w:rPr>
        <w:t xml:space="preserve"> </w:t>
      </w:r>
      <w:r w:rsidRPr="0083632D">
        <w:rPr>
          <w:color w:val="000000" w:themeColor="text1"/>
        </w:rPr>
        <w:t>или об отказе в допуске Заявителей к участию в аукционе, которое оформляется Протоколом</w:t>
      </w:r>
      <w:r w:rsidRPr="0083632D">
        <w:rPr>
          <w:color w:val="000000" w:themeColor="text1"/>
          <w:spacing w:val="1"/>
        </w:rPr>
        <w:t xml:space="preserve"> </w:t>
      </w:r>
      <w:r w:rsidRPr="0083632D">
        <w:rPr>
          <w:color w:val="000000" w:themeColor="text1"/>
        </w:rPr>
        <w:t>рассмотрения заявок на участие в аукционе, подписываемым всеми присутствующими членами</w:t>
      </w:r>
      <w:r w:rsidRPr="0083632D">
        <w:rPr>
          <w:color w:val="000000" w:themeColor="text1"/>
          <w:spacing w:val="1"/>
        </w:rPr>
        <w:t xml:space="preserve"> </w:t>
      </w:r>
      <w:r w:rsidRPr="0083632D">
        <w:rPr>
          <w:color w:val="000000" w:themeColor="text1"/>
        </w:rPr>
        <w:t>Аукционной</w:t>
      </w:r>
      <w:r w:rsidRPr="0083632D">
        <w:rPr>
          <w:color w:val="000000" w:themeColor="text1"/>
          <w:spacing w:val="-1"/>
        </w:rPr>
        <w:t xml:space="preserve"> </w:t>
      </w:r>
      <w:r w:rsidRPr="0083632D">
        <w:rPr>
          <w:color w:val="000000" w:themeColor="text1"/>
        </w:rPr>
        <w:t>комиссией;</w:t>
      </w:r>
    </w:p>
    <w:p w:rsidR="003E0D0C" w:rsidRPr="0083632D" w:rsidRDefault="00FD6586">
      <w:pPr>
        <w:pStyle w:val="1e"/>
        <w:tabs>
          <w:tab w:val="left" w:pos="1187"/>
        </w:tabs>
        <w:ind w:left="0" w:firstLine="720"/>
        <w:jc w:val="both"/>
        <w:rPr>
          <w:color w:val="000000" w:themeColor="text1"/>
        </w:rPr>
      </w:pPr>
      <w:r w:rsidRPr="0083632D">
        <w:rPr>
          <w:color w:val="000000" w:themeColor="text1"/>
        </w:rPr>
        <w:t>17.1.3. Оформляет и подписывает Протокол о результатах аукциона, протокол об отказе от</w:t>
      </w:r>
      <w:r w:rsidRPr="0083632D">
        <w:rPr>
          <w:color w:val="000000" w:themeColor="text1"/>
          <w:spacing w:val="1"/>
        </w:rPr>
        <w:t xml:space="preserve"> </w:t>
      </w:r>
      <w:r w:rsidRPr="0083632D">
        <w:rPr>
          <w:color w:val="000000" w:themeColor="text1"/>
        </w:rPr>
        <w:t>заключения</w:t>
      </w:r>
      <w:r w:rsidRPr="0083632D">
        <w:rPr>
          <w:color w:val="000000" w:themeColor="text1"/>
          <w:spacing w:val="-2"/>
        </w:rPr>
        <w:t xml:space="preserve"> </w:t>
      </w:r>
      <w:r w:rsidRPr="0083632D">
        <w:rPr>
          <w:color w:val="000000" w:themeColor="text1"/>
        </w:rPr>
        <w:t>договора.</w:t>
      </w:r>
    </w:p>
    <w:p w:rsidR="003E0D0C" w:rsidRPr="0083632D" w:rsidRDefault="00FD6586">
      <w:pPr>
        <w:pStyle w:val="1e"/>
        <w:tabs>
          <w:tab w:val="left" w:pos="1187"/>
        </w:tabs>
        <w:ind w:left="0" w:firstLine="720"/>
        <w:jc w:val="both"/>
        <w:rPr>
          <w:color w:val="000000" w:themeColor="text1"/>
        </w:rPr>
      </w:pPr>
      <w:r w:rsidRPr="0083632D">
        <w:rPr>
          <w:color w:val="000000" w:themeColor="text1"/>
        </w:rPr>
        <w:t>17.2. Аукционная комиссия правомочна осуществлять функции и полномочия, если на ее</w:t>
      </w:r>
      <w:r w:rsidRPr="0083632D">
        <w:rPr>
          <w:color w:val="000000" w:themeColor="text1"/>
          <w:spacing w:val="1"/>
        </w:rPr>
        <w:t xml:space="preserve"> </w:t>
      </w:r>
      <w:r w:rsidRPr="0083632D">
        <w:rPr>
          <w:color w:val="000000" w:themeColor="text1"/>
        </w:rPr>
        <w:t>заседании</w:t>
      </w:r>
      <w:r w:rsidRPr="0083632D">
        <w:rPr>
          <w:color w:val="000000" w:themeColor="text1"/>
          <w:spacing w:val="1"/>
        </w:rPr>
        <w:t xml:space="preserve"> </w:t>
      </w:r>
      <w:r w:rsidRPr="0083632D">
        <w:rPr>
          <w:color w:val="000000" w:themeColor="text1"/>
        </w:rPr>
        <w:t>присутствует</w:t>
      </w:r>
      <w:r w:rsidRPr="0083632D">
        <w:rPr>
          <w:color w:val="000000" w:themeColor="text1"/>
          <w:spacing w:val="1"/>
        </w:rPr>
        <w:t xml:space="preserve"> </w:t>
      </w:r>
      <w:r w:rsidRPr="0083632D">
        <w:rPr>
          <w:color w:val="000000" w:themeColor="text1"/>
        </w:rPr>
        <w:t>не</w:t>
      </w:r>
      <w:r w:rsidRPr="0083632D">
        <w:rPr>
          <w:color w:val="000000" w:themeColor="text1"/>
          <w:spacing w:val="1"/>
        </w:rPr>
        <w:t xml:space="preserve"> </w:t>
      </w:r>
      <w:r w:rsidRPr="0083632D">
        <w:rPr>
          <w:color w:val="000000" w:themeColor="text1"/>
        </w:rPr>
        <w:t>менее</w:t>
      </w:r>
      <w:r w:rsidRPr="0083632D">
        <w:rPr>
          <w:color w:val="000000" w:themeColor="text1"/>
          <w:spacing w:val="1"/>
        </w:rPr>
        <w:t xml:space="preserve"> </w:t>
      </w:r>
      <w:r w:rsidRPr="0083632D">
        <w:rPr>
          <w:color w:val="000000" w:themeColor="text1"/>
        </w:rPr>
        <w:t>пятидесяти</w:t>
      </w:r>
      <w:r w:rsidRPr="0083632D">
        <w:rPr>
          <w:color w:val="000000" w:themeColor="text1"/>
          <w:spacing w:val="1"/>
        </w:rPr>
        <w:t xml:space="preserve"> </w:t>
      </w:r>
      <w:r w:rsidRPr="0083632D">
        <w:rPr>
          <w:color w:val="000000" w:themeColor="text1"/>
        </w:rPr>
        <w:t>процентов</w:t>
      </w:r>
      <w:r w:rsidRPr="0083632D">
        <w:rPr>
          <w:color w:val="000000" w:themeColor="text1"/>
          <w:spacing w:val="1"/>
        </w:rPr>
        <w:t xml:space="preserve"> </w:t>
      </w:r>
      <w:r w:rsidRPr="0083632D">
        <w:rPr>
          <w:color w:val="000000" w:themeColor="text1"/>
        </w:rPr>
        <w:t>общего</w:t>
      </w:r>
      <w:r w:rsidRPr="0083632D">
        <w:rPr>
          <w:color w:val="000000" w:themeColor="text1"/>
          <w:spacing w:val="1"/>
        </w:rPr>
        <w:t xml:space="preserve"> </w:t>
      </w:r>
      <w:r w:rsidRPr="0083632D">
        <w:rPr>
          <w:color w:val="000000" w:themeColor="text1"/>
        </w:rPr>
        <w:t>числа</w:t>
      </w:r>
      <w:r w:rsidRPr="0083632D">
        <w:rPr>
          <w:color w:val="000000" w:themeColor="text1"/>
          <w:spacing w:val="1"/>
        </w:rPr>
        <w:t xml:space="preserve"> </w:t>
      </w:r>
      <w:r w:rsidRPr="0083632D">
        <w:rPr>
          <w:color w:val="000000" w:themeColor="text1"/>
        </w:rPr>
        <w:t>ее</w:t>
      </w:r>
      <w:r w:rsidRPr="0083632D">
        <w:rPr>
          <w:color w:val="000000" w:themeColor="text1"/>
          <w:spacing w:val="1"/>
        </w:rPr>
        <w:t xml:space="preserve"> </w:t>
      </w:r>
      <w:r w:rsidRPr="0083632D">
        <w:rPr>
          <w:color w:val="000000" w:themeColor="text1"/>
        </w:rPr>
        <w:t>членов</w:t>
      </w:r>
      <w:r w:rsidRPr="0083632D">
        <w:rPr>
          <w:color w:val="000000" w:themeColor="text1"/>
          <w:spacing w:val="1"/>
        </w:rPr>
        <w:t xml:space="preserve"> </w:t>
      </w:r>
      <w:r w:rsidRPr="0083632D">
        <w:rPr>
          <w:color w:val="000000" w:themeColor="text1"/>
        </w:rPr>
        <w:t>либо</w:t>
      </w:r>
      <w:r w:rsidRPr="0083632D">
        <w:rPr>
          <w:color w:val="000000" w:themeColor="text1"/>
          <w:spacing w:val="1"/>
        </w:rPr>
        <w:t xml:space="preserve"> </w:t>
      </w:r>
      <w:r w:rsidR="002E5175" w:rsidRPr="0083632D">
        <w:rPr>
          <w:color w:val="000000" w:themeColor="text1"/>
        </w:rPr>
        <w:t>лиц,</w:t>
      </w:r>
      <w:r w:rsidRPr="0083632D">
        <w:rPr>
          <w:color w:val="000000" w:themeColor="text1"/>
          <w:spacing w:val="1"/>
        </w:rPr>
        <w:t xml:space="preserve"> </w:t>
      </w:r>
      <w:r w:rsidRPr="0083632D">
        <w:rPr>
          <w:color w:val="000000" w:themeColor="text1"/>
        </w:rPr>
        <w:t>исполняющих</w:t>
      </w:r>
      <w:r w:rsidRPr="0083632D">
        <w:rPr>
          <w:color w:val="000000" w:themeColor="text1"/>
          <w:spacing w:val="-1"/>
        </w:rPr>
        <w:t xml:space="preserve"> </w:t>
      </w:r>
      <w:r w:rsidRPr="0083632D">
        <w:rPr>
          <w:color w:val="000000" w:themeColor="text1"/>
        </w:rPr>
        <w:t>их обязанности.</w:t>
      </w:r>
    </w:p>
    <w:p w:rsidR="003E0D0C" w:rsidRPr="0083632D" w:rsidRDefault="003E0D0C">
      <w:pPr>
        <w:pStyle w:val="1"/>
        <w:numPr>
          <w:ilvl w:val="0"/>
          <w:numId w:val="0"/>
        </w:numPr>
        <w:tabs>
          <w:tab w:val="left" w:pos="953"/>
          <w:tab w:val="left" w:pos="954"/>
        </w:tabs>
        <w:spacing w:before="0" w:after="0"/>
        <w:ind w:left="432" w:hanging="432"/>
        <w:jc w:val="left"/>
        <w:rPr>
          <w:rFonts w:ascii="Times New Roman" w:hAnsi="Times New Roman" w:cs="Times New Roman"/>
          <w:color w:val="000000" w:themeColor="text1"/>
        </w:rPr>
      </w:pPr>
    </w:p>
    <w:p w:rsidR="003E0D0C" w:rsidRPr="0083632D" w:rsidRDefault="00FD6586">
      <w:pPr>
        <w:numPr>
          <w:ilvl w:val="0"/>
          <w:numId w:val="15"/>
        </w:numPr>
        <w:jc w:val="center"/>
        <w:rPr>
          <w:color w:val="000000" w:themeColor="text1"/>
        </w:rPr>
      </w:pPr>
      <w:r w:rsidRPr="0083632D">
        <w:rPr>
          <w:b/>
          <w:color w:val="000000" w:themeColor="text1"/>
        </w:rPr>
        <w:t>Порядок рассмотрения заявок</w:t>
      </w:r>
    </w:p>
    <w:p w:rsidR="003E0D0C" w:rsidRPr="0083632D" w:rsidRDefault="00080D55" w:rsidP="00080D55">
      <w:pPr>
        <w:pStyle w:val="1e"/>
        <w:ind w:left="0" w:firstLine="709"/>
        <w:jc w:val="both"/>
        <w:rPr>
          <w:color w:val="000000" w:themeColor="text1"/>
        </w:rPr>
      </w:pPr>
      <w:r w:rsidRPr="0083632D">
        <w:rPr>
          <w:color w:val="000000" w:themeColor="text1"/>
        </w:rPr>
        <w:t xml:space="preserve">18.1. </w:t>
      </w:r>
      <w:r w:rsidR="00FD6586" w:rsidRPr="0083632D">
        <w:rPr>
          <w:color w:val="000000" w:themeColor="text1"/>
        </w:rPr>
        <w:t>Рассмотрение</w:t>
      </w:r>
      <w:r w:rsidR="00FD6586" w:rsidRPr="0083632D">
        <w:rPr>
          <w:color w:val="000000" w:themeColor="text1"/>
          <w:spacing w:val="-2"/>
        </w:rPr>
        <w:t xml:space="preserve"> </w:t>
      </w:r>
      <w:r w:rsidR="00FD6586" w:rsidRPr="0083632D">
        <w:rPr>
          <w:color w:val="000000" w:themeColor="text1"/>
        </w:rPr>
        <w:t>Заявок</w:t>
      </w:r>
      <w:r w:rsidR="00FD6586" w:rsidRPr="0083632D">
        <w:rPr>
          <w:color w:val="000000" w:themeColor="text1"/>
          <w:spacing w:val="-4"/>
        </w:rPr>
        <w:t xml:space="preserve"> </w:t>
      </w:r>
      <w:r w:rsidR="00FD6586" w:rsidRPr="0083632D">
        <w:rPr>
          <w:color w:val="000000" w:themeColor="text1"/>
        </w:rPr>
        <w:t>осуществляется</w:t>
      </w:r>
      <w:r w:rsidR="00FD6586" w:rsidRPr="0083632D">
        <w:rPr>
          <w:color w:val="000000" w:themeColor="text1"/>
          <w:spacing w:val="-2"/>
        </w:rPr>
        <w:t xml:space="preserve"> </w:t>
      </w:r>
      <w:r w:rsidR="00FD6586" w:rsidRPr="0083632D">
        <w:rPr>
          <w:color w:val="000000" w:themeColor="text1"/>
        </w:rPr>
        <w:t>Аукционной</w:t>
      </w:r>
      <w:r w:rsidR="00FD6586" w:rsidRPr="0083632D">
        <w:rPr>
          <w:color w:val="000000" w:themeColor="text1"/>
          <w:spacing w:val="-5"/>
        </w:rPr>
        <w:t xml:space="preserve"> </w:t>
      </w:r>
      <w:r w:rsidR="00FD6586" w:rsidRPr="0083632D">
        <w:rPr>
          <w:color w:val="000000" w:themeColor="text1"/>
        </w:rPr>
        <w:t>комиссией.</w:t>
      </w:r>
    </w:p>
    <w:p w:rsidR="003E0D0C" w:rsidRPr="0083632D" w:rsidRDefault="00080D55" w:rsidP="00080D55">
      <w:pPr>
        <w:pStyle w:val="1e"/>
        <w:ind w:left="0" w:firstLine="709"/>
        <w:jc w:val="both"/>
        <w:rPr>
          <w:color w:val="000000" w:themeColor="text1"/>
        </w:rPr>
      </w:pPr>
      <w:r w:rsidRPr="0083632D">
        <w:rPr>
          <w:color w:val="000000" w:themeColor="text1"/>
        </w:rPr>
        <w:t xml:space="preserve">18.2. </w:t>
      </w:r>
      <w:r w:rsidR="00FD6586" w:rsidRPr="0083632D">
        <w:rPr>
          <w:color w:val="000000" w:themeColor="text1"/>
        </w:rPr>
        <w:t>Заявитель</w:t>
      </w:r>
      <w:r w:rsidR="00FD6586" w:rsidRPr="0083632D">
        <w:rPr>
          <w:color w:val="000000" w:themeColor="text1"/>
          <w:spacing w:val="-1"/>
        </w:rPr>
        <w:t xml:space="preserve"> </w:t>
      </w:r>
      <w:r w:rsidR="00FD6586" w:rsidRPr="0083632D">
        <w:rPr>
          <w:color w:val="000000" w:themeColor="text1"/>
        </w:rPr>
        <w:t>не</w:t>
      </w:r>
      <w:r w:rsidR="00FD6586" w:rsidRPr="0083632D">
        <w:rPr>
          <w:color w:val="000000" w:themeColor="text1"/>
          <w:spacing w:val="-1"/>
        </w:rPr>
        <w:t xml:space="preserve"> </w:t>
      </w:r>
      <w:r w:rsidR="00FD6586" w:rsidRPr="0083632D">
        <w:rPr>
          <w:color w:val="000000" w:themeColor="text1"/>
        </w:rPr>
        <w:t>допускается</w:t>
      </w:r>
      <w:r w:rsidR="00FD6586" w:rsidRPr="0083632D">
        <w:rPr>
          <w:color w:val="000000" w:themeColor="text1"/>
          <w:spacing w:val="-4"/>
        </w:rPr>
        <w:t xml:space="preserve"> </w:t>
      </w:r>
      <w:r w:rsidR="00FD6586" w:rsidRPr="0083632D">
        <w:rPr>
          <w:color w:val="000000" w:themeColor="text1"/>
        </w:rPr>
        <w:t>к</w:t>
      </w:r>
      <w:r w:rsidR="00FD6586" w:rsidRPr="0083632D">
        <w:rPr>
          <w:color w:val="000000" w:themeColor="text1"/>
          <w:spacing w:val="-1"/>
        </w:rPr>
        <w:t xml:space="preserve"> </w:t>
      </w:r>
      <w:r w:rsidR="00FD6586" w:rsidRPr="0083632D">
        <w:rPr>
          <w:color w:val="000000" w:themeColor="text1"/>
        </w:rPr>
        <w:t>участию</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2"/>
        </w:rPr>
        <w:t xml:space="preserve"> </w:t>
      </w:r>
      <w:r w:rsidR="00FD6586" w:rsidRPr="0083632D">
        <w:rPr>
          <w:color w:val="000000" w:themeColor="text1"/>
        </w:rPr>
        <w:t>следующих</w:t>
      </w:r>
      <w:r w:rsidR="00FD6586" w:rsidRPr="0083632D">
        <w:rPr>
          <w:color w:val="000000" w:themeColor="text1"/>
          <w:spacing w:val="-3"/>
        </w:rPr>
        <w:t xml:space="preserve"> </w:t>
      </w:r>
      <w:r w:rsidR="00FD6586" w:rsidRPr="0083632D">
        <w:rPr>
          <w:color w:val="000000" w:themeColor="text1"/>
        </w:rPr>
        <w:t>случаях:</w:t>
      </w:r>
    </w:p>
    <w:p w:rsidR="003E0D0C" w:rsidRPr="0083632D" w:rsidRDefault="00080D55" w:rsidP="00080D55">
      <w:pPr>
        <w:pStyle w:val="1e"/>
        <w:ind w:left="0" w:firstLine="709"/>
        <w:jc w:val="both"/>
        <w:rPr>
          <w:color w:val="000000" w:themeColor="text1"/>
        </w:rPr>
      </w:pPr>
      <w:r w:rsidRPr="0083632D">
        <w:rPr>
          <w:color w:val="000000" w:themeColor="text1"/>
        </w:rPr>
        <w:t xml:space="preserve">18.2.1. </w:t>
      </w:r>
      <w:r w:rsidR="00FD6586" w:rsidRPr="0083632D">
        <w:rPr>
          <w:color w:val="000000" w:themeColor="text1"/>
        </w:rPr>
        <w:t>Непредставление</w:t>
      </w:r>
      <w:r w:rsidR="00FD6586" w:rsidRPr="0083632D">
        <w:rPr>
          <w:color w:val="000000" w:themeColor="text1"/>
          <w:spacing w:val="1"/>
        </w:rPr>
        <w:t xml:space="preserve"> </w:t>
      </w:r>
      <w:r w:rsidR="00FD6586" w:rsidRPr="0083632D">
        <w:rPr>
          <w:color w:val="000000" w:themeColor="text1"/>
        </w:rPr>
        <w:t>необходимых</w:t>
      </w:r>
      <w:r w:rsidR="00FD6586" w:rsidRPr="0083632D">
        <w:rPr>
          <w:color w:val="000000" w:themeColor="text1"/>
          <w:spacing w:val="1"/>
        </w:rPr>
        <w:t xml:space="preserve"> </w:t>
      </w:r>
      <w:r w:rsidR="00FD6586" w:rsidRPr="0083632D">
        <w:rPr>
          <w:color w:val="000000" w:themeColor="text1"/>
        </w:rPr>
        <w:t>для</w:t>
      </w:r>
      <w:r w:rsidR="00FD6586" w:rsidRPr="0083632D">
        <w:rPr>
          <w:color w:val="000000" w:themeColor="text1"/>
          <w:spacing w:val="1"/>
        </w:rPr>
        <w:t xml:space="preserve"> </w:t>
      </w:r>
      <w:r w:rsidR="00FD6586" w:rsidRPr="0083632D">
        <w:rPr>
          <w:color w:val="000000" w:themeColor="text1"/>
        </w:rPr>
        <w:t>участия</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документов</w:t>
      </w:r>
      <w:r w:rsidR="00FD6586" w:rsidRPr="0083632D">
        <w:rPr>
          <w:color w:val="000000" w:themeColor="text1"/>
          <w:spacing w:val="1"/>
        </w:rPr>
        <w:t xml:space="preserve"> </w:t>
      </w:r>
      <w:r w:rsidR="00FD6586" w:rsidRPr="0083632D">
        <w:rPr>
          <w:color w:val="000000" w:themeColor="text1"/>
        </w:rPr>
        <w:t>или</w:t>
      </w:r>
      <w:r w:rsidR="00FD6586" w:rsidRPr="0083632D">
        <w:rPr>
          <w:color w:val="000000" w:themeColor="text1"/>
          <w:spacing w:val="1"/>
        </w:rPr>
        <w:t xml:space="preserve"> </w:t>
      </w:r>
      <w:r w:rsidR="00FD6586" w:rsidRPr="0083632D">
        <w:rPr>
          <w:color w:val="000000" w:themeColor="text1"/>
        </w:rPr>
        <w:t>представление</w:t>
      </w:r>
      <w:r w:rsidR="00FD6586" w:rsidRPr="0083632D">
        <w:rPr>
          <w:color w:val="000000" w:themeColor="text1"/>
          <w:spacing w:val="1"/>
        </w:rPr>
        <w:t xml:space="preserve"> </w:t>
      </w:r>
      <w:r w:rsidR="00FD6586" w:rsidRPr="0083632D">
        <w:rPr>
          <w:color w:val="000000" w:themeColor="text1"/>
        </w:rPr>
        <w:t>недостоверных</w:t>
      </w:r>
      <w:r w:rsidR="00FD6586" w:rsidRPr="0083632D">
        <w:rPr>
          <w:color w:val="000000" w:themeColor="text1"/>
          <w:spacing w:val="-1"/>
        </w:rPr>
        <w:t xml:space="preserve"> </w:t>
      </w:r>
      <w:r w:rsidR="00FD6586" w:rsidRPr="0083632D">
        <w:rPr>
          <w:color w:val="000000" w:themeColor="text1"/>
        </w:rPr>
        <w:t>сведений;</w:t>
      </w:r>
    </w:p>
    <w:p w:rsidR="003E0D0C" w:rsidRPr="0083632D" w:rsidRDefault="00080D55" w:rsidP="00080D55">
      <w:pPr>
        <w:pStyle w:val="1e"/>
        <w:ind w:left="0" w:firstLine="709"/>
        <w:jc w:val="both"/>
        <w:rPr>
          <w:color w:val="000000" w:themeColor="text1"/>
        </w:rPr>
      </w:pPr>
      <w:r w:rsidRPr="0083632D">
        <w:rPr>
          <w:color w:val="000000" w:themeColor="text1"/>
        </w:rPr>
        <w:t xml:space="preserve">18.2.2. </w:t>
      </w:r>
      <w:r w:rsidR="00FD6586" w:rsidRPr="0083632D">
        <w:rPr>
          <w:color w:val="000000" w:themeColor="text1"/>
        </w:rPr>
        <w:t>Непоступление</w:t>
      </w:r>
      <w:r w:rsidR="00FD6586" w:rsidRPr="0083632D">
        <w:rPr>
          <w:color w:val="000000" w:themeColor="text1"/>
          <w:spacing w:val="-3"/>
        </w:rPr>
        <w:t xml:space="preserve"> </w:t>
      </w:r>
      <w:r w:rsidR="00FD6586" w:rsidRPr="0083632D">
        <w:rPr>
          <w:color w:val="000000" w:themeColor="text1"/>
        </w:rPr>
        <w:t>задатка</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3"/>
        </w:rPr>
        <w:t xml:space="preserve"> </w:t>
      </w:r>
      <w:r w:rsidR="00FD6586" w:rsidRPr="0083632D">
        <w:rPr>
          <w:color w:val="000000" w:themeColor="text1"/>
        </w:rPr>
        <w:t>дату</w:t>
      </w:r>
      <w:r w:rsidR="00FD6586" w:rsidRPr="0083632D">
        <w:rPr>
          <w:color w:val="000000" w:themeColor="text1"/>
          <w:spacing w:val="-1"/>
        </w:rPr>
        <w:t xml:space="preserve"> </w:t>
      </w:r>
      <w:r w:rsidR="00FD6586" w:rsidRPr="0083632D">
        <w:rPr>
          <w:color w:val="000000" w:themeColor="text1"/>
        </w:rPr>
        <w:t>рассмотрения</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на участие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3"/>
        </w:rPr>
        <w:t xml:space="preserve"> </w:t>
      </w:r>
      <w:r w:rsidR="00FD6586" w:rsidRPr="0083632D">
        <w:rPr>
          <w:color w:val="000000" w:themeColor="text1"/>
        </w:rPr>
        <w:t>аукционе;</w:t>
      </w:r>
    </w:p>
    <w:p w:rsidR="003E0D0C" w:rsidRPr="0083632D" w:rsidRDefault="00080D55" w:rsidP="00080D55">
      <w:pPr>
        <w:pStyle w:val="1e"/>
        <w:ind w:left="0" w:firstLine="709"/>
        <w:jc w:val="both"/>
        <w:rPr>
          <w:color w:val="000000" w:themeColor="text1"/>
        </w:rPr>
      </w:pPr>
      <w:r w:rsidRPr="0083632D">
        <w:rPr>
          <w:color w:val="000000" w:themeColor="text1"/>
        </w:rPr>
        <w:t xml:space="preserve">18.2.3. </w:t>
      </w:r>
      <w:r w:rsidR="00FD6586" w:rsidRPr="0083632D">
        <w:rPr>
          <w:color w:val="000000" w:themeColor="text1"/>
        </w:rPr>
        <w:t>Подача</w:t>
      </w:r>
      <w:r w:rsidR="00FD6586" w:rsidRPr="0083632D">
        <w:rPr>
          <w:color w:val="000000" w:themeColor="text1"/>
          <w:spacing w:val="-5"/>
        </w:rPr>
        <w:t xml:space="preserve"> </w:t>
      </w:r>
      <w:r w:rsidR="00FD6586" w:rsidRPr="0083632D">
        <w:rPr>
          <w:color w:val="000000" w:themeColor="text1"/>
        </w:rPr>
        <w:t>Заявки</w:t>
      </w:r>
      <w:r w:rsidR="00FD6586" w:rsidRPr="0083632D">
        <w:rPr>
          <w:color w:val="000000" w:themeColor="text1"/>
          <w:spacing w:val="-4"/>
        </w:rPr>
        <w:t xml:space="preserve"> </w:t>
      </w:r>
      <w:r w:rsidR="00FD6586" w:rsidRPr="0083632D">
        <w:rPr>
          <w:color w:val="000000" w:themeColor="text1"/>
        </w:rPr>
        <w:t>лицом,</w:t>
      </w:r>
      <w:r w:rsidR="00FD6586" w:rsidRPr="0083632D">
        <w:rPr>
          <w:color w:val="000000" w:themeColor="text1"/>
          <w:spacing w:val="-7"/>
        </w:rPr>
        <w:t xml:space="preserve"> </w:t>
      </w:r>
      <w:r w:rsidR="00FD6586" w:rsidRPr="0083632D">
        <w:rPr>
          <w:color w:val="000000" w:themeColor="text1"/>
        </w:rPr>
        <w:t>которое</w:t>
      </w:r>
      <w:r w:rsidR="00FD6586" w:rsidRPr="0083632D">
        <w:rPr>
          <w:color w:val="000000" w:themeColor="text1"/>
          <w:spacing w:val="-3"/>
        </w:rPr>
        <w:t xml:space="preserve"> </w:t>
      </w:r>
      <w:r w:rsidR="00FD6586" w:rsidRPr="0083632D">
        <w:rPr>
          <w:color w:val="000000" w:themeColor="text1"/>
        </w:rPr>
        <w:t>в</w:t>
      </w:r>
      <w:r w:rsidR="00FD6586" w:rsidRPr="0083632D">
        <w:rPr>
          <w:color w:val="000000" w:themeColor="text1"/>
          <w:spacing w:val="-8"/>
        </w:rPr>
        <w:t xml:space="preserve"> </w:t>
      </w:r>
      <w:r w:rsidR="00FD6586" w:rsidRPr="0083632D">
        <w:rPr>
          <w:color w:val="000000" w:themeColor="text1"/>
        </w:rPr>
        <w:t>соответствии</w:t>
      </w:r>
      <w:r w:rsidR="00FD6586" w:rsidRPr="0083632D">
        <w:rPr>
          <w:color w:val="000000" w:themeColor="text1"/>
          <w:spacing w:val="-5"/>
        </w:rPr>
        <w:t xml:space="preserve"> </w:t>
      </w:r>
      <w:r w:rsidR="00FD6586" w:rsidRPr="0083632D">
        <w:rPr>
          <w:color w:val="000000" w:themeColor="text1"/>
        </w:rPr>
        <w:t>с</w:t>
      </w:r>
      <w:r w:rsidR="00FD6586" w:rsidRPr="0083632D">
        <w:rPr>
          <w:color w:val="000000" w:themeColor="text1"/>
          <w:spacing w:val="-6"/>
        </w:rPr>
        <w:t xml:space="preserve"> </w:t>
      </w:r>
      <w:r w:rsidR="00FD6586" w:rsidRPr="0083632D">
        <w:rPr>
          <w:color w:val="000000" w:themeColor="text1"/>
        </w:rPr>
        <w:t>Земельным</w:t>
      </w:r>
      <w:r w:rsidR="00FD6586" w:rsidRPr="0083632D">
        <w:rPr>
          <w:color w:val="000000" w:themeColor="text1"/>
          <w:spacing w:val="-7"/>
        </w:rPr>
        <w:t xml:space="preserve"> </w:t>
      </w:r>
      <w:r w:rsidR="00FD6586" w:rsidRPr="0083632D">
        <w:rPr>
          <w:color w:val="000000" w:themeColor="text1"/>
        </w:rPr>
        <w:t>кодексом</w:t>
      </w:r>
      <w:r w:rsidR="00FD6586" w:rsidRPr="0083632D">
        <w:rPr>
          <w:color w:val="000000" w:themeColor="text1"/>
          <w:spacing w:val="-5"/>
        </w:rPr>
        <w:t xml:space="preserve"> </w:t>
      </w:r>
      <w:r w:rsidR="00FD6586" w:rsidRPr="0083632D">
        <w:rPr>
          <w:color w:val="000000" w:themeColor="text1"/>
        </w:rPr>
        <w:t>Российской</w:t>
      </w:r>
      <w:r w:rsidR="00FD6586" w:rsidRPr="0083632D">
        <w:rPr>
          <w:color w:val="000000" w:themeColor="text1"/>
          <w:spacing w:val="-7"/>
        </w:rPr>
        <w:t xml:space="preserve"> </w:t>
      </w:r>
      <w:r w:rsidR="00FD6586" w:rsidRPr="0083632D">
        <w:rPr>
          <w:color w:val="000000" w:themeColor="text1"/>
        </w:rPr>
        <w:t>Федерации</w:t>
      </w:r>
      <w:r w:rsidR="00FD6586" w:rsidRPr="0083632D">
        <w:rPr>
          <w:color w:val="000000" w:themeColor="text1"/>
          <w:spacing w:val="-52"/>
        </w:rPr>
        <w:t xml:space="preserve"> </w:t>
      </w:r>
      <w:r w:rsidR="00FD6586" w:rsidRPr="0083632D">
        <w:rPr>
          <w:color w:val="000000" w:themeColor="text1"/>
        </w:rPr>
        <w:t>и другими федеральными законами не имеет права быть Участником и приобрести земельный</w:t>
      </w:r>
      <w:r w:rsidR="00FD6586" w:rsidRPr="0083632D">
        <w:rPr>
          <w:color w:val="000000" w:themeColor="text1"/>
          <w:spacing w:val="1"/>
        </w:rPr>
        <w:t xml:space="preserve"> </w:t>
      </w:r>
      <w:r w:rsidR="00FD6586" w:rsidRPr="0083632D">
        <w:rPr>
          <w:color w:val="000000" w:themeColor="text1"/>
        </w:rPr>
        <w:t>участок в</w:t>
      </w:r>
      <w:r w:rsidR="00FD6586" w:rsidRPr="0083632D">
        <w:rPr>
          <w:color w:val="000000" w:themeColor="text1"/>
          <w:spacing w:val="-1"/>
        </w:rPr>
        <w:t xml:space="preserve"> </w:t>
      </w:r>
      <w:r w:rsidR="00FD6586" w:rsidRPr="0083632D">
        <w:rPr>
          <w:color w:val="000000" w:themeColor="text1"/>
        </w:rPr>
        <w:t>аренду;</w:t>
      </w:r>
    </w:p>
    <w:p w:rsidR="003E0D0C" w:rsidRPr="0083632D" w:rsidRDefault="00080D55" w:rsidP="00080D55">
      <w:pPr>
        <w:pStyle w:val="1e"/>
        <w:ind w:left="0" w:firstLine="709"/>
        <w:jc w:val="both"/>
        <w:rPr>
          <w:color w:val="000000" w:themeColor="text1"/>
        </w:rPr>
      </w:pPr>
      <w:r w:rsidRPr="0083632D">
        <w:rPr>
          <w:color w:val="000000" w:themeColor="text1"/>
        </w:rPr>
        <w:t xml:space="preserve">18.2.4. </w:t>
      </w:r>
      <w:r w:rsidR="00FD6586" w:rsidRPr="0083632D">
        <w:rPr>
          <w:color w:val="000000" w:themeColor="text1"/>
        </w:rPr>
        <w:t>Наличие</w:t>
      </w:r>
      <w:r w:rsidR="00FD6586" w:rsidRPr="0083632D">
        <w:rPr>
          <w:color w:val="000000" w:themeColor="text1"/>
          <w:spacing w:val="1"/>
        </w:rPr>
        <w:t xml:space="preserve"> </w:t>
      </w:r>
      <w:r w:rsidR="00FD6586" w:rsidRPr="0083632D">
        <w:rPr>
          <w:color w:val="000000" w:themeColor="text1"/>
        </w:rPr>
        <w:t>сведений</w:t>
      </w:r>
      <w:r w:rsidR="00FD6586" w:rsidRPr="0083632D">
        <w:rPr>
          <w:color w:val="000000" w:themeColor="text1"/>
          <w:spacing w:val="1"/>
        </w:rPr>
        <w:t xml:space="preserve"> </w:t>
      </w:r>
      <w:r w:rsidR="00FD6586" w:rsidRPr="0083632D">
        <w:rPr>
          <w:color w:val="000000" w:themeColor="text1"/>
        </w:rPr>
        <w:t>о</w:t>
      </w:r>
      <w:r w:rsidR="00FD6586" w:rsidRPr="0083632D">
        <w:rPr>
          <w:color w:val="000000" w:themeColor="text1"/>
          <w:spacing w:val="1"/>
        </w:rPr>
        <w:t xml:space="preserve"> </w:t>
      </w:r>
      <w:r w:rsidR="00FD6586" w:rsidRPr="0083632D">
        <w:rPr>
          <w:color w:val="000000" w:themeColor="text1"/>
        </w:rPr>
        <w:t>Заявителе,</w:t>
      </w:r>
      <w:r w:rsidR="00FD6586" w:rsidRPr="0083632D">
        <w:rPr>
          <w:color w:val="000000" w:themeColor="text1"/>
          <w:spacing w:val="1"/>
        </w:rPr>
        <w:t xml:space="preserve"> </w:t>
      </w:r>
      <w:r w:rsidR="00FD6586" w:rsidRPr="0083632D">
        <w:rPr>
          <w:color w:val="000000" w:themeColor="text1"/>
        </w:rPr>
        <w:t>об</w:t>
      </w:r>
      <w:r w:rsidR="00FD6586" w:rsidRPr="0083632D">
        <w:rPr>
          <w:color w:val="000000" w:themeColor="text1"/>
          <w:spacing w:val="1"/>
        </w:rPr>
        <w:t xml:space="preserve"> </w:t>
      </w:r>
      <w:r w:rsidR="00FD6586" w:rsidRPr="0083632D">
        <w:rPr>
          <w:color w:val="000000" w:themeColor="text1"/>
        </w:rPr>
        <w:t>учредителях</w:t>
      </w:r>
      <w:r w:rsidR="00FD6586" w:rsidRPr="0083632D">
        <w:rPr>
          <w:color w:val="000000" w:themeColor="text1"/>
          <w:spacing w:val="1"/>
        </w:rPr>
        <w:t xml:space="preserve"> </w:t>
      </w:r>
      <w:r w:rsidR="00FD6586" w:rsidRPr="0083632D">
        <w:rPr>
          <w:color w:val="000000" w:themeColor="text1"/>
        </w:rPr>
        <w:t>(участниках),</w:t>
      </w:r>
      <w:r w:rsidR="00FD6586" w:rsidRPr="0083632D">
        <w:rPr>
          <w:color w:val="000000" w:themeColor="text1"/>
          <w:spacing w:val="1"/>
        </w:rPr>
        <w:t xml:space="preserve"> </w:t>
      </w:r>
      <w:r w:rsidR="00FD6586" w:rsidRPr="0083632D">
        <w:rPr>
          <w:color w:val="000000" w:themeColor="text1"/>
        </w:rPr>
        <w:t>о</w:t>
      </w:r>
      <w:r w:rsidR="00FD6586" w:rsidRPr="0083632D">
        <w:rPr>
          <w:color w:val="000000" w:themeColor="text1"/>
          <w:spacing w:val="1"/>
        </w:rPr>
        <w:t xml:space="preserve"> </w:t>
      </w:r>
      <w:r w:rsidR="00FD6586" w:rsidRPr="0083632D">
        <w:rPr>
          <w:color w:val="000000" w:themeColor="text1"/>
        </w:rPr>
        <w:t>членах</w:t>
      </w:r>
      <w:r w:rsidR="00FD6586" w:rsidRPr="0083632D">
        <w:rPr>
          <w:color w:val="000000" w:themeColor="text1"/>
          <w:spacing w:val="1"/>
        </w:rPr>
        <w:t xml:space="preserve"> </w:t>
      </w:r>
      <w:r w:rsidR="00FD6586" w:rsidRPr="0083632D">
        <w:rPr>
          <w:color w:val="000000" w:themeColor="text1"/>
        </w:rPr>
        <w:t>коллегиальных</w:t>
      </w:r>
      <w:r w:rsidR="00FD6586" w:rsidRPr="0083632D">
        <w:rPr>
          <w:color w:val="000000" w:themeColor="text1"/>
          <w:spacing w:val="1"/>
        </w:rPr>
        <w:t xml:space="preserve"> </w:t>
      </w:r>
      <w:r w:rsidR="00FD6586" w:rsidRPr="0083632D">
        <w:rPr>
          <w:color w:val="000000" w:themeColor="text1"/>
        </w:rPr>
        <w:t>исполнительных</w:t>
      </w:r>
      <w:r w:rsidR="00FD6586" w:rsidRPr="0083632D">
        <w:rPr>
          <w:color w:val="000000" w:themeColor="text1"/>
          <w:spacing w:val="-8"/>
        </w:rPr>
        <w:t xml:space="preserve"> </w:t>
      </w:r>
      <w:r w:rsidR="00FD6586" w:rsidRPr="0083632D">
        <w:rPr>
          <w:color w:val="000000" w:themeColor="text1"/>
        </w:rPr>
        <w:t>органов</w:t>
      </w:r>
      <w:r w:rsidR="00FD6586" w:rsidRPr="0083632D">
        <w:rPr>
          <w:color w:val="000000" w:themeColor="text1"/>
          <w:spacing w:val="-13"/>
        </w:rPr>
        <w:t xml:space="preserve"> </w:t>
      </w:r>
      <w:r w:rsidR="00FD6586" w:rsidRPr="0083632D">
        <w:rPr>
          <w:color w:val="000000" w:themeColor="text1"/>
        </w:rPr>
        <w:t>Заявителя,</w:t>
      </w:r>
      <w:r w:rsidR="00FD6586" w:rsidRPr="0083632D">
        <w:rPr>
          <w:color w:val="000000" w:themeColor="text1"/>
          <w:spacing w:val="-8"/>
        </w:rPr>
        <w:t xml:space="preserve"> </w:t>
      </w:r>
      <w:r w:rsidR="00FD6586" w:rsidRPr="0083632D">
        <w:rPr>
          <w:color w:val="000000" w:themeColor="text1"/>
        </w:rPr>
        <w:t>лицах,</w:t>
      </w:r>
      <w:r w:rsidR="00FD6586" w:rsidRPr="0083632D">
        <w:rPr>
          <w:color w:val="000000" w:themeColor="text1"/>
          <w:spacing w:val="-9"/>
        </w:rPr>
        <w:t xml:space="preserve"> </w:t>
      </w:r>
      <w:r w:rsidR="00FD6586" w:rsidRPr="0083632D">
        <w:rPr>
          <w:color w:val="000000" w:themeColor="text1"/>
        </w:rPr>
        <w:t>исполняющих</w:t>
      </w:r>
      <w:r w:rsidR="00FD6586" w:rsidRPr="0083632D">
        <w:rPr>
          <w:color w:val="000000" w:themeColor="text1"/>
          <w:spacing w:val="-11"/>
        </w:rPr>
        <w:t xml:space="preserve"> </w:t>
      </w:r>
      <w:r w:rsidR="00FD6586" w:rsidRPr="0083632D">
        <w:rPr>
          <w:color w:val="000000" w:themeColor="text1"/>
        </w:rPr>
        <w:t>функции</w:t>
      </w:r>
      <w:r w:rsidR="00FD6586" w:rsidRPr="0083632D">
        <w:rPr>
          <w:color w:val="000000" w:themeColor="text1"/>
          <w:spacing w:val="-8"/>
        </w:rPr>
        <w:t xml:space="preserve"> </w:t>
      </w:r>
      <w:r w:rsidR="00FD6586" w:rsidRPr="0083632D">
        <w:rPr>
          <w:color w:val="000000" w:themeColor="text1"/>
        </w:rPr>
        <w:t>единоличного</w:t>
      </w:r>
      <w:r w:rsidR="00FD6586" w:rsidRPr="0083632D">
        <w:rPr>
          <w:color w:val="000000" w:themeColor="text1"/>
          <w:spacing w:val="-8"/>
        </w:rPr>
        <w:t xml:space="preserve"> </w:t>
      </w:r>
      <w:r w:rsidR="00FD6586" w:rsidRPr="0083632D">
        <w:rPr>
          <w:color w:val="000000" w:themeColor="text1"/>
        </w:rPr>
        <w:t>исполнительного</w:t>
      </w:r>
      <w:r w:rsidR="00FD6586" w:rsidRPr="0083632D">
        <w:rPr>
          <w:color w:val="000000" w:themeColor="text1"/>
          <w:spacing w:val="-53"/>
        </w:rPr>
        <w:t xml:space="preserve"> </w:t>
      </w:r>
      <w:r w:rsidR="00FD6586" w:rsidRPr="0083632D">
        <w:rPr>
          <w:color w:val="000000" w:themeColor="text1"/>
        </w:rPr>
        <w:t>органа</w:t>
      </w:r>
      <w:r w:rsidR="00FD6586" w:rsidRPr="0083632D">
        <w:rPr>
          <w:color w:val="000000" w:themeColor="text1"/>
          <w:spacing w:val="1"/>
        </w:rPr>
        <w:t xml:space="preserve"> </w:t>
      </w:r>
      <w:r w:rsidR="00FD6586" w:rsidRPr="0083632D">
        <w:rPr>
          <w:color w:val="000000" w:themeColor="text1"/>
        </w:rPr>
        <w:t>Заявителя,</w:t>
      </w:r>
      <w:r w:rsidR="00FD6586" w:rsidRPr="0083632D">
        <w:rPr>
          <w:color w:val="000000" w:themeColor="text1"/>
          <w:spacing w:val="1"/>
        </w:rPr>
        <w:t xml:space="preserve"> </w:t>
      </w:r>
      <w:r w:rsidR="00FD6586" w:rsidRPr="0083632D">
        <w:rPr>
          <w:color w:val="000000" w:themeColor="text1"/>
        </w:rPr>
        <w:t>являющегося</w:t>
      </w:r>
      <w:r w:rsidR="00FD6586" w:rsidRPr="0083632D">
        <w:rPr>
          <w:color w:val="000000" w:themeColor="text1"/>
          <w:spacing w:val="1"/>
        </w:rPr>
        <w:t xml:space="preserve"> </w:t>
      </w:r>
      <w:r w:rsidR="00FD6586" w:rsidRPr="0083632D">
        <w:rPr>
          <w:color w:val="000000" w:themeColor="text1"/>
        </w:rPr>
        <w:t>юридическим</w:t>
      </w:r>
      <w:r w:rsidR="00FD6586" w:rsidRPr="0083632D">
        <w:rPr>
          <w:color w:val="000000" w:themeColor="text1"/>
          <w:spacing w:val="1"/>
        </w:rPr>
        <w:t xml:space="preserve"> </w:t>
      </w:r>
      <w:r w:rsidR="00FD6586" w:rsidRPr="0083632D">
        <w:rPr>
          <w:color w:val="000000" w:themeColor="text1"/>
        </w:rPr>
        <w:t>лицом,</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реестре</w:t>
      </w:r>
      <w:r w:rsidR="00FD6586" w:rsidRPr="0083632D">
        <w:rPr>
          <w:color w:val="000000" w:themeColor="text1"/>
          <w:spacing w:val="1"/>
        </w:rPr>
        <w:t xml:space="preserve"> </w:t>
      </w:r>
      <w:r w:rsidR="00FD6586" w:rsidRPr="0083632D">
        <w:rPr>
          <w:color w:val="000000" w:themeColor="text1"/>
        </w:rPr>
        <w:t>недобросовестных</w:t>
      </w:r>
      <w:r w:rsidR="00FD6586" w:rsidRPr="0083632D">
        <w:rPr>
          <w:color w:val="000000" w:themeColor="text1"/>
          <w:spacing w:val="1"/>
        </w:rPr>
        <w:t xml:space="preserve"> </w:t>
      </w:r>
      <w:r w:rsidR="0072366A" w:rsidRPr="0083632D">
        <w:rPr>
          <w:color w:val="000000" w:themeColor="text1"/>
        </w:rPr>
        <w:t>У</w:t>
      </w:r>
      <w:r w:rsidR="00FD6586" w:rsidRPr="0083632D">
        <w:rPr>
          <w:color w:val="000000" w:themeColor="text1"/>
        </w:rPr>
        <w:t>частников</w:t>
      </w:r>
      <w:r w:rsidR="00FD6586" w:rsidRPr="0083632D">
        <w:rPr>
          <w:color w:val="000000" w:themeColor="text1"/>
          <w:spacing w:val="1"/>
        </w:rPr>
        <w:t xml:space="preserve"> </w:t>
      </w:r>
      <w:r w:rsidR="00FD6586" w:rsidRPr="0083632D">
        <w:rPr>
          <w:color w:val="000000" w:themeColor="text1"/>
        </w:rPr>
        <w:t>аукциона.</w:t>
      </w:r>
    </w:p>
    <w:p w:rsidR="003E0D0C" w:rsidRPr="0083632D" w:rsidRDefault="00080D55" w:rsidP="00080D55">
      <w:pPr>
        <w:pStyle w:val="1e"/>
        <w:ind w:left="0" w:firstLine="709"/>
        <w:jc w:val="both"/>
        <w:rPr>
          <w:color w:val="000000" w:themeColor="text1"/>
        </w:rPr>
      </w:pPr>
      <w:r w:rsidRPr="0083632D">
        <w:rPr>
          <w:color w:val="000000" w:themeColor="text1"/>
        </w:rPr>
        <w:t xml:space="preserve">18.3. </w:t>
      </w:r>
      <w:r w:rsidR="00FD6586" w:rsidRPr="0083632D">
        <w:rPr>
          <w:color w:val="000000" w:themeColor="text1"/>
        </w:rPr>
        <w:t>По</w:t>
      </w:r>
      <w:r w:rsidR="00FD6586" w:rsidRPr="0083632D">
        <w:rPr>
          <w:color w:val="000000" w:themeColor="text1"/>
          <w:spacing w:val="1"/>
        </w:rPr>
        <w:t xml:space="preserve"> </w:t>
      </w:r>
      <w:r w:rsidR="00FD6586" w:rsidRPr="0083632D">
        <w:rPr>
          <w:color w:val="000000" w:themeColor="text1"/>
        </w:rPr>
        <w:t>результатам</w:t>
      </w:r>
      <w:r w:rsidR="00FD6586" w:rsidRPr="0083632D">
        <w:rPr>
          <w:color w:val="000000" w:themeColor="text1"/>
          <w:spacing w:val="1"/>
        </w:rPr>
        <w:t xml:space="preserve"> </w:t>
      </w:r>
      <w:r w:rsidR="00FD6586" w:rsidRPr="0083632D">
        <w:rPr>
          <w:color w:val="000000" w:themeColor="text1"/>
        </w:rPr>
        <w:t>рассмотрения</w:t>
      </w:r>
      <w:r w:rsidR="00FD6586" w:rsidRPr="0083632D">
        <w:rPr>
          <w:color w:val="000000" w:themeColor="text1"/>
          <w:spacing w:val="1"/>
        </w:rPr>
        <w:t xml:space="preserve"> </w:t>
      </w:r>
      <w:r w:rsidR="00FD6586" w:rsidRPr="0083632D">
        <w:rPr>
          <w:color w:val="000000" w:themeColor="text1"/>
        </w:rPr>
        <w:t>Аукционной</w:t>
      </w:r>
      <w:r w:rsidR="00FD6586" w:rsidRPr="0083632D">
        <w:rPr>
          <w:color w:val="000000" w:themeColor="text1"/>
          <w:spacing w:val="1"/>
        </w:rPr>
        <w:t xml:space="preserve"> </w:t>
      </w:r>
      <w:r w:rsidR="00FD6586" w:rsidRPr="0083632D">
        <w:rPr>
          <w:color w:val="000000" w:themeColor="text1"/>
        </w:rPr>
        <w:t>комиссией</w:t>
      </w:r>
      <w:r w:rsidR="00FD6586" w:rsidRPr="0083632D">
        <w:rPr>
          <w:color w:val="000000" w:themeColor="text1"/>
          <w:spacing w:val="1"/>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Оператор</w:t>
      </w:r>
      <w:r w:rsidR="00FD6586" w:rsidRPr="0083632D">
        <w:rPr>
          <w:color w:val="000000" w:themeColor="text1"/>
          <w:spacing w:val="1"/>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площадки</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2"/>
        </w:rPr>
        <w:t xml:space="preserve"> </w:t>
      </w:r>
      <w:r w:rsidR="00FD6586" w:rsidRPr="0083632D">
        <w:rPr>
          <w:color w:val="000000" w:themeColor="text1"/>
        </w:rPr>
        <w:t>соответствии</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Регламентом и</w:t>
      </w:r>
      <w:r w:rsidR="00FD6586" w:rsidRPr="0083632D">
        <w:rPr>
          <w:color w:val="000000" w:themeColor="text1"/>
          <w:spacing w:val="-1"/>
        </w:rPr>
        <w:t xml:space="preserve"> </w:t>
      </w:r>
      <w:r w:rsidR="00FD6586" w:rsidRPr="0083632D">
        <w:rPr>
          <w:color w:val="000000" w:themeColor="text1"/>
        </w:rPr>
        <w:t>Инструкциями:</w:t>
      </w:r>
    </w:p>
    <w:p w:rsidR="003E0D0C" w:rsidRPr="0083632D" w:rsidRDefault="00080D55" w:rsidP="00080D55">
      <w:pPr>
        <w:pStyle w:val="1e"/>
        <w:ind w:left="0" w:firstLine="709"/>
        <w:jc w:val="both"/>
        <w:rPr>
          <w:color w:val="000000" w:themeColor="text1"/>
        </w:rPr>
      </w:pPr>
      <w:r w:rsidRPr="0083632D">
        <w:rPr>
          <w:color w:val="000000" w:themeColor="text1"/>
        </w:rPr>
        <w:t xml:space="preserve">18.3.1. </w:t>
      </w:r>
      <w:r w:rsidR="00FD6586" w:rsidRPr="0083632D">
        <w:rPr>
          <w:color w:val="000000" w:themeColor="text1"/>
        </w:rPr>
        <w:t>Направляет Заявителям, допущенным к участию в аукционе и признанным Участниками и</w:t>
      </w:r>
      <w:r w:rsidR="00FD6586" w:rsidRPr="0083632D">
        <w:rPr>
          <w:color w:val="000000" w:themeColor="text1"/>
          <w:spacing w:val="1"/>
        </w:rPr>
        <w:t xml:space="preserve"> </w:t>
      </w:r>
      <w:r w:rsidR="00FD6586" w:rsidRPr="0083632D">
        <w:rPr>
          <w:color w:val="000000" w:themeColor="text1"/>
        </w:rPr>
        <w:t xml:space="preserve">Заявителям, не допущенным к участию в аукционе, уведомления о принятых </w:t>
      </w:r>
      <w:r w:rsidR="00FD6586" w:rsidRPr="0083632D">
        <w:rPr>
          <w:color w:val="000000" w:themeColor="text1"/>
        </w:rPr>
        <w:lastRenderedPageBreak/>
        <w:t>в их отношении</w:t>
      </w:r>
      <w:r w:rsidR="00FD6586" w:rsidRPr="0083632D">
        <w:rPr>
          <w:color w:val="000000" w:themeColor="text1"/>
          <w:spacing w:val="1"/>
        </w:rPr>
        <w:t xml:space="preserve"> </w:t>
      </w:r>
      <w:r w:rsidR="00FD6586" w:rsidRPr="0083632D">
        <w:rPr>
          <w:color w:val="000000" w:themeColor="text1"/>
        </w:rPr>
        <w:t>решениях, не позднее установленных в пункте 3.2 Извещении дня и времени начала проведения</w:t>
      </w:r>
      <w:r w:rsidR="00FD6586" w:rsidRPr="0083632D">
        <w:rPr>
          <w:color w:val="000000" w:themeColor="text1"/>
          <w:spacing w:val="1"/>
        </w:rPr>
        <w:t xml:space="preserve"> </w:t>
      </w:r>
      <w:r w:rsidR="00FD6586" w:rsidRPr="0083632D">
        <w:rPr>
          <w:color w:val="000000" w:themeColor="text1"/>
        </w:rPr>
        <w:t>аукциона;</w:t>
      </w:r>
    </w:p>
    <w:p w:rsidR="003E0D0C" w:rsidRPr="0083632D" w:rsidRDefault="00080D55" w:rsidP="00080D55">
      <w:pPr>
        <w:pStyle w:val="1e"/>
        <w:ind w:left="0" w:firstLine="709"/>
        <w:jc w:val="both"/>
        <w:rPr>
          <w:color w:val="000000" w:themeColor="text1"/>
        </w:rPr>
      </w:pPr>
      <w:r w:rsidRPr="0083632D">
        <w:rPr>
          <w:color w:val="000000" w:themeColor="text1"/>
        </w:rPr>
        <w:t xml:space="preserve">18.3.2. </w:t>
      </w:r>
      <w:r w:rsidR="00FD6586" w:rsidRPr="0083632D">
        <w:rPr>
          <w:color w:val="000000" w:themeColor="text1"/>
        </w:rPr>
        <w:t>Размещает</w:t>
      </w:r>
      <w:r w:rsidR="00FD6586" w:rsidRPr="0083632D">
        <w:rPr>
          <w:color w:val="000000" w:themeColor="text1"/>
          <w:spacing w:val="-1"/>
        </w:rPr>
        <w:t xml:space="preserve"> </w:t>
      </w:r>
      <w:r w:rsidR="00FD6586" w:rsidRPr="0083632D">
        <w:rPr>
          <w:color w:val="000000" w:themeColor="text1"/>
        </w:rPr>
        <w:t>Протокол</w:t>
      </w:r>
      <w:r w:rsidR="00FD6586" w:rsidRPr="0083632D">
        <w:rPr>
          <w:color w:val="000000" w:themeColor="text1"/>
          <w:spacing w:val="-3"/>
        </w:rPr>
        <w:t xml:space="preserve"> </w:t>
      </w:r>
      <w:r w:rsidR="00FD6586" w:rsidRPr="0083632D">
        <w:rPr>
          <w:color w:val="000000" w:themeColor="text1"/>
        </w:rPr>
        <w:t>рассмотрения</w:t>
      </w:r>
      <w:r w:rsidR="00FD6586" w:rsidRPr="0083632D">
        <w:rPr>
          <w:color w:val="000000" w:themeColor="text1"/>
          <w:spacing w:val="-2"/>
        </w:rPr>
        <w:t xml:space="preserve"> </w:t>
      </w:r>
      <w:r w:rsidR="00FD6586" w:rsidRPr="0083632D">
        <w:rPr>
          <w:color w:val="000000" w:themeColor="text1"/>
        </w:rPr>
        <w:t>заявок</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1"/>
        </w:rPr>
        <w:t xml:space="preserve"> </w:t>
      </w:r>
      <w:r w:rsidR="00FD6586" w:rsidRPr="0083632D">
        <w:rPr>
          <w:color w:val="000000" w:themeColor="text1"/>
        </w:rPr>
        <w:t>участие</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3"/>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на</w:t>
      </w:r>
      <w:r w:rsidR="00FD6586" w:rsidRPr="0083632D">
        <w:rPr>
          <w:color w:val="000000" w:themeColor="text1"/>
          <w:spacing w:val="-4"/>
        </w:rPr>
        <w:t xml:space="preserve"> </w:t>
      </w:r>
      <w:r w:rsidR="00FD6586" w:rsidRPr="0083632D">
        <w:rPr>
          <w:color w:val="000000" w:themeColor="text1"/>
        </w:rPr>
        <w:t>электронной</w:t>
      </w:r>
      <w:r w:rsidR="00FD6586" w:rsidRPr="0083632D">
        <w:rPr>
          <w:color w:val="000000" w:themeColor="text1"/>
          <w:spacing w:val="-1"/>
        </w:rPr>
        <w:t xml:space="preserve"> </w:t>
      </w:r>
      <w:r w:rsidR="00FD6586" w:rsidRPr="0083632D">
        <w:rPr>
          <w:color w:val="000000" w:themeColor="text1"/>
        </w:rPr>
        <w:t>площадке.</w:t>
      </w:r>
    </w:p>
    <w:p w:rsidR="003E0D0C" w:rsidRPr="0083632D" w:rsidRDefault="00080D55" w:rsidP="00080D55">
      <w:pPr>
        <w:pStyle w:val="1e"/>
        <w:ind w:left="0" w:firstLine="709"/>
        <w:jc w:val="both"/>
        <w:rPr>
          <w:color w:val="000000" w:themeColor="text1"/>
        </w:rPr>
      </w:pPr>
      <w:r w:rsidRPr="0083632D">
        <w:rPr>
          <w:color w:val="000000" w:themeColor="text1"/>
        </w:rPr>
        <w:t xml:space="preserve">18.4. </w:t>
      </w:r>
      <w:r w:rsidR="00FD6586" w:rsidRPr="0083632D">
        <w:rPr>
          <w:color w:val="000000" w:themeColor="text1"/>
        </w:rPr>
        <w:t>По</w:t>
      </w:r>
      <w:r w:rsidR="00FD6586" w:rsidRPr="0083632D">
        <w:rPr>
          <w:color w:val="000000" w:themeColor="text1"/>
          <w:spacing w:val="5"/>
        </w:rPr>
        <w:t xml:space="preserve"> </w:t>
      </w:r>
      <w:r w:rsidR="00FD6586" w:rsidRPr="0083632D">
        <w:rPr>
          <w:color w:val="000000" w:themeColor="text1"/>
        </w:rPr>
        <w:t>результатам</w:t>
      </w:r>
      <w:r w:rsidR="00FD6586" w:rsidRPr="0083632D">
        <w:rPr>
          <w:color w:val="000000" w:themeColor="text1"/>
          <w:spacing w:val="57"/>
        </w:rPr>
        <w:t xml:space="preserve"> </w:t>
      </w:r>
      <w:r w:rsidR="00FD6586" w:rsidRPr="0083632D">
        <w:rPr>
          <w:color w:val="000000" w:themeColor="text1"/>
        </w:rPr>
        <w:t>рассмотрения</w:t>
      </w:r>
      <w:r w:rsidR="00FD6586" w:rsidRPr="0083632D">
        <w:rPr>
          <w:color w:val="000000" w:themeColor="text1"/>
          <w:spacing w:val="58"/>
        </w:rPr>
        <w:t xml:space="preserve"> </w:t>
      </w:r>
      <w:r w:rsidR="00FD6586" w:rsidRPr="0083632D">
        <w:rPr>
          <w:color w:val="000000" w:themeColor="text1"/>
        </w:rPr>
        <w:t>Аукционной</w:t>
      </w:r>
      <w:r w:rsidR="00FD6586" w:rsidRPr="0083632D">
        <w:rPr>
          <w:color w:val="000000" w:themeColor="text1"/>
          <w:spacing w:val="58"/>
        </w:rPr>
        <w:t xml:space="preserve"> </w:t>
      </w:r>
      <w:r w:rsidR="00FD6586" w:rsidRPr="0083632D">
        <w:rPr>
          <w:color w:val="000000" w:themeColor="text1"/>
        </w:rPr>
        <w:t>комиссией</w:t>
      </w:r>
      <w:r w:rsidR="00FD6586" w:rsidRPr="0083632D">
        <w:rPr>
          <w:color w:val="000000" w:themeColor="text1"/>
          <w:spacing w:val="58"/>
        </w:rPr>
        <w:t xml:space="preserve"> </w:t>
      </w:r>
      <w:r w:rsidR="00FD6586" w:rsidRPr="0083632D">
        <w:rPr>
          <w:color w:val="000000" w:themeColor="text1"/>
        </w:rPr>
        <w:t>Заявок</w:t>
      </w:r>
      <w:r w:rsidR="00FD6586" w:rsidRPr="0083632D">
        <w:rPr>
          <w:color w:val="000000" w:themeColor="text1"/>
          <w:spacing w:val="59"/>
        </w:rPr>
        <w:t xml:space="preserve"> </w:t>
      </w:r>
      <w:r w:rsidR="00FD6586" w:rsidRPr="0083632D">
        <w:rPr>
          <w:color w:val="000000" w:themeColor="text1"/>
        </w:rPr>
        <w:t>Организатор</w:t>
      </w:r>
      <w:r w:rsidR="00FD6586" w:rsidRPr="0083632D">
        <w:rPr>
          <w:color w:val="000000" w:themeColor="text1"/>
          <w:spacing w:val="59"/>
        </w:rPr>
        <w:t xml:space="preserve"> </w:t>
      </w:r>
      <w:r w:rsidR="00FD6586" w:rsidRPr="0083632D">
        <w:rPr>
          <w:color w:val="000000" w:themeColor="text1"/>
        </w:rPr>
        <w:t>аукциона размещает Протокол рассмотрения заявок на участие в аукционе на Официальном сайте торгов, не</w:t>
      </w:r>
      <w:r w:rsidR="00FD6586" w:rsidRPr="0083632D">
        <w:rPr>
          <w:color w:val="000000" w:themeColor="text1"/>
          <w:spacing w:val="-52"/>
        </w:rPr>
        <w:t xml:space="preserve"> </w:t>
      </w:r>
      <w:r w:rsidR="00FD6586" w:rsidRPr="0083632D">
        <w:rPr>
          <w:color w:val="000000" w:themeColor="text1"/>
        </w:rPr>
        <w:t>позднее,</w:t>
      </w:r>
      <w:r w:rsidR="00FD6586" w:rsidRPr="0083632D">
        <w:rPr>
          <w:color w:val="000000" w:themeColor="text1"/>
          <w:spacing w:val="-1"/>
        </w:rPr>
        <w:t xml:space="preserve"> </w:t>
      </w:r>
      <w:r w:rsidR="00FD6586" w:rsidRPr="0083632D">
        <w:rPr>
          <w:color w:val="000000" w:themeColor="text1"/>
        </w:rPr>
        <w:t>чем на</w:t>
      </w:r>
      <w:r w:rsidR="00FD6586" w:rsidRPr="0083632D">
        <w:rPr>
          <w:color w:val="000000" w:themeColor="text1"/>
          <w:spacing w:val="-3"/>
        </w:rPr>
        <w:t xml:space="preserve"> </w:t>
      </w:r>
      <w:r w:rsidR="00FD6586" w:rsidRPr="0083632D">
        <w:rPr>
          <w:color w:val="000000" w:themeColor="text1"/>
        </w:rPr>
        <w:t>следующий</w:t>
      </w:r>
      <w:r w:rsidR="00FD6586" w:rsidRPr="0083632D">
        <w:rPr>
          <w:color w:val="000000" w:themeColor="text1"/>
          <w:spacing w:val="-1"/>
        </w:rPr>
        <w:t xml:space="preserve"> </w:t>
      </w:r>
      <w:r w:rsidR="00FD6586" w:rsidRPr="0083632D">
        <w:rPr>
          <w:color w:val="000000" w:themeColor="text1"/>
        </w:rPr>
        <w:t>день после</w:t>
      </w:r>
      <w:r w:rsidR="00FD6586" w:rsidRPr="0083632D">
        <w:rPr>
          <w:color w:val="000000" w:themeColor="text1"/>
          <w:spacing w:val="-1"/>
        </w:rPr>
        <w:t xml:space="preserve"> </w:t>
      </w:r>
      <w:r w:rsidR="00FD6586" w:rsidRPr="0083632D">
        <w:rPr>
          <w:color w:val="000000" w:themeColor="text1"/>
        </w:rPr>
        <w:t>дня</w:t>
      </w:r>
      <w:r w:rsidR="00FD6586" w:rsidRPr="0083632D">
        <w:rPr>
          <w:color w:val="000000" w:themeColor="text1"/>
          <w:spacing w:val="-1"/>
        </w:rPr>
        <w:t xml:space="preserve"> </w:t>
      </w:r>
      <w:r w:rsidR="00FD6586" w:rsidRPr="0083632D">
        <w:rPr>
          <w:color w:val="000000" w:themeColor="text1"/>
        </w:rPr>
        <w:t>подписания</w:t>
      </w:r>
      <w:r w:rsidR="00FD6586" w:rsidRPr="0083632D">
        <w:rPr>
          <w:color w:val="000000" w:themeColor="text1"/>
          <w:spacing w:val="-1"/>
        </w:rPr>
        <w:t xml:space="preserve"> </w:t>
      </w:r>
      <w:r w:rsidR="00FD6586" w:rsidRPr="0083632D">
        <w:rPr>
          <w:color w:val="000000" w:themeColor="text1"/>
        </w:rPr>
        <w:t>указанного</w:t>
      </w:r>
      <w:r w:rsidR="00FD6586" w:rsidRPr="0083632D">
        <w:rPr>
          <w:color w:val="000000" w:themeColor="text1"/>
          <w:spacing w:val="-1"/>
        </w:rPr>
        <w:t xml:space="preserve"> </w:t>
      </w:r>
      <w:r w:rsidR="00FD6586" w:rsidRPr="0083632D">
        <w:rPr>
          <w:color w:val="000000" w:themeColor="text1"/>
        </w:rPr>
        <w:t>протокола.</w:t>
      </w:r>
    </w:p>
    <w:p w:rsidR="003E0D0C" w:rsidRPr="0083632D" w:rsidRDefault="00080D55" w:rsidP="00080D55">
      <w:pPr>
        <w:pStyle w:val="1e"/>
        <w:ind w:left="0" w:firstLine="709"/>
        <w:jc w:val="both"/>
        <w:rPr>
          <w:color w:val="000000" w:themeColor="text1"/>
        </w:rPr>
      </w:pPr>
      <w:r w:rsidRPr="0083632D">
        <w:rPr>
          <w:color w:val="000000" w:themeColor="text1"/>
        </w:rPr>
        <w:t xml:space="preserve">18.5. </w:t>
      </w:r>
      <w:r w:rsidR="00FD6586" w:rsidRPr="0083632D">
        <w:rPr>
          <w:color w:val="000000" w:themeColor="text1"/>
        </w:rPr>
        <w:t>Заявитель, в соответствии с полученным им уведомлением Участника, в соответствии с</w:t>
      </w:r>
      <w:r w:rsidR="00FD6586" w:rsidRPr="0083632D">
        <w:rPr>
          <w:color w:val="000000" w:themeColor="text1"/>
          <w:spacing w:val="1"/>
        </w:rPr>
        <w:t xml:space="preserve"> </w:t>
      </w:r>
      <w:r w:rsidR="00FD6586" w:rsidRPr="0083632D">
        <w:rPr>
          <w:color w:val="000000" w:themeColor="text1"/>
        </w:rPr>
        <w:t>Регламентом</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Инструкциями</w:t>
      </w:r>
      <w:r w:rsidR="00FD6586" w:rsidRPr="0083632D">
        <w:rPr>
          <w:color w:val="000000" w:themeColor="text1"/>
          <w:spacing w:val="1"/>
        </w:rPr>
        <w:t xml:space="preserve"> </w:t>
      </w:r>
      <w:r w:rsidR="00FD6586" w:rsidRPr="0083632D">
        <w:rPr>
          <w:color w:val="000000" w:themeColor="text1"/>
        </w:rPr>
        <w:t>считается</w:t>
      </w:r>
      <w:r w:rsidR="00FD6586" w:rsidRPr="0083632D">
        <w:rPr>
          <w:color w:val="000000" w:themeColor="text1"/>
          <w:spacing w:val="1"/>
        </w:rPr>
        <w:t xml:space="preserve"> </w:t>
      </w:r>
      <w:r w:rsidR="00FD6586" w:rsidRPr="0083632D">
        <w:rPr>
          <w:color w:val="000000" w:themeColor="text1"/>
        </w:rPr>
        <w:t>участвующим</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1"/>
        </w:rPr>
        <w:t xml:space="preserve"> </w:t>
      </w:r>
      <w:r w:rsidR="00FD6586" w:rsidRPr="0083632D">
        <w:rPr>
          <w:color w:val="000000" w:themeColor="text1"/>
        </w:rPr>
        <w:t>аукционе</w:t>
      </w:r>
      <w:r w:rsidR="00FD6586" w:rsidRPr="0083632D">
        <w:rPr>
          <w:color w:val="000000" w:themeColor="text1"/>
          <w:spacing w:val="1"/>
        </w:rPr>
        <w:t xml:space="preserve"> </w:t>
      </w:r>
      <w:r w:rsidR="00FD6586" w:rsidRPr="0083632D">
        <w:rPr>
          <w:color w:val="000000" w:themeColor="text1"/>
        </w:rPr>
        <w:t>с</w:t>
      </w:r>
      <w:r w:rsidR="00FD6586" w:rsidRPr="0083632D">
        <w:rPr>
          <w:color w:val="000000" w:themeColor="text1"/>
          <w:spacing w:val="1"/>
        </w:rPr>
        <w:t xml:space="preserve"> </w:t>
      </w:r>
      <w:r w:rsidR="00FD6586" w:rsidRPr="0083632D">
        <w:rPr>
          <w:color w:val="000000" w:themeColor="text1"/>
        </w:rPr>
        <w:t>даты</w:t>
      </w:r>
      <w:r w:rsidR="00FD6586" w:rsidRPr="0083632D">
        <w:rPr>
          <w:color w:val="000000" w:themeColor="text1"/>
          <w:spacing w:val="1"/>
        </w:rPr>
        <w:t xml:space="preserve"> </w:t>
      </w:r>
      <w:r w:rsidR="00FD6586" w:rsidRPr="0083632D">
        <w:rPr>
          <w:color w:val="000000" w:themeColor="text1"/>
        </w:rPr>
        <w:t>и</w:t>
      </w:r>
      <w:r w:rsidR="00FD6586" w:rsidRPr="0083632D">
        <w:rPr>
          <w:color w:val="000000" w:themeColor="text1"/>
          <w:spacing w:val="1"/>
        </w:rPr>
        <w:t xml:space="preserve"> </w:t>
      </w:r>
      <w:r w:rsidR="00FD6586" w:rsidRPr="0083632D">
        <w:rPr>
          <w:color w:val="000000" w:themeColor="text1"/>
        </w:rPr>
        <w:t>времени</w:t>
      </w:r>
      <w:r w:rsidR="00FD6586" w:rsidRPr="0083632D">
        <w:rPr>
          <w:color w:val="000000" w:themeColor="text1"/>
          <w:spacing w:val="1"/>
        </w:rPr>
        <w:t xml:space="preserve"> </w:t>
      </w:r>
      <w:r w:rsidR="00FD6586" w:rsidRPr="0083632D">
        <w:rPr>
          <w:color w:val="000000" w:themeColor="text1"/>
        </w:rPr>
        <w:t>начала</w:t>
      </w:r>
      <w:r w:rsidR="00FD6586" w:rsidRPr="0083632D">
        <w:rPr>
          <w:color w:val="000000" w:themeColor="text1"/>
          <w:spacing w:val="1"/>
        </w:rPr>
        <w:t xml:space="preserve"> </w:t>
      </w:r>
      <w:r w:rsidR="00FD6586" w:rsidRPr="0083632D">
        <w:rPr>
          <w:color w:val="000000" w:themeColor="text1"/>
        </w:rPr>
        <w:t>проведения</w:t>
      </w:r>
      <w:r w:rsidR="00FD6586" w:rsidRPr="0083632D">
        <w:rPr>
          <w:color w:val="000000" w:themeColor="text1"/>
          <w:spacing w:val="-2"/>
        </w:rPr>
        <w:t xml:space="preserve"> </w:t>
      </w:r>
      <w:r w:rsidR="00FD6586" w:rsidRPr="0083632D">
        <w:rPr>
          <w:color w:val="000000" w:themeColor="text1"/>
        </w:rPr>
        <w:t>аукциона, указанных в пункте</w:t>
      </w:r>
      <w:r w:rsidR="00FD6586" w:rsidRPr="0083632D">
        <w:rPr>
          <w:color w:val="000000" w:themeColor="text1"/>
          <w:spacing w:val="1"/>
        </w:rPr>
        <w:t xml:space="preserve"> </w:t>
      </w:r>
      <w:r w:rsidR="00FD6586" w:rsidRPr="0083632D">
        <w:rPr>
          <w:color w:val="000000" w:themeColor="text1"/>
        </w:rPr>
        <w:t>3.2</w:t>
      </w:r>
      <w:r w:rsidR="00FD6586" w:rsidRPr="0083632D">
        <w:rPr>
          <w:color w:val="000000" w:themeColor="text1"/>
          <w:sz w:val="32"/>
          <w:szCs w:val="32"/>
        </w:rPr>
        <w:t xml:space="preserve"> </w:t>
      </w:r>
      <w:r w:rsidR="00FD6586" w:rsidRPr="0083632D">
        <w:rPr>
          <w:color w:val="000000" w:themeColor="text1"/>
        </w:rPr>
        <w:t>Извещения.</w:t>
      </w:r>
    </w:p>
    <w:p w:rsidR="003E0D0C" w:rsidRPr="0083632D" w:rsidRDefault="003E0D0C">
      <w:pPr>
        <w:pStyle w:val="aa"/>
        <w:ind w:firstLine="300"/>
        <w:rPr>
          <w:color w:val="000000" w:themeColor="text1"/>
          <w:sz w:val="24"/>
          <w:szCs w:val="24"/>
        </w:rPr>
      </w:pPr>
    </w:p>
    <w:p w:rsidR="003E0D0C" w:rsidRPr="0083632D" w:rsidRDefault="00FD6586">
      <w:pPr>
        <w:pStyle w:val="1"/>
        <w:spacing w:before="0" w:after="0"/>
        <w:ind w:left="0" w:firstLine="301"/>
        <w:rPr>
          <w:color w:val="000000" w:themeColor="text1"/>
        </w:rPr>
      </w:pPr>
      <w:r w:rsidRPr="0083632D">
        <w:rPr>
          <w:rFonts w:ascii="Times New Roman" w:hAnsi="Times New Roman" w:cs="Times New Roman"/>
          <w:color w:val="000000" w:themeColor="text1"/>
        </w:rPr>
        <w:t>19. Условия</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и</w:t>
      </w:r>
      <w:r w:rsidRPr="0083632D">
        <w:rPr>
          <w:rFonts w:ascii="Times New Roman" w:hAnsi="Times New Roman" w:cs="Times New Roman"/>
          <w:color w:val="000000" w:themeColor="text1"/>
          <w:spacing w:val="-1"/>
        </w:rPr>
        <w:t xml:space="preserve"> </w:t>
      </w:r>
      <w:r w:rsidRPr="0083632D">
        <w:rPr>
          <w:rFonts w:ascii="Times New Roman" w:hAnsi="Times New Roman" w:cs="Times New Roman"/>
          <w:color w:val="000000" w:themeColor="text1"/>
        </w:rPr>
        <w:t>сроки</w:t>
      </w:r>
      <w:r w:rsidRPr="0083632D">
        <w:rPr>
          <w:rFonts w:ascii="Times New Roman" w:hAnsi="Times New Roman" w:cs="Times New Roman"/>
          <w:color w:val="000000" w:themeColor="text1"/>
          <w:spacing w:val="-1"/>
        </w:rPr>
        <w:t xml:space="preserve"> </w:t>
      </w:r>
      <w:r w:rsidRPr="0083632D">
        <w:rPr>
          <w:rFonts w:ascii="Times New Roman" w:hAnsi="Times New Roman" w:cs="Times New Roman"/>
          <w:color w:val="000000" w:themeColor="text1"/>
        </w:rPr>
        <w:t>заключения</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договора</w:t>
      </w:r>
      <w:r w:rsidRPr="0083632D">
        <w:rPr>
          <w:rFonts w:ascii="Times New Roman" w:hAnsi="Times New Roman" w:cs="Times New Roman"/>
          <w:color w:val="000000" w:themeColor="text1"/>
          <w:spacing w:val="-2"/>
        </w:rPr>
        <w:t xml:space="preserve"> </w:t>
      </w:r>
      <w:r w:rsidRPr="0083632D">
        <w:rPr>
          <w:rFonts w:ascii="Times New Roman" w:hAnsi="Times New Roman" w:cs="Times New Roman"/>
          <w:color w:val="000000" w:themeColor="text1"/>
        </w:rPr>
        <w:t>аренды</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земельного</w:t>
      </w:r>
      <w:r w:rsidRPr="0083632D">
        <w:rPr>
          <w:rFonts w:ascii="Times New Roman" w:hAnsi="Times New Roman" w:cs="Times New Roman"/>
          <w:color w:val="000000" w:themeColor="text1"/>
          <w:spacing w:val="-3"/>
        </w:rPr>
        <w:t xml:space="preserve"> </w:t>
      </w:r>
      <w:r w:rsidRPr="0083632D">
        <w:rPr>
          <w:rFonts w:ascii="Times New Roman" w:hAnsi="Times New Roman" w:cs="Times New Roman"/>
          <w:color w:val="000000" w:themeColor="text1"/>
        </w:rPr>
        <w:t>участка</w:t>
      </w:r>
    </w:p>
    <w:p w:rsidR="003E0D0C" w:rsidRPr="0083632D" w:rsidRDefault="003E0D0C">
      <w:pPr>
        <w:pStyle w:val="aff1"/>
        <w:numPr>
          <w:ilvl w:val="0"/>
          <w:numId w:val="15"/>
        </w:numPr>
        <w:contextualSpacing w:val="0"/>
        <w:jc w:val="both"/>
        <w:rPr>
          <w:vanish/>
          <w:color w:val="000000" w:themeColor="text1"/>
        </w:rPr>
      </w:pPr>
    </w:p>
    <w:p w:rsidR="003E0D0C" w:rsidRPr="0083632D" w:rsidRDefault="00191719" w:rsidP="00191719">
      <w:pPr>
        <w:ind w:firstLine="709"/>
        <w:jc w:val="both"/>
        <w:rPr>
          <w:color w:val="000000" w:themeColor="text1"/>
        </w:rPr>
      </w:pPr>
      <w:r w:rsidRPr="0083632D">
        <w:rPr>
          <w:color w:val="000000" w:themeColor="text1"/>
        </w:rPr>
        <w:t xml:space="preserve">19.1. </w:t>
      </w:r>
      <w:r w:rsidR="00FD6586" w:rsidRPr="0083632D">
        <w:rPr>
          <w:color w:val="000000" w:themeColor="text1"/>
        </w:rPr>
        <w:t>Заключение</w:t>
      </w:r>
      <w:r w:rsidR="00FD6586" w:rsidRPr="0083632D">
        <w:rPr>
          <w:color w:val="000000" w:themeColor="text1"/>
          <w:spacing w:val="1"/>
        </w:rPr>
        <w:t xml:space="preserve"> </w:t>
      </w:r>
      <w:r w:rsidR="00FD6586" w:rsidRPr="0083632D">
        <w:rPr>
          <w:color w:val="000000" w:themeColor="text1"/>
        </w:rPr>
        <w:t>договора</w:t>
      </w:r>
      <w:r w:rsidR="00FD6586" w:rsidRPr="0083632D">
        <w:rPr>
          <w:color w:val="000000" w:themeColor="text1"/>
          <w:spacing w:val="1"/>
        </w:rPr>
        <w:t xml:space="preserve"> </w:t>
      </w:r>
      <w:r w:rsidR="00FD6586" w:rsidRPr="0083632D">
        <w:rPr>
          <w:color w:val="000000" w:themeColor="text1"/>
        </w:rPr>
        <w:t>аренды</w:t>
      </w:r>
      <w:r w:rsidR="00FD6586" w:rsidRPr="0083632D">
        <w:rPr>
          <w:color w:val="000000" w:themeColor="text1"/>
          <w:spacing w:val="1"/>
        </w:rPr>
        <w:t xml:space="preserve"> </w:t>
      </w:r>
      <w:r w:rsidR="00FD6586" w:rsidRPr="0083632D">
        <w:rPr>
          <w:color w:val="000000" w:themeColor="text1"/>
        </w:rPr>
        <w:t>земельного</w:t>
      </w:r>
      <w:r w:rsidR="00FD6586" w:rsidRPr="0083632D">
        <w:rPr>
          <w:color w:val="000000" w:themeColor="text1"/>
          <w:spacing w:val="1"/>
        </w:rPr>
        <w:t xml:space="preserve"> </w:t>
      </w:r>
      <w:r w:rsidR="00FD6586" w:rsidRPr="0083632D">
        <w:rPr>
          <w:color w:val="000000" w:themeColor="text1"/>
        </w:rPr>
        <w:t>участка</w:t>
      </w:r>
      <w:r w:rsidR="00FD6586" w:rsidRPr="0083632D">
        <w:rPr>
          <w:color w:val="000000" w:themeColor="text1"/>
          <w:spacing w:val="1"/>
        </w:rPr>
        <w:t xml:space="preserve"> </w:t>
      </w:r>
      <w:r w:rsidR="00FD6586" w:rsidRPr="0083632D">
        <w:rPr>
          <w:color w:val="000000" w:themeColor="text1"/>
        </w:rPr>
        <w:t>(Приложение № 2)</w:t>
      </w:r>
      <w:r w:rsidR="00FD6586" w:rsidRPr="0083632D">
        <w:rPr>
          <w:color w:val="000000" w:themeColor="text1"/>
          <w:spacing w:val="1"/>
        </w:rPr>
        <w:t xml:space="preserve"> </w:t>
      </w:r>
      <w:r w:rsidR="00FD6586" w:rsidRPr="0083632D">
        <w:rPr>
          <w:color w:val="000000" w:themeColor="text1"/>
        </w:rPr>
        <w:t>осуществляется</w:t>
      </w:r>
      <w:r w:rsidR="00FD6586" w:rsidRPr="0083632D">
        <w:rPr>
          <w:color w:val="000000" w:themeColor="text1"/>
          <w:spacing w:val="1"/>
        </w:rPr>
        <w:t xml:space="preserve"> </w:t>
      </w:r>
      <w:r w:rsidR="00FD6586" w:rsidRPr="0083632D">
        <w:rPr>
          <w:color w:val="000000" w:themeColor="text1"/>
        </w:rPr>
        <w:t>в</w:t>
      </w:r>
      <w:r w:rsidR="00FD6586" w:rsidRPr="0083632D">
        <w:rPr>
          <w:color w:val="000000" w:themeColor="text1"/>
          <w:spacing w:val="-52"/>
        </w:rPr>
        <w:t xml:space="preserve"> </w:t>
      </w:r>
      <w:r w:rsidR="00FD6586" w:rsidRPr="0083632D">
        <w:rPr>
          <w:color w:val="000000" w:themeColor="text1"/>
        </w:rPr>
        <w:t>порядке, предусмотренном Гражданским кодексом Российской Федерации, Земельным кодексом</w:t>
      </w:r>
      <w:r w:rsidR="00FD6586" w:rsidRPr="0083632D">
        <w:rPr>
          <w:color w:val="000000" w:themeColor="text1"/>
          <w:spacing w:val="1"/>
        </w:rPr>
        <w:t xml:space="preserve"> </w:t>
      </w:r>
      <w:r w:rsidR="00490ADD" w:rsidRPr="0083632D">
        <w:rPr>
          <w:color w:val="000000" w:themeColor="text1"/>
        </w:rPr>
        <w:t>Российской Федерации, иными Ф</w:t>
      </w:r>
      <w:r w:rsidR="00FD6586" w:rsidRPr="0083632D">
        <w:rPr>
          <w:color w:val="000000" w:themeColor="text1"/>
        </w:rPr>
        <w:t>едеральными законами и нормативно-правовыми актами, а также</w:t>
      </w:r>
      <w:r w:rsidR="00C059B2" w:rsidRPr="0083632D">
        <w:rPr>
          <w:color w:val="000000" w:themeColor="text1"/>
        </w:rPr>
        <w:t xml:space="preserve"> настоящим</w:t>
      </w:r>
      <w:r w:rsidR="00FD6586" w:rsidRPr="0083632D">
        <w:rPr>
          <w:color w:val="000000" w:themeColor="text1"/>
          <w:spacing w:val="1"/>
        </w:rPr>
        <w:t xml:space="preserve"> </w:t>
      </w:r>
      <w:r w:rsidR="00FD6586" w:rsidRPr="0083632D">
        <w:rPr>
          <w:color w:val="000000" w:themeColor="text1"/>
        </w:rPr>
        <w:t>Извещением.</w:t>
      </w:r>
    </w:p>
    <w:p w:rsidR="00980BDA" w:rsidRPr="0083632D" w:rsidRDefault="00980BDA" w:rsidP="00191719">
      <w:pPr>
        <w:ind w:firstLine="709"/>
        <w:jc w:val="both"/>
        <w:rPr>
          <w:color w:val="000000" w:themeColor="text1"/>
        </w:rPr>
      </w:pPr>
      <w:r w:rsidRPr="0083632D">
        <w:rPr>
          <w:color w:val="000000" w:themeColor="text1"/>
        </w:rPr>
        <w:t>19.2. По результатам проведения электронного аукциона</w:t>
      </w:r>
      <w:r w:rsidR="00490ADD" w:rsidRPr="0083632D">
        <w:rPr>
          <w:color w:val="000000" w:themeColor="text1"/>
        </w:rPr>
        <w:t>,</w:t>
      </w:r>
      <w:r w:rsidRPr="0083632D">
        <w:rPr>
          <w:color w:val="000000" w:themeColor="text1"/>
        </w:rPr>
        <w:t xml:space="preserve">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90ADD" w:rsidRPr="0083632D" w:rsidRDefault="00F004B5" w:rsidP="00191719">
      <w:pPr>
        <w:pStyle w:val="1e"/>
        <w:tabs>
          <w:tab w:val="left" w:pos="0"/>
        </w:tabs>
        <w:ind w:left="0" w:firstLine="709"/>
        <w:jc w:val="both"/>
        <w:rPr>
          <w:color w:val="000000" w:themeColor="text1"/>
        </w:rPr>
      </w:pPr>
      <w:r w:rsidRPr="0083632D">
        <w:rPr>
          <w:color w:val="000000" w:themeColor="text1"/>
        </w:rPr>
        <w:t xml:space="preserve">19.3. </w:t>
      </w:r>
      <w:r w:rsidR="00490ADD" w:rsidRPr="0083632D">
        <w:rPr>
          <w:color w:val="000000" w:themeColor="text1"/>
        </w:rPr>
        <w:t xml:space="preserve">По результатам проведения электронного аукциона не допускается заключение договора аренды земельного участка ранее чем через </w:t>
      </w:r>
      <w:r w:rsidR="00A35B52" w:rsidRPr="0083632D">
        <w:rPr>
          <w:color w:val="000000" w:themeColor="text1"/>
        </w:rPr>
        <w:t>10 (десяти)</w:t>
      </w:r>
      <w:r w:rsidR="00490ADD" w:rsidRPr="0083632D">
        <w:rPr>
          <w:color w:val="000000" w:themeColor="text1"/>
        </w:rPr>
        <w:t xml:space="preserve">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004B5" w:rsidRPr="0083632D" w:rsidRDefault="00F004B5" w:rsidP="00191719">
      <w:pPr>
        <w:pStyle w:val="1e"/>
        <w:tabs>
          <w:tab w:val="left" w:pos="0"/>
        </w:tabs>
        <w:ind w:left="0" w:firstLine="709"/>
        <w:jc w:val="both"/>
        <w:rPr>
          <w:color w:val="000000" w:themeColor="text1"/>
        </w:rPr>
      </w:pPr>
      <w:r w:rsidRPr="0083632D">
        <w:rPr>
          <w:color w:val="000000" w:themeColor="text1"/>
        </w:rPr>
        <w:t>19.4. Уполномоченный орган обязан в течение</w:t>
      </w:r>
      <w:r w:rsidR="00A35B52" w:rsidRPr="0083632D">
        <w:rPr>
          <w:color w:val="000000" w:themeColor="text1"/>
        </w:rPr>
        <w:t xml:space="preserve"> 5</w:t>
      </w:r>
      <w:r w:rsidRPr="0083632D">
        <w:rPr>
          <w:color w:val="000000" w:themeColor="text1"/>
        </w:rPr>
        <w:t xml:space="preserve"> </w:t>
      </w:r>
      <w:r w:rsidR="00A35B52" w:rsidRPr="0083632D">
        <w:rPr>
          <w:color w:val="000000" w:themeColor="text1"/>
        </w:rPr>
        <w:t>(</w:t>
      </w:r>
      <w:r w:rsidRPr="0083632D">
        <w:rPr>
          <w:color w:val="000000" w:themeColor="text1"/>
        </w:rPr>
        <w:t>пяти</w:t>
      </w:r>
      <w:r w:rsidR="00A35B52" w:rsidRPr="0083632D">
        <w:rPr>
          <w:color w:val="000000" w:themeColor="text1"/>
        </w:rPr>
        <w:t>)</w:t>
      </w:r>
      <w:r w:rsidRPr="0083632D">
        <w:rPr>
          <w:color w:val="000000" w:themeColor="text1"/>
        </w:rPr>
        <w:t xml:space="preserve"> дней со дня истечения срока, предусмотренного пунктом </w:t>
      </w:r>
      <w:r w:rsidR="002D2E30" w:rsidRPr="0083632D">
        <w:rPr>
          <w:color w:val="000000" w:themeColor="text1"/>
        </w:rPr>
        <w:t>19.3. Извещения</w:t>
      </w:r>
      <w:r w:rsidRPr="0083632D">
        <w:rPr>
          <w:color w:val="000000" w:themeColor="text1"/>
        </w:rPr>
        <w:t>,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такого участка.</w:t>
      </w:r>
    </w:p>
    <w:p w:rsidR="003E0D0C" w:rsidRPr="0083632D" w:rsidRDefault="00E25EE4" w:rsidP="00191719">
      <w:pPr>
        <w:pStyle w:val="1e"/>
        <w:tabs>
          <w:tab w:val="left" w:pos="0"/>
        </w:tabs>
        <w:ind w:left="0" w:firstLine="709"/>
        <w:jc w:val="both"/>
        <w:rPr>
          <w:color w:val="000000" w:themeColor="text1"/>
        </w:rPr>
      </w:pPr>
      <w:r w:rsidRPr="0083632D">
        <w:rPr>
          <w:color w:val="000000" w:themeColor="text1"/>
        </w:rPr>
        <w:t>19.5</w:t>
      </w:r>
      <w:r w:rsidR="00191719" w:rsidRPr="0083632D">
        <w:rPr>
          <w:color w:val="000000" w:themeColor="text1"/>
        </w:rPr>
        <w:t xml:space="preserve">. </w:t>
      </w:r>
      <w:r w:rsidR="00FD6586" w:rsidRPr="0083632D">
        <w:rPr>
          <w:color w:val="000000" w:themeColor="text1"/>
        </w:rPr>
        <w:t>Победитель</w:t>
      </w:r>
      <w:r w:rsidR="00FD6586" w:rsidRPr="0083632D">
        <w:rPr>
          <w:color w:val="000000" w:themeColor="text1"/>
          <w:spacing w:val="-6"/>
        </w:rPr>
        <w:t xml:space="preserve"> </w:t>
      </w:r>
      <w:r w:rsidR="00FD6586" w:rsidRPr="0083632D">
        <w:rPr>
          <w:color w:val="000000" w:themeColor="text1"/>
        </w:rPr>
        <w:t>аукциона</w:t>
      </w:r>
      <w:r w:rsidR="00FD6586" w:rsidRPr="0083632D">
        <w:rPr>
          <w:color w:val="000000" w:themeColor="text1"/>
          <w:spacing w:val="-6"/>
        </w:rPr>
        <w:t xml:space="preserve"> </w:t>
      </w:r>
      <w:r w:rsidR="00FD6586" w:rsidRPr="0083632D">
        <w:rPr>
          <w:color w:val="000000" w:themeColor="text1"/>
        </w:rPr>
        <w:t>или</w:t>
      </w:r>
      <w:r w:rsidR="00FD6586" w:rsidRPr="0083632D">
        <w:rPr>
          <w:color w:val="000000" w:themeColor="text1"/>
          <w:spacing w:val="-9"/>
        </w:rPr>
        <w:t xml:space="preserve"> </w:t>
      </w:r>
      <w:r w:rsidR="00FD6586" w:rsidRPr="0083632D">
        <w:rPr>
          <w:color w:val="000000" w:themeColor="text1"/>
        </w:rPr>
        <w:t>иное</w:t>
      </w:r>
      <w:r w:rsidR="00FD6586" w:rsidRPr="0083632D">
        <w:rPr>
          <w:color w:val="000000" w:themeColor="text1"/>
          <w:spacing w:val="-5"/>
        </w:rPr>
        <w:t xml:space="preserve"> </w:t>
      </w:r>
      <w:r w:rsidR="00FD6586" w:rsidRPr="0083632D">
        <w:rPr>
          <w:color w:val="000000" w:themeColor="text1"/>
        </w:rPr>
        <w:t>лицо,</w:t>
      </w:r>
      <w:r w:rsidR="00FD6586" w:rsidRPr="0083632D">
        <w:rPr>
          <w:color w:val="000000" w:themeColor="text1"/>
          <w:spacing w:val="-9"/>
        </w:rPr>
        <w:t xml:space="preserve"> </w:t>
      </w:r>
      <w:r w:rsidR="00FD6586" w:rsidRPr="0083632D">
        <w:rPr>
          <w:color w:val="000000" w:themeColor="text1"/>
        </w:rPr>
        <w:t>с</w:t>
      </w:r>
      <w:r w:rsidR="00FD6586" w:rsidRPr="0083632D">
        <w:rPr>
          <w:color w:val="000000" w:themeColor="text1"/>
          <w:spacing w:val="-8"/>
        </w:rPr>
        <w:t xml:space="preserve"> </w:t>
      </w:r>
      <w:r w:rsidR="00FD6586" w:rsidRPr="0083632D">
        <w:rPr>
          <w:color w:val="000000" w:themeColor="text1"/>
        </w:rPr>
        <w:t>которым</w:t>
      </w:r>
      <w:r w:rsidR="00FD6586" w:rsidRPr="0083632D">
        <w:rPr>
          <w:color w:val="000000" w:themeColor="text1"/>
          <w:spacing w:val="-8"/>
        </w:rPr>
        <w:t xml:space="preserve"> </w:t>
      </w:r>
      <w:r w:rsidR="00FD6586" w:rsidRPr="0083632D">
        <w:rPr>
          <w:color w:val="000000" w:themeColor="text1"/>
        </w:rPr>
        <w:t>заключается</w:t>
      </w:r>
      <w:r w:rsidR="00FD6586" w:rsidRPr="0083632D">
        <w:rPr>
          <w:color w:val="000000" w:themeColor="text1"/>
          <w:spacing w:val="-7"/>
        </w:rPr>
        <w:t xml:space="preserve"> </w:t>
      </w:r>
      <w:r w:rsidR="00FD6586" w:rsidRPr="0083632D">
        <w:rPr>
          <w:color w:val="000000" w:themeColor="text1"/>
        </w:rPr>
        <w:t>договор</w:t>
      </w:r>
      <w:r w:rsidR="00FD6586" w:rsidRPr="0083632D">
        <w:rPr>
          <w:color w:val="000000" w:themeColor="text1"/>
          <w:spacing w:val="-6"/>
        </w:rPr>
        <w:t xml:space="preserve"> </w:t>
      </w:r>
      <w:r w:rsidR="00FD6586" w:rsidRPr="0083632D">
        <w:rPr>
          <w:color w:val="000000" w:themeColor="text1"/>
        </w:rPr>
        <w:t>аренды</w:t>
      </w:r>
      <w:r w:rsidR="00FD6586" w:rsidRPr="0083632D">
        <w:rPr>
          <w:color w:val="000000" w:themeColor="text1"/>
          <w:spacing w:val="-7"/>
        </w:rPr>
        <w:t xml:space="preserve"> </w:t>
      </w:r>
      <w:r w:rsidR="00FD6586" w:rsidRPr="0083632D">
        <w:rPr>
          <w:color w:val="000000" w:themeColor="text1"/>
        </w:rPr>
        <w:t>земельного</w:t>
      </w:r>
      <w:r w:rsidR="00FD6586" w:rsidRPr="0083632D">
        <w:rPr>
          <w:color w:val="000000" w:themeColor="text1"/>
          <w:spacing w:val="-53"/>
        </w:rPr>
        <w:t xml:space="preserve"> </w:t>
      </w:r>
      <w:r w:rsidR="00FD6586" w:rsidRPr="0083632D">
        <w:rPr>
          <w:color w:val="000000" w:themeColor="text1"/>
        </w:rPr>
        <w:t>участка в соответствии с Земельным кодексом Российской Федерации, обязаны подписать договор</w:t>
      </w:r>
      <w:r w:rsidR="00FD6586" w:rsidRPr="0083632D">
        <w:rPr>
          <w:color w:val="000000" w:themeColor="text1"/>
          <w:spacing w:val="-52"/>
        </w:rPr>
        <w:t xml:space="preserve"> </w:t>
      </w:r>
      <w:r w:rsidR="00FD6586" w:rsidRPr="0083632D">
        <w:rPr>
          <w:color w:val="000000" w:themeColor="text1"/>
        </w:rPr>
        <w:t>аренды</w:t>
      </w:r>
      <w:r w:rsidR="00FD6586" w:rsidRPr="0083632D">
        <w:rPr>
          <w:color w:val="000000" w:themeColor="text1"/>
          <w:spacing w:val="-3"/>
        </w:rPr>
        <w:t xml:space="preserve"> </w:t>
      </w:r>
      <w:r w:rsidR="00FD6586" w:rsidRPr="0083632D">
        <w:rPr>
          <w:color w:val="000000" w:themeColor="text1"/>
        </w:rPr>
        <w:t>земельного</w:t>
      </w:r>
      <w:r w:rsidR="00FD6586" w:rsidRPr="0083632D">
        <w:rPr>
          <w:color w:val="000000" w:themeColor="text1"/>
          <w:spacing w:val="-1"/>
        </w:rPr>
        <w:t xml:space="preserve"> </w:t>
      </w:r>
      <w:r w:rsidR="00FD6586" w:rsidRPr="0083632D">
        <w:rPr>
          <w:color w:val="000000" w:themeColor="text1"/>
        </w:rPr>
        <w:t>участка в</w:t>
      </w:r>
      <w:r w:rsidR="00FD6586" w:rsidRPr="0083632D">
        <w:rPr>
          <w:color w:val="000000" w:themeColor="text1"/>
          <w:spacing w:val="-1"/>
        </w:rPr>
        <w:t xml:space="preserve"> </w:t>
      </w:r>
      <w:r w:rsidR="00FD6586" w:rsidRPr="0083632D">
        <w:rPr>
          <w:color w:val="000000" w:themeColor="text1"/>
        </w:rPr>
        <w:t>течение</w:t>
      </w:r>
      <w:r w:rsidR="00FD6586" w:rsidRPr="0083632D">
        <w:rPr>
          <w:color w:val="000000" w:themeColor="text1"/>
          <w:spacing w:val="-3"/>
        </w:rPr>
        <w:t xml:space="preserve"> </w:t>
      </w:r>
      <w:r w:rsidR="00EF1CA2" w:rsidRPr="0083632D">
        <w:rPr>
          <w:color w:val="000000" w:themeColor="text1"/>
        </w:rPr>
        <w:t>10</w:t>
      </w:r>
      <w:r w:rsidR="00FD6586" w:rsidRPr="0083632D">
        <w:rPr>
          <w:color w:val="000000" w:themeColor="text1"/>
        </w:rPr>
        <w:t xml:space="preserve"> (</w:t>
      </w:r>
      <w:r w:rsidR="00EF1CA2" w:rsidRPr="0083632D">
        <w:rPr>
          <w:color w:val="000000" w:themeColor="text1"/>
        </w:rPr>
        <w:t>десяти</w:t>
      </w:r>
      <w:r w:rsidR="00FD6586" w:rsidRPr="0083632D">
        <w:rPr>
          <w:color w:val="000000" w:themeColor="text1"/>
        </w:rPr>
        <w:t>)</w:t>
      </w:r>
      <w:r w:rsidR="00EF1CA2" w:rsidRPr="0083632D">
        <w:rPr>
          <w:color w:val="000000" w:themeColor="text1"/>
        </w:rPr>
        <w:t xml:space="preserve"> рабочих</w:t>
      </w:r>
      <w:r w:rsidR="00FD6586" w:rsidRPr="0083632D">
        <w:rPr>
          <w:color w:val="000000" w:themeColor="text1"/>
          <w:spacing w:val="-1"/>
        </w:rPr>
        <w:t xml:space="preserve"> </w:t>
      </w:r>
      <w:r w:rsidR="00FD6586" w:rsidRPr="0083632D">
        <w:rPr>
          <w:color w:val="000000" w:themeColor="text1"/>
        </w:rPr>
        <w:t>дней со</w:t>
      </w:r>
      <w:r w:rsidR="00FD6586" w:rsidRPr="0083632D">
        <w:rPr>
          <w:color w:val="000000" w:themeColor="text1"/>
          <w:spacing w:val="-1"/>
        </w:rPr>
        <w:t xml:space="preserve"> </w:t>
      </w:r>
      <w:r w:rsidR="00FD6586" w:rsidRPr="0083632D">
        <w:rPr>
          <w:color w:val="000000" w:themeColor="text1"/>
        </w:rPr>
        <w:t>дня</w:t>
      </w:r>
      <w:r w:rsidR="00FD6586" w:rsidRPr="0083632D">
        <w:rPr>
          <w:color w:val="000000" w:themeColor="text1"/>
          <w:spacing w:val="-2"/>
        </w:rPr>
        <w:t xml:space="preserve"> </w:t>
      </w:r>
      <w:r w:rsidR="00FD6586" w:rsidRPr="0083632D">
        <w:rPr>
          <w:color w:val="000000" w:themeColor="text1"/>
        </w:rPr>
        <w:t>направления</w:t>
      </w:r>
      <w:r w:rsidR="00FD6586" w:rsidRPr="0083632D">
        <w:rPr>
          <w:color w:val="000000" w:themeColor="text1"/>
          <w:spacing w:val="-1"/>
        </w:rPr>
        <w:t xml:space="preserve"> </w:t>
      </w:r>
      <w:r w:rsidR="00FD6586" w:rsidRPr="0083632D">
        <w:rPr>
          <w:color w:val="000000" w:themeColor="text1"/>
        </w:rPr>
        <w:t>им</w:t>
      </w:r>
      <w:r w:rsidR="00731A87" w:rsidRPr="0083632D">
        <w:rPr>
          <w:color w:val="000000" w:themeColor="text1"/>
        </w:rPr>
        <w:t xml:space="preserve"> проекта</w:t>
      </w:r>
      <w:r w:rsidR="00FD6586" w:rsidRPr="0083632D">
        <w:rPr>
          <w:color w:val="000000" w:themeColor="text1"/>
          <w:spacing w:val="-2"/>
        </w:rPr>
        <w:t xml:space="preserve"> </w:t>
      </w:r>
      <w:r w:rsidR="00FD6586" w:rsidRPr="0083632D">
        <w:rPr>
          <w:color w:val="000000" w:themeColor="text1"/>
        </w:rPr>
        <w:t>такого</w:t>
      </w:r>
      <w:r w:rsidR="00FD6586" w:rsidRPr="0083632D">
        <w:rPr>
          <w:color w:val="000000" w:themeColor="text1"/>
          <w:spacing w:val="-3"/>
        </w:rPr>
        <w:t xml:space="preserve"> </w:t>
      </w:r>
      <w:r w:rsidR="00FD6586" w:rsidRPr="0083632D">
        <w:rPr>
          <w:color w:val="000000" w:themeColor="text1"/>
        </w:rPr>
        <w:t>договора.</w:t>
      </w:r>
    </w:p>
    <w:p w:rsidR="003E0D0C" w:rsidRPr="0083632D" w:rsidRDefault="00E25EE4" w:rsidP="00191719">
      <w:pPr>
        <w:pStyle w:val="1e"/>
        <w:tabs>
          <w:tab w:val="left" w:pos="0"/>
        </w:tabs>
        <w:ind w:left="0" w:firstLine="709"/>
        <w:jc w:val="both"/>
        <w:rPr>
          <w:color w:val="000000" w:themeColor="text1"/>
        </w:rPr>
      </w:pPr>
      <w:r w:rsidRPr="0083632D">
        <w:rPr>
          <w:color w:val="000000" w:themeColor="text1"/>
        </w:rPr>
        <w:t>19.6</w:t>
      </w:r>
      <w:r w:rsidR="00191719" w:rsidRPr="0083632D">
        <w:rPr>
          <w:color w:val="000000" w:themeColor="text1"/>
        </w:rPr>
        <w:t xml:space="preserve">. </w:t>
      </w:r>
      <w:r w:rsidR="002D2E30" w:rsidRPr="0083632D">
        <w:rPr>
          <w:color w:val="000000" w:themeColor="text1"/>
        </w:rPr>
        <w:t xml:space="preserve">Если договор аренды земельного участка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2D2E30" w:rsidRPr="0083632D">
        <w:rPr>
          <w:color w:val="000000" w:themeColor="text1"/>
        </w:rPr>
        <w:t>со дня направления победителю аукциона такого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заключения по цене, предложенной таким участником аукциона.</w:t>
      </w:r>
    </w:p>
    <w:p w:rsidR="007817AF" w:rsidRPr="0083632D" w:rsidRDefault="00E25EE4" w:rsidP="00191719">
      <w:pPr>
        <w:pStyle w:val="1e"/>
        <w:tabs>
          <w:tab w:val="left" w:pos="0"/>
        </w:tabs>
        <w:ind w:left="0" w:firstLine="709"/>
        <w:jc w:val="both"/>
        <w:rPr>
          <w:color w:val="000000" w:themeColor="text1"/>
        </w:rPr>
      </w:pPr>
      <w:r w:rsidRPr="0083632D">
        <w:rPr>
          <w:color w:val="000000" w:themeColor="text1"/>
        </w:rPr>
        <w:t>19.7</w:t>
      </w:r>
      <w:r w:rsidR="00191719" w:rsidRPr="0083632D">
        <w:rPr>
          <w:color w:val="000000" w:themeColor="text1"/>
        </w:rPr>
        <w:t>.</w:t>
      </w:r>
      <w:r w:rsidR="007817AF" w:rsidRPr="0083632D">
        <w:rPr>
          <w:color w:val="000000" w:themeColor="text1"/>
        </w:rPr>
        <w:t xml:space="preserve"> </w:t>
      </w:r>
      <w:r w:rsidR="003B3481" w:rsidRPr="0083632D">
        <w:rPr>
          <w:color w:val="000000" w:themeColor="text1"/>
        </w:rPr>
        <w:t xml:space="preserve">В случае, если победитель аукциона или иное лицо, с которым договор аренды земельного участка заключается в соответствии с пунктом 13, 14, 20 или 25 </w:t>
      </w:r>
      <w:r w:rsidR="007817AF" w:rsidRPr="0083632D">
        <w:rPr>
          <w:color w:val="000000" w:themeColor="text1"/>
        </w:rPr>
        <w:t>статьи 39.12 Земельного кодекса Российской Федерации</w:t>
      </w:r>
      <w:r w:rsidR="003B3481" w:rsidRPr="0083632D">
        <w:rPr>
          <w:color w:val="000000" w:themeColor="text1"/>
        </w:rPr>
        <w:t xml:space="preserve">,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3B3481" w:rsidRPr="0083632D">
        <w:rPr>
          <w:color w:val="000000" w:themeColor="text1"/>
        </w:rPr>
        <w:t xml:space="preserve">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w:t>
      </w:r>
      <w:r w:rsidR="00A35B52" w:rsidRPr="0083632D">
        <w:rPr>
          <w:color w:val="000000" w:themeColor="text1"/>
        </w:rPr>
        <w:t>5 (пяти) рабочих</w:t>
      </w:r>
      <w:r w:rsidR="00A35B52" w:rsidRPr="0083632D">
        <w:rPr>
          <w:color w:val="000000" w:themeColor="text1"/>
          <w:spacing w:val="-1"/>
        </w:rPr>
        <w:t xml:space="preserve"> </w:t>
      </w:r>
      <w:r w:rsidR="00A35B52" w:rsidRPr="0083632D">
        <w:rPr>
          <w:color w:val="000000" w:themeColor="text1"/>
        </w:rPr>
        <w:t>дней</w:t>
      </w:r>
      <w:r w:rsidR="003B3481" w:rsidRPr="0083632D">
        <w:rPr>
          <w:color w:val="000000" w:themeColor="text1"/>
        </w:rPr>
        <w:t xml:space="preserve"> со дня истечения этого срока направляет сведения, предусмотренные подпунктами 1 - 3 пункта 29 </w:t>
      </w:r>
      <w:r w:rsidR="00731A87" w:rsidRPr="0083632D">
        <w:rPr>
          <w:color w:val="000000" w:themeColor="text1"/>
        </w:rPr>
        <w:t>статьи 39.12 Земельного кодекса Российской Федерации</w:t>
      </w:r>
      <w:r w:rsidR="003B3481" w:rsidRPr="0083632D">
        <w:rPr>
          <w:color w:val="000000" w:themeColor="text1"/>
        </w:rPr>
        <w:t>, в уполномоченный Правительством Российской Федерации федеральный орган исполнительной власти для включения их в реестр недоброс</w:t>
      </w:r>
      <w:r w:rsidR="007817AF" w:rsidRPr="0083632D">
        <w:rPr>
          <w:color w:val="000000" w:themeColor="text1"/>
        </w:rPr>
        <w:t>овестных участников аукциона.</w:t>
      </w:r>
    </w:p>
    <w:p w:rsidR="003B3481" w:rsidRPr="0083632D" w:rsidRDefault="00E25EE4" w:rsidP="00191719">
      <w:pPr>
        <w:pStyle w:val="1e"/>
        <w:tabs>
          <w:tab w:val="left" w:pos="0"/>
        </w:tabs>
        <w:ind w:left="0" w:firstLine="709"/>
        <w:jc w:val="both"/>
        <w:rPr>
          <w:color w:val="000000" w:themeColor="text1"/>
        </w:rPr>
      </w:pPr>
      <w:r w:rsidRPr="0083632D">
        <w:rPr>
          <w:color w:val="000000" w:themeColor="text1"/>
        </w:rPr>
        <w:t>19.8</w:t>
      </w:r>
      <w:r w:rsidR="00191719" w:rsidRPr="0083632D">
        <w:rPr>
          <w:color w:val="000000" w:themeColor="text1"/>
        </w:rPr>
        <w:t>.</w:t>
      </w:r>
      <w:r w:rsidR="007817AF" w:rsidRPr="0083632D">
        <w:rPr>
          <w:color w:val="000000" w:themeColor="text1"/>
        </w:rPr>
        <w:t xml:space="preserve"> </w:t>
      </w:r>
      <w:r w:rsidR="003B3481" w:rsidRPr="0083632D">
        <w:rPr>
          <w:color w:val="000000" w:themeColor="text1"/>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3B3481" w:rsidRPr="0083632D">
        <w:rPr>
          <w:color w:val="000000" w:themeColor="text1"/>
        </w:rPr>
        <w:t xml:space="preserve">со дня направления им проекта договора аренды земельного участка не подписали и не </w:t>
      </w:r>
      <w:r w:rsidR="003B3481" w:rsidRPr="0083632D">
        <w:rPr>
          <w:color w:val="000000" w:themeColor="text1"/>
        </w:rPr>
        <w:lastRenderedPageBreak/>
        <w:t>представили в уполномоченный орган указанные договоры (при наличии указанных лиц). При этом условия повторного аукциона могут быть изменены.</w:t>
      </w:r>
    </w:p>
    <w:p w:rsidR="00BB0300" w:rsidRPr="0083632D" w:rsidRDefault="00E25EE4" w:rsidP="00191719">
      <w:pPr>
        <w:pStyle w:val="1e"/>
        <w:tabs>
          <w:tab w:val="left" w:pos="0"/>
        </w:tabs>
        <w:ind w:left="0" w:firstLine="709"/>
        <w:jc w:val="both"/>
        <w:rPr>
          <w:color w:val="000000" w:themeColor="text1"/>
        </w:rPr>
      </w:pPr>
      <w:r w:rsidRPr="0083632D">
        <w:rPr>
          <w:color w:val="000000" w:themeColor="text1"/>
        </w:rPr>
        <w:t>19.9</w:t>
      </w:r>
      <w:r w:rsidR="00191719" w:rsidRPr="0083632D">
        <w:rPr>
          <w:color w:val="000000" w:themeColor="text1"/>
        </w:rPr>
        <w:t xml:space="preserve">. </w:t>
      </w:r>
      <w:r w:rsidR="00BB0300" w:rsidRPr="0083632D">
        <w:rPr>
          <w:color w:val="000000" w:themeColor="text1"/>
        </w:rPr>
        <w:t xml:space="preserve">В случае, если в течение </w:t>
      </w:r>
      <w:r w:rsidR="00A35B52" w:rsidRPr="0083632D">
        <w:rPr>
          <w:color w:val="000000" w:themeColor="text1"/>
        </w:rPr>
        <w:t>10 (десяти) рабочих</w:t>
      </w:r>
      <w:r w:rsidR="00A35B52" w:rsidRPr="0083632D">
        <w:rPr>
          <w:color w:val="000000" w:themeColor="text1"/>
          <w:spacing w:val="-1"/>
        </w:rPr>
        <w:t xml:space="preserve"> </w:t>
      </w:r>
      <w:r w:rsidR="00A35B52" w:rsidRPr="0083632D">
        <w:rPr>
          <w:color w:val="000000" w:themeColor="text1"/>
        </w:rPr>
        <w:t xml:space="preserve">дней </w:t>
      </w:r>
      <w:r w:rsidR="00BB0300" w:rsidRPr="0083632D">
        <w:rPr>
          <w:color w:val="000000" w:themeColor="text1"/>
        </w:rPr>
        <w:t>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3B3481" w:rsidRPr="0083632D" w:rsidRDefault="003B3481" w:rsidP="003B3481">
      <w:pPr>
        <w:pStyle w:val="1e"/>
        <w:ind w:left="0"/>
        <w:jc w:val="both"/>
        <w:rPr>
          <w:color w:val="000000" w:themeColor="text1"/>
        </w:rPr>
      </w:pPr>
    </w:p>
    <w:p w:rsidR="000E5217" w:rsidRPr="0083632D" w:rsidRDefault="00FD6586" w:rsidP="000E5217">
      <w:pPr>
        <w:pStyle w:val="1e"/>
        <w:ind w:left="0"/>
        <w:jc w:val="both"/>
        <w:rPr>
          <w:color w:val="000000" w:themeColor="text1"/>
        </w:rPr>
      </w:pPr>
      <w:r w:rsidRPr="0083632D">
        <w:rPr>
          <w:color w:val="000000" w:themeColor="text1"/>
        </w:rPr>
        <w:t>Приложение:</w:t>
      </w:r>
    </w:p>
    <w:p w:rsidR="003E0D0C" w:rsidRPr="0083632D" w:rsidRDefault="000E5217" w:rsidP="000E5217">
      <w:pPr>
        <w:pStyle w:val="1e"/>
        <w:ind w:left="0" w:firstLine="709"/>
        <w:jc w:val="both"/>
        <w:rPr>
          <w:color w:val="000000" w:themeColor="text1"/>
        </w:rPr>
      </w:pPr>
      <w:r w:rsidRPr="0083632D">
        <w:rPr>
          <w:color w:val="000000" w:themeColor="text1"/>
        </w:rPr>
        <w:t xml:space="preserve">1. </w:t>
      </w:r>
      <w:r w:rsidR="00FD6586" w:rsidRPr="0083632D">
        <w:rPr>
          <w:color w:val="000000" w:themeColor="text1"/>
        </w:rPr>
        <w:t>Форма заявки на участие в аукционе на 2-х листах;</w:t>
      </w:r>
    </w:p>
    <w:p w:rsidR="003E0D0C" w:rsidRPr="0083632D" w:rsidRDefault="000E5217" w:rsidP="000E5217">
      <w:pPr>
        <w:pStyle w:val="1e"/>
        <w:tabs>
          <w:tab w:val="left" w:pos="0"/>
        </w:tabs>
        <w:ind w:left="0" w:firstLine="709"/>
        <w:rPr>
          <w:color w:val="000000" w:themeColor="text1"/>
        </w:rPr>
      </w:pPr>
      <w:r w:rsidRPr="0083632D">
        <w:rPr>
          <w:color w:val="000000" w:themeColor="text1"/>
        </w:rPr>
        <w:t xml:space="preserve">2. </w:t>
      </w:r>
      <w:r w:rsidR="00FD6586" w:rsidRPr="0083632D">
        <w:rPr>
          <w:color w:val="000000" w:themeColor="text1"/>
        </w:rPr>
        <w:t>Договор аренды земельного участка на 5-х листах.</w:t>
      </w:r>
    </w:p>
    <w:p w:rsidR="003E0D0C" w:rsidRPr="0083632D" w:rsidRDefault="00FD6586">
      <w:pPr>
        <w:suppressAutoHyphens w:val="0"/>
        <w:rPr>
          <w:color w:val="000000" w:themeColor="text1"/>
        </w:rPr>
      </w:pPr>
      <w:r w:rsidRPr="0083632D">
        <w:rPr>
          <w:color w:val="000000" w:themeColor="text1"/>
        </w:rPr>
        <w:br w:type="page"/>
      </w:r>
    </w:p>
    <w:p w:rsidR="003E0D0C" w:rsidRPr="0083632D" w:rsidRDefault="00FD6586">
      <w:pPr>
        <w:jc w:val="right"/>
        <w:rPr>
          <w:color w:val="000000" w:themeColor="text1"/>
        </w:rPr>
      </w:pPr>
      <w:r w:rsidRPr="0083632D">
        <w:rPr>
          <w:color w:val="000000" w:themeColor="text1"/>
        </w:rPr>
        <w:lastRenderedPageBreak/>
        <w:t>Приложение № 1</w:t>
      </w:r>
    </w:p>
    <w:p w:rsidR="003E0D0C" w:rsidRPr="0083632D" w:rsidRDefault="00FD6586">
      <w:pPr>
        <w:jc w:val="right"/>
        <w:rPr>
          <w:color w:val="000000" w:themeColor="text1"/>
        </w:rPr>
      </w:pPr>
      <w:r w:rsidRPr="0083632D">
        <w:rPr>
          <w:color w:val="000000" w:themeColor="text1"/>
        </w:rPr>
        <w:t>к извещению о проведении аукциона</w:t>
      </w:r>
    </w:p>
    <w:p w:rsidR="003E0D0C" w:rsidRPr="0083632D" w:rsidRDefault="00FD6586">
      <w:pPr>
        <w:jc w:val="right"/>
        <w:rPr>
          <w:color w:val="000000" w:themeColor="text1"/>
        </w:rPr>
      </w:pPr>
      <w:r w:rsidRPr="0083632D">
        <w:rPr>
          <w:color w:val="000000" w:themeColor="text1"/>
        </w:rPr>
        <w:t>в электронной форме</w:t>
      </w:r>
    </w:p>
    <w:p w:rsidR="003E0D0C" w:rsidRPr="0083632D" w:rsidRDefault="003E0D0C">
      <w:pPr>
        <w:jc w:val="center"/>
        <w:rPr>
          <w:b/>
          <w:color w:val="000000" w:themeColor="text1"/>
        </w:rPr>
      </w:pPr>
    </w:p>
    <w:p w:rsidR="003E0D0C" w:rsidRPr="0083632D" w:rsidRDefault="00FD6586">
      <w:pPr>
        <w:jc w:val="center"/>
        <w:rPr>
          <w:color w:val="000000" w:themeColor="text1"/>
        </w:rPr>
      </w:pPr>
      <w:r w:rsidRPr="0083632D">
        <w:rPr>
          <w:b/>
          <w:color w:val="000000" w:themeColor="text1"/>
        </w:rPr>
        <w:t>ФОРМА</w:t>
      </w:r>
      <w:r w:rsidRPr="0083632D">
        <w:rPr>
          <w:b/>
          <w:color w:val="000000" w:themeColor="text1"/>
          <w:sz w:val="20"/>
          <w:szCs w:val="20"/>
        </w:rPr>
        <w:t xml:space="preserve"> </w:t>
      </w:r>
      <w:r w:rsidRPr="0083632D">
        <w:rPr>
          <w:b/>
          <w:color w:val="000000" w:themeColor="text1"/>
        </w:rPr>
        <w:t xml:space="preserve">ЗАЯВКИ </w:t>
      </w:r>
      <w:r w:rsidRPr="0083632D">
        <w:rPr>
          <w:b/>
          <w:color w:val="000000" w:themeColor="text1"/>
          <w:sz w:val="22"/>
          <w:szCs w:val="22"/>
        </w:rPr>
        <w:t>НА УЧАСТИЕ В АУКЦИОНЕ В ЭЛЕКТРОННОЙ ФОРМЕ</w:t>
      </w:r>
    </w:p>
    <w:p w:rsidR="003E0D0C" w:rsidRPr="0083632D" w:rsidRDefault="003E0D0C">
      <w:pPr>
        <w:rPr>
          <w:b/>
          <w:color w:val="000000" w:themeColor="text1"/>
          <w:sz w:val="2"/>
          <w:szCs w:val="10"/>
        </w:rPr>
      </w:pPr>
    </w:p>
    <w:p w:rsidR="003E0D0C" w:rsidRPr="0083632D" w:rsidRDefault="003E0D0C">
      <w:pPr>
        <w:rPr>
          <w:b/>
          <w:color w:val="000000" w:themeColor="text1"/>
          <w:sz w:val="19"/>
          <w:szCs w:val="19"/>
        </w:rPr>
      </w:pPr>
    </w:p>
    <w:p w:rsidR="003E0D0C" w:rsidRPr="0083632D" w:rsidRDefault="00FD6586">
      <w:pPr>
        <w:jc w:val="right"/>
        <w:rPr>
          <w:color w:val="000000" w:themeColor="text1"/>
        </w:rPr>
      </w:pPr>
      <w:r w:rsidRPr="0083632D">
        <w:rPr>
          <w:b/>
          <w:color w:val="000000" w:themeColor="text1"/>
          <w:sz w:val="19"/>
          <w:szCs w:val="19"/>
        </w:rPr>
        <w:t xml:space="preserve">В </w:t>
      </w:r>
      <w:r w:rsidRPr="0083632D">
        <w:rPr>
          <w:b/>
          <w:bCs/>
          <w:color w:val="000000" w:themeColor="text1"/>
          <w:sz w:val="19"/>
          <w:szCs w:val="19"/>
        </w:rPr>
        <w:t>Аукционную комиссию</w:t>
      </w:r>
    </w:p>
    <w:p w:rsidR="003E0D0C" w:rsidRPr="0083632D" w:rsidRDefault="003E0D0C">
      <w:pPr>
        <w:rPr>
          <w:b/>
          <w:color w:val="000000" w:themeColor="text1"/>
          <w:sz w:val="19"/>
          <w:szCs w:val="19"/>
        </w:rPr>
      </w:pPr>
    </w:p>
    <w:p w:rsidR="003E0D0C" w:rsidRPr="0083632D" w:rsidRDefault="00FD6586">
      <w:pPr>
        <w:rPr>
          <w:color w:val="000000" w:themeColor="text1"/>
          <w:sz w:val="19"/>
          <w:szCs w:val="19"/>
        </w:rPr>
      </w:pPr>
      <w:r w:rsidRPr="0083632D">
        <w:rPr>
          <w:b/>
          <w:color w:val="000000" w:themeColor="text1"/>
          <w:sz w:val="19"/>
          <w:szCs w:val="19"/>
        </w:rPr>
        <w:t>Заявитель</w:t>
      </w:r>
      <w:r w:rsidRPr="0083632D">
        <w:rPr>
          <w:color w:val="000000" w:themeColor="text1"/>
          <w:sz w:val="19"/>
          <w:szCs w:val="19"/>
        </w:rPr>
        <w:t xml:space="preserve"> ___________________________________________________________________________________________</w:t>
      </w:r>
    </w:p>
    <w:p w:rsidR="003E0D0C" w:rsidRPr="0083632D" w:rsidRDefault="00FD6586">
      <w:pPr>
        <w:rPr>
          <w:color w:val="000000" w:themeColor="text1"/>
        </w:rPr>
      </w:pPr>
      <w:r w:rsidRPr="0083632D">
        <w:rPr>
          <w:color w:val="000000" w:themeColor="text1"/>
          <w:sz w:val="19"/>
          <w:szCs w:val="19"/>
        </w:rPr>
        <w:t>_____________________________________________________________________________________________________</w:t>
      </w:r>
    </w:p>
    <w:p w:rsidR="003E0D0C" w:rsidRPr="0083632D" w:rsidRDefault="00FD6586">
      <w:pPr>
        <w:jc w:val="center"/>
        <w:rPr>
          <w:color w:val="000000" w:themeColor="text1"/>
        </w:rPr>
      </w:pPr>
      <w:r w:rsidRPr="0083632D">
        <w:rPr>
          <w:rFonts w:eastAsia="Times New Roman"/>
          <w:color w:val="000000" w:themeColor="text1"/>
          <w:sz w:val="18"/>
          <w:szCs w:val="18"/>
        </w:rPr>
        <w:t xml:space="preserve">           </w:t>
      </w:r>
      <w:r w:rsidRPr="0083632D">
        <w:rPr>
          <w:color w:val="000000" w:themeColor="text1"/>
          <w:sz w:val="16"/>
          <w:szCs w:val="18"/>
        </w:rPr>
        <w:t>(</w:t>
      </w:r>
      <w:r w:rsidRPr="0083632D">
        <w:rPr>
          <w:bCs/>
          <w:color w:val="000000" w:themeColor="text1"/>
          <w:sz w:val="16"/>
          <w:szCs w:val="18"/>
        </w:rPr>
        <w:t xml:space="preserve">Ф.И.О., </w:t>
      </w:r>
      <w:proofErr w:type="gramStart"/>
      <w:r w:rsidRPr="0083632D">
        <w:rPr>
          <w:bCs/>
          <w:color w:val="000000" w:themeColor="text1"/>
          <w:sz w:val="16"/>
          <w:szCs w:val="18"/>
        </w:rPr>
        <w:t>гражданина,  индивидуального</w:t>
      </w:r>
      <w:proofErr w:type="gramEnd"/>
      <w:r w:rsidRPr="0083632D">
        <w:rPr>
          <w:bCs/>
          <w:color w:val="000000" w:themeColor="text1"/>
          <w:sz w:val="16"/>
          <w:szCs w:val="18"/>
        </w:rPr>
        <w:t xml:space="preserve"> предпринимателя,</w:t>
      </w:r>
      <w:r w:rsidRPr="0083632D">
        <w:rPr>
          <w:bCs/>
          <w:color w:val="000000" w:themeColor="text1"/>
          <w:sz w:val="16"/>
          <w:szCs w:val="18"/>
        </w:rPr>
        <w:br/>
        <w:t>наименование юридического лица с указанием организационно-правовой формы</w:t>
      </w:r>
      <w:r w:rsidRPr="0083632D">
        <w:rPr>
          <w:color w:val="000000" w:themeColor="text1"/>
          <w:sz w:val="16"/>
          <w:szCs w:val="18"/>
        </w:rPr>
        <w:t>)</w:t>
      </w:r>
    </w:p>
    <w:p w:rsidR="003E0D0C" w:rsidRPr="0083632D" w:rsidRDefault="00FD6586">
      <w:pPr>
        <w:pBdr>
          <w:top w:val="none" w:sz="0" w:space="0" w:color="000000"/>
          <w:left w:val="none" w:sz="0" w:space="0" w:color="000000"/>
          <w:bottom w:val="single" w:sz="4" w:space="1" w:color="000000"/>
          <w:right w:val="none" w:sz="0" w:space="0" w:color="000000"/>
        </w:pBdr>
        <w:jc w:val="both"/>
        <w:rPr>
          <w:color w:val="000000" w:themeColor="text1"/>
          <w:sz w:val="16"/>
          <w:szCs w:val="18"/>
        </w:rPr>
      </w:pPr>
      <w:r w:rsidRPr="0083632D">
        <w:rPr>
          <w:b/>
          <w:color w:val="000000" w:themeColor="text1"/>
          <w:sz w:val="19"/>
          <w:szCs w:val="19"/>
        </w:rPr>
        <w:t>в лице</w:t>
      </w:r>
      <w:r w:rsidR="00A46A01" w:rsidRPr="0083632D">
        <w:rPr>
          <w:color w:val="000000" w:themeColor="text1"/>
          <w:sz w:val="19"/>
          <w:szCs w:val="19"/>
        </w:rPr>
        <w:t xml:space="preserve"> </w:t>
      </w:r>
    </w:p>
    <w:p w:rsidR="003E0D0C" w:rsidRPr="0083632D" w:rsidRDefault="00FD6586">
      <w:pPr>
        <w:jc w:val="center"/>
        <w:rPr>
          <w:color w:val="000000" w:themeColor="text1"/>
        </w:rPr>
      </w:pPr>
      <w:r w:rsidRPr="0083632D">
        <w:rPr>
          <w:color w:val="000000" w:themeColor="text1"/>
          <w:sz w:val="16"/>
          <w:szCs w:val="18"/>
        </w:rPr>
        <w:t>(</w:t>
      </w:r>
      <w:r w:rsidRPr="0083632D">
        <w:rPr>
          <w:bCs/>
          <w:color w:val="000000" w:themeColor="text1"/>
          <w:sz w:val="16"/>
          <w:szCs w:val="18"/>
        </w:rPr>
        <w:t>Ф.И.О. руководителя юридического лица или уполномоченного лица, лица действующего на основании доверенности</w:t>
      </w:r>
      <w:r w:rsidRPr="0083632D">
        <w:rPr>
          <w:color w:val="000000" w:themeColor="text1"/>
          <w:sz w:val="16"/>
          <w:szCs w:val="18"/>
        </w:rPr>
        <w:t>)</w:t>
      </w:r>
    </w:p>
    <w:p w:rsidR="003E0D0C" w:rsidRPr="0083632D" w:rsidRDefault="00FD6586">
      <w:pPr>
        <w:pBdr>
          <w:top w:val="none" w:sz="0" w:space="0" w:color="000000"/>
          <w:left w:val="none" w:sz="0" w:space="0" w:color="000000"/>
          <w:bottom w:val="single" w:sz="4" w:space="1" w:color="000000"/>
          <w:right w:val="none" w:sz="0" w:space="0" w:color="000000"/>
        </w:pBdr>
        <w:jc w:val="both"/>
        <w:rPr>
          <w:b/>
          <w:color w:val="000000" w:themeColor="text1"/>
          <w:sz w:val="18"/>
          <w:szCs w:val="20"/>
        </w:rPr>
      </w:pPr>
      <w:r w:rsidRPr="0083632D">
        <w:rPr>
          <w:b/>
          <w:bCs/>
          <w:color w:val="000000" w:themeColor="text1"/>
          <w:sz w:val="19"/>
          <w:szCs w:val="19"/>
        </w:rPr>
        <w:t>действующего на основании</w:t>
      </w:r>
      <w:r w:rsidRPr="0083632D">
        <w:rPr>
          <w:rStyle w:val="af"/>
          <w:bCs/>
          <w:color w:val="000000" w:themeColor="text1"/>
          <w:sz w:val="19"/>
          <w:szCs w:val="19"/>
        </w:rPr>
        <w:footnoteReference w:id="1"/>
      </w:r>
    </w:p>
    <w:p w:rsidR="003E0D0C" w:rsidRPr="0083632D" w:rsidRDefault="00FD6586">
      <w:pPr>
        <w:jc w:val="center"/>
        <w:rPr>
          <w:color w:val="000000" w:themeColor="text1"/>
        </w:rPr>
      </w:pPr>
      <w:r w:rsidRPr="0083632D">
        <w:rPr>
          <w:b/>
          <w:color w:val="000000" w:themeColor="text1"/>
          <w:sz w:val="18"/>
          <w:szCs w:val="20"/>
        </w:rPr>
        <w:t>(</w:t>
      </w:r>
      <w:r w:rsidRPr="0083632D">
        <w:rPr>
          <w:b/>
          <w:color w:val="000000" w:themeColor="text1"/>
          <w:sz w:val="16"/>
          <w:szCs w:val="18"/>
        </w:rPr>
        <w:t>Устав, положение, соглашение, доверенность и т.д</w:t>
      </w:r>
      <w:r w:rsidRPr="0083632D">
        <w:rPr>
          <w:b/>
          <w:color w:val="000000" w:themeColor="text1"/>
          <w:sz w:val="18"/>
          <w:szCs w:val="20"/>
        </w:rPr>
        <w:t>.)</w:t>
      </w:r>
    </w:p>
    <w:tbl>
      <w:tblPr>
        <w:tblW w:w="0" w:type="auto"/>
        <w:tblInd w:w="108" w:type="dxa"/>
        <w:tblLayout w:type="fixed"/>
        <w:tblLook w:val="04A0" w:firstRow="1" w:lastRow="0" w:firstColumn="1" w:lastColumn="0" w:noHBand="0" w:noVBand="1"/>
      </w:tblPr>
      <w:tblGrid>
        <w:gridCol w:w="9655"/>
      </w:tblGrid>
      <w:tr w:rsidR="0083632D" w:rsidRPr="0083632D">
        <w:trPr>
          <w:trHeight w:val="1124"/>
        </w:trPr>
        <w:tc>
          <w:tcPr>
            <w:tcW w:w="96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E0D0C" w:rsidRPr="0083632D" w:rsidRDefault="00FD6586">
            <w:pPr>
              <w:rPr>
                <w:color w:val="000000" w:themeColor="text1"/>
                <w:sz w:val="18"/>
                <w:szCs w:val="18"/>
              </w:rPr>
            </w:pPr>
            <w:r w:rsidRPr="0083632D">
              <w:rPr>
                <w:color w:val="000000" w:themeColor="text1"/>
                <w:sz w:val="18"/>
                <w:szCs w:val="18"/>
                <w:u w:val="single"/>
              </w:rPr>
              <w:t xml:space="preserve">Паспортные данные Заявителя: серия            №           </w:t>
            </w:r>
            <w:proofErr w:type="gramStart"/>
            <w:r w:rsidRPr="0083632D">
              <w:rPr>
                <w:color w:val="000000" w:themeColor="text1"/>
                <w:sz w:val="18"/>
                <w:szCs w:val="18"/>
                <w:u w:val="single"/>
              </w:rPr>
              <w:t xml:space="preserve">  ,</w:t>
            </w:r>
            <w:proofErr w:type="gramEnd"/>
            <w:r w:rsidRPr="0083632D">
              <w:rPr>
                <w:color w:val="000000" w:themeColor="text1"/>
                <w:sz w:val="18"/>
                <w:szCs w:val="18"/>
                <w:u w:val="single"/>
              </w:rPr>
              <w:t xml:space="preserve">  дата выдачи                                                                                           </w:t>
            </w:r>
            <w:r w:rsidRPr="0083632D">
              <w:rPr>
                <w:color w:val="000000" w:themeColor="text1"/>
                <w:sz w:val="2"/>
                <w:szCs w:val="2"/>
                <w:u w:val="single"/>
              </w:rPr>
              <w:t>.</w:t>
            </w:r>
            <w:r w:rsidRPr="0083632D">
              <w:rPr>
                <w:color w:val="000000" w:themeColor="text1"/>
                <w:sz w:val="18"/>
                <w:szCs w:val="18"/>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кем </w:t>
            </w:r>
            <w:proofErr w:type="gramStart"/>
            <w:r w:rsidRPr="0083632D">
              <w:rPr>
                <w:color w:val="000000" w:themeColor="text1"/>
                <w:sz w:val="18"/>
                <w:szCs w:val="18"/>
                <w:u w:val="single"/>
              </w:rPr>
              <w:t xml:space="preserve">выдан:   </w:t>
            </w:r>
            <w:proofErr w:type="gramEnd"/>
            <w:r w:rsidRPr="0083632D">
              <w:rPr>
                <w:color w:val="000000" w:themeColor="text1"/>
                <w:sz w:val="18"/>
                <w:szCs w:val="18"/>
                <w:u w:val="single"/>
              </w:rPr>
              <w:t xml:space="preserve">                                                                                                                                                                                          </w:t>
            </w:r>
            <w:r w:rsidRPr="0083632D">
              <w:rPr>
                <w:color w:val="000000" w:themeColor="text1"/>
                <w:sz w:val="2"/>
                <w:szCs w:val="2"/>
                <w:u w:val="single"/>
              </w:rPr>
              <w:t>.</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Адрес:                                                                                                                                                                                                    </w:t>
            </w:r>
            <w:r w:rsidRPr="0083632D">
              <w:rPr>
                <w:color w:val="000000" w:themeColor="text1"/>
                <w:sz w:val="2"/>
                <w:szCs w:val="2"/>
                <w:u w:val="single"/>
              </w:rPr>
              <w:t xml:space="preserve"> .</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Контактный </w:t>
            </w:r>
            <w:proofErr w:type="gramStart"/>
            <w:r w:rsidRPr="0083632D">
              <w:rPr>
                <w:color w:val="000000" w:themeColor="text1"/>
                <w:sz w:val="18"/>
                <w:szCs w:val="18"/>
                <w:u w:val="single"/>
              </w:rPr>
              <w:t xml:space="preserve">телефон:   </w:t>
            </w:r>
            <w:proofErr w:type="gramEnd"/>
            <w:r w:rsidRPr="0083632D">
              <w:rPr>
                <w:color w:val="000000" w:themeColor="text1"/>
                <w:sz w:val="18"/>
                <w:szCs w:val="18"/>
                <w:u w:val="single"/>
              </w:rPr>
              <w:t xml:space="preserve">                                                                                                                                                                       </w:t>
            </w:r>
            <w:r w:rsidRPr="0083632D">
              <w:rPr>
                <w:color w:val="000000" w:themeColor="text1"/>
                <w:sz w:val="2"/>
                <w:szCs w:val="2"/>
                <w:u w:val="single"/>
              </w:rPr>
              <w:t>.</w:t>
            </w:r>
            <w:r w:rsidRPr="0083632D">
              <w:rPr>
                <w:color w:val="000000" w:themeColor="text1"/>
                <w:sz w:val="18"/>
                <w:szCs w:val="18"/>
                <w:u w:val="single"/>
              </w:rPr>
              <w:t xml:space="preserve">                                                                                                                                                                               </w:t>
            </w:r>
            <w:r w:rsidRPr="0083632D">
              <w:rPr>
                <w:color w:val="000000" w:themeColor="text1"/>
                <w:sz w:val="2"/>
                <w:szCs w:val="2"/>
                <w:u w:val="single"/>
              </w:rPr>
              <w:t xml:space="preserve"> </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ОГРНИП (для индивидуального предпринимателя): №                                                                                                                 </w:t>
            </w:r>
            <w:proofErr w:type="gramStart"/>
            <w:r w:rsidRPr="0083632D">
              <w:rPr>
                <w:color w:val="000000" w:themeColor="text1"/>
                <w:sz w:val="18"/>
                <w:szCs w:val="18"/>
                <w:u w:val="single"/>
              </w:rPr>
              <w:t xml:space="preserve"> </w:t>
            </w:r>
            <w:r w:rsidRPr="0083632D">
              <w:rPr>
                <w:color w:val="000000" w:themeColor="text1"/>
                <w:sz w:val="2"/>
                <w:szCs w:val="2"/>
                <w:u w:val="single"/>
              </w:rPr>
              <w:t xml:space="preserve"> .</w:t>
            </w:r>
            <w:proofErr w:type="gramEnd"/>
            <w:r w:rsidRPr="0083632D">
              <w:rPr>
                <w:color w:val="000000" w:themeColor="text1"/>
                <w:sz w:val="18"/>
                <w:szCs w:val="18"/>
                <w:u w:val="single"/>
              </w:rPr>
              <w:t xml:space="preserve"> </w:t>
            </w:r>
          </w:p>
          <w:p w:rsidR="003E0D0C" w:rsidRPr="0083632D" w:rsidRDefault="00FD6586">
            <w:pPr>
              <w:jc w:val="both"/>
              <w:rPr>
                <w:b/>
                <w:color w:val="000000" w:themeColor="text1"/>
                <w:sz w:val="18"/>
                <w:szCs w:val="18"/>
              </w:rPr>
            </w:pPr>
            <w:r w:rsidRPr="0083632D">
              <w:rPr>
                <w:color w:val="000000" w:themeColor="text1"/>
                <w:sz w:val="18"/>
                <w:szCs w:val="18"/>
                <w:u w:val="single"/>
              </w:rPr>
              <w:t xml:space="preserve">ИНН                                КПП                                                  ОГРН                                                                                                 </w:t>
            </w:r>
            <w:proofErr w:type="gramStart"/>
            <w:r w:rsidRPr="0083632D">
              <w:rPr>
                <w:color w:val="000000" w:themeColor="text1"/>
                <w:sz w:val="18"/>
                <w:szCs w:val="18"/>
                <w:u w:val="single"/>
              </w:rPr>
              <w:t xml:space="preserve"> </w:t>
            </w:r>
            <w:r w:rsidRPr="0083632D">
              <w:rPr>
                <w:color w:val="000000" w:themeColor="text1"/>
                <w:sz w:val="2"/>
                <w:szCs w:val="2"/>
                <w:u w:val="single"/>
              </w:rPr>
              <w:t xml:space="preserve"> .</w:t>
            </w:r>
            <w:proofErr w:type="gramEnd"/>
            <w:r w:rsidRPr="0083632D">
              <w:rPr>
                <w:color w:val="000000" w:themeColor="text1"/>
                <w:sz w:val="18"/>
                <w:szCs w:val="18"/>
                <w:u w:val="single"/>
              </w:rPr>
              <w:t xml:space="preserve">   </w:t>
            </w:r>
          </w:p>
        </w:tc>
      </w:tr>
      <w:tr w:rsidR="0083632D" w:rsidRPr="0083632D">
        <w:trPr>
          <w:trHeight w:val="1179"/>
        </w:trPr>
        <w:tc>
          <w:tcPr>
            <w:tcW w:w="9655" w:type="dxa"/>
            <w:tcBorders>
              <w:top w:val="thickThinLargeGap" w:sz="6" w:space="0" w:color="C0C0C0"/>
              <w:left w:val="thickThinLargeGap" w:sz="6" w:space="0" w:color="C0C0C0"/>
              <w:bottom w:val="thickThinLargeGap" w:sz="6" w:space="0" w:color="C0C0C0"/>
              <w:right w:val="thickThinLargeGap" w:sz="6" w:space="0" w:color="C0C0C0"/>
            </w:tcBorders>
          </w:tcPr>
          <w:p w:rsidR="003E0D0C" w:rsidRPr="0083632D" w:rsidRDefault="00FD6586">
            <w:pPr>
              <w:pBdr>
                <w:top w:val="none" w:sz="0" w:space="0" w:color="000000"/>
                <w:left w:val="none" w:sz="0" w:space="0" w:color="000000"/>
                <w:bottom w:val="single" w:sz="4" w:space="1" w:color="000000"/>
                <w:right w:val="none" w:sz="0" w:space="0" w:color="000000"/>
              </w:pBdr>
              <w:rPr>
                <w:b/>
                <w:color w:val="000000" w:themeColor="text1"/>
                <w:sz w:val="16"/>
                <w:szCs w:val="18"/>
              </w:rPr>
            </w:pPr>
            <w:r w:rsidRPr="0083632D">
              <w:rPr>
                <w:b/>
                <w:color w:val="000000" w:themeColor="text1"/>
                <w:sz w:val="18"/>
                <w:szCs w:val="18"/>
              </w:rPr>
              <w:t>Представитель Заявителя</w:t>
            </w:r>
            <w:r w:rsidRPr="0083632D">
              <w:rPr>
                <w:rStyle w:val="af"/>
                <w:b/>
                <w:color w:val="000000" w:themeColor="text1"/>
                <w:sz w:val="18"/>
                <w:szCs w:val="18"/>
              </w:rPr>
              <w:footnoteReference w:id="2"/>
            </w:r>
          </w:p>
          <w:p w:rsidR="003E0D0C" w:rsidRPr="0083632D" w:rsidRDefault="00FD6586">
            <w:pPr>
              <w:jc w:val="center"/>
              <w:rPr>
                <w:color w:val="000000" w:themeColor="text1"/>
              </w:rPr>
            </w:pPr>
            <w:r w:rsidRPr="0083632D">
              <w:rPr>
                <w:b/>
                <w:color w:val="000000" w:themeColor="text1"/>
                <w:sz w:val="16"/>
                <w:szCs w:val="18"/>
              </w:rPr>
              <w:t>(Ф.И.О.)</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Паспортные данные представителя: серия          №             </w:t>
            </w:r>
            <w:proofErr w:type="gramStart"/>
            <w:r w:rsidRPr="0083632D">
              <w:rPr>
                <w:color w:val="000000" w:themeColor="text1"/>
                <w:sz w:val="18"/>
                <w:szCs w:val="18"/>
                <w:u w:val="single"/>
              </w:rPr>
              <w:t xml:space="preserve">  ,</w:t>
            </w:r>
            <w:proofErr w:type="gramEnd"/>
            <w:r w:rsidRPr="0083632D">
              <w:rPr>
                <w:color w:val="000000" w:themeColor="text1"/>
                <w:sz w:val="18"/>
                <w:szCs w:val="18"/>
                <w:u w:val="single"/>
              </w:rPr>
              <w:t xml:space="preserve"> дата выдачи:                                                                                   </w:t>
            </w:r>
            <w:r w:rsidRPr="0083632D">
              <w:rPr>
                <w:color w:val="000000" w:themeColor="text1"/>
                <w:sz w:val="2"/>
                <w:szCs w:val="2"/>
                <w:u w:val="single"/>
              </w:rPr>
              <w:t xml:space="preserve">  .</w:t>
            </w:r>
          </w:p>
          <w:p w:rsidR="003E0D0C" w:rsidRPr="0083632D" w:rsidRDefault="00FD6586">
            <w:pPr>
              <w:jc w:val="both"/>
              <w:rPr>
                <w:color w:val="000000" w:themeColor="text1"/>
                <w:sz w:val="18"/>
                <w:szCs w:val="18"/>
                <w:u w:val="single"/>
              </w:rPr>
            </w:pPr>
            <w:r w:rsidRPr="0083632D">
              <w:rPr>
                <w:color w:val="000000" w:themeColor="text1"/>
                <w:sz w:val="18"/>
                <w:szCs w:val="18"/>
                <w:u w:val="single"/>
              </w:rPr>
              <w:t xml:space="preserve">кем </w:t>
            </w:r>
            <w:proofErr w:type="gramStart"/>
            <w:r w:rsidRPr="0083632D">
              <w:rPr>
                <w:color w:val="000000" w:themeColor="text1"/>
                <w:sz w:val="18"/>
                <w:szCs w:val="18"/>
                <w:u w:val="single"/>
              </w:rPr>
              <w:t xml:space="preserve">выдан:   </w:t>
            </w:r>
            <w:proofErr w:type="gramEnd"/>
            <w:r w:rsidRPr="0083632D">
              <w:rPr>
                <w:color w:val="000000" w:themeColor="text1"/>
                <w:sz w:val="18"/>
                <w:szCs w:val="18"/>
                <w:u w:val="single"/>
              </w:rPr>
              <w:t xml:space="preserve">                                                                                                       </w:t>
            </w:r>
            <w:r w:rsidRPr="0083632D">
              <w:rPr>
                <w:color w:val="000000" w:themeColor="text1"/>
                <w:sz w:val="2"/>
                <w:szCs w:val="2"/>
                <w:u w:val="single"/>
              </w:rPr>
              <w:t xml:space="preserve"> . </w:t>
            </w:r>
            <w:r w:rsidRPr="0083632D">
              <w:rPr>
                <w:color w:val="000000" w:themeColor="text1"/>
                <w:sz w:val="18"/>
                <w:szCs w:val="18"/>
                <w:u w:val="single"/>
              </w:rPr>
              <w:t xml:space="preserve">  </w:t>
            </w:r>
          </w:p>
          <w:p w:rsidR="003E0D0C" w:rsidRPr="0083632D" w:rsidRDefault="00FD6586">
            <w:pPr>
              <w:jc w:val="both"/>
              <w:rPr>
                <w:color w:val="000000" w:themeColor="text1"/>
                <w:sz w:val="18"/>
                <w:szCs w:val="18"/>
                <w:u w:val="single"/>
              </w:rPr>
            </w:pPr>
            <w:proofErr w:type="gramStart"/>
            <w:r w:rsidRPr="0083632D">
              <w:rPr>
                <w:color w:val="000000" w:themeColor="text1"/>
                <w:sz w:val="18"/>
                <w:szCs w:val="18"/>
                <w:u w:val="single"/>
              </w:rPr>
              <w:t xml:space="preserve">Адрес:   </w:t>
            </w:r>
            <w:proofErr w:type="gramEnd"/>
            <w:r w:rsidRPr="0083632D">
              <w:rPr>
                <w:color w:val="000000" w:themeColor="text1"/>
                <w:sz w:val="18"/>
                <w:szCs w:val="18"/>
                <w:u w:val="single"/>
              </w:rPr>
              <w:t xml:space="preserve">                                                                                                              </w:t>
            </w:r>
            <w:r w:rsidRPr="0083632D">
              <w:rPr>
                <w:color w:val="000000" w:themeColor="text1"/>
                <w:sz w:val="2"/>
                <w:szCs w:val="2"/>
                <w:u w:val="single"/>
              </w:rPr>
              <w:t xml:space="preserve"> .</w:t>
            </w:r>
          </w:p>
          <w:p w:rsidR="003E0D0C" w:rsidRPr="0083632D" w:rsidRDefault="00FD6586">
            <w:pPr>
              <w:jc w:val="both"/>
              <w:rPr>
                <w:color w:val="000000" w:themeColor="text1"/>
                <w:sz w:val="18"/>
                <w:szCs w:val="18"/>
              </w:rPr>
            </w:pPr>
            <w:r w:rsidRPr="0083632D">
              <w:rPr>
                <w:color w:val="000000" w:themeColor="text1"/>
                <w:sz w:val="18"/>
                <w:szCs w:val="18"/>
                <w:u w:val="single"/>
              </w:rPr>
              <w:t xml:space="preserve">Контактный </w:t>
            </w:r>
            <w:proofErr w:type="gramStart"/>
            <w:r w:rsidRPr="0083632D">
              <w:rPr>
                <w:color w:val="000000" w:themeColor="text1"/>
                <w:sz w:val="18"/>
                <w:szCs w:val="18"/>
                <w:u w:val="single"/>
              </w:rPr>
              <w:t xml:space="preserve">телефон:   </w:t>
            </w:r>
            <w:proofErr w:type="gramEnd"/>
            <w:r w:rsidRPr="0083632D">
              <w:rPr>
                <w:color w:val="000000" w:themeColor="text1"/>
                <w:sz w:val="18"/>
                <w:szCs w:val="18"/>
                <w:u w:val="single"/>
              </w:rPr>
              <w:t xml:space="preserve">                                                                                    </w:t>
            </w:r>
            <w:r w:rsidRPr="0083632D">
              <w:rPr>
                <w:color w:val="000000" w:themeColor="text1"/>
                <w:sz w:val="2"/>
                <w:szCs w:val="2"/>
                <w:u w:val="single"/>
              </w:rPr>
              <w:t>.</w:t>
            </w:r>
            <w:r w:rsidRPr="0083632D">
              <w:rPr>
                <w:color w:val="000000" w:themeColor="text1"/>
                <w:sz w:val="18"/>
                <w:szCs w:val="18"/>
                <w:u w:val="single"/>
              </w:rPr>
              <w:t xml:space="preserve">   </w:t>
            </w:r>
          </w:p>
        </w:tc>
      </w:tr>
    </w:tbl>
    <w:p w:rsidR="003E0D0C" w:rsidRPr="0083632D" w:rsidRDefault="00FD6586">
      <w:pPr>
        <w:widowControl w:val="0"/>
        <w:autoSpaceDE w:val="0"/>
        <w:ind w:hanging="1"/>
        <w:jc w:val="both"/>
        <w:rPr>
          <w:b/>
          <w:color w:val="000000" w:themeColor="text1"/>
          <w:sz w:val="18"/>
          <w:szCs w:val="18"/>
        </w:rPr>
      </w:pPr>
      <w:r w:rsidRPr="0083632D">
        <w:rPr>
          <w:b/>
          <w:bCs/>
          <w:color w:val="000000" w:themeColor="text1"/>
          <w:sz w:val="18"/>
          <w:szCs w:val="18"/>
        </w:rPr>
        <w:t xml:space="preserve">ознакомился </w:t>
      </w:r>
      <w:r w:rsidRPr="0083632D">
        <w:rPr>
          <w:b/>
          <w:bCs/>
          <w:color w:val="000000" w:themeColor="text1"/>
          <w:sz w:val="18"/>
          <w:szCs w:val="18"/>
        </w:rPr>
        <w:tab/>
        <w:t xml:space="preserve">с извещением о проведении электронного аукциона на электронной площадке </w:t>
      </w:r>
      <w:hyperlink r:id="rId13" w:history="1">
        <w:r w:rsidRPr="0083632D">
          <w:rPr>
            <w:rStyle w:val="a6"/>
            <w:b/>
            <w:bCs/>
            <w:color w:val="000000" w:themeColor="text1"/>
            <w:sz w:val="18"/>
            <w:szCs w:val="18"/>
            <w:lang w:val="en-US"/>
          </w:rPr>
          <w:t>www</w:t>
        </w:r>
        <w:r w:rsidRPr="0083632D">
          <w:rPr>
            <w:rStyle w:val="a6"/>
            <w:b/>
            <w:bCs/>
            <w:color w:val="000000" w:themeColor="text1"/>
            <w:sz w:val="18"/>
            <w:szCs w:val="18"/>
          </w:rPr>
          <w:t>.</w:t>
        </w:r>
        <w:proofErr w:type="spellStart"/>
        <w:r w:rsidRPr="0083632D">
          <w:rPr>
            <w:rStyle w:val="a6"/>
            <w:b/>
            <w:bCs/>
            <w:color w:val="000000" w:themeColor="text1"/>
            <w:sz w:val="18"/>
            <w:szCs w:val="18"/>
            <w:lang w:val="en-US"/>
          </w:rPr>
          <w:t>rts</w:t>
        </w:r>
        <w:proofErr w:type="spellEnd"/>
        <w:r w:rsidRPr="0083632D">
          <w:rPr>
            <w:rStyle w:val="a6"/>
            <w:b/>
            <w:bCs/>
            <w:color w:val="000000" w:themeColor="text1"/>
            <w:sz w:val="18"/>
            <w:szCs w:val="18"/>
          </w:rPr>
          <w:t>-</w:t>
        </w:r>
        <w:r w:rsidRPr="0083632D">
          <w:rPr>
            <w:rStyle w:val="a6"/>
            <w:b/>
            <w:bCs/>
            <w:color w:val="000000" w:themeColor="text1"/>
            <w:sz w:val="18"/>
            <w:szCs w:val="18"/>
            <w:lang w:val="en-US"/>
          </w:rPr>
          <w:t>tender</w:t>
        </w:r>
        <w:r w:rsidRPr="0083632D">
          <w:rPr>
            <w:rStyle w:val="a6"/>
            <w:b/>
            <w:bCs/>
            <w:color w:val="000000" w:themeColor="text1"/>
            <w:sz w:val="18"/>
            <w:szCs w:val="18"/>
          </w:rPr>
          <w:t>.</w:t>
        </w:r>
        <w:r w:rsidRPr="0083632D">
          <w:rPr>
            <w:rStyle w:val="a6"/>
            <w:b/>
            <w:bCs/>
            <w:color w:val="000000" w:themeColor="text1"/>
            <w:sz w:val="18"/>
            <w:szCs w:val="18"/>
            <w:lang w:val="en-US"/>
          </w:rPr>
          <w:t>ru</w:t>
        </w:r>
      </w:hyperlink>
      <w:r w:rsidRPr="0083632D">
        <w:rPr>
          <w:b/>
          <w:bCs/>
          <w:color w:val="000000" w:themeColor="text1"/>
          <w:sz w:val="18"/>
          <w:szCs w:val="18"/>
        </w:rPr>
        <w:t xml:space="preserve"> на право заключения договора аренды земельного участка</w:t>
      </w:r>
      <w:r w:rsidRPr="0083632D">
        <w:rPr>
          <w:color w:val="000000" w:themeColor="text1"/>
          <w:sz w:val="18"/>
          <w:szCs w:val="18"/>
        </w:rPr>
        <w:t xml:space="preserve"> расположенного по адресу: </w:t>
      </w:r>
      <w:r w:rsidR="00C00D3A" w:rsidRPr="00F16610">
        <w:rPr>
          <w:color w:val="000000" w:themeColor="text1"/>
          <w:sz w:val="18"/>
          <w:szCs w:val="18"/>
        </w:rPr>
        <w:t xml:space="preserve">Томская область, Колпашевский район, г. Колпашево, </w:t>
      </w:r>
      <w:r w:rsidR="00C00D3A">
        <w:rPr>
          <w:color w:val="000000" w:themeColor="text1"/>
          <w:sz w:val="18"/>
          <w:szCs w:val="18"/>
        </w:rPr>
        <w:t>4 км. автодороги «НГСС-переправа», участок 6</w:t>
      </w:r>
      <w:r w:rsidR="00C00D3A" w:rsidRPr="00F16610">
        <w:rPr>
          <w:color w:val="000000" w:themeColor="text1"/>
          <w:sz w:val="18"/>
          <w:szCs w:val="18"/>
        </w:rPr>
        <w:t>, с кадастровым номером 70:19:000000</w:t>
      </w:r>
      <w:r w:rsidR="00C00D3A">
        <w:rPr>
          <w:color w:val="000000" w:themeColor="text1"/>
          <w:sz w:val="18"/>
          <w:szCs w:val="18"/>
        </w:rPr>
        <w:t>9</w:t>
      </w:r>
      <w:r w:rsidR="00C00D3A" w:rsidRPr="00F16610">
        <w:rPr>
          <w:color w:val="000000" w:themeColor="text1"/>
          <w:sz w:val="18"/>
          <w:szCs w:val="18"/>
        </w:rPr>
        <w:t>:</w:t>
      </w:r>
      <w:r w:rsidR="00C00D3A">
        <w:rPr>
          <w:color w:val="000000" w:themeColor="text1"/>
          <w:sz w:val="18"/>
          <w:szCs w:val="18"/>
        </w:rPr>
        <w:t>453</w:t>
      </w:r>
      <w:r w:rsidR="00C00D3A" w:rsidRPr="00F16610">
        <w:rPr>
          <w:color w:val="000000" w:themeColor="text1"/>
          <w:sz w:val="18"/>
          <w:szCs w:val="18"/>
        </w:rPr>
        <w:t xml:space="preserve">, площадью </w:t>
      </w:r>
      <w:r w:rsidR="00C00D3A">
        <w:rPr>
          <w:color w:val="000000" w:themeColor="text1"/>
          <w:sz w:val="18"/>
          <w:szCs w:val="18"/>
        </w:rPr>
        <w:t>5000</w:t>
      </w:r>
      <w:r w:rsidRPr="0083632D">
        <w:rPr>
          <w:color w:val="000000" w:themeColor="text1"/>
          <w:sz w:val="18"/>
          <w:szCs w:val="18"/>
        </w:rPr>
        <w:t xml:space="preserve"> кв.м и </w:t>
      </w:r>
      <w:r w:rsidRPr="0083632D">
        <w:rPr>
          <w:b/>
          <w:color w:val="000000" w:themeColor="text1"/>
          <w:sz w:val="18"/>
          <w:szCs w:val="18"/>
        </w:rPr>
        <w:t>принял решение об участии в аукционе в электронной форме, и обязуется обеспечить поступление задатка в размере</w:t>
      </w:r>
      <w:r w:rsidRPr="0083632D">
        <w:rPr>
          <w:color w:val="000000" w:themeColor="text1"/>
          <w:sz w:val="18"/>
          <w:szCs w:val="18"/>
          <w:u w:val="single"/>
        </w:rPr>
        <w:t xml:space="preserve">                                                                                                                           </w:t>
      </w:r>
      <w:r w:rsidRPr="0083632D">
        <w:rPr>
          <w:b/>
          <w:color w:val="000000" w:themeColor="text1"/>
          <w:sz w:val="18"/>
          <w:szCs w:val="18"/>
          <w:u w:val="single"/>
        </w:rPr>
        <w:t xml:space="preserve">                                                                  </w:t>
      </w:r>
      <w:r w:rsidRPr="0083632D">
        <w:rPr>
          <w:b/>
          <w:color w:val="000000" w:themeColor="text1"/>
          <w:sz w:val="18"/>
          <w:szCs w:val="18"/>
        </w:rPr>
        <w:t>_______________________________________________________________________________________________________ руб.</w:t>
      </w:r>
    </w:p>
    <w:p w:rsidR="003E0D0C" w:rsidRPr="0083632D" w:rsidRDefault="00FD6586">
      <w:pPr>
        <w:widowControl w:val="0"/>
        <w:autoSpaceDE w:val="0"/>
        <w:jc w:val="both"/>
        <w:rPr>
          <w:color w:val="000000" w:themeColor="text1"/>
          <w:sz w:val="18"/>
          <w:szCs w:val="18"/>
          <w:u w:val="single"/>
        </w:rPr>
      </w:pPr>
      <w:r w:rsidRPr="0083632D">
        <w:rPr>
          <w:color w:val="000000" w:themeColor="text1"/>
          <w:sz w:val="18"/>
          <w:szCs w:val="18"/>
        </w:rPr>
        <w:t xml:space="preserve">                                                                                         (сумма прописью)</w:t>
      </w:r>
      <w:r w:rsidRPr="0083632D">
        <w:rPr>
          <w:color w:val="000000" w:themeColor="text1"/>
          <w:sz w:val="18"/>
          <w:szCs w:val="18"/>
          <w:u w:val="single"/>
        </w:rPr>
        <w:t xml:space="preserve">                                                         </w:t>
      </w:r>
    </w:p>
    <w:p w:rsidR="003E0D0C" w:rsidRPr="0083632D" w:rsidRDefault="00FD6586">
      <w:pPr>
        <w:widowControl w:val="0"/>
        <w:autoSpaceDE w:val="0"/>
        <w:rPr>
          <w:color w:val="000000" w:themeColor="text1"/>
        </w:rPr>
      </w:pPr>
      <w:r w:rsidRPr="0083632D">
        <w:rPr>
          <w:b/>
          <w:color w:val="000000" w:themeColor="text1"/>
          <w:sz w:val="18"/>
          <w:szCs w:val="18"/>
        </w:rPr>
        <w:t xml:space="preserve">в сроки и в порядке, установленные в Извещении о проведении аукциона в электронной форме, и в </w:t>
      </w:r>
      <w:r w:rsidR="006032DC" w:rsidRPr="0083632D">
        <w:rPr>
          <w:b/>
          <w:color w:val="000000" w:themeColor="text1"/>
          <w:sz w:val="18"/>
          <w:szCs w:val="18"/>
        </w:rPr>
        <w:t>соответствии Регламентом</w:t>
      </w:r>
      <w:r w:rsidRPr="0083632D">
        <w:rPr>
          <w:b/>
          <w:color w:val="000000" w:themeColor="text1"/>
          <w:sz w:val="18"/>
          <w:szCs w:val="18"/>
        </w:rPr>
        <w:t xml:space="preserve"> Оператора электронной площадки.</w:t>
      </w:r>
    </w:p>
    <w:p w:rsidR="003E0D0C" w:rsidRPr="0083632D" w:rsidRDefault="003E0D0C">
      <w:pPr>
        <w:widowControl w:val="0"/>
        <w:autoSpaceDE w:val="0"/>
        <w:ind w:hanging="1"/>
        <w:jc w:val="both"/>
        <w:rPr>
          <w:b/>
          <w:color w:val="000000" w:themeColor="text1"/>
          <w:sz w:val="18"/>
          <w:szCs w:val="18"/>
        </w:rPr>
      </w:pPr>
    </w:p>
    <w:p w:rsidR="003E0D0C" w:rsidRPr="0083632D" w:rsidRDefault="00FD6586">
      <w:pPr>
        <w:tabs>
          <w:tab w:val="left" w:pos="0"/>
        </w:tabs>
        <w:jc w:val="both"/>
        <w:rPr>
          <w:color w:val="000000" w:themeColor="text1"/>
        </w:rPr>
      </w:pPr>
      <w:r w:rsidRPr="0083632D">
        <w:rPr>
          <w:color w:val="000000" w:themeColor="text1"/>
          <w:sz w:val="18"/>
          <w:szCs w:val="18"/>
        </w:rPr>
        <w:t>1. Заявитель обязуется:</w:t>
      </w:r>
    </w:p>
    <w:p w:rsidR="003E0D0C" w:rsidRPr="0083632D" w:rsidRDefault="00FD6586">
      <w:pPr>
        <w:jc w:val="both"/>
        <w:rPr>
          <w:color w:val="000000" w:themeColor="text1"/>
          <w:sz w:val="18"/>
          <w:szCs w:val="18"/>
        </w:rPr>
      </w:pPr>
      <w:r w:rsidRPr="0083632D">
        <w:rPr>
          <w:color w:val="000000" w:themeColor="text1"/>
          <w:sz w:val="18"/>
          <w:szCs w:val="18"/>
        </w:rPr>
        <w:t xml:space="preserve">Соблюдать условия и порядок проведения аукциона в электронной форме, содержащиеся в Извещении о проведении аукциона </w:t>
      </w:r>
      <w:r w:rsidRPr="0083632D">
        <w:rPr>
          <w:color w:val="000000" w:themeColor="text1"/>
          <w:sz w:val="18"/>
          <w:szCs w:val="18"/>
        </w:rPr>
        <w:br/>
        <w:t>в электронной форме и Регламенте Оператора электронной площадки.</w:t>
      </w:r>
      <w:r w:rsidRPr="0083632D">
        <w:rPr>
          <w:rStyle w:val="af"/>
          <w:color w:val="000000" w:themeColor="text1"/>
          <w:sz w:val="18"/>
          <w:szCs w:val="18"/>
        </w:rPr>
        <w:footnoteReference w:id="3"/>
      </w:r>
    </w:p>
    <w:p w:rsidR="003E0D0C" w:rsidRPr="0083632D" w:rsidRDefault="00FD6586">
      <w:pPr>
        <w:jc w:val="both"/>
        <w:rPr>
          <w:color w:val="000000" w:themeColor="text1"/>
        </w:rPr>
      </w:pPr>
      <w:r w:rsidRPr="0083632D">
        <w:rPr>
          <w:color w:val="000000" w:themeColor="text1"/>
          <w:sz w:val="18"/>
          <w:szCs w:val="18"/>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3E0D0C" w:rsidRPr="0083632D" w:rsidRDefault="00FD6586">
      <w:pPr>
        <w:tabs>
          <w:tab w:val="left" w:pos="0"/>
        </w:tabs>
        <w:jc w:val="both"/>
        <w:rPr>
          <w:color w:val="000000" w:themeColor="text1"/>
        </w:rPr>
      </w:pPr>
      <w:r w:rsidRPr="0083632D">
        <w:rPr>
          <w:color w:val="000000" w:themeColor="text1"/>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83632D">
        <w:rPr>
          <w:b/>
          <w:color w:val="000000" w:themeColor="text1"/>
          <w:sz w:val="18"/>
          <w:szCs w:val="18"/>
        </w:rPr>
        <w:t>и не имеет претензий к ним</w:t>
      </w:r>
      <w:r w:rsidRPr="0083632D">
        <w:rPr>
          <w:color w:val="000000" w:themeColor="text1"/>
          <w:sz w:val="18"/>
          <w:szCs w:val="18"/>
        </w:rPr>
        <w:t>.</w:t>
      </w:r>
    </w:p>
    <w:p w:rsidR="003E0D0C" w:rsidRPr="0083632D" w:rsidRDefault="00FD6586">
      <w:pPr>
        <w:tabs>
          <w:tab w:val="left" w:pos="0"/>
        </w:tabs>
        <w:jc w:val="both"/>
        <w:rPr>
          <w:color w:val="000000" w:themeColor="text1"/>
        </w:rPr>
      </w:pPr>
      <w:r w:rsidRPr="0083632D">
        <w:rPr>
          <w:color w:val="000000" w:themeColor="text1"/>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3E0D0C" w:rsidRPr="0083632D" w:rsidRDefault="00FD6586">
      <w:pPr>
        <w:numPr>
          <w:ilvl w:val="0"/>
          <w:numId w:val="12"/>
        </w:numPr>
        <w:tabs>
          <w:tab w:val="left" w:pos="142"/>
        </w:tabs>
        <w:jc w:val="both"/>
        <w:rPr>
          <w:color w:val="000000" w:themeColor="text1"/>
        </w:rPr>
      </w:pPr>
      <w:r w:rsidRPr="0083632D">
        <w:rPr>
          <w:color w:val="000000" w:themeColor="text1"/>
          <w:sz w:val="18"/>
          <w:szCs w:val="18"/>
        </w:rPr>
        <w:t xml:space="preserve"> Ответственность за достоверность представленных документов и информации несет Заявитель. </w:t>
      </w:r>
    </w:p>
    <w:p w:rsidR="003E0D0C" w:rsidRPr="0083632D" w:rsidRDefault="00FD6586">
      <w:pPr>
        <w:tabs>
          <w:tab w:val="left" w:pos="0"/>
          <w:tab w:val="left" w:pos="142"/>
        </w:tabs>
        <w:jc w:val="both"/>
        <w:rPr>
          <w:color w:val="000000" w:themeColor="text1"/>
        </w:rPr>
      </w:pPr>
      <w:r w:rsidRPr="0083632D">
        <w:rPr>
          <w:color w:val="000000" w:themeColor="text1"/>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3E0D0C" w:rsidRPr="0083632D" w:rsidRDefault="00FD6586">
      <w:pPr>
        <w:tabs>
          <w:tab w:val="left" w:pos="0"/>
          <w:tab w:val="left" w:pos="142"/>
        </w:tabs>
        <w:jc w:val="both"/>
        <w:rPr>
          <w:color w:val="000000" w:themeColor="text1"/>
        </w:rPr>
      </w:pPr>
      <w:r w:rsidRPr="0083632D">
        <w:rPr>
          <w:color w:val="000000" w:themeColor="text1"/>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proofErr w:type="gramStart"/>
      <w:r w:rsidRPr="0083632D">
        <w:rPr>
          <w:color w:val="000000" w:themeColor="text1"/>
          <w:sz w:val="18"/>
          <w:szCs w:val="18"/>
        </w:rPr>
        <w:t>)</w:t>
      </w:r>
      <w:r w:rsidRPr="0083632D">
        <w:rPr>
          <w:rStyle w:val="af"/>
          <w:color w:val="000000" w:themeColor="text1"/>
          <w:sz w:val="18"/>
          <w:szCs w:val="18"/>
          <w:vertAlign w:val="baseline"/>
        </w:rPr>
        <w:t xml:space="preserve"> </w:t>
      </w:r>
      <w:r w:rsidRPr="0083632D">
        <w:rPr>
          <w:rStyle w:val="af"/>
          <w:color w:val="000000" w:themeColor="text1"/>
          <w:sz w:val="17"/>
          <w:szCs w:val="17"/>
        </w:rPr>
        <w:footnoteReference w:id="4"/>
      </w:r>
      <w:r w:rsidRPr="0083632D">
        <w:rPr>
          <w:color w:val="000000" w:themeColor="text1"/>
          <w:sz w:val="17"/>
          <w:szCs w:val="17"/>
        </w:rPr>
        <w:t>.</w:t>
      </w:r>
      <w:proofErr w:type="gramEnd"/>
    </w:p>
    <w:p w:rsidR="003E0D0C" w:rsidRPr="0083632D" w:rsidRDefault="00FD6586">
      <w:pPr>
        <w:tabs>
          <w:tab w:val="left" w:pos="0"/>
          <w:tab w:val="left" w:pos="142"/>
        </w:tabs>
        <w:jc w:val="both"/>
        <w:rPr>
          <w:color w:val="000000" w:themeColor="text1"/>
        </w:rPr>
      </w:pPr>
      <w:r w:rsidRPr="0083632D">
        <w:rPr>
          <w:color w:val="000000" w:themeColor="text1"/>
          <w:sz w:val="18"/>
          <w:szCs w:val="18"/>
        </w:rPr>
        <w:lastRenderedPageBreak/>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sidRPr="0083632D">
        <w:rPr>
          <w:color w:val="000000" w:themeColor="text1"/>
          <w:sz w:val="18"/>
          <w:szCs w:val="18"/>
        </w:rPr>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83632D">
        <w:rPr>
          <w:rStyle w:val="a6"/>
          <w:color w:val="000000" w:themeColor="text1"/>
          <w:sz w:val="18"/>
          <w:szCs w:val="18"/>
        </w:rPr>
        <w:t xml:space="preserve"> </w:t>
      </w:r>
      <w:r w:rsidRPr="0083632D">
        <w:rPr>
          <w:rStyle w:val="a6"/>
          <w:color w:val="000000" w:themeColor="text1"/>
          <w:sz w:val="18"/>
          <w:szCs w:val="18"/>
          <w:u w:val="none"/>
        </w:rPr>
        <w:t>и сайте Оператора электронной площадки</w:t>
      </w:r>
      <w:r w:rsidRPr="0083632D">
        <w:rPr>
          <w:color w:val="000000" w:themeColor="text1"/>
          <w:sz w:val="18"/>
          <w:szCs w:val="18"/>
        </w:rPr>
        <w:t>.</w:t>
      </w:r>
    </w:p>
    <w:p w:rsidR="003E0D0C" w:rsidRPr="0083632D" w:rsidRDefault="00FD6586">
      <w:pPr>
        <w:jc w:val="both"/>
        <w:rPr>
          <w:color w:val="000000" w:themeColor="text1"/>
        </w:rPr>
      </w:pPr>
      <w:r w:rsidRPr="0083632D">
        <w:rPr>
          <w:color w:val="000000" w:themeColor="text1"/>
          <w:sz w:val="18"/>
          <w:szCs w:val="18"/>
        </w:rPr>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83632D">
        <w:rPr>
          <w:color w:val="000000" w:themeColor="text1"/>
          <w:sz w:val="18"/>
          <w:szCs w:val="18"/>
        </w:rPr>
        <w:br/>
        <w:t>№152-ФЗ, права и обязанности в области защиты персональных данных ему известны.</w:t>
      </w:r>
    </w:p>
    <w:p w:rsidR="003E0D0C" w:rsidRPr="0083632D" w:rsidRDefault="003E0D0C">
      <w:pPr>
        <w:spacing w:line="254" w:lineRule="auto"/>
        <w:rPr>
          <w:bCs/>
          <w:color w:val="000000" w:themeColor="text1"/>
          <w:szCs w:val="28"/>
        </w:rPr>
      </w:pPr>
    </w:p>
    <w:p w:rsidR="003E0D0C" w:rsidRPr="0083632D" w:rsidRDefault="00FD6586">
      <w:pPr>
        <w:spacing w:line="254" w:lineRule="auto"/>
        <w:rPr>
          <w:color w:val="000000" w:themeColor="text1"/>
          <w:sz w:val="18"/>
          <w:szCs w:val="18"/>
        </w:rPr>
      </w:pPr>
      <w:r w:rsidRPr="0083632D">
        <w:rPr>
          <w:bCs/>
          <w:color w:val="000000" w:themeColor="text1"/>
          <w:sz w:val="18"/>
          <w:szCs w:val="18"/>
        </w:rPr>
        <w:t>Подписано усиленной квалифицированной электронной подписью</w:t>
      </w:r>
    </w:p>
    <w:p w:rsidR="003E0D0C" w:rsidRPr="0083632D" w:rsidRDefault="003E0D0C">
      <w:pPr>
        <w:spacing w:line="254" w:lineRule="auto"/>
        <w:rPr>
          <w:bCs/>
          <w:color w:val="000000" w:themeColor="text1"/>
          <w:szCs w:val="28"/>
        </w:rPr>
      </w:pPr>
    </w:p>
    <w:p w:rsidR="003E0D0C" w:rsidRPr="0083632D" w:rsidRDefault="00FD6586">
      <w:pPr>
        <w:spacing w:line="254" w:lineRule="auto"/>
        <w:rPr>
          <w:bCs/>
          <w:color w:val="000000" w:themeColor="text1"/>
          <w:sz w:val="18"/>
          <w:szCs w:val="18"/>
        </w:rPr>
      </w:pPr>
      <w:r w:rsidRPr="0083632D">
        <w:rPr>
          <w:bCs/>
          <w:color w:val="000000" w:themeColor="text1"/>
          <w:sz w:val="18"/>
          <w:szCs w:val="18"/>
        </w:rPr>
        <w:t>Дата ____________                                                                                                                                        Подпись _____________</w:t>
      </w:r>
    </w:p>
    <w:p w:rsidR="003E0D0C" w:rsidRPr="0083632D" w:rsidRDefault="003E0D0C">
      <w:pPr>
        <w:ind w:firstLine="7800"/>
        <w:jc w:val="both"/>
        <w:rPr>
          <w:color w:val="000000" w:themeColor="text1"/>
          <w:sz w:val="18"/>
          <w:szCs w:val="18"/>
        </w:rPr>
      </w:pPr>
    </w:p>
    <w:p w:rsidR="003E0D0C" w:rsidRPr="0083632D" w:rsidRDefault="00FD6586">
      <w:pPr>
        <w:suppressAutoHyphens w:val="0"/>
        <w:rPr>
          <w:color w:val="000000" w:themeColor="text1"/>
          <w:sz w:val="18"/>
          <w:szCs w:val="18"/>
        </w:rPr>
      </w:pPr>
      <w:r w:rsidRPr="0083632D">
        <w:rPr>
          <w:color w:val="000000" w:themeColor="text1"/>
          <w:sz w:val="18"/>
          <w:szCs w:val="18"/>
        </w:rPr>
        <w:br w:type="page"/>
      </w:r>
    </w:p>
    <w:p w:rsidR="003E0D0C" w:rsidRPr="0083632D" w:rsidRDefault="00FD6586">
      <w:pPr>
        <w:ind w:firstLine="7800"/>
        <w:jc w:val="both"/>
        <w:rPr>
          <w:color w:val="000000" w:themeColor="text1"/>
        </w:rPr>
      </w:pPr>
      <w:r w:rsidRPr="0083632D">
        <w:rPr>
          <w:color w:val="000000" w:themeColor="text1"/>
        </w:rPr>
        <w:lastRenderedPageBreak/>
        <w:t>Приложение № 2</w:t>
      </w:r>
    </w:p>
    <w:p w:rsidR="003E0D0C" w:rsidRPr="0083632D" w:rsidRDefault="00FD6586">
      <w:pPr>
        <w:jc w:val="right"/>
        <w:rPr>
          <w:color w:val="000000" w:themeColor="text1"/>
        </w:rPr>
      </w:pPr>
      <w:r w:rsidRPr="0083632D">
        <w:rPr>
          <w:color w:val="000000" w:themeColor="text1"/>
        </w:rPr>
        <w:t>к извещению о проведении аукциона</w:t>
      </w:r>
    </w:p>
    <w:p w:rsidR="003E0D0C" w:rsidRPr="0083632D" w:rsidRDefault="003E0D0C">
      <w:pPr>
        <w:rPr>
          <w:color w:val="000000" w:themeColor="text1"/>
        </w:rPr>
      </w:pPr>
    </w:p>
    <w:p w:rsidR="003E0D0C" w:rsidRPr="0083632D" w:rsidRDefault="00FD6586">
      <w:pPr>
        <w:jc w:val="center"/>
        <w:rPr>
          <w:color w:val="000000" w:themeColor="text1"/>
        </w:rPr>
      </w:pPr>
      <w:r w:rsidRPr="0083632D">
        <w:rPr>
          <w:b/>
          <w:color w:val="000000" w:themeColor="text1"/>
        </w:rPr>
        <w:t>ДОГОВОР АРЕНДЫ № ___</w:t>
      </w:r>
    </w:p>
    <w:p w:rsidR="003E0D0C" w:rsidRPr="0083632D" w:rsidRDefault="00FD6586">
      <w:pPr>
        <w:jc w:val="center"/>
        <w:rPr>
          <w:color w:val="000000" w:themeColor="text1"/>
        </w:rPr>
      </w:pPr>
      <w:r w:rsidRPr="0083632D">
        <w:rPr>
          <w:b/>
          <w:color w:val="000000" w:themeColor="text1"/>
        </w:rPr>
        <w:t>земельного участка</w:t>
      </w:r>
    </w:p>
    <w:p w:rsidR="003E0D0C" w:rsidRPr="0083632D" w:rsidRDefault="003E0D0C">
      <w:pPr>
        <w:ind w:firstLine="480"/>
        <w:jc w:val="both"/>
        <w:rPr>
          <w:color w:val="000000" w:themeColor="text1"/>
        </w:rPr>
      </w:pPr>
    </w:p>
    <w:p w:rsidR="003E0D0C" w:rsidRPr="0083632D" w:rsidRDefault="00FD6586">
      <w:pPr>
        <w:ind w:firstLine="480"/>
        <w:jc w:val="both"/>
        <w:rPr>
          <w:color w:val="000000" w:themeColor="text1"/>
        </w:rPr>
      </w:pPr>
      <w:r w:rsidRPr="0083632D">
        <w:rPr>
          <w:color w:val="000000" w:themeColor="text1"/>
        </w:rPr>
        <w:t xml:space="preserve">г. Колпашево                                                                                   </w:t>
      </w:r>
      <w:proofErr w:type="gramStart"/>
      <w:r w:rsidRPr="0083632D">
        <w:rPr>
          <w:color w:val="000000" w:themeColor="text1"/>
        </w:rPr>
        <w:t xml:space="preserve">   «</w:t>
      </w:r>
      <w:proofErr w:type="gramEnd"/>
      <w:r w:rsidRPr="0083632D">
        <w:rPr>
          <w:color w:val="000000" w:themeColor="text1"/>
        </w:rPr>
        <w:t>___» _______2025 года</w:t>
      </w:r>
    </w:p>
    <w:p w:rsidR="003E0D0C" w:rsidRPr="0083632D" w:rsidRDefault="003E0D0C">
      <w:pPr>
        <w:ind w:firstLine="480"/>
        <w:jc w:val="both"/>
        <w:rPr>
          <w:color w:val="000000" w:themeColor="text1"/>
        </w:rPr>
      </w:pPr>
    </w:p>
    <w:p w:rsidR="003E0D0C" w:rsidRPr="0083632D" w:rsidRDefault="00FD6586">
      <w:pPr>
        <w:ind w:firstLine="482"/>
        <w:jc w:val="both"/>
        <w:rPr>
          <w:color w:val="000000" w:themeColor="text1"/>
        </w:rPr>
      </w:pPr>
      <w:r w:rsidRPr="0083632D">
        <w:rPr>
          <w:b/>
          <w:color w:val="000000" w:themeColor="text1"/>
        </w:rPr>
        <w:t>Администрация Колпашевского городского поселения</w:t>
      </w:r>
      <w:r w:rsidRPr="0083632D">
        <w:rPr>
          <w:color w:val="000000" w:themeColor="text1"/>
        </w:rPr>
        <w:t xml:space="preserve">, от имени и в интересах которого выступает муниципальное казенное учреждение «Имущество», </w:t>
      </w:r>
      <w:r w:rsidRPr="0083632D">
        <w:rPr>
          <w:b/>
          <w:color w:val="000000" w:themeColor="text1"/>
        </w:rPr>
        <w:t>именуемое в дальнейшем Арендодатель,</w:t>
      </w:r>
      <w:r w:rsidRPr="0083632D">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83632D">
        <w:rPr>
          <w:b/>
          <w:color w:val="000000" w:themeColor="text1"/>
        </w:rPr>
        <w:t>_________________________________________________________________________</w:t>
      </w:r>
      <w:r w:rsidRPr="0083632D">
        <w:rPr>
          <w:color w:val="000000" w:themeColor="text1"/>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rsidR="003E0D0C" w:rsidRPr="0083632D" w:rsidRDefault="003E0D0C">
      <w:pPr>
        <w:ind w:firstLine="480"/>
        <w:rPr>
          <w:color w:val="000000" w:themeColor="text1"/>
        </w:rPr>
      </w:pPr>
    </w:p>
    <w:p w:rsidR="003E0D0C" w:rsidRPr="0083632D" w:rsidRDefault="005A2191" w:rsidP="005A2191">
      <w:pPr>
        <w:widowControl w:val="0"/>
        <w:jc w:val="center"/>
        <w:rPr>
          <w:color w:val="000000" w:themeColor="text1"/>
        </w:rPr>
      </w:pPr>
      <w:r w:rsidRPr="0083632D">
        <w:rPr>
          <w:b/>
          <w:color w:val="000000" w:themeColor="text1"/>
        </w:rPr>
        <w:t xml:space="preserve">1. </w:t>
      </w:r>
      <w:r w:rsidR="00FD6586" w:rsidRPr="0083632D">
        <w:rPr>
          <w:b/>
          <w:color w:val="000000" w:themeColor="text1"/>
        </w:rPr>
        <w:t>Предмет договора</w:t>
      </w:r>
    </w:p>
    <w:p w:rsidR="003E0D0C" w:rsidRPr="0083632D" w:rsidRDefault="005A2191" w:rsidP="005A2191">
      <w:pPr>
        <w:widowControl w:val="0"/>
        <w:ind w:firstLine="567"/>
        <w:jc w:val="both"/>
        <w:rPr>
          <w:color w:val="000000" w:themeColor="text1"/>
        </w:rPr>
      </w:pPr>
      <w:r w:rsidRPr="0083632D">
        <w:rPr>
          <w:color w:val="000000" w:themeColor="text1"/>
        </w:rPr>
        <w:t xml:space="preserve">1.1. </w:t>
      </w:r>
      <w:r w:rsidR="00FD6586" w:rsidRPr="0083632D">
        <w:rPr>
          <w:color w:val="000000" w:themeColor="text1"/>
        </w:rPr>
        <w:t xml:space="preserve">Арендодатель предоставляет, а Арендатор принимает в аренду земельный участок, государственная собственность на который не разграничена, с кадастровым номером </w:t>
      </w:r>
      <w:r w:rsidR="005C5668" w:rsidRPr="00F16610">
        <w:rPr>
          <w:color w:val="000000" w:themeColor="text1"/>
        </w:rPr>
        <w:t>70:19:000000</w:t>
      </w:r>
      <w:r w:rsidR="005C5668">
        <w:rPr>
          <w:color w:val="000000" w:themeColor="text1"/>
        </w:rPr>
        <w:t>9</w:t>
      </w:r>
      <w:r w:rsidR="005C5668" w:rsidRPr="00F16610">
        <w:rPr>
          <w:color w:val="000000" w:themeColor="text1"/>
        </w:rPr>
        <w:t>:</w:t>
      </w:r>
      <w:r w:rsidR="005C5668">
        <w:rPr>
          <w:color w:val="000000" w:themeColor="text1"/>
        </w:rPr>
        <w:t>453</w:t>
      </w:r>
      <w:r w:rsidR="005C5668" w:rsidRPr="00F16610">
        <w:rPr>
          <w:color w:val="000000" w:themeColor="text1"/>
        </w:rPr>
        <w:t xml:space="preserve"> с категорией земель: земли населенных пунктов, находящийся по адресу: Российская Федерация, Томская область, Колпашевский муниципальный район, Колпашевское городское поселение, г. Колпашево, </w:t>
      </w:r>
      <w:r w:rsidR="005C5668">
        <w:rPr>
          <w:color w:val="000000" w:themeColor="text1"/>
        </w:rPr>
        <w:t>4 км. автодороги «НГСС-переправа», участок 6</w:t>
      </w:r>
      <w:r w:rsidR="005C5668" w:rsidRPr="00F16610">
        <w:rPr>
          <w:b/>
          <w:color w:val="000000" w:themeColor="text1"/>
        </w:rPr>
        <w:t xml:space="preserve"> </w:t>
      </w:r>
      <w:r w:rsidR="005C5668" w:rsidRPr="00F16610">
        <w:rPr>
          <w:color w:val="000000" w:themeColor="text1"/>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w:t>
      </w:r>
      <w:r w:rsidR="005C5668">
        <w:rPr>
          <w:color w:val="000000" w:themeColor="text1"/>
        </w:rPr>
        <w:t>5000</w:t>
      </w:r>
      <w:r w:rsidR="005C5668" w:rsidRPr="00F16610">
        <w:rPr>
          <w:color w:val="000000" w:themeColor="text1"/>
        </w:rPr>
        <w:t xml:space="preserve"> кв.м, вид разрешенного использования: </w:t>
      </w:r>
      <w:r w:rsidR="005C5668">
        <w:rPr>
          <w:color w:val="000000" w:themeColor="text1"/>
        </w:rPr>
        <w:t>водный транспорт (код 7.3)</w:t>
      </w:r>
      <w:r w:rsidR="00FD6586" w:rsidRPr="0083632D">
        <w:rPr>
          <w:color w:val="000000" w:themeColor="text1"/>
        </w:rPr>
        <w:t>.</w:t>
      </w:r>
    </w:p>
    <w:p w:rsidR="003E0D0C" w:rsidRPr="0083632D" w:rsidRDefault="003E0D0C">
      <w:pPr>
        <w:ind w:firstLine="480"/>
        <w:rPr>
          <w:color w:val="000000" w:themeColor="text1"/>
        </w:rPr>
      </w:pPr>
    </w:p>
    <w:p w:rsidR="003E0D0C" w:rsidRPr="0083632D" w:rsidRDefault="005A2191" w:rsidP="005A2191">
      <w:pPr>
        <w:widowControl w:val="0"/>
        <w:jc w:val="center"/>
        <w:rPr>
          <w:color w:val="000000" w:themeColor="text1"/>
        </w:rPr>
      </w:pPr>
      <w:r w:rsidRPr="0083632D">
        <w:rPr>
          <w:b/>
          <w:color w:val="000000" w:themeColor="text1"/>
        </w:rPr>
        <w:t xml:space="preserve">2. </w:t>
      </w:r>
      <w:r w:rsidR="00FD6586" w:rsidRPr="0083632D">
        <w:rPr>
          <w:b/>
          <w:color w:val="000000" w:themeColor="text1"/>
        </w:rPr>
        <w:t>Общие положения</w:t>
      </w:r>
    </w:p>
    <w:p w:rsidR="003E0D0C" w:rsidRPr="0083632D" w:rsidRDefault="005A2191" w:rsidP="005A2191">
      <w:pPr>
        <w:widowControl w:val="0"/>
        <w:ind w:firstLine="567"/>
        <w:jc w:val="both"/>
        <w:rPr>
          <w:color w:val="000000" w:themeColor="text1"/>
        </w:rPr>
      </w:pPr>
      <w:r w:rsidRPr="0083632D">
        <w:rPr>
          <w:color w:val="000000" w:themeColor="text1"/>
        </w:rPr>
        <w:t xml:space="preserve">2.1. </w:t>
      </w:r>
      <w:r w:rsidR="00FD6586" w:rsidRPr="0083632D">
        <w:rPr>
          <w:color w:val="000000" w:themeColor="text1"/>
        </w:rPr>
        <w:t>Срок действия настоящего договора устанавливается с даты заключения настояще</w:t>
      </w:r>
      <w:r w:rsidRPr="0083632D">
        <w:rPr>
          <w:color w:val="000000" w:themeColor="text1"/>
        </w:rPr>
        <w:t>го договора по «___» ________20__</w:t>
      </w:r>
      <w:r w:rsidR="00FD6586" w:rsidRPr="0083632D">
        <w:rPr>
          <w:color w:val="000000" w:themeColor="text1"/>
        </w:rPr>
        <w:t xml:space="preserve"> года.</w:t>
      </w:r>
    </w:p>
    <w:p w:rsidR="003E0D0C" w:rsidRPr="0083632D" w:rsidRDefault="005A2191" w:rsidP="005A2191">
      <w:pPr>
        <w:widowControl w:val="0"/>
        <w:ind w:firstLine="567"/>
        <w:jc w:val="both"/>
        <w:rPr>
          <w:color w:val="000000" w:themeColor="text1"/>
        </w:rPr>
      </w:pPr>
      <w:r w:rsidRPr="0083632D">
        <w:rPr>
          <w:color w:val="000000" w:themeColor="text1"/>
        </w:rPr>
        <w:t xml:space="preserve">2.2. </w:t>
      </w:r>
      <w:r w:rsidR="00FD6586" w:rsidRPr="0083632D">
        <w:rPr>
          <w:color w:val="000000" w:themeColor="text1"/>
        </w:rPr>
        <w:t>Договор, заключенный на срок более одного года, подлежит государственной регистрации в соответствии с действующим законодательством РФ.</w:t>
      </w:r>
    </w:p>
    <w:p w:rsidR="003E0D0C" w:rsidRPr="0083632D" w:rsidRDefault="003E0D0C">
      <w:pPr>
        <w:pStyle w:val="aa"/>
        <w:ind w:firstLine="480"/>
        <w:rPr>
          <w:color w:val="000000" w:themeColor="text1"/>
          <w:sz w:val="24"/>
          <w:szCs w:val="24"/>
        </w:rPr>
      </w:pPr>
    </w:p>
    <w:p w:rsidR="003E0D0C" w:rsidRPr="0083632D" w:rsidRDefault="00374693" w:rsidP="00374693">
      <w:pPr>
        <w:widowControl w:val="0"/>
        <w:jc w:val="center"/>
        <w:rPr>
          <w:color w:val="000000" w:themeColor="text1"/>
        </w:rPr>
      </w:pPr>
      <w:r w:rsidRPr="0083632D">
        <w:rPr>
          <w:b/>
          <w:color w:val="000000" w:themeColor="text1"/>
        </w:rPr>
        <w:t xml:space="preserve">3. </w:t>
      </w:r>
      <w:r w:rsidR="00FD6586" w:rsidRPr="0083632D">
        <w:rPr>
          <w:b/>
          <w:color w:val="000000" w:themeColor="text1"/>
        </w:rPr>
        <w:t>Размер и условия внесения арендной платы</w:t>
      </w:r>
    </w:p>
    <w:p w:rsidR="003E0D0C" w:rsidRPr="0083632D" w:rsidRDefault="00374693" w:rsidP="00374693">
      <w:pPr>
        <w:widowControl w:val="0"/>
        <w:ind w:firstLine="567"/>
        <w:jc w:val="both"/>
        <w:rPr>
          <w:color w:val="000000" w:themeColor="text1"/>
        </w:rPr>
      </w:pPr>
      <w:r w:rsidRPr="0083632D">
        <w:rPr>
          <w:color w:val="000000" w:themeColor="text1"/>
        </w:rPr>
        <w:t xml:space="preserve">3.1. </w:t>
      </w:r>
      <w:r w:rsidR="00FD6586" w:rsidRPr="0083632D">
        <w:rPr>
          <w:color w:val="000000" w:themeColor="text1"/>
        </w:rPr>
        <w:t>Арендная плата определена по итогам аукциона в окончательной форме и составляет _____________ рублей в год.</w:t>
      </w:r>
    </w:p>
    <w:p w:rsidR="003E0D0C" w:rsidRPr="0083632D" w:rsidRDefault="00374693" w:rsidP="00374693">
      <w:pPr>
        <w:widowControl w:val="0"/>
        <w:ind w:firstLine="567"/>
        <w:jc w:val="both"/>
        <w:rPr>
          <w:color w:val="000000" w:themeColor="text1"/>
        </w:rPr>
      </w:pPr>
      <w:r w:rsidRPr="0083632D">
        <w:rPr>
          <w:color w:val="000000" w:themeColor="text1"/>
        </w:rPr>
        <w:t xml:space="preserve">3.2. </w:t>
      </w:r>
      <w:r w:rsidR="00FD6586" w:rsidRPr="0083632D">
        <w:rPr>
          <w:color w:val="000000" w:themeColor="text1"/>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rsidR="003E0D0C" w:rsidRPr="0083632D" w:rsidRDefault="00374693" w:rsidP="00374693">
      <w:pPr>
        <w:widowControl w:val="0"/>
        <w:ind w:firstLine="567"/>
        <w:jc w:val="both"/>
        <w:rPr>
          <w:color w:val="000000" w:themeColor="text1"/>
        </w:rPr>
      </w:pPr>
      <w:r w:rsidRPr="0083632D">
        <w:rPr>
          <w:color w:val="000000" w:themeColor="text1"/>
        </w:rPr>
        <w:t xml:space="preserve">3.3. </w:t>
      </w:r>
      <w:r w:rsidR="00FD6586" w:rsidRPr="0083632D">
        <w:rPr>
          <w:color w:val="000000" w:themeColor="text1"/>
        </w:rPr>
        <w:t xml:space="preserve">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долями поквартально, но не позднее 15 числа </w:t>
      </w:r>
      <w:proofErr w:type="gramStart"/>
      <w:r w:rsidR="00FD6586" w:rsidRPr="0083632D">
        <w:rPr>
          <w:color w:val="000000" w:themeColor="text1"/>
        </w:rPr>
        <w:t>второго месяца</w:t>
      </w:r>
      <w:proofErr w:type="gramEnd"/>
      <w:r w:rsidR="00FD6586" w:rsidRPr="0083632D">
        <w:rPr>
          <w:color w:val="000000" w:themeColor="text1"/>
        </w:rPr>
        <w:t xml:space="preserve"> текущего квартал</w:t>
      </w:r>
      <w:r w:rsidR="00FD6586" w:rsidRPr="0083632D">
        <w:rPr>
          <w:rStyle w:val="WW-"/>
          <w:color w:val="000000" w:themeColor="text1"/>
        </w:rPr>
        <w:footnoteReference w:id="5"/>
      </w:r>
      <w:r w:rsidR="00FD6586" w:rsidRPr="0083632D">
        <w:rPr>
          <w:color w:val="000000" w:themeColor="text1"/>
        </w:rPr>
        <w:t xml:space="preserve"> или не позднее 01 ноября текущего года</w:t>
      </w:r>
      <w:r w:rsidR="00FD6586" w:rsidRPr="0083632D">
        <w:rPr>
          <w:rStyle w:val="WW-"/>
          <w:color w:val="000000" w:themeColor="text1"/>
        </w:rPr>
        <w:footnoteReference w:id="6"/>
      </w:r>
      <w:r w:rsidR="00FD6586" w:rsidRPr="0083632D">
        <w:rPr>
          <w:rStyle w:val="WW-"/>
          <w:color w:val="000000" w:themeColor="text1"/>
        </w:rPr>
        <w:t>.</w:t>
      </w:r>
    </w:p>
    <w:p w:rsidR="003E0D0C" w:rsidRPr="0083632D" w:rsidRDefault="00374693" w:rsidP="00374693">
      <w:pPr>
        <w:widowControl w:val="0"/>
        <w:ind w:firstLine="567"/>
        <w:jc w:val="both"/>
        <w:rPr>
          <w:color w:val="000000" w:themeColor="text1"/>
        </w:rPr>
      </w:pPr>
      <w:r w:rsidRPr="0083632D">
        <w:rPr>
          <w:color w:val="000000" w:themeColor="text1"/>
        </w:rPr>
        <w:t xml:space="preserve">3.4. </w:t>
      </w:r>
      <w:r w:rsidR="00FD6586" w:rsidRPr="0083632D">
        <w:rPr>
          <w:color w:val="000000" w:themeColor="text1"/>
        </w:rPr>
        <w:t xml:space="preserve">Сумма арендных платежей подлежит уплате на р/счет </w:t>
      </w:r>
      <w:r w:rsidR="00FD6586" w:rsidRPr="0083632D">
        <w:rPr>
          <w:bCs/>
          <w:color w:val="000000" w:themeColor="text1"/>
        </w:rPr>
        <w:t xml:space="preserve">№ 03100643000000016500 Единый казначейский счет 40102810245370000058 УФК по Томской области (МКУ «Агентство») Отделение Томск Банка России//УФК по Томской области, г. Томск БИК </w:t>
      </w:r>
      <w:r w:rsidR="00FD6586" w:rsidRPr="0083632D">
        <w:rPr>
          <w:bCs/>
          <w:color w:val="000000" w:themeColor="text1"/>
        </w:rPr>
        <w:lastRenderedPageBreak/>
        <w:t>016902004 ИНН/КПП 7007008724/700701001, ОКТМО 69632101, КБК 90511105013130000120</w:t>
      </w:r>
      <w:r w:rsidR="00FD6586" w:rsidRPr="0083632D">
        <w:rPr>
          <w:color w:val="000000" w:themeColor="text1"/>
        </w:rPr>
        <w:t xml:space="preserve">. </w:t>
      </w:r>
    </w:p>
    <w:p w:rsidR="003E0D0C" w:rsidRPr="0083632D" w:rsidRDefault="00374693" w:rsidP="00374693">
      <w:pPr>
        <w:widowControl w:val="0"/>
        <w:ind w:firstLine="567"/>
        <w:jc w:val="both"/>
        <w:rPr>
          <w:color w:val="000000" w:themeColor="text1"/>
        </w:rPr>
      </w:pPr>
      <w:r w:rsidRPr="0083632D">
        <w:rPr>
          <w:color w:val="000000" w:themeColor="text1"/>
        </w:rPr>
        <w:t xml:space="preserve">3.5. </w:t>
      </w:r>
      <w:r w:rsidR="00FD6586" w:rsidRPr="0083632D">
        <w:rPr>
          <w:color w:val="000000" w:themeColor="text1"/>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3E0D0C" w:rsidRPr="0083632D" w:rsidRDefault="003E0D0C">
      <w:pPr>
        <w:ind w:firstLine="480"/>
        <w:jc w:val="both"/>
        <w:rPr>
          <w:color w:val="000000" w:themeColor="text1"/>
        </w:rPr>
      </w:pPr>
    </w:p>
    <w:p w:rsidR="003E0D0C" w:rsidRPr="0083632D" w:rsidRDefault="00374693" w:rsidP="00374693">
      <w:pPr>
        <w:widowControl w:val="0"/>
        <w:tabs>
          <w:tab w:val="left" w:pos="0"/>
        </w:tabs>
        <w:jc w:val="center"/>
        <w:rPr>
          <w:color w:val="000000" w:themeColor="text1"/>
        </w:rPr>
      </w:pPr>
      <w:r w:rsidRPr="0083632D">
        <w:rPr>
          <w:b/>
          <w:color w:val="000000" w:themeColor="text1"/>
        </w:rPr>
        <w:t xml:space="preserve">4. </w:t>
      </w:r>
      <w:r w:rsidR="00FD6586" w:rsidRPr="0083632D">
        <w:rPr>
          <w:b/>
          <w:color w:val="000000" w:themeColor="text1"/>
        </w:rPr>
        <w:t>Права и обязанности Арендодателя</w:t>
      </w:r>
    </w:p>
    <w:p w:rsidR="003E0D0C" w:rsidRPr="0083632D" w:rsidRDefault="00374693" w:rsidP="00374693">
      <w:pPr>
        <w:widowControl w:val="0"/>
        <w:ind w:firstLine="567"/>
        <w:jc w:val="both"/>
        <w:rPr>
          <w:color w:val="000000" w:themeColor="text1"/>
        </w:rPr>
      </w:pPr>
      <w:r w:rsidRPr="0083632D">
        <w:rPr>
          <w:color w:val="000000" w:themeColor="text1"/>
        </w:rPr>
        <w:t xml:space="preserve">4.1. </w:t>
      </w:r>
      <w:r w:rsidR="00FD6586" w:rsidRPr="0083632D">
        <w:rPr>
          <w:color w:val="000000" w:themeColor="text1"/>
        </w:rPr>
        <w:t>Арендодатель имеет право:</w:t>
      </w:r>
    </w:p>
    <w:p w:rsidR="003E0D0C" w:rsidRPr="0083632D" w:rsidRDefault="00374693" w:rsidP="00374693">
      <w:pPr>
        <w:widowControl w:val="0"/>
        <w:ind w:firstLine="567"/>
        <w:jc w:val="both"/>
        <w:rPr>
          <w:color w:val="000000" w:themeColor="text1"/>
        </w:rPr>
      </w:pPr>
      <w:r w:rsidRPr="0083632D">
        <w:rPr>
          <w:color w:val="000000" w:themeColor="text1"/>
        </w:rPr>
        <w:t xml:space="preserve">4.1.1. </w:t>
      </w:r>
      <w:r w:rsidR="00FD6586" w:rsidRPr="0083632D">
        <w:rPr>
          <w:color w:val="000000" w:themeColor="text1"/>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4.1.2. </w:t>
      </w:r>
      <w:r w:rsidR="00FD6586" w:rsidRPr="0083632D">
        <w:rPr>
          <w:color w:val="000000" w:themeColor="text1"/>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3E0D0C" w:rsidRPr="0083632D" w:rsidRDefault="00374693" w:rsidP="00374693">
      <w:pPr>
        <w:widowControl w:val="0"/>
        <w:ind w:firstLine="567"/>
        <w:jc w:val="both"/>
        <w:rPr>
          <w:color w:val="000000" w:themeColor="text1"/>
        </w:rPr>
      </w:pPr>
      <w:r w:rsidRPr="0083632D">
        <w:rPr>
          <w:color w:val="000000" w:themeColor="text1"/>
        </w:rPr>
        <w:t xml:space="preserve">4.2. </w:t>
      </w:r>
      <w:r w:rsidR="00FD6586" w:rsidRPr="0083632D">
        <w:rPr>
          <w:color w:val="000000" w:themeColor="text1"/>
        </w:rPr>
        <w:t>Арендодатель обязан:</w:t>
      </w:r>
    </w:p>
    <w:p w:rsidR="003E0D0C" w:rsidRPr="0083632D" w:rsidRDefault="00374693" w:rsidP="00374693">
      <w:pPr>
        <w:widowControl w:val="0"/>
        <w:ind w:firstLine="567"/>
        <w:jc w:val="both"/>
        <w:rPr>
          <w:color w:val="000000" w:themeColor="text1"/>
        </w:rPr>
      </w:pPr>
      <w:r w:rsidRPr="0083632D">
        <w:rPr>
          <w:color w:val="000000" w:themeColor="text1"/>
        </w:rPr>
        <w:t xml:space="preserve">4.2.1. </w:t>
      </w:r>
      <w:r w:rsidR="00FD6586" w:rsidRPr="0083632D">
        <w:rPr>
          <w:color w:val="000000" w:themeColor="text1"/>
        </w:rPr>
        <w:t>выполнять в полном объеме все условия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4.2.2. </w:t>
      </w:r>
      <w:r w:rsidR="00FD6586" w:rsidRPr="0083632D">
        <w:rPr>
          <w:color w:val="000000" w:themeColor="text1"/>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3E0D0C" w:rsidRPr="0083632D" w:rsidRDefault="00374693" w:rsidP="00374693">
      <w:pPr>
        <w:widowControl w:val="0"/>
        <w:ind w:firstLine="567"/>
        <w:jc w:val="both"/>
        <w:rPr>
          <w:color w:val="000000" w:themeColor="text1"/>
        </w:rPr>
      </w:pPr>
      <w:r w:rsidRPr="0083632D">
        <w:rPr>
          <w:color w:val="000000" w:themeColor="text1"/>
        </w:rPr>
        <w:t xml:space="preserve">4.2.3. </w:t>
      </w:r>
      <w:r w:rsidR="00FD6586" w:rsidRPr="0083632D">
        <w:rPr>
          <w:color w:val="000000" w:themeColor="text1"/>
        </w:rPr>
        <w:t>не вмешиваться в хозяйственную деятельность Арендатора, если она не противоречит условиям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4.2.4. </w:t>
      </w:r>
      <w:r w:rsidR="00FD6586" w:rsidRPr="0083632D">
        <w:rPr>
          <w:color w:val="000000" w:themeColor="text1"/>
        </w:rPr>
        <w:t>после подписания Дог</w:t>
      </w:r>
      <w:r w:rsidR="00647563" w:rsidRPr="0083632D">
        <w:rPr>
          <w:color w:val="000000" w:themeColor="text1"/>
        </w:rPr>
        <w:t>овора и изменений к нему в пяти</w:t>
      </w:r>
      <w:r w:rsidR="00FD6586" w:rsidRPr="0083632D">
        <w:rPr>
          <w:color w:val="000000" w:themeColor="text1"/>
        </w:rPr>
        <w:t xml:space="preserve">дневный срок произвести его (их) государственную регистрацию в соответствии с действующим законодательством </w:t>
      </w:r>
      <w:r w:rsidR="00FD6586" w:rsidRPr="0083632D">
        <w:rPr>
          <w:color w:val="000000" w:themeColor="text1"/>
          <w:lang w:eastAsia="ru-RU"/>
        </w:rPr>
        <w:t>в течение 7 дней после его (их) регистрации предоставить Арендатору копию документа, подтверждающего данную регистрацию</w:t>
      </w:r>
      <w:r w:rsidR="00FD6586" w:rsidRPr="0083632D">
        <w:rPr>
          <w:color w:val="000000" w:themeColor="text1"/>
        </w:rPr>
        <w:t>.</w:t>
      </w:r>
    </w:p>
    <w:p w:rsidR="003E0D0C" w:rsidRPr="0083632D" w:rsidRDefault="003E0D0C">
      <w:pPr>
        <w:ind w:firstLine="480"/>
        <w:jc w:val="both"/>
        <w:rPr>
          <w:color w:val="000000" w:themeColor="text1"/>
        </w:rPr>
      </w:pPr>
    </w:p>
    <w:p w:rsidR="003E0D0C" w:rsidRPr="0083632D" w:rsidRDefault="00374693" w:rsidP="00374693">
      <w:pPr>
        <w:widowControl w:val="0"/>
        <w:jc w:val="center"/>
        <w:rPr>
          <w:color w:val="000000" w:themeColor="text1"/>
        </w:rPr>
      </w:pPr>
      <w:r w:rsidRPr="0083632D">
        <w:rPr>
          <w:b/>
          <w:bCs/>
          <w:color w:val="000000" w:themeColor="text1"/>
        </w:rPr>
        <w:t xml:space="preserve">5. </w:t>
      </w:r>
      <w:r w:rsidR="00FD6586" w:rsidRPr="0083632D">
        <w:rPr>
          <w:b/>
          <w:bCs/>
          <w:color w:val="000000" w:themeColor="text1"/>
        </w:rPr>
        <w:t>Права и обязанности Арендатора</w:t>
      </w:r>
    </w:p>
    <w:p w:rsidR="003E0D0C" w:rsidRPr="0083632D" w:rsidRDefault="00374693" w:rsidP="00374693">
      <w:pPr>
        <w:widowControl w:val="0"/>
        <w:ind w:firstLine="567"/>
        <w:jc w:val="both"/>
        <w:rPr>
          <w:color w:val="000000" w:themeColor="text1"/>
        </w:rPr>
      </w:pPr>
      <w:r w:rsidRPr="0083632D">
        <w:rPr>
          <w:color w:val="000000" w:themeColor="text1"/>
        </w:rPr>
        <w:t xml:space="preserve">5.1. </w:t>
      </w:r>
      <w:r w:rsidR="00FD6586" w:rsidRPr="0083632D">
        <w:rPr>
          <w:color w:val="000000" w:themeColor="text1"/>
        </w:rPr>
        <w:t>Арендатор имеет право:</w:t>
      </w:r>
    </w:p>
    <w:p w:rsidR="003E0D0C" w:rsidRPr="0083632D" w:rsidRDefault="00374693" w:rsidP="00374693">
      <w:pPr>
        <w:widowControl w:val="0"/>
        <w:ind w:firstLine="567"/>
        <w:jc w:val="both"/>
        <w:rPr>
          <w:color w:val="000000" w:themeColor="text1"/>
        </w:rPr>
      </w:pPr>
      <w:r w:rsidRPr="0083632D">
        <w:rPr>
          <w:color w:val="000000" w:themeColor="text1"/>
        </w:rPr>
        <w:t xml:space="preserve">5.1.1. </w:t>
      </w:r>
      <w:r w:rsidR="00FD6586" w:rsidRPr="0083632D">
        <w:rPr>
          <w:color w:val="000000" w:themeColor="text1"/>
        </w:rPr>
        <w:t>использовать участок на условиях, установленных настоящим договором;</w:t>
      </w:r>
    </w:p>
    <w:p w:rsidR="003E0D0C" w:rsidRPr="0083632D" w:rsidRDefault="00374693" w:rsidP="00374693">
      <w:pPr>
        <w:widowControl w:val="0"/>
        <w:ind w:firstLine="567"/>
        <w:jc w:val="both"/>
        <w:rPr>
          <w:color w:val="000000" w:themeColor="text1"/>
        </w:rPr>
      </w:pPr>
      <w:r w:rsidRPr="0083632D">
        <w:rPr>
          <w:color w:val="000000" w:themeColor="text1"/>
        </w:rPr>
        <w:t xml:space="preserve">5.1.2. </w:t>
      </w:r>
      <w:r w:rsidR="00FD6586" w:rsidRPr="0083632D">
        <w:rPr>
          <w:color w:val="000000" w:themeColor="text1"/>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3E0D0C" w:rsidRPr="0083632D" w:rsidRDefault="00374693" w:rsidP="00374693">
      <w:pPr>
        <w:widowControl w:val="0"/>
        <w:ind w:firstLine="567"/>
        <w:jc w:val="both"/>
        <w:rPr>
          <w:color w:val="000000" w:themeColor="text1"/>
        </w:rPr>
      </w:pPr>
      <w:r w:rsidRPr="0083632D">
        <w:rPr>
          <w:color w:val="000000" w:themeColor="text1"/>
        </w:rPr>
        <w:t xml:space="preserve">5.2. </w:t>
      </w:r>
      <w:r w:rsidR="00FD6586" w:rsidRPr="0083632D">
        <w:rPr>
          <w:color w:val="000000" w:themeColor="text1"/>
        </w:rPr>
        <w:t>Арендатор обязан:</w:t>
      </w:r>
    </w:p>
    <w:p w:rsidR="003E0D0C" w:rsidRPr="0083632D" w:rsidRDefault="00374693" w:rsidP="00374693">
      <w:pPr>
        <w:widowControl w:val="0"/>
        <w:ind w:firstLine="567"/>
        <w:jc w:val="both"/>
        <w:rPr>
          <w:color w:val="000000" w:themeColor="text1"/>
        </w:rPr>
      </w:pPr>
      <w:r w:rsidRPr="0083632D">
        <w:rPr>
          <w:color w:val="000000" w:themeColor="text1"/>
        </w:rPr>
        <w:t xml:space="preserve">5.2.1. </w:t>
      </w:r>
      <w:r w:rsidR="00FD6586" w:rsidRPr="0083632D">
        <w:rPr>
          <w:color w:val="000000" w:themeColor="text1"/>
        </w:rPr>
        <w:t>в полном объеме выполнять все условия настоящего Договора;</w:t>
      </w:r>
    </w:p>
    <w:p w:rsidR="003E0D0C" w:rsidRPr="0083632D" w:rsidRDefault="00374693" w:rsidP="00374693">
      <w:pPr>
        <w:widowControl w:val="0"/>
        <w:ind w:firstLine="567"/>
        <w:jc w:val="both"/>
        <w:rPr>
          <w:color w:val="000000" w:themeColor="text1"/>
        </w:rPr>
      </w:pPr>
      <w:r w:rsidRPr="0083632D">
        <w:rPr>
          <w:color w:val="000000" w:themeColor="text1"/>
        </w:rPr>
        <w:t xml:space="preserve">5.2.2. </w:t>
      </w:r>
      <w:r w:rsidR="00FD6586" w:rsidRPr="0083632D">
        <w:rPr>
          <w:color w:val="000000" w:themeColor="text1"/>
        </w:rPr>
        <w:t>использовать участок в соответствии с целевым назначением и разрешенным использованием;</w:t>
      </w:r>
    </w:p>
    <w:p w:rsidR="003E0D0C" w:rsidRPr="0083632D" w:rsidRDefault="00374693" w:rsidP="00374693">
      <w:pPr>
        <w:widowControl w:val="0"/>
        <w:ind w:firstLine="567"/>
        <w:jc w:val="both"/>
        <w:rPr>
          <w:color w:val="000000" w:themeColor="text1"/>
        </w:rPr>
      </w:pPr>
      <w:r w:rsidRPr="0083632D">
        <w:rPr>
          <w:color w:val="000000" w:themeColor="text1"/>
        </w:rPr>
        <w:t xml:space="preserve">5.2.3. </w:t>
      </w:r>
      <w:r w:rsidR="00FD6586" w:rsidRPr="0083632D">
        <w:rPr>
          <w:color w:val="000000" w:themeColor="text1"/>
        </w:rPr>
        <w:t>уплачивать в размере и на условиях, установленных настоящим Договором, арендную плату;</w:t>
      </w:r>
    </w:p>
    <w:p w:rsidR="003E0D0C" w:rsidRPr="0083632D" w:rsidRDefault="00374693" w:rsidP="00374693">
      <w:pPr>
        <w:widowControl w:val="0"/>
        <w:ind w:firstLine="567"/>
        <w:jc w:val="both"/>
        <w:rPr>
          <w:color w:val="000000" w:themeColor="text1"/>
        </w:rPr>
      </w:pPr>
      <w:r w:rsidRPr="0083632D">
        <w:rPr>
          <w:color w:val="000000" w:themeColor="text1"/>
        </w:rPr>
        <w:t xml:space="preserve">5.2.4. </w:t>
      </w:r>
      <w:r w:rsidR="00FD6586" w:rsidRPr="0083632D">
        <w:rPr>
          <w:color w:val="000000" w:themeColor="text1"/>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3E0D0C" w:rsidRPr="0083632D" w:rsidRDefault="00374693" w:rsidP="00374693">
      <w:pPr>
        <w:widowControl w:val="0"/>
        <w:ind w:firstLine="567"/>
        <w:jc w:val="both"/>
        <w:rPr>
          <w:color w:val="000000" w:themeColor="text1"/>
        </w:rPr>
      </w:pPr>
      <w:r w:rsidRPr="0083632D">
        <w:rPr>
          <w:color w:val="000000" w:themeColor="text1"/>
        </w:rPr>
        <w:t xml:space="preserve">5.2.5. </w:t>
      </w:r>
      <w:r w:rsidR="00FD6586" w:rsidRPr="0083632D">
        <w:rPr>
          <w:color w:val="000000" w:themeColor="text1"/>
        </w:rPr>
        <w:t>в случае изме</w:t>
      </w:r>
      <w:r w:rsidR="00647563" w:rsidRPr="0083632D">
        <w:rPr>
          <w:color w:val="000000" w:themeColor="text1"/>
        </w:rPr>
        <w:t>нения своих реквизитов в десяти</w:t>
      </w:r>
      <w:r w:rsidR="00FD6586" w:rsidRPr="0083632D">
        <w:rPr>
          <w:color w:val="000000" w:themeColor="text1"/>
        </w:rPr>
        <w:t>дневный срок письменно уведомить об этом Арендодателя;</w:t>
      </w:r>
    </w:p>
    <w:p w:rsidR="003E0D0C" w:rsidRPr="0083632D" w:rsidRDefault="00374693" w:rsidP="00374693">
      <w:pPr>
        <w:widowControl w:val="0"/>
        <w:ind w:firstLine="567"/>
        <w:jc w:val="both"/>
        <w:rPr>
          <w:color w:val="000000" w:themeColor="text1"/>
        </w:rPr>
      </w:pPr>
      <w:r w:rsidRPr="0083632D">
        <w:rPr>
          <w:color w:val="000000" w:themeColor="text1"/>
        </w:rPr>
        <w:t xml:space="preserve">5.2.6. </w:t>
      </w:r>
      <w:r w:rsidR="00FD6586" w:rsidRPr="0083632D">
        <w:rPr>
          <w:color w:val="000000" w:themeColor="text1"/>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3E0D0C" w:rsidRPr="0083632D" w:rsidRDefault="00374693" w:rsidP="00374693">
      <w:pPr>
        <w:widowControl w:val="0"/>
        <w:ind w:firstLine="567"/>
        <w:jc w:val="both"/>
        <w:rPr>
          <w:color w:val="000000" w:themeColor="text1"/>
        </w:rPr>
      </w:pPr>
      <w:r w:rsidRPr="0083632D">
        <w:rPr>
          <w:color w:val="000000" w:themeColor="text1"/>
        </w:rPr>
        <w:t xml:space="preserve">5.2.7. </w:t>
      </w:r>
      <w:r w:rsidR="00FD6586" w:rsidRPr="0083632D">
        <w:rPr>
          <w:color w:val="000000" w:themeColor="text1"/>
        </w:rPr>
        <w:t>не допускать действий, приводящих к ухудшению экологической обстановки на арендуемом земельном участке и прилегающих к нему территориях;</w:t>
      </w:r>
    </w:p>
    <w:p w:rsidR="003E0D0C" w:rsidRPr="0083632D" w:rsidRDefault="00374693" w:rsidP="00374693">
      <w:pPr>
        <w:widowControl w:val="0"/>
        <w:ind w:firstLine="567"/>
        <w:jc w:val="both"/>
        <w:rPr>
          <w:color w:val="000000" w:themeColor="text1"/>
        </w:rPr>
      </w:pPr>
      <w:r w:rsidRPr="0083632D">
        <w:rPr>
          <w:color w:val="000000" w:themeColor="text1"/>
        </w:rPr>
        <w:t xml:space="preserve">5.2.8. </w:t>
      </w:r>
      <w:r w:rsidR="00FD6586" w:rsidRPr="0083632D">
        <w:rPr>
          <w:color w:val="000000" w:themeColor="text1"/>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374693" w:rsidRPr="0083632D" w:rsidRDefault="00374693" w:rsidP="00374693">
      <w:pPr>
        <w:widowControl w:val="0"/>
        <w:tabs>
          <w:tab w:val="left" w:pos="0"/>
          <w:tab w:val="left" w:pos="2696"/>
        </w:tabs>
        <w:rPr>
          <w:color w:val="000000" w:themeColor="text1"/>
        </w:rPr>
      </w:pPr>
    </w:p>
    <w:p w:rsidR="003E0D0C" w:rsidRPr="0083632D" w:rsidRDefault="00374693" w:rsidP="00374693">
      <w:pPr>
        <w:widowControl w:val="0"/>
        <w:ind w:left="360"/>
        <w:jc w:val="center"/>
        <w:rPr>
          <w:b/>
          <w:color w:val="000000" w:themeColor="text1"/>
        </w:rPr>
      </w:pPr>
      <w:r w:rsidRPr="0083632D">
        <w:rPr>
          <w:b/>
          <w:color w:val="000000" w:themeColor="text1"/>
        </w:rPr>
        <w:t xml:space="preserve">6. </w:t>
      </w:r>
      <w:r w:rsidR="00FD6586" w:rsidRPr="0083632D">
        <w:rPr>
          <w:b/>
          <w:color w:val="000000" w:themeColor="text1"/>
        </w:rPr>
        <w:t>Ответственность сторон</w:t>
      </w:r>
    </w:p>
    <w:p w:rsidR="003E0D0C" w:rsidRPr="0083632D" w:rsidRDefault="00A02B13" w:rsidP="00A02B13">
      <w:pPr>
        <w:widowControl w:val="0"/>
        <w:ind w:firstLine="567"/>
        <w:jc w:val="both"/>
        <w:rPr>
          <w:color w:val="000000" w:themeColor="text1"/>
        </w:rPr>
      </w:pPr>
      <w:r w:rsidRPr="0083632D">
        <w:rPr>
          <w:color w:val="000000" w:themeColor="text1"/>
        </w:rPr>
        <w:t xml:space="preserve">6.1. </w:t>
      </w:r>
      <w:r w:rsidR="00FD6586" w:rsidRPr="0083632D">
        <w:rPr>
          <w:color w:val="000000" w:themeColor="text1"/>
        </w:rPr>
        <w:t xml:space="preserve">За нарушения условий Договора Стороны несут ответственность, </w:t>
      </w:r>
      <w:r w:rsidR="00FD6586" w:rsidRPr="0083632D">
        <w:rPr>
          <w:color w:val="000000" w:themeColor="text1"/>
        </w:rPr>
        <w:lastRenderedPageBreak/>
        <w:t>предусмотренную законодательством РФ.</w:t>
      </w:r>
    </w:p>
    <w:p w:rsidR="003E0D0C" w:rsidRPr="0083632D" w:rsidRDefault="00A02B13" w:rsidP="00A02B13">
      <w:pPr>
        <w:widowControl w:val="0"/>
        <w:ind w:firstLine="567"/>
        <w:jc w:val="both"/>
        <w:rPr>
          <w:color w:val="000000" w:themeColor="text1"/>
        </w:rPr>
      </w:pPr>
      <w:r w:rsidRPr="0083632D">
        <w:rPr>
          <w:color w:val="000000" w:themeColor="text1"/>
        </w:rPr>
        <w:t xml:space="preserve">6.2. </w:t>
      </w:r>
      <w:r w:rsidR="00FD6586" w:rsidRPr="0083632D">
        <w:rPr>
          <w:color w:val="000000" w:themeColor="text1"/>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3E0D0C" w:rsidRPr="0083632D" w:rsidRDefault="00A02B13" w:rsidP="00A02B13">
      <w:pPr>
        <w:widowControl w:val="0"/>
        <w:ind w:firstLine="567"/>
        <w:jc w:val="both"/>
        <w:rPr>
          <w:color w:val="000000" w:themeColor="text1"/>
        </w:rPr>
      </w:pPr>
      <w:r w:rsidRPr="0083632D">
        <w:rPr>
          <w:color w:val="000000" w:themeColor="text1"/>
        </w:rPr>
        <w:t xml:space="preserve">6.3. </w:t>
      </w:r>
      <w:r w:rsidR="00FD6586" w:rsidRPr="0083632D">
        <w:rPr>
          <w:color w:val="000000" w:themeColor="text1"/>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3E0D0C" w:rsidRPr="0083632D" w:rsidRDefault="00A02B13" w:rsidP="00A02B13">
      <w:pPr>
        <w:widowControl w:val="0"/>
        <w:ind w:firstLine="567"/>
        <w:jc w:val="both"/>
        <w:rPr>
          <w:color w:val="000000" w:themeColor="text1"/>
        </w:rPr>
      </w:pPr>
      <w:r w:rsidRPr="0083632D">
        <w:rPr>
          <w:color w:val="000000" w:themeColor="text1"/>
        </w:rPr>
        <w:t xml:space="preserve">6.4. </w:t>
      </w:r>
      <w:r w:rsidR="00FD6586" w:rsidRPr="0083632D">
        <w:rPr>
          <w:color w:val="000000" w:themeColor="text1"/>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3E0D0C" w:rsidRPr="0083632D" w:rsidRDefault="003E0D0C">
      <w:pPr>
        <w:ind w:firstLine="480"/>
        <w:jc w:val="both"/>
        <w:rPr>
          <w:color w:val="000000" w:themeColor="text1"/>
        </w:rPr>
      </w:pPr>
    </w:p>
    <w:p w:rsidR="003E0D0C" w:rsidRPr="0083632D" w:rsidRDefault="00A02B13" w:rsidP="00A02B13">
      <w:pPr>
        <w:widowControl w:val="0"/>
        <w:jc w:val="center"/>
        <w:rPr>
          <w:color w:val="000000" w:themeColor="text1"/>
        </w:rPr>
      </w:pPr>
      <w:r w:rsidRPr="0083632D">
        <w:rPr>
          <w:b/>
          <w:color w:val="000000" w:themeColor="text1"/>
        </w:rPr>
        <w:t xml:space="preserve">7. </w:t>
      </w:r>
      <w:r w:rsidR="00FD6586" w:rsidRPr="0083632D">
        <w:rPr>
          <w:b/>
          <w:color w:val="000000" w:themeColor="text1"/>
        </w:rPr>
        <w:t>Рассмотрение споров</w:t>
      </w:r>
    </w:p>
    <w:p w:rsidR="003E0D0C" w:rsidRPr="0083632D" w:rsidRDefault="00A02B13" w:rsidP="00A02B13">
      <w:pPr>
        <w:widowControl w:val="0"/>
        <w:ind w:firstLine="567"/>
        <w:jc w:val="both"/>
        <w:rPr>
          <w:color w:val="000000" w:themeColor="text1"/>
        </w:rPr>
      </w:pPr>
      <w:r w:rsidRPr="0083632D">
        <w:rPr>
          <w:color w:val="000000" w:themeColor="text1"/>
        </w:rPr>
        <w:t xml:space="preserve">7.1. </w:t>
      </w:r>
      <w:r w:rsidR="00FD6586" w:rsidRPr="0083632D">
        <w:rPr>
          <w:color w:val="000000" w:themeColor="text1"/>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3E0D0C" w:rsidRPr="0083632D" w:rsidRDefault="003E0D0C">
      <w:pPr>
        <w:pStyle w:val="aa"/>
        <w:ind w:firstLine="480"/>
        <w:rPr>
          <w:color w:val="000000" w:themeColor="text1"/>
          <w:sz w:val="24"/>
          <w:szCs w:val="24"/>
        </w:rPr>
      </w:pPr>
    </w:p>
    <w:p w:rsidR="003E0D0C" w:rsidRPr="0083632D" w:rsidRDefault="00A02B13" w:rsidP="00A02B13">
      <w:pPr>
        <w:widowControl w:val="0"/>
        <w:tabs>
          <w:tab w:val="left" w:pos="0"/>
        </w:tabs>
        <w:jc w:val="center"/>
        <w:rPr>
          <w:color w:val="000000" w:themeColor="text1"/>
        </w:rPr>
      </w:pPr>
      <w:r w:rsidRPr="0083632D">
        <w:rPr>
          <w:b/>
          <w:color w:val="000000" w:themeColor="text1"/>
        </w:rPr>
        <w:t xml:space="preserve">8. </w:t>
      </w:r>
      <w:r w:rsidR="00FD6586" w:rsidRPr="0083632D">
        <w:rPr>
          <w:b/>
          <w:color w:val="000000" w:themeColor="text1"/>
        </w:rPr>
        <w:t>Изменения, расторжения, прекращения, отказ от договора</w:t>
      </w:r>
    </w:p>
    <w:p w:rsidR="003E0D0C" w:rsidRPr="0083632D" w:rsidRDefault="00A02B13" w:rsidP="00A02B13">
      <w:pPr>
        <w:widowControl w:val="0"/>
        <w:ind w:firstLine="567"/>
        <w:jc w:val="both"/>
        <w:rPr>
          <w:color w:val="000000" w:themeColor="text1"/>
        </w:rPr>
      </w:pPr>
      <w:r w:rsidRPr="0083632D">
        <w:rPr>
          <w:color w:val="000000" w:themeColor="text1"/>
        </w:rPr>
        <w:t xml:space="preserve">8.1. </w:t>
      </w:r>
      <w:r w:rsidR="00FD6586" w:rsidRPr="0083632D">
        <w:rPr>
          <w:color w:val="000000" w:themeColor="text1"/>
        </w:rPr>
        <w:t>Все изменения и (или) дополнения к настоящему договору, оформляются Сторонами в письменной форме.</w:t>
      </w:r>
    </w:p>
    <w:p w:rsidR="003E0D0C" w:rsidRPr="0083632D" w:rsidRDefault="00A02B13" w:rsidP="00A02B13">
      <w:pPr>
        <w:widowControl w:val="0"/>
        <w:ind w:firstLine="567"/>
        <w:jc w:val="both"/>
        <w:rPr>
          <w:color w:val="000000" w:themeColor="text1"/>
        </w:rPr>
      </w:pPr>
      <w:r w:rsidRPr="0083632D">
        <w:rPr>
          <w:color w:val="000000" w:themeColor="text1"/>
        </w:rPr>
        <w:t xml:space="preserve">8.2. </w:t>
      </w:r>
      <w:r w:rsidR="00FD6586" w:rsidRPr="0083632D">
        <w:rPr>
          <w:color w:val="000000" w:themeColor="text1"/>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3E0D0C" w:rsidRPr="0083632D" w:rsidRDefault="00A02B13" w:rsidP="00A02B13">
      <w:pPr>
        <w:widowControl w:val="0"/>
        <w:ind w:firstLine="567"/>
        <w:jc w:val="both"/>
        <w:rPr>
          <w:color w:val="000000" w:themeColor="text1"/>
        </w:rPr>
      </w:pPr>
      <w:r w:rsidRPr="0083632D">
        <w:rPr>
          <w:color w:val="000000" w:themeColor="text1"/>
        </w:rPr>
        <w:t xml:space="preserve">8.3. </w:t>
      </w:r>
      <w:r w:rsidR="00FD6586" w:rsidRPr="0083632D">
        <w:rPr>
          <w:color w:val="000000" w:themeColor="text1"/>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3E0D0C" w:rsidRPr="0083632D" w:rsidRDefault="00A02B13" w:rsidP="00A02B13">
      <w:pPr>
        <w:widowControl w:val="0"/>
        <w:ind w:firstLine="567"/>
        <w:jc w:val="both"/>
        <w:rPr>
          <w:color w:val="000000" w:themeColor="text1"/>
        </w:rPr>
      </w:pPr>
      <w:r w:rsidRPr="0083632D">
        <w:rPr>
          <w:color w:val="000000" w:themeColor="text1"/>
        </w:rPr>
        <w:t xml:space="preserve">8.4. </w:t>
      </w:r>
      <w:r w:rsidR="00FD6586" w:rsidRPr="0083632D">
        <w:rPr>
          <w:color w:val="000000" w:themeColor="text1"/>
        </w:rPr>
        <w:t>Действия договора прекращается смертью Арендатора – физического лица в случае отсутствия на участке объектов недвижимого имущества.</w:t>
      </w:r>
    </w:p>
    <w:p w:rsidR="003E0D0C" w:rsidRPr="0083632D" w:rsidRDefault="00A02B13" w:rsidP="00A02B13">
      <w:pPr>
        <w:widowControl w:val="0"/>
        <w:ind w:firstLine="567"/>
        <w:jc w:val="both"/>
        <w:rPr>
          <w:color w:val="000000" w:themeColor="text1"/>
        </w:rPr>
      </w:pPr>
      <w:r w:rsidRPr="0083632D">
        <w:rPr>
          <w:color w:val="000000" w:themeColor="text1"/>
        </w:rPr>
        <w:t xml:space="preserve">8.5. </w:t>
      </w:r>
      <w:r w:rsidR="00FD6586" w:rsidRPr="0083632D">
        <w:rPr>
          <w:color w:val="000000" w:themeColor="text1"/>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3E0D0C" w:rsidRPr="0083632D" w:rsidRDefault="00A02B13" w:rsidP="00A02B13">
      <w:pPr>
        <w:widowControl w:val="0"/>
        <w:ind w:firstLine="567"/>
        <w:jc w:val="both"/>
        <w:rPr>
          <w:color w:val="000000" w:themeColor="text1"/>
        </w:rPr>
      </w:pPr>
      <w:r w:rsidRPr="0083632D">
        <w:rPr>
          <w:color w:val="000000" w:themeColor="text1"/>
        </w:rPr>
        <w:t xml:space="preserve">8.6. </w:t>
      </w:r>
      <w:r w:rsidR="00FD6586" w:rsidRPr="0083632D">
        <w:rPr>
          <w:color w:val="000000" w:themeColor="text1"/>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3E0D0C" w:rsidRPr="0083632D" w:rsidRDefault="003E0D0C">
      <w:pPr>
        <w:ind w:firstLine="480"/>
        <w:jc w:val="both"/>
        <w:rPr>
          <w:color w:val="000000" w:themeColor="text1"/>
        </w:rPr>
      </w:pPr>
    </w:p>
    <w:p w:rsidR="003E0D0C" w:rsidRPr="0083632D" w:rsidRDefault="00A02B13" w:rsidP="00A02B13">
      <w:pPr>
        <w:widowControl w:val="0"/>
        <w:jc w:val="center"/>
        <w:rPr>
          <w:color w:val="000000" w:themeColor="text1"/>
        </w:rPr>
      </w:pPr>
      <w:r w:rsidRPr="0083632D">
        <w:rPr>
          <w:b/>
          <w:color w:val="000000" w:themeColor="text1"/>
        </w:rPr>
        <w:t xml:space="preserve">9. </w:t>
      </w:r>
      <w:r w:rsidR="00FD6586" w:rsidRPr="0083632D">
        <w:rPr>
          <w:b/>
          <w:color w:val="000000" w:themeColor="text1"/>
        </w:rPr>
        <w:t>Особые условия договора</w:t>
      </w:r>
    </w:p>
    <w:p w:rsidR="003E0D0C" w:rsidRPr="0083632D" w:rsidRDefault="0039097D" w:rsidP="0039097D">
      <w:pPr>
        <w:widowControl w:val="0"/>
        <w:tabs>
          <w:tab w:val="left" w:pos="9720"/>
        </w:tabs>
        <w:autoSpaceDE w:val="0"/>
        <w:ind w:firstLine="426"/>
        <w:jc w:val="both"/>
        <w:rPr>
          <w:color w:val="000000" w:themeColor="text1"/>
        </w:rPr>
      </w:pPr>
      <w:r w:rsidRPr="0083632D">
        <w:rPr>
          <w:color w:val="000000" w:themeColor="text1"/>
        </w:rPr>
        <w:t xml:space="preserve">9.1. </w:t>
      </w:r>
      <w:r w:rsidR="00FD6586" w:rsidRPr="0083632D">
        <w:rPr>
          <w:color w:val="000000" w:themeColor="text1"/>
        </w:rPr>
        <w:t>Предельные параметры разрешенного строительства не подлежат установлению.</w:t>
      </w:r>
    </w:p>
    <w:p w:rsidR="003E0D0C" w:rsidRPr="0083632D" w:rsidRDefault="00FD6586">
      <w:pPr>
        <w:widowControl w:val="0"/>
        <w:ind w:firstLine="426"/>
        <w:rPr>
          <w:color w:val="000000" w:themeColor="text1"/>
        </w:rPr>
      </w:pPr>
      <w:r w:rsidRPr="0083632D">
        <w:rPr>
          <w:color w:val="000000" w:themeColor="text1"/>
        </w:rPr>
        <w:t>9.2. Расходы по государственной регистрации настоящего договора, а также изменений и дополнений к нему возлагаются на Арендатора.</w:t>
      </w:r>
    </w:p>
    <w:p w:rsidR="003E0D0C" w:rsidRPr="0083632D" w:rsidRDefault="00FD6586">
      <w:pPr>
        <w:widowControl w:val="0"/>
        <w:ind w:firstLine="426"/>
        <w:rPr>
          <w:color w:val="000000" w:themeColor="text1"/>
        </w:rPr>
      </w:pPr>
      <w:r w:rsidRPr="0083632D">
        <w:rPr>
          <w:color w:val="000000" w:themeColor="text1"/>
        </w:rPr>
        <w:t>9.3. 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3E0D0C" w:rsidRPr="0083632D" w:rsidRDefault="00FD6586">
      <w:pPr>
        <w:widowControl w:val="0"/>
        <w:tabs>
          <w:tab w:val="left" w:pos="0"/>
        </w:tabs>
        <w:jc w:val="both"/>
        <w:rPr>
          <w:color w:val="000000" w:themeColor="text1"/>
        </w:rPr>
      </w:pP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 xml:space="preserve">9.4. 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 </w:t>
      </w:r>
    </w:p>
    <w:p w:rsidR="003E0D0C" w:rsidRPr="0083632D" w:rsidRDefault="00FD6586">
      <w:pPr>
        <w:widowControl w:val="0"/>
        <w:ind w:firstLine="426"/>
        <w:jc w:val="both"/>
        <w:rPr>
          <w:color w:val="000000" w:themeColor="text1"/>
        </w:rPr>
      </w:pPr>
      <w:r w:rsidRPr="0083632D">
        <w:rPr>
          <w:color w:val="000000" w:themeColor="text1"/>
        </w:rPr>
        <w:t>9.5. Договор составлен в 2 (двух) экземплярах, имеющих одинаковую юридическую силу.</w:t>
      </w:r>
    </w:p>
    <w:p w:rsidR="003E0D0C" w:rsidRPr="0083632D" w:rsidRDefault="00FD6586">
      <w:pPr>
        <w:widowControl w:val="0"/>
        <w:ind w:left="-240" w:firstLine="720"/>
        <w:jc w:val="both"/>
        <w:rPr>
          <w:color w:val="000000" w:themeColor="text1"/>
        </w:rPr>
      </w:pPr>
      <w:r w:rsidRPr="0083632D">
        <w:rPr>
          <w:color w:val="000000" w:themeColor="text1"/>
        </w:rPr>
        <w:t>К настоящему договору прилагаются:</w:t>
      </w:r>
    </w:p>
    <w:p w:rsidR="003E0D0C" w:rsidRPr="0083632D" w:rsidRDefault="00FD6586">
      <w:pPr>
        <w:widowControl w:val="0"/>
        <w:ind w:firstLine="567"/>
        <w:jc w:val="both"/>
        <w:rPr>
          <w:color w:val="000000" w:themeColor="text1"/>
        </w:rPr>
      </w:pPr>
      <w:r w:rsidRPr="0083632D">
        <w:rPr>
          <w:color w:val="000000" w:themeColor="text1"/>
        </w:rPr>
        <w:t>- Акт приема-передачи земельного участка.</w:t>
      </w:r>
    </w:p>
    <w:p w:rsidR="003E0D0C" w:rsidRPr="0083632D" w:rsidRDefault="003E0D0C">
      <w:pPr>
        <w:widowControl w:val="0"/>
        <w:ind w:firstLine="567"/>
        <w:jc w:val="both"/>
        <w:rPr>
          <w:color w:val="000000" w:themeColor="text1"/>
        </w:rPr>
      </w:pPr>
    </w:p>
    <w:p w:rsidR="003E0D0C" w:rsidRPr="0083632D" w:rsidRDefault="003E0D0C">
      <w:pPr>
        <w:widowControl w:val="0"/>
        <w:ind w:firstLine="567"/>
        <w:jc w:val="both"/>
        <w:rPr>
          <w:color w:val="000000" w:themeColor="text1"/>
        </w:rPr>
      </w:pP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39097D" w:rsidP="0039097D">
      <w:pPr>
        <w:widowControl w:val="0"/>
        <w:tabs>
          <w:tab w:val="left" w:pos="0"/>
        </w:tabs>
        <w:jc w:val="center"/>
        <w:rPr>
          <w:color w:val="000000" w:themeColor="text1"/>
        </w:rPr>
      </w:pPr>
      <w:r w:rsidRPr="0083632D">
        <w:rPr>
          <w:b/>
          <w:color w:val="000000" w:themeColor="text1"/>
        </w:rPr>
        <w:t xml:space="preserve">10. </w:t>
      </w:r>
      <w:r w:rsidR="00FD6586" w:rsidRPr="0083632D">
        <w:rPr>
          <w:b/>
          <w:color w:val="000000" w:themeColor="text1"/>
        </w:rPr>
        <w:t>Реквизиты Сторон</w:t>
      </w:r>
    </w:p>
    <w:p w:rsidR="003E0D0C" w:rsidRPr="0083632D" w:rsidRDefault="003E0D0C">
      <w:pPr>
        <w:rPr>
          <w:b/>
          <w:color w:val="000000" w:themeColor="text1"/>
        </w:rPr>
      </w:pPr>
    </w:p>
    <w:p w:rsidR="003E0D0C" w:rsidRPr="0083632D" w:rsidRDefault="00FD6586">
      <w:pPr>
        <w:rPr>
          <w:color w:val="000000" w:themeColor="text1"/>
        </w:rPr>
      </w:pPr>
      <w:r w:rsidRPr="0083632D">
        <w:rPr>
          <w:b/>
          <w:color w:val="000000" w:themeColor="text1"/>
        </w:rPr>
        <w:t xml:space="preserve">Арендодатель: </w:t>
      </w:r>
      <w:r w:rsidRPr="0083632D">
        <w:rPr>
          <w:color w:val="000000" w:themeColor="text1"/>
        </w:rPr>
        <w:t>МКУ «Имущество»</w:t>
      </w:r>
    </w:p>
    <w:p w:rsidR="003E0D0C" w:rsidRPr="0083632D" w:rsidRDefault="00FD6586">
      <w:pPr>
        <w:jc w:val="both"/>
        <w:rPr>
          <w:color w:val="000000" w:themeColor="text1"/>
        </w:rPr>
      </w:pPr>
      <w:r w:rsidRPr="0083632D">
        <w:rPr>
          <w:color w:val="000000" w:themeColor="text1"/>
        </w:rPr>
        <w:t>Адрес: 636460, Томская область, г. Колпашево, ул. Победы, д. 5, ОГРН 1067028001831, ИНН 7007008636, КПП 700701001, тел.: 8 (38254) 5-24-92</w:t>
      </w:r>
    </w:p>
    <w:p w:rsidR="003E0D0C" w:rsidRPr="0083632D" w:rsidRDefault="003E0D0C">
      <w:pPr>
        <w:jc w:val="both"/>
        <w:rPr>
          <w:color w:val="000000" w:themeColor="text1"/>
        </w:rPr>
      </w:pPr>
    </w:p>
    <w:p w:rsidR="003E0D0C" w:rsidRPr="0083632D" w:rsidRDefault="00FD6586">
      <w:pPr>
        <w:jc w:val="both"/>
        <w:rPr>
          <w:color w:val="000000" w:themeColor="text1"/>
        </w:rPr>
      </w:pPr>
      <w:r w:rsidRPr="0083632D">
        <w:rPr>
          <w:b/>
          <w:color w:val="000000" w:themeColor="text1"/>
        </w:rPr>
        <w:t>Арендатор</w:t>
      </w:r>
      <w:r w:rsidRPr="0083632D">
        <w:rPr>
          <w:color w:val="000000" w:themeColor="text1"/>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D0C" w:rsidRPr="0083632D" w:rsidRDefault="003E0D0C">
      <w:pPr>
        <w:jc w:val="both"/>
        <w:rPr>
          <w:color w:val="000000" w:themeColor="text1"/>
        </w:rPr>
      </w:pPr>
    </w:p>
    <w:p w:rsidR="003E0D0C" w:rsidRPr="0083632D" w:rsidRDefault="0039097D" w:rsidP="0039097D">
      <w:pPr>
        <w:widowControl w:val="0"/>
        <w:tabs>
          <w:tab w:val="left" w:pos="0"/>
        </w:tabs>
        <w:jc w:val="center"/>
        <w:rPr>
          <w:color w:val="000000" w:themeColor="text1"/>
        </w:rPr>
      </w:pPr>
      <w:r w:rsidRPr="0083632D">
        <w:rPr>
          <w:b/>
          <w:color w:val="000000" w:themeColor="text1"/>
        </w:rPr>
        <w:t xml:space="preserve">11. </w:t>
      </w:r>
      <w:r w:rsidR="00FD6586" w:rsidRPr="0083632D">
        <w:rPr>
          <w:b/>
          <w:color w:val="000000" w:themeColor="text1"/>
        </w:rPr>
        <w:t>Подписи сторон</w:t>
      </w:r>
    </w:p>
    <w:p w:rsidR="003E0D0C" w:rsidRPr="0083632D" w:rsidRDefault="00FD6586">
      <w:pPr>
        <w:jc w:val="both"/>
        <w:rPr>
          <w:color w:val="000000" w:themeColor="text1"/>
        </w:rPr>
      </w:pPr>
      <w:r w:rsidRPr="0083632D">
        <w:rPr>
          <w:bCs/>
          <w:color w:val="000000" w:themeColor="text1"/>
        </w:rPr>
        <w:t>Арендодатель</w:t>
      </w:r>
    </w:p>
    <w:p w:rsidR="003E0D0C" w:rsidRPr="0083632D" w:rsidRDefault="003E0D0C">
      <w:pPr>
        <w:jc w:val="both"/>
        <w:rPr>
          <w:bCs/>
          <w:color w:val="000000" w:themeColor="text1"/>
        </w:rPr>
      </w:pPr>
    </w:p>
    <w:p w:rsidR="003E0D0C" w:rsidRPr="0083632D" w:rsidRDefault="00FD6586">
      <w:pPr>
        <w:jc w:val="both"/>
        <w:rPr>
          <w:color w:val="000000" w:themeColor="text1"/>
        </w:rPr>
      </w:pPr>
      <w:r w:rsidRPr="0083632D">
        <w:rPr>
          <w:color w:val="000000" w:themeColor="text1"/>
        </w:rPr>
        <w:t>Директор МКУ «</w:t>
      </w:r>
      <w:proofErr w:type="gramStart"/>
      <w:r w:rsidRPr="0083632D">
        <w:rPr>
          <w:color w:val="000000" w:themeColor="text1"/>
        </w:rPr>
        <w:t>Имущество»</w:t>
      </w:r>
      <w:r w:rsidRPr="0083632D">
        <w:rPr>
          <w:color w:val="000000" w:themeColor="text1"/>
        </w:rPr>
        <w:tab/>
      </w:r>
      <w:proofErr w:type="gramEnd"/>
      <w:r w:rsidRPr="0083632D">
        <w:rPr>
          <w:color w:val="000000" w:themeColor="text1"/>
        </w:rPr>
        <w:tab/>
        <w:t>___________________ /А.А. Подшивалов/</w:t>
      </w:r>
    </w:p>
    <w:p w:rsidR="003E0D0C" w:rsidRPr="0083632D" w:rsidRDefault="00FD6586">
      <w:pPr>
        <w:jc w:val="both"/>
        <w:rPr>
          <w:color w:val="000000" w:themeColor="text1"/>
        </w:rPr>
      </w:pP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 xml:space="preserve">                                                                     </w:t>
      </w:r>
      <w:proofErr w:type="spellStart"/>
      <w:r w:rsidRPr="0083632D">
        <w:rPr>
          <w:color w:val="000000" w:themeColor="text1"/>
        </w:rPr>
        <w:t>м.п</w:t>
      </w:r>
      <w:proofErr w:type="spellEnd"/>
      <w:r w:rsidRPr="0083632D">
        <w:rPr>
          <w:color w:val="000000" w:themeColor="text1"/>
        </w:rPr>
        <w:t>.</w:t>
      </w:r>
    </w:p>
    <w:p w:rsidR="003E0D0C" w:rsidRPr="0083632D" w:rsidRDefault="003E0D0C">
      <w:pPr>
        <w:jc w:val="both"/>
        <w:rPr>
          <w:color w:val="000000" w:themeColor="text1"/>
        </w:rPr>
      </w:pPr>
    </w:p>
    <w:p w:rsidR="003E0D0C" w:rsidRPr="0083632D" w:rsidRDefault="003E0D0C">
      <w:pPr>
        <w:jc w:val="both"/>
        <w:rPr>
          <w:color w:val="000000" w:themeColor="text1"/>
        </w:rPr>
      </w:pPr>
    </w:p>
    <w:p w:rsidR="003E0D0C" w:rsidRPr="0083632D" w:rsidRDefault="00FD6586">
      <w:pPr>
        <w:jc w:val="both"/>
        <w:rPr>
          <w:color w:val="000000" w:themeColor="text1"/>
        </w:rPr>
      </w:pPr>
      <w:r w:rsidRPr="0083632D">
        <w:rPr>
          <w:color w:val="000000" w:themeColor="text1"/>
        </w:rPr>
        <w:t>Арендатор</w:t>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___________________ /______________/</w:t>
      </w:r>
    </w:p>
    <w:p w:rsidR="003E0D0C" w:rsidRPr="0083632D" w:rsidRDefault="00FD6586">
      <w:pPr>
        <w:jc w:val="both"/>
        <w:rPr>
          <w:color w:val="000000" w:themeColor="text1"/>
        </w:rPr>
      </w:pP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r>
      <w:r w:rsidRPr="0083632D">
        <w:rPr>
          <w:color w:val="000000" w:themeColor="text1"/>
        </w:rPr>
        <w:tab/>
        <w:t xml:space="preserve">                               </w:t>
      </w:r>
      <w:r w:rsidRPr="0083632D">
        <w:rPr>
          <w:color w:val="000000" w:themeColor="text1"/>
        </w:rPr>
        <w:tab/>
      </w:r>
      <w:r w:rsidRPr="0083632D">
        <w:rPr>
          <w:color w:val="000000" w:themeColor="text1"/>
        </w:rPr>
        <w:tab/>
        <w:t xml:space="preserve"> </w:t>
      </w:r>
      <w:proofErr w:type="spellStart"/>
      <w:r w:rsidRPr="0083632D">
        <w:rPr>
          <w:color w:val="000000" w:themeColor="text1"/>
        </w:rPr>
        <w:t>м.п</w:t>
      </w:r>
      <w:proofErr w:type="spellEnd"/>
      <w:r w:rsidRPr="0083632D">
        <w:rPr>
          <w:color w:val="000000" w:themeColor="text1"/>
        </w:rPr>
        <w:t>.</w:t>
      </w:r>
    </w:p>
    <w:p w:rsidR="003E0D0C" w:rsidRPr="0083632D" w:rsidRDefault="00FD6586">
      <w:pPr>
        <w:suppressAutoHyphens w:val="0"/>
        <w:rPr>
          <w:color w:val="000000" w:themeColor="text1"/>
        </w:rPr>
      </w:pPr>
      <w:r w:rsidRPr="0083632D">
        <w:rPr>
          <w:color w:val="000000" w:themeColor="text1"/>
        </w:rPr>
        <w:br w:type="page"/>
      </w:r>
    </w:p>
    <w:p w:rsidR="003E0D0C" w:rsidRPr="0083632D" w:rsidRDefault="00FD6586">
      <w:pPr>
        <w:ind w:firstLine="7800"/>
        <w:jc w:val="both"/>
        <w:rPr>
          <w:color w:val="000000" w:themeColor="text1"/>
        </w:rPr>
      </w:pPr>
      <w:r w:rsidRPr="0083632D">
        <w:rPr>
          <w:color w:val="000000" w:themeColor="text1"/>
        </w:rPr>
        <w:lastRenderedPageBreak/>
        <w:t>Приложение № 1</w:t>
      </w:r>
    </w:p>
    <w:p w:rsidR="003E0D0C" w:rsidRPr="0083632D" w:rsidRDefault="00FD6586">
      <w:pPr>
        <w:jc w:val="right"/>
        <w:rPr>
          <w:color w:val="000000" w:themeColor="text1"/>
        </w:rPr>
      </w:pPr>
      <w:r w:rsidRPr="0083632D">
        <w:rPr>
          <w:color w:val="000000" w:themeColor="text1"/>
        </w:rPr>
        <w:t>к договору аренды земельного участка</w:t>
      </w:r>
    </w:p>
    <w:p w:rsidR="003E0D0C" w:rsidRPr="0083632D" w:rsidRDefault="00FD6586">
      <w:pPr>
        <w:jc w:val="center"/>
        <w:rPr>
          <w:color w:val="000000" w:themeColor="text1"/>
        </w:rPr>
      </w:pPr>
      <w:r w:rsidRPr="0083632D">
        <w:rPr>
          <w:rFonts w:eastAsia="Times New Roman"/>
          <w:color w:val="000000" w:themeColor="text1"/>
        </w:rPr>
        <w:t xml:space="preserve">                                                                                         </w:t>
      </w:r>
      <w:r w:rsidRPr="0083632D">
        <w:rPr>
          <w:color w:val="000000" w:themeColor="text1"/>
        </w:rPr>
        <w:t>№</w:t>
      </w:r>
      <w:r w:rsidRPr="0083632D">
        <w:rPr>
          <w:rFonts w:eastAsia="Times New Roman"/>
          <w:color w:val="000000" w:themeColor="text1"/>
        </w:rPr>
        <w:t xml:space="preserve"> </w:t>
      </w:r>
      <w:r w:rsidRPr="0083632D">
        <w:rPr>
          <w:color w:val="000000" w:themeColor="text1"/>
        </w:rPr>
        <w:t>____ от «___» ____________ 2025года</w:t>
      </w:r>
    </w:p>
    <w:p w:rsidR="003E0D0C" w:rsidRPr="0083632D" w:rsidRDefault="003E0D0C">
      <w:pPr>
        <w:rPr>
          <w:color w:val="000000" w:themeColor="text1"/>
        </w:rPr>
      </w:pPr>
    </w:p>
    <w:p w:rsidR="003E0D0C" w:rsidRPr="0083632D" w:rsidRDefault="003E0D0C">
      <w:pPr>
        <w:rPr>
          <w:color w:val="000000" w:themeColor="text1"/>
        </w:rPr>
      </w:pPr>
    </w:p>
    <w:p w:rsidR="003E0D0C" w:rsidRPr="0083632D" w:rsidRDefault="00FD6586">
      <w:pPr>
        <w:jc w:val="center"/>
        <w:rPr>
          <w:color w:val="000000" w:themeColor="text1"/>
        </w:rPr>
      </w:pPr>
      <w:r w:rsidRPr="0083632D">
        <w:rPr>
          <w:b/>
          <w:color w:val="000000" w:themeColor="text1"/>
        </w:rPr>
        <w:t>АКТ</w:t>
      </w:r>
    </w:p>
    <w:p w:rsidR="003E0D0C" w:rsidRPr="0083632D" w:rsidRDefault="00FD6586">
      <w:pPr>
        <w:jc w:val="center"/>
        <w:rPr>
          <w:color w:val="000000" w:themeColor="text1"/>
        </w:rPr>
      </w:pPr>
      <w:r w:rsidRPr="0083632D">
        <w:rPr>
          <w:b/>
          <w:color w:val="000000" w:themeColor="text1"/>
        </w:rPr>
        <w:t>приема-передачи объекта в аренду</w:t>
      </w:r>
    </w:p>
    <w:p w:rsidR="003E0D0C" w:rsidRPr="0083632D" w:rsidRDefault="003E0D0C">
      <w:pPr>
        <w:rPr>
          <w:b/>
          <w:color w:val="000000" w:themeColor="text1"/>
        </w:rPr>
      </w:pPr>
    </w:p>
    <w:p w:rsidR="003E0D0C" w:rsidRPr="0083632D" w:rsidRDefault="00FD6586">
      <w:pPr>
        <w:jc w:val="both"/>
        <w:rPr>
          <w:color w:val="000000" w:themeColor="text1"/>
        </w:rPr>
      </w:pPr>
      <w:r w:rsidRPr="0083632D">
        <w:rPr>
          <w:color w:val="000000" w:themeColor="text1"/>
        </w:rPr>
        <w:t xml:space="preserve">г. Колпашево                                                                                    </w:t>
      </w:r>
      <w:proofErr w:type="gramStart"/>
      <w:r w:rsidRPr="0083632D">
        <w:rPr>
          <w:color w:val="000000" w:themeColor="text1"/>
        </w:rPr>
        <w:t xml:space="preserve">   «</w:t>
      </w:r>
      <w:proofErr w:type="gramEnd"/>
      <w:r w:rsidRPr="0083632D">
        <w:rPr>
          <w:color w:val="000000" w:themeColor="text1"/>
        </w:rPr>
        <w:t>___» ___________2025 года</w:t>
      </w:r>
    </w:p>
    <w:p w:rsidR="003E0D0C" w:rsidRPr="0083632D" w:rsidRDefault="003E0D0C">
      <w:pPr>
        <w:rPr>
          <w:b/>
          <w:color w:val="000000" w:themeColor="text1"/>
        </w:rPr>
      </w:pPr>
    </w:p>
    <w:p w:rsidR="003E0D0C" w:rsidRPr="0083632D" w:rsidRDefault="00FD6586">
      <w:pPr>
        <w:ind w:firstLine="567"/>
        <w:jc w:val="both"/>
        <w:rPr>
          <w:color w:val="000000" w:themeColor="text1"/>
        </w:rPr>
      </w:pPr>
      <w:r w:rsidRPr="0083632D">
        <w:rPr>
          <w:b/>
          <w:color w:val="000000" w:themeColor="text1"/>
        </w:rPr>
        <w:t>Администрация Колпашевского городского поселения</w:t>
      </w:r>
      <w:r w:rsidRPr="0083632D">
        <w:rPr>
          <w:color w:val="000000" w:themeColor="text1"/>
        </w:rPr>
        <w:t xml:space="preserve">, от имени и в интересах которого выступает муниципальное казенное учреждение «Имущество», </w:t>
      </w:r>
      <w:r w:rsidRPr="0083632D">
        <w:rPr>
          <w:b/>
          <w:color w:val="000000" w:themeColor="text1"/>
        </w:rPr>
        <w:t>именуемое в дальнейшем Арендодатель,</w:t>
      </w:r>
      <w:r w:rsidRPr="0083632D">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83632D">
        <w:rPr>
          <w:b/>
          <w:color w:val="000000" w:themeColor="text1"/>
        </w:rPr>
        <w:t>____________________________________________________________________</w:t>
      </w:r>
      <w:r w:rsidRPr="0083632D">
        <w:rPr>
          <w:color w:val="000000" w:themeColor="text1"/>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83632D">
        <w:rPr>
          <w:b/>
          <w:color w:val="000000" w:themeColor="text1"/>
        </w:rPr>
        <w:t xml:space="preserve"> </w:t>
      </w:r>
      <w:r w:rsidRPr="0083632D">
        <w:rPr>
          <w:color w:val="000000" w:themeColor="text1"/>
        </w:rPr>
        <w:t>аренды земельного участка № _____ от «___» _________2025 года, подписали настоящий акт о нижеследующем:</w:t>
      </w:r>
    </w:p>
    <w:p w:rsidR="003E0D0C" w:rsidRPr="0083632D" w:rsidRDefault="00FB0B85" w:rsidP="00FB0B85">
      <w:pPr>
        <w:widowControl w:val="0"/>
        <w:ind w:firstLine="709"/>
        <w:jc w:val="both"/>
        <w:rPr>
          <w:color w:val="000000" w:themeColor="text1"/>
        </w:rPr>
      </w:pPr>
      <w:r w:rsidRPr="0083632D">
        <w:rPr>
          <w:color w:val="000000" w:themeColor="text1"/>
        </w:rPr>
        <w:t xml:space="preserve">1. </w:t>
      </w:r>
      <w:r w:rsidR="00FD6586" w:rsidRPr="0083632D">
        <w:rPr>
          <w:color w:val="000000" w:themeColor="text1"/>
        </w:rPr>
        <w:t xml:space="preserve">Арендодатель передал в аренду Арендатору, а Арендатор принял в аренду от Арендодателя земельный участок, государственная собственность на который не разграничена, с категорией  земель: земли населенных пунктов, с кадастровым номером </w:t>
      </w:r>
      <w:r w:rsidR="00980949" w:rsidRPr="00F16610">
        <w:rPr>
          <w:color w:val="000000" w:themeColor="text1"/>
        </w:rPr>
        <w:t>70:19:000000</w:t>
      </w:r>
      <w:r w:rsidR="00980949">
        <w:rPr>
          <w:color w:val="000000" w:themeColor="text1"/>
        </w:rPr>
        <w:t>9</w:t>
      </w:r>
      <w:r w:rsidR="00980949" w:rsidRPr="00F16610">
        <w:rPr>
          <w:color w:val="000000" w:themeColor="text1"/>
        </w:rPr>
        <w:t>:</w:t>
      </w:r>
      <w:r w:rsidR="00980949">
        <w:rPr>
          <w:color w:val="000000" w:themeColor="text1"/>
        </w:rPr>
        <w:t>453</w:t>
      </w:r>
      <w:r w:rsidR="00980949" w:rsidRPr="00F16610">
        <w:rPr>
          <w:color w:val="000000" w:themeColor="text1"/>
        </w:rPr>
        <w:t xml:space="preserve"> с категорией земель: земли населенных пунктов, находящийся по адресу: Российская Федерация, Томская область, Колпашевский муниципальный район, Колпашевское городское поселение, г. Колпашево, </w:t>
      </w:r>
      <w:r w:rsidR="00980949">
        <w:rPr>
          <w:color w:val="000000" w:themeColor="text1"/>
        </w:rPr>
        <w:t>4 км. автодороги «НГСС-переправа», участок 6</w:t>
      </w:r>
      <w:r w:rsidR="00980949" w:rsidRPr="00F16610">
        <w:rPr>
          <w:b/>
          <w:color w:val="000000" w:themeColor="text1"/>
        </w:rPr>
        <w:t xml:space="preserve"> </w:t>
      </w:r>
      <w:r w:rsidR="00980949" w:rsidRPr="00F16610">
        <w:rPr>
          <w:color w:val="000000" w:themeColor="text1"/>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w:t>
      </w:r>
      <w:r w:rsidR="00980949">
        <w:rPr>
          <w:color w:val="000000" w:themeColor="text1"/>
        </w:rPr>
        <w:t>5000</w:t>
      </w:r>
      <w:r w:rsidR="00980949" w:rsidRPr="00F16610">
        <w:rPr>
          <w:color w:val="000000" w:themeColor="text1"/>
        </w:rPr>
        <w:t xml:space="preserve"> кв.м, вид разрешенного использования: </w:t>
      </w:r>
      <w:r w:rsidR="00980949">
        <w:rPr>
          <w:color w:val="000000" w:themeColor="text1"/>
        </w:rPr>
        <w:t>водный транспорт (код 7.3)</w:t>
      </w:r>
      <w:bookmarkStart w:id="1" w:name="_GoBack"/>
      <w:bookmarkEnd w:id="1"/>
      <w:r w:rsidR="00FD6586" w:rsidRPr="0083632D">
        <w:rPr>
          <w:color w:val="000000" w:themeColor="text1"/>
        </w:rPr>
        <w:t>.</w:t>
      </w:r>
    </w:p>
    <w:p w:rsidR="003E0D0C" w:rsidRPr="0083632D" w:rsidRDefault="00FB0B85" w:rsidP="00FB0B85">
      <w:pPr>
        <w:widowControl w:val="0"/>
        <w:ind w:firstLine="709"/>
        <w:jc w:val="both"/>
        <w:rPr>
          <w:color w:val="000000" w:themeColor="text1"/>
        </w:rPr>
      </w:pPr>
      <w:r w:rsidRPr="0083632D">
        <w:rPr>
          <w:color w:val="000000" w:themeColor="text1"/>
        </w:rPr>
        <w:t xml:space="preserve">2. </w:t>
      </w:r>
      <w:r w:rsidR="00FD6586" w:rsidRPr="0083632D">
        <w:rPr>
          <w:color w:val="000000" w:themeColor="text1"/>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3E0D0C" w:rsidRPr="0083632D" w:rsidRDefault="003E0D0C">
      <w:pPr>
        <w:jc w:val="both"/>
        <w:rPr>
          <w:color w:val="000000" w:themeColor="text1"/>
        </w:rPr>
      </w:pPr>
    </w:p>
    <w:tbl>
      <w:tblPr>
        <w:tblW w:w="0" w:type="auto"/>
        <w:tblInd w:w="132" w:type="dxa"/>
        <w:tblLayout w:type="fixed"/>
        <w:tblLook w:val="04A0" w:firstRow="1" w:lastRow="0" w:firstColumn="1" w:lastColumn="0" w:noHBand="0" w:noVBand="1"/>
      </w:tblPr>
      <w:tblGrid>
        <w:gridCol w:w="5038"/>
        <w:gridCol w:w="4600"/>
      </w:tblGrid>
      <w:tr w:rsidR="0083632D" w:rsidRPr="0083632D">
        <w:tc>
          <w:tcPr>
            <w:tcW w:w="5038" w:type="dxa"/>
          </w:tcPr>
          <w:p w:rsidR="003E0D0C" w:rsidRPr="0083632D" w:rsidRDefault="003E0D0C">
            <w:pPr>
              <w:pStyle w:val="aa"/>
              <w:snapToGrid w:val="0"/>
              <w:jc w:val="center"/>
              <w:rPr>
                <w:b/>
                <w:color w:val="000000" w:themeColor="text1"/>
                <w:sz w:val="24"/>
                <w:szCs w:val="24"/>
              </w:rPr>
            </w:pPr>
          </w:p>
          <w:p w:rsidR="003E0D0C" w:rsidRPr="0083632D" w:rsidRDefault="00FD6586">
            <w:pPr>
              <w:pStyle w:val="aa"/>
              <w:jc w:val="center"/>
              <w:rPr>
                <w:color w:val="000000" w:themeColor="text1"/>
              </w:rPr>
            </w:pPr>
            <w:r w:rsidRPr="0083632D">
              <w:rPr>
                <w:b/>
                <w:color w:val="000000" w:themeColor="text1"/>
                <w:sz w:val="24"/>
                <w:szCs w:val="24"/>
              </w:rPr>
              <w:t>от Арендодателя передал:</w:t>
            </w:r>
          </w:p>
          <w:p w:rsidR="003E0D0C" w:rsidRPr="0083632D" w:rsidRDefault="003E0D0C">
            <w:pPr>
              <w:pStyle w:val="aa"/>
              <w:spacing w:after="120"/>
              <w:jc w:val="left"/>
              <w:rPr>
                <w:b/>
                <w:color w:val="000000" w:themeColor="text1"/>
                <w:sz w:val="24"/>
                <w:szCs w:val="24"/>
              </w:rPr>
            </w:pPr>
          </w:p>
        </w:tc>
        <w:tc>
          <w:tcPr>
            <w:tcW w:w="4600" w:type="dxa"/>
          </w:tcPr>
          <w:p w:rsidR="003E0D0C" w:rsidRPr="0083632D" w:rsidRDefault="003E0D0C">
            <w:pPr>
              <w:pStyle w:val="aa"/>
              <w:snapToGrid w:val="0"/>
              <w:jc w:val="center"/>
              <w:rPr>
                <w:b/>
                <w:color w:val="000000" w:themeColor="text1"/>
                <w:sz w:val="24"/>
                <w:szCs w:val="24"/>
              </w:rPr>
            </w:pPr>
          </w:p>
          <w:p w:rsidR="003E0D0C" w:rsidRPr="0083632D" w:rsidRDefault="00FD6586">
            <w:pPr>
              <w:pStyle w:val="aa"/>
              <w:spacing w:after="120"/>
              <w:jc w:val="center"/>
              <w:rPr>
                <w:color w:val="000000" w:themeColor="text1"/>
              </w:rPr>
            </w:pPr>
            <w:r w:rsidRPr="0083632D">
              <w:rPr>
                <w:b/>
                <w:color w:val="000000" w:themeColor="text1"/>
                <w:sz w:val="24"/>
                <w:szCs w:val="24"/>
              </w:rPr>
              <w:t>от Арендатора принял:</w:t>
            </w:r>
          </w:p>
        </w:tc>
      </w:tr>
      <w:tr w:rsidR="0083632D" w:rsidRPr="0083632D">
        <w:tc>
          <w:tcPr>
            <w:tcW w:w="5038" w:type="dxa"/>
          </w:tcPr>
          <w:p w:rsidR="003E0D0C" w:rsidRPr="0083632D" w:rsidRDefault="00FD6586">
            <w:pPr>
              <w:pStyle w:val="aa"/>
              <w:snapToGrid w:val="0"/>
              <w:rPr>
                <w:color w:val="000000" w:themeColor="text1"/>
              </w:rPr>
            </w:pPr>
            <w:r w:rsidRPr="0083632D">
              <w:rPr>
                <w:color w:val="000000" w:themeColor="text1"/>
                <w:sz w:val="24"/>
                <w:szCs w:val="24"/>
              </w:rPr>
              <w:t>Директор МКУ «Имущество»</w:t>
            </w:r>
          </w:p>
          <w:p w:rsidR="003E0D0C" w:rsidRPr="0083632D" w:rsidRDefault="003E0D0C">
            <w:pPr>
              <w:pStyle w:val="aa"/>
              <w:snapToGrid w:val="0"/>
              <w:rPr>
                <w:color w:val="000000" w:themeColor="text1"/>
                <w:sz w:val="24"/>
                <w:szCs w:val="24"/>
              </w:rPr>
            </w:pPr>
          </w:p>
          <w:p w:rsidR="003E0D0C" w:rsidRPr="0083632D" w:rsidRDefault="003E0D0C">
            <w:pPr>
              <w:pStyle w:val="aa"/>
              <w:snapToGrid w:val="0"/>
              <w:rPr>
                <w:color w:val="000000" w:themeColor="text1"/>
                <w:sz w:val="24"/>
                <w:szCs w:val="24"/>
              </w:rPr>
            </w:pPr>
          </w:p>
          <w:p w:rsidR="003E0D0C" w:rsidRPr="0083632D" w:rsidRDefault="00FD6586">
            <w:pPr>
              <w:pStyle w:val="aa"/>
              <w:spacing w:after="120"/>
              <w:rPr>
                <w:color w:val="000000" w:themeColor="text1"/>
              </w:rPr>
            </w:pPr>
            <w:r w:rsidRPr="0083632D">
              <w:rPr>
                <w:color w:val="000000" w:themeColor="text1"/>
                <w:sz w:val="24"/>
                <w:szCs w:val="24"/>
              </w:rPr>
              <w:t>__________________ /А.А.Подшивалов/</w:t>
            </w:r>
          </w:p>
        </w:tc>
        <w:tc>
          <w:tcPr>
            <w:tcW w:w="4600" w:type="dxa"/>
          </w:tcPr>
          <w:p w:rsidR="003E0D0C" w:rsidRPr="0083632D" w:rsidRDefault="003E0D0C">
            <w:pPr>
              <w:pStyle w:val="aa"/>
              <w:snapToGrid w:val="0"/>
              <w:rPr>
                <w:color w:val="000000" w:themeColor="text1"/>
                <w:sz w:val="24"/>
                <w:szCs w:val="24"/>
              </w:rPr>
            </w:pPr>
          </w:p>
          <w:p w:rsidR="003E0D0C" w:rsidRPr="0083632D" w:rsidRDefault="003E0D0C">
            <w:pPr>
              <w:pStyle w:val="aa"/>
              <w:snapToGrid w:val="0"/>
              <w:rPr>
                <w:color w:val="000000" w:themeColor="text1"/>
                <w:sz w:val="24"/>
                <w:szCs w:val="24"/>
              </w:rPr>
            </w:pPr>
          </w:p>
          <w:p w:rsidR="003E0D0C" w:rsidRPr="0083632D" w:rsidRDefault="003E0D0C">
            <w:pPr>
              <w:pStyle w:val="aa"/>
              <w:rPr>
                <w:color w:val="000000" w:themeColor="text1"/>
                <w:sz w:val="24"/>
                <w:szCs w:val="24"/>
              </w:rPr>
            </w:pPr>
          </w:p>
          <w:p w:rsidR="003E0D0C" w:rsidRPr="0083632D" w:rsidRDefault="00FD6586">
            <w:pPr>
              <w:pStyle w:val="aa"/>
              <w:spacing w:after="120"/>
              <w:rPr>
                <w:color w:val="000000" w:themeColor="text1"/>
              </w:rPr>
            </w:pPr>
            <w:r w:rsidRPr="0083632D">
              <w:rPr>
                <w:rFonts w:eastAsia="Times New Roman"/>
                <w:color w:val="000000" w:themeColor="text1"/>
                <w:sz w:val="24"/>
                <w:szCs w:val="24"/>
              </w:rPr>
              <w:t xml:space="preserve">    </w:t>
            </w:r>
            <w:r w:rsidRPr="0083632D">
              <w:rPr>
                <w:color w:val="000000" w:themeColor="text1"/>
                <w:sz w:val="24"/>
                <w:szCs w:val="24"/>
              </w:rPr>
              <w:t>_____________ /__________________/</w:t>
            </w:r>
          </w:p>
        </w:tc>
      </w:tr>
      <w:tr w:rsidR="003E0D0C" w:rsidRPr="0083632D">
        <w:tc>
          <w:tcPr>
            <w:tcW w:w="5038" w:type="dxa"/>
          </w:tcPr>
          <w:p w:rsidR="003E0D0C" w:rsidRPr="0083632D" w:rsidRDefault="00FD6586">
            <w:pPr>
              <w:pStyle w:val="aa"/>
              <w:spacing w:after="120"/>
              <w:rPr>
                <w:color w:val="000000" w:themeColor="text1"/>
              </w:rPr>
            </w:pPr>
            <w:r w:rsidRPr="0083632D">
              <w:rPr>
                <w:rFonts w:eastAsia="Times New Roman"/>
                <w:color w:val="000000" w:themeColor="text1"/>
                <w:sz w:val="24"/>
                <w:szCs w:val="24"/>
              </w:rPr>
              <w:t xml:space="preserve">              </w:t>
            </w:r>
            <w:r w:rsidRPr="0083632D">
              <w:rPr>
                <w:color w:val="000000" w:themeColor="text1"/>
                <w:sz w:val="24"/>
                <w:szCs w:val="24"/>
              </w:rPr>
              <w:t>М.П.</w:t>
            </w:r>
          </w:p>
        </w:tc>
        <w:tc>
          <w:tcPr>
            <w:tcW w:w="4600" w:type="dxa"/>
          </w:tcPr>
          <w:p w:rsidR="003E0D0C" w:rsidRPr="0083632D" w:rsidRDefault="00FD6586">
            <w:pPr>
              <w:pStyle w:val="aa"/>
              <w:snapToGrid w:val="0"/>
              <w:spacing w:after="120"/>
              <w:rPr>
                <w:color w:val="000000" w:themeColor="text1"/>
              </w:rPr>
            </w:pPr>
            <w:r w:rsidRPr="0083632D">
              <w:rPr>
                <w:rFonts w:eastAsia="Times New Roman"/>
                <w:color w:val="000000" w:themeColor="text1"/>
                <w:sz w:val="24"/>
                <w:szCs w:val="24"/>
              </w:rPr>
              <w:t xml:space="preserve">              </w:t>
            </w:r>
            <w:r w:rsidRPr="0083632D">
              <w:rPr>
                <w:color w:val="000000" w:themeColor="text1"/>
                <w:sz w:val="24"/>
                <w:szCs w:val="24"/>
              </w:rPr>
              <w:t>М.П.</w:t>
            </w:r>
          </w:p>
        </w:tc>
      </w:tr>
    </w:tbl>
    <w:p w:rsidR="003E0D0C" w:rsidRPr="0083632D" w:rsidRDefault="003E0D0C">
      <w:pPr>
        <w:suppressAutoHyphens w:val="0"/>
        <w:jc w:val="both"/>
        <w:rPr>
          <w:rFonts w:eastAsia="Calibri"/>
          <w:color w:val="000000" w:themeColor="text1"/>
          <w:lang w:eastAsia="en-US"/>
        </w:rPr>
      </w:pPr>
    </w:p>
    <w:p w:rsidR="003E0D0C" w:rsidRPr="0083632D" w:rsidRDefault="003E0D0C">
      <w:pPr>
        <w:suppressAutoHyphens w:val="0"/>
        <w:jc w:val="both"/>
        <w:rPr>
          <w:rFonts w:eastAsia="Calibri"/>
          <w:color w:val="000000" w:themeColor="text1"/>
          <w:lang w:eastAsia="en-US"/>
        </w:rPr>
      </w:pPr>
    </w:p>
    <w:p w:rsidR="003E0D0C" w:rsidRPr="0083632D" w:rsidRDefault="003E0D0C">
      <w:pPr>
        <w:suppressAutoHyphens w:val="0"/>
        <w:jc w:val="both"/>
        <w:rPr>
          <w:rFonts w:eastAsia="Calibri"/>
          <w:color w:val="000000" w:themeColor="text1"/>
          <w:lang w:eastAsia="en-US"/>
        </w:rPr>
      </w:pPr>
    </w:p>
    <w:sectPr w:rsidR="003E0D0C" w:rsidRPr="0083632D">
      <w:headerReference w:type="default" r:id="rId14"/>
      <w:headerReference w:type="first" r:id="rId15"/>
      <w:footnotePr>
        <w:numRestart w:val="eachPage"/>
      </w:footnotePr>
      <w:type w:val="continuous"/>
      <w:pgSz w:w="11906" w:h="16838"/>
      <w:pgMar w:top="1134" w:right="605" w:bottom="1064" w:left="1701"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2A1" w:rsidRDefault="002A12A1">
      <w:r>
        <w:separator/>
      </w:r>
    </w:p>
  </w:endnote>
  <w:endnote w:type="continuationSeparator" w:id="0">
    <w:p w:rsidR="002A12A1" w:rsidRDefault="002A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default"/>
    <w:sig w:usb0="00000000" w:usb1="00000000" w:usb2="00000000" w:usb3="00000000" w:csb0="00040001"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Segoe Print"/>
    <w:charset w:val="00"/>
    <w:family w:val="auto"/>
    <w:pitch w:val="default"/>
    <w:sig w:usb0="00000000" w:usb1="00000000" w:usb2="00000000"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2A1" w:rsidRDefault="002A12A1">
      <w:r>
        <w:separator/>
      </w:r>
    </w:p>
  </w:footnote>
  <w:footnote w:type="continuationSeparator" w:id="0">
    <w:p w:rsidR="002A12A1" w:rsidRDefault="002A12A1">
      <w:r>
        <w:continuationSeparator/>
      </w:r>
    </w:p>
  </w:footnote>
  <w:footnote w:id="1">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bookmarkStart w:id="0" w:name="_Hlk92875634"/>
      <w:bookmarkEnd w:id="0"/>
      <w:r>
        <w:rPr>
          <w:sz w:val="14"/>
          <w:szCs w:val="14"/>
        </w:rPr>
        <w:t>Заполняется при подаче Заявки юридическим лицом, или лицом, действующим на основании доверенности.</w:t>
      </w:r>
    </w:p>
  </w:footnote>
  <w:footnote w:id="2">
    <w:p w:rsidR="00FD6586" w:rsidRDefault="00FD6586">
      <w:pPr>
        <w:jc w:val="both"/>
        <w:rPr>
          <w:sz w:val="14"/>
          <w:szCs w:val="14"/>
        </w:rPr>
      </w:pPr>
      <w:r>
        <w:rPr>
          <w:rStyle w:val="af"/>
          <w:sz w:val="14"/>
          <w:szCs w:val="14"/>
        </w:rPr>
        <w:footnoteRef/>
      </w:r>
      <w:r>
        <w:rPr>
          <w:rFonts w:eastAsia="Times New Roman"/>
          <w:sz w:val="14"/>
          <w:szCs w:val="14"/>
        </w:rPr>
        <w:tab/>
        <w:t xml:space="preserve"> </w:t>
      </w:r>
      <w:r>
        <w:rPr>
          <w:sz w:val="14"/>
          <w:szCs w:val="14"/>
        </w:rPr>
        <w:t>Заполняется при подаче Заявки лицом, действующим по доверенности.</w:t>
      </w:r>
    </w:p>
  </w:footnote>
  <w:footnote w:id="3">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r>
        <w:rPr>
          <w:sz w:val="14"/>
          <w:szCs w:val="14"/>
        </w:rPr>
        <w:t>Ознакомлен с Регламентом Оператора электронной площадки при регистрации (аккредитации) на электронной площадке</w:t>
      </w:r>
    </w:p>
  </w:footnote>
  <w:footnote w:id="4">
    <w:p w:rsidR="00FD6586" w:rsidRDefault="00FD6586">
      <w:pPr>
        <w:pStyle w:val="a8"/>
        <w:contextualSpacing/>
        <w:jc w:val="both"/>
      </w:pPr>
      <w:r>
        <w:rPr>
          <w:rStyle w:val="af"/>
          <w:sz w:val="14"/>
          <w:szCs w:val="14"/>
        </w:rPr>
        <w:footnoteRef/>
      </w:r>
      <w:r>
        <w:rPr>
          <w:rFonts w:eastAsia="Times New Roman"/>
          <w:sz w:val="14"/>
          <w:szCs w:val="14"/>
        </w:rPr>
        <w:tab/>
        <w:t xml:space="preserve"> </w:t>
      </w:r>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 w:id="5">
    <w:p w:rsidR="00FD6586" w:rsidRDefault="00FD6586">
      <w:pPr>
        <w:pStyle w:val="a8"/>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rStyle w:val="af"/>
          <w:sz w:val="14"/>
          <w:szCs w:val="14"/>
        </w:rPr>
        <w:footnoteRef/>
      </w:r>
      <w:r>
        <w:rPr>
          <w:sz w:val="14"/>
          <w:szCs w:val="14"/>
        </w:rPr>
        <w:tab/>
        <w:t xml:space="preserve"> В случае если арендатором является юридическое лицо</w:t>
      </w:r>
    </w:p>
  </w:footnote>
  <w:footnote w:id="6">
    <w:p w:rsidR="00FD6586" w:rsidRDefault="00FD6586">
      <w:pPr>
        <w:pStyle w:val="a8"/>
        <w:ind w:firstLine="567"/>
      </w:pPr>
      <w:r>
        <w:rPr>
          <w:rStyle w:val="af"/>
          <w:sz w:val="14"/>
          <w:szCs w:val="14"/>
        </w:rPr>
        <w:footnoteRef/>
      </w:r>
      <w:r>
        <w:rPr>
          <w:sz w:val="14"/>
          <w:szCs w:val="14"/>
        </w:rPr>
        <w:tab/>
        <w:t xml:space="preserve"> В случае если арендатором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86" w:rsidRDefault="00FD658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86" w:rsidRDefault="00FD6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pStyle w:val="7"/>
      <w:suff w:val="nothing"/>
      <w:lvlText w:val=""/>
      <w:lvlJc w:val="left"/>
      <w:pPr>
        <w:tabs>
          <w:tab w:val="left" w:pos="0"/>
        </w:tabs>
        <w:ind w:left="1296" w:hanging="1296"/>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0000002"/>
    <w:multiLevelType w:val="singleLevel"/>
    <w:tmpl w:val="00000002"/>
    <w:lvl w:ilvl="0">
      <w:start w:val="1"/>
      <w:numFmt w:val="decimal"/>
      <w:suff w:val="space"/>
      <w:lvlText w:val="%1."/>
      <w:lvlJc w:val="left"/>
      <w:pPr>
        <w:tabs>
          <w:tab w:val="left" w:pos="0"/>
        </w:tabs>
        <w:ind w:left="0" w:firstLine="0"/>
      </w:pPr>
    </w:lvl>
  </w:abstractNum>
  <w:abstractNum w:abstractNumId="2">
    <w:nsid w:val="00000003"/>
    <w:multiLevelType w:val="multilevel"/>
    <w:tmpl w:val="00000003"/>
    <w:lvl w:ilvl="0">
      <w:start w:val="1"/>
      <w:numFmt w:val="decimal"/>
      <w:pStyle w:val="4"/>
      <w:suff w:val="space"/>
      <w:lvlText w:val="%1."/>
      <w:lvlJc w:val="left"/>
      <w:pPr>
        <w:tabs>
          <w:tab w:val="left" w:pos="0"/>
        </w:tabs>
        <w:ind w:left="3905" w:hanging="360"/>
      </w:pPr>
      <w:rPr>
        <w:rFonts w:hint="default"/>
        <w:b/>
        <w:bCs/>
        <w:color w:val="000000"/>
        <w:sz w:val="24"/>
        <w:szCs w:val="24"/>
      </w:rPr>
    </w:lvl>
    <w:lvl w:ilvl="1">
      <w:start w:val="1"/>
      <w:numFmt w:val="decimal"/>
      <w:suff w:val="space"/>
      <w:lvlText w:val="%1.%2."/>
      <w:lvlJc w:val="left"/>
      <w:pPr>
        <w:tabs>
          <w:tab w:val="left" w:pos="0"/>
        </w:tabs>
        <w:ind w:left="969" w:hanging="360"/>
      </w:pPr>
      <w:rPr>
        <w:rFonts w:ascii="Times New Roman" w:hAnsi="Times New Roman" w:cs="Times New Roman" w:hint="default"/>
        <w:bCs/>
        <w:sz w:val="24"/>
        <w:szCs w:val="24"/>
      </w:rPr>
    </w:lvl>
    <w:lvl w:ilvl="2">
      <w:start w:val="1"/>
      <w:numFmt w:val="decimal"/>
      <w:suff w:val="space"/>
      <w:lvlText w:val="%1.%2.%3."/>
      <w:lvlJc w:val="left"/>
      <w:pPr>
        <w:tabs>
          <w:tab w:val="left"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left" w:pos="0"/>
        </w:tabs>
        <w:ind w:left="1569" w:hanging="720"/>
      </w:pPr>
      <w:rPr>
        <w:rFonts w:ascii="Times New Roman" w:hAnsi="Times New Roman" w:cs="Times New Roman" w:hint="default"/>
        <w:sz w:val="20"/>
        <w:szCs w:val="20"/>
      </w:rPr>
    </w:lvl>
    <w:lvl w:ilvl="4">
      <w:start w:val="1"/>
      <w:numFmt w:val="decimal"/>
      <w:lvlText w:val="%1.%2.%3.%4.%5."/>
      <w:lvlJc w:val="left"/>
      <w:pPr>
        <w:tabs>
          <w:tab w:val="left" w:pos="0"/>
        </w:tabs>
        <w:ind w:left="1929" w:hanging="1080"/>
      </w:pPr>
      <w:rPr>
        <w:rFonts w:ascii="Times New Roman" w:hAnsi="Times New Roman" w:cs="Times New Roman" w:hint="default"/>
        <w:sz w:val="20"/>
        <w:szCs w:val="20"/>
      </w:rPr>
    </w:lvl>
    <w:lvl w:ilvl="5">
      <w:start w:val="1"/>
      <w:numFmt w:val="decimal"/>
      <w:lvlText w:val="%1.%2.%3.%4.%5.%6."/>
      <w:lvlJc w:val="left"/>
      <w:pPr>
        <w:tabs>
          <w:tab w:val="left" w:pos="0"/>
        </w:tabs>
        <w:ind w:left="1929" w:hanging="1080"/>
      </w:pPr>
      <w:rPr>
        <w:rFonts w:ascii="Times New Roman" w:hAnsi="Times New Roman" w:cs="Times New Roman" w:hint="default"/>
        <w:sz w:val="20"/>
        <w:szCs w:val="20"/>
      </w:rPr>
    </w:lvl>
    <w:lvl w:ilvl="6">
      <w:start w:val="1"/>
      <w:numFmt w:val="decimal"/>
      <w:lvlText w:val="%1.%2.%3.%4.%5.%6.%7."/>
      <w:lvlJc w:val="left"/>
      <w:pPr>
        <w:tabs>
          <w:tab w:val="left" w:pos="0"/>
        </w:tabs>
        <w:ind w:left="2289" w:hanging="1440"/>
      </w:pPr>
      <w:rPr>
        <w:rFonts w:ascii="Times New Roman" w:hAnsi="Times New Roman" w:cs="Times New Roman" w:hint="default"/>
        <w:sz w:val="20"/>
        <w:szCs w:val="20"/>
      </w:rPr>
    </w:lvl>
    <w:lvl w:ilvl="7">
      <w:start w:val="1"/>
      <w:numFmt w:val="decimal"/>
      <w:lvlText w:val="%1.%2.%3.%4.%5.%6.%7.%8."/>
      <w:lvlJc w:val="left"/>
      <w:pPr>
        <w:tabs>
          <w:tab w:val="left" w:pos="0"/>
        </w:tabs>
        <w:ind w:left="2289" w:hanging="1440"/>
      </w:pPr>
      <w:rPr>
        <w:rFonts w:ascii="Times New Roman" w:hAnsi="Times New Roman" w:cs="Times New Roman" w:hint="default"/>
        <w:sz w:val="20"/>
        <w:szCs w:val="20"/>
      </w:rPr>
    </w:lvl>
    <w:lvl w:ilvl="8">
      <w:start w:val="1"/>
      <w:numFmt w:val="decimal"/>
      <w:lvlText w:val="%1.%2.%3.%4.%5.%6.%7.%8.%9."/>
      <w:lvlJc w:val="left"/>
      <w:pPr>
        <w:tabs>
          <w:tab w:val="left" w:pos="0"/>
        </w:tabs>
        <w:ind w:left="2649" w:hanging="1800"/>
      </w:pPr>
      <w:rPr>
        <w:rFonts w:ascii="Times New Roman" w:hAnsi="Times New Roman" w:cs="Times New Roman" w:hint="default"/>
        <w:sz w:val="20"/>
        <w:szCs w:val="20"/>
      </w:rPr>
    </w:lvl>
  </w:abstractNum>
  <w:abstractNum w:abstractNumId="3">
    <w:nsid w:val="00000004"/>
    <w:multiLevelType w:val="singleLevel"/>
    <w:tmpl w:val="00000004"/>
    <w:lvl w:ilvl="0">
      <w:start w:val="1"/>
      <w:numFmt w:val="decimal"/>
      <w:pStyle w:val="30"/>
      <w:lvlText w:val="%1."/>
      <w:lvlJc w:val="left"/>
      <w:pPr>
        <w:tabs>
          <w:tab w:val="left" w:pos="0"/>
        </w:tabs>
        <w:ind w:left="926" w:hanging="360"/>
      </w:pPr>
    </w:lvl>
  </w:abstractNum>
  <w:abstractNum w:abstractNumId="4">
    <w:nsid w:val="00000005"/>
    <w:multiLevelType w:val="singleLevel"/>
    <w:tmpl w:val="00000005"/>
    <w:lvl w:ilvl="0">
      <w:start w:val="1"/>
      <w:numFmt w:val="decimal"/>
      <w:pStyle w:val="20"/>
      <w:lvlText w:val="%1."/>
      <w:lvlJc w:val="left"/>
      <w:pPr>
        <w:tabs>
          <w:tab w:val="left" w:pos="0"/>
        </w:tabs>
        <w:ind w:left="643" w:hanging="360"/>
      </w:pPr>
    </w:lvl>
  </w:abstractNum>
  <w:abstractNum w:abstractNumId="5">
    <w:nsid w:val="00000006"/>
    <w:multiLevelType w:val="singleLevel"/>
    <w:tmpl w:val="00000006"/>
    <w:lvl w:ilvl="0">
      <w:start w:val="1"/>
      <w:numFmt w:val="decimal"/>
      <w:pStyle w:val="10"/>
      <w:lvlText w:val="%1."/>
      <w:lvlJc w:val="left"/>
      <w:pPr>
        <w:tabs>
          <w:tab w:val="left" w:pos="0"/>
        </w:tabs>
        <w:ind w:left="360" w:hanging="360"/>
      </w:pPr>
    </w:lvl>
  </w:abstractNum>
  <w:abstractNum w:abstractNumId="6">
    <w:nsid w:val="00000007"/>
    <w:multiLevelType w:val="multilevel"/>
    <w:tmpl w:val="00000007"/>
    <w:lvl w:ilvl="0">
      <w:start w:val="12"/>
      <w:numFmt w:val="decimal"/>
      <w:pStyle w:val="31"/>
      <w:lvlText w:val="%1."/>
      <w:lvlJc w:val="left"/>
      <w:pPr>
        <w:tabs>
          <w:tab w:val="left" w:pos="0"/>
        </w:tabs>
        <w:ind w:left="360" w:hanging="360"/>
      </w:pPr>
    </w:lvl>
    <w:lvl w:ilvl="1">
      <w:start w:val="1"/>
      <w:numFmt w:val="decimal"/>
      <w:lvlText w:val="13.%2."/>
      <w:lvlJc w:val="left"/>
      <w:pPr>
        <w:tabs>
          <w:tab w:val="left" w:pos="0"/>
        </w:tabs>
        <w:ind w:left="541" w:hanging="360"/>
      </w:pPr>
    </w:lvl>
    <w:lvl w:ilvl="2">
      <w:start w:val="1"/>
      <w:numFmt w:val="decimal"/>
      <w:lvlText w:val="%1.%2.%3."/>
      <w:lvlJc w:val="left"/>
      <w:pPr>
        <w:tabs>
          <w:tab w:val="left" w:pos="0"/>
        </w:tabs>
        <w:ind w:left="1082" w:hanging="720"/>
      </w:pPr>
    </w:lvl>
    <w:lvl w:ilvl="3">
      <w:start w:val="1"/>
      <w:numFmt w:val="decimal"/>
      <w:lvlText w:val="%1.%2.%3.%4."/>
      <w:lvlJc w:val="left"/>
      <w:pPr>
        <w:tabs>
          <w:tab w:val="left" w:pos="0"/>
        </w:tabs>
        <w:ind w:left="1263" w:hanging="720"/>
      </w:pPr>
    </w:lvl>
    <w:lvl w:ilvl="4">
      <w:start w:val="1"/>
      <w:numFmt w:val="decimal"/>
      <w:lvlText w:val="%1.%2.%3.%4.%5."/>
      <w:lvlJc w:val="left"/>
      <w:pPr>
        <w:tabs>
          <w:tab w:val="left" w:pos="0"/>
        </w:tabs>
        <w:ind w:left="1804" w:hanging="1080"/>
      </w:pPr>
    </w:lvl>
    <w:lvl w:ilvl="5">
      <w:start w:val="1"/>
      <w:numFmt w:val="decimal"/>
      <w:lvlText w:val="%1.%2.%3.%4.%5.%6."/>
      <w:lvlJc w:val="left"/>
      <w:pPr>
        <w:tabs>
          <w:tab w:val="left" w:pos="0"/>
        </w:tabs>
        <w:ind w:left="1985" w:hanging="1080"/>
      </w:pPr>
    </w:lvl>
    <w:lvl w:ilvl="6">
      <w:start w:val="1"/>
      <w:numFmt w:val="decimal"/>
      <w:lvlText w:val="%1.%2.%3.%4.%5.%6.%7."/>
      <w:lvlJc w:val="left"/>
      <w:pPr>
        <w:tabs>
          <w:tab w:val="left" w:pos="0"/>
        </w:tabs>
        <w:ind w:left="2526" w:hanging="1440"/>
      </w:pPr>
    </w:lvl>
    <w:lvl w:ilvl="7">
      <w:start w:val="1"/>
      <w:numFmt w:val="decimal"/>
      <w:lvlText w:val="%1.%2.%3.%4.%5.%6.%7.%8."/>
      <w:lvlJc w:val="left"/>
      <w:pPr>
        <w:tabs>
          <w:tab w:val="left" w:pos="0"/>
        </w:tabs>
        <w:ind w:left="2707" w:hanging="1440"/>
      </w:pPr>
    </w:lvl>
    <w:lvl w:ilvl="8">
      <w:start w:val="1"/>
      <w:numFmt w:val="decimal"/>
      <w:lvlText w:val="%1.%2.%3.%4.%5.%6.%7.%8.%9."/>
      <w:lvlJc w:val="left"/>
      <w:pPr>
        <w:tabs>
          <w:tab w:val="left" w:pos="0"/>
        </w:tabs>
        <w:ind w:left="3248" w:hanging="1800"/>
      </w:pPr>
    </w:lvl>
  </w:abstractNum>
  <w:abstractNum w:abstractNumId="7">
    <w:nsid w:val="00000008"/>
    <w:multiLevelType w:val="singleLevel"/>
    <w:tmpl w:val="00000008"/>
    <w:lvl w:ilvl="0">
      <w:start w:val="1"/>
      <w:numFmt w:val="decimal"/>
      <w:suff w:val="space"/>
      <w:lvlText w:val="%1."/>
      <w:lvlJc w:val="left"/>
      <w:pPr>
        <w:tabs>
          <w:tab w:val="left" w:pos="0"/>
        </w:tabs>
        <w:ind w:left="1070" w:hanging="360"/>
      </w:pPr>
      <w:rPr>
        <w:rFonts w:hint="default"/>
        <w:bCs/>
        <w:sz w:val="24"/>
        <w:szCs w:val="24"/>
      </w:rPr>
    </w:lvl>
  </w:abstractNum>
  <w:abstractNum w:abstractNumId="8">
    <w:nsid w:val="00000009"/>
    <w:multiLevelType w:val="multilevel"/>
    <w:tmpl w:val="00000009"/>
    <w:lvl w:ilvl="0">
      <w:start w:val="1"/>
      <w:numFmt w:val="decimal"/>
      <w:pStyle w:val="nienie"/>
      <w:suff w:val="space"/>
      <w:lvlText w:val="%1."/>
      <w:lvlJc w:val="left"/>
      <w:pPr>
        <w:tabs>
          <w:tab w:val="left" w:pos="0"/>
        </w:tabs>
        <w:ind w:left="432" w:hanging="432"/>
      </w:pPr>
      <w:rPr>
        <w:sz w:val="24"/>
        <w:szCs w:val="24"/>
      </w:rPr>
    </w:lvl>
    <w:lvl w:ilvl="1">
      <w:start w:val="1"/>
      <w:numFmt w:val="decimal"/>
      <w:lvlText w:val="%1.%2"/>
      <w:lvlJc w:val="left"/>
      <w:pPr>
        <w:tabs>
          <w:tab w:val="left" w:pos="0"/>
        </w:tabs>
        <w:ind w:left="576" w:hanging="576"/>
      </w:pPr>
      <w:rPr>
        <w:b/>
      </w:rPr>
    </w:lvl>
    <w:lvl w:ilvl="2">
      <w:start w:val="1"/>
      <w:numFmt w:val="decimal"/>
      <w:lvlText w:val="%1.%2.%3"/>
      <w:lvlJc w:val="left"/>
      <w:pPr>
        <w:tabs>
          <w:tab w:val="left" w:pos="0"/>
        </w:tabs>
        <w:ind w:left="540" w:firstLine="0"/>
      </w:pPr>
      <w:rPr>
        <w:b w:val="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9">
    <w:nsid w:val="0000000A"/>
    <w:multiLevelType w:val="multilevel"/>
    <w:tmpl w:val="0000000A"/>
    <w:lvl w:ilvl="0">
      <w:start w:val="10"/>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0">
    <w:nsid w:val="0000000B"/>
    <w:multiLevelType w:val="multilevel"/>
    <w:tmpl w:val="0000000B"/>
    <w:lvl w:ilvl="0">
      <w:start w:val="11"/>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1">
    <w:nsid w:val="0000000C"/>
    <w:multiLevelType w:val="multilevel"/>
    <w:tmpl w:val="0000000C"/>
    <w:lvl w:ilvl="0">
      <w:start w:val="3"/>
      <w:numFmt w:val="decimal"/>
      <w:lvlText w:val="%1."/>
      <w:lvlJc w:val="left"/>
      <w:pPr>
        <w:tabs>
          <w:tab w:val="left" w:pos="0"/>
        </w:tabs>
        <w:ind w:left="720" w:hanging="360"/>
      </w:pPr>
      <w:rPr>
        <w:rFonts w:hint="default"/>
        <w:bCs/>
        <w:spacing w:val="-2"/>
        <w:sz w:val="24"/>
        <w:szCs w:val="24"/>
        <w:lang w:val="ru-RU"/>
      </w:rPr>
    </w:lvl>
    <w:lvl w:ilvl="1">
      <w:start w:val="3"/>
      <w:numFmt w:val="decimal"/>
      <w:lvlText w:val="%1.%2"/>
      <w:lvlJc w:val="left"/>
      <w:pPr>
        <w:tabs>
          <w:tab w:val="left" w:pos="0"/>
        </w:tabs>
        <w:ind w:left="840" w:hanging="480"/>
      </w:pPr>
      <w:rPr>
        <w:rFonts w:hint="default"/>
      </w:rPr>
    </w:lvl>
    <w:lvl w:ilvl="2">
      <w:start w:val="1"/>
      <w:numFmt w:val="decimal"/>
      <w:lvlText w:val="%1.%2.%3"/>
      <w:lvlJc w:val="left"/>
      <w:pPr>
        <w:tabs>
          <w:tab w:val="left" w:pos="0"/>
        </w:tabs>
        <w:ind w:left="1080" w:hanging="720"/>
      </w:pPr>
      <w:rPr>
        <w:rFonts w:hint="default"/>
      </w:rPr>
    </w:lvl>
    <w:lvl w:ilvl="3">
      <w:start w:val="1"/>
      <w:numFmt w:val="decimal"/>
      <w:lvlText w:val="%1.%2.%3.%4"/>
      <w:lvlJc w:val="left"/>
      <w:pPr>
        <w:tabs>
          <w:tab w:val="left" w:pos="0"/>
        </w:tabs>
        <w:ind w:left="1080" w:hanging="720"/>
      </w:pPr>
      <w:rPr>
        <w:rFonts w:hint="default"/>
      </w:rPr>
    </w:lvl>
    <w:lvl w:ilvl="4">
      <w:start w:val="1"/>
      <w:numFmt w:val="decimal"/>
      <w:lvlText w:val="%1.%2.%3.%4.%5"/>
      <w:lvlJc w:val="left"/>
      <w:pPr>
        <w:tabs>
          <w:tab w:val="left" w:pos="0"/>
        </w:tabs>
        <w:ind w:left="1440" w:hanging="1080"/>
      </w:pPr>
      <w:rPr>
        <w:rFonts w:hint="default"/>
      </w:rPr>
    </w:lvl>
    <w:lvl w:ilvl="5">
      <w:start w:val="1"/>
      <w:numFmt w:val="decimal"/>
      <w:lvlText w:val="%1.%2.%3.%4.%5.%6"/>
      <w:lvlJc w:val="left"/>
      <w:pPr>
        <w:tabs>
          <w:tab w:val="left" w:pos="0"/>
        </w:tabs>
        <w:ind w:left="1440" w:hanging="1080"/>
      </w:pPr>
      <w:rPr>
        <w:rFonts w:hint="default"/>
      </w:rPr>
    </w:lvl>
    <w:lvl w:ilvl="6">
      <w:start w:val="1"/>
      <w:numFmt w:val="decimal"/>
      <w:lvlText w:val="%1.%2.%3.%4.%5.%6.%7"/>
      <w:lvlJc w:val="left"/>
      <w:pPr>
        <w:tabs>
          <w:tab w:val="left" w:pos="0"/>
        </w:tabs>
        <w:ind w:left="1800" w:hanging="1440"/>
      </w:pPr>
      <w:rPr>
        <w:rFonts w:hint="default"/>
      </w:rPr>
    </w:lvl>
    <w:lvl w:ilvl="7">
      <w:start w:val="1"/>
      <w:numFmt w:val="decimal"/>
      <w:lvlText w:val="%1.%2.%3.%4.%5.%6.%7.%8"/>
      <w:lvlJc w:val="left"/>
      <w:pPr>
        <w:tabs>
          <w:tab w:val="left" w:pos="0"/>
        </w:tabs>
        <w:ind w:left="1800" w:hanging="1440"/>
      </w:pPr>
      <w:rPr>
        <w:rFonts w:hint="default"/>
      </w:rPr>
    </w:lvl>
    <w:lvl w:ilvl="8">
      <w:start w:val="1"/>
      <w:numFmt w:val="decimal"/>
      <w:lvlText w:val="%1.%2.%3.%4.%5.%6.%7.%8.%9"/>
      <w:lvlJc w:val="left"/>
      <w:pPr>
        <w:tabs>
          <w:tab w:val="left" w:pos="0"/>
        </w:tabs>
        <w:ind w:left="2160" w:hanging="1800"/>
      </w:pPr>
      <w:rPr>
        <w:rFonts w:hint="default"/>
      </w:rPr>
    </w:lvl>
  </w:abstractNum>
  <w:abstractNum w:abstractNumId="12">
    <w:nsid w:val="0000000D"/>
    <w:multiLevelType w:val="multilevel"/>
    <w:tmpl w:val="0000000D"/>
    <w:lvl w:ilvl="0">
      <w:start w:val="7"/>
      <w:numFmt w:val="decimal"/>
      <w:lvlText w:val="%1."/>
      <w:lvlJc w:val="left"/>
      <w:pPr>
        <w:tabs>
          <w:tab w:val="left" w:pos="0"/>
        </w:tabs>
        <w:ind w:left="540" w:hanging="540"/>
      </w:pPr>
      <w:rPr>
        <w:rFonts w:hint="default"/>
        <w:b/>
      </w:rPr>
    </w:lvl>
    <w:lvl w:ilvl="1">
      <w:start w:val="5"/>
      <w:numFmt w:val="decimal"/>
      <w:lvlText w:val="%1.%2."/>
      <w:lvlJc w:val="left"/>
      <w:pPr>
        <w:tabs>
          <w:tab w:val="left" w:pos="0"/>
        </w:tabs>
        <w:ind w:left="540" w:hanging="540"/>
      </w:pPr>
      <w:rPr>
        <w:rFonts w:hint="default"/>
        <w:b w:val="0"/>
        <w:bCs/>
      </w:rPr>
    </w:lvl>
    <w:lvl w:ilvl="2">
      <w:start w:val="1"/>
      <w:numFmt w:val="decimal"/>
      <w:lvlText w:val="%1.%2.%3."/>
      <w:lvlJc w:val="left"/>
      <w:pPr>
        <w:tabs>
          <w:tab w:val="left" w:pos="0"/>
        </w:tabs>
        <w:ind w:left="720" w:hanging="720"/>
      </w:pPr>
      <w:rPr>
        <w:rFonts w:hint="default"/>
        <w:b w:val="0"/>
        <w:bCs/>
      </w:rPr>
    </w:lvl>
    <w:lvl w:ilvl="3">
      <w:start w:val="1"/>
      <w:numFmt w:val="decimal"/>
      <w:lvlText w:val="%1.%2.%3.%4."/>
      <w:lvlJc w:val="left"/>
      <w:pPr>
        <w:tabs>
          <w:tab w:val="left" w:pos="0"/>
        </w:tabs>
        <w:ind w:left="720" w:hanging="720"/>
      </w:pPr>
      <w:rPr>
        <w:rFonts w:hint="default"/>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080" w:hanging="108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440" w:hanging="144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3">
    <w:nsid w:val="0000000E"/>
    <w:multiLevelType w:val="multilevel"/>
    <w:tmpl w:val="0000000E"/>
    <w:lvl w:ilvl="0">
      <w:start w:val="3"/>
      <w:numFmt w:val="decimal"/>
      <w:lvlText w:val="%1."/>
      <w:lvlJc w:val="left"/>
      <w:pPr>
        <w:tabs>
          <w:tab w:val="left" w:pos="0"/>
        </w:tabs>
        <w:ind w:left="660" w:hanging="660"/>
      </w:pPr>
      <w:rPr>
        <w:rFonts w:hint="default"/>
        <w:sz w:val="18"/>
        <w:szCs w:val="18"/>
      </w:rPr>
    </w:lvl>
    <w:lvl w:ilvl="1">
      <w:start w:val="15"/>
      <w:numFmt w:val="decimal"/>
      <w:lvlText w:val="%1.%2."/>
      <w:lvlJc w:val="left"/>
      <w:pPr>
        <w:tabs>
          <w:tab w:val="left" w:pos="0"/>
        </w:tabs>
        <w:ind w:left="943" w:hanging="660"/>
      </w:pPr>
      <w:rPr>
        <w:rFonts w:hint="default"/>
      </w:rPr>
    </w:lvl>
    <w:lvl w:ilvl="2">
      <w:start w:val="2"/>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4">
    <w:nsid w:val="0000000F"/>
    <w:multiLevelType w:val="multilevel"/>
    <w:tmpl w:val="0000000F"/>
    <w:lvl w:ilvl="0">
      <w:start w:val="1"/>
      <w:numFmt w:val="decimal"/>
      <w:lvlText w:val="%1."/>
      <w:lvlJc w:val="left"/>
      <w:pPr>
        <w:tabs>
          <w:tab w:val="left" w:pos="0"/>
        </w:tabs>
        <w:ind w:left="720" w:hanging="360"/>
      </w:pPr>
      <w:rPr>
        <w:rFonts w:hint="default"/>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nsid w:val="00000010"/>
    <w:multiLevelType w:val="multilevel"/>
    <w:tmpl w:val="00000010"/>
    <w:lvl w:ilvl="0">
      <w:start w:val="7"/>
      <w:numFmt w:val="decimal"/>
      <w:lvlText w:val="%1."/>
      <w:lvlJc w:val="left"/>
      <w:pPr>
        <w:tabs>
          <w:tab w:val="left" w:pos="0"/>
        </w:tabs>
        <w:ind w:left="720" w:hanging="360"/>
      </w:pPr>
      <w:rPr>
        <w:rFonts w:hint="default"/>
        <w:b/>
        <w:spacing w:val="1"/>
      </w:rPr>
    </w:lvl>
    <w:lvl w:ilvl="1">
      <w:start w:val="1"/>
      <w:numFmt w:val="decimal"/>
      <w:lvlText w:val="%1.%2."/>
      <w:lvlJc w:val="left"/>
      <w:pPr>
        <w:tabs>
          <w:tab w:val="left" w:pos="0"/>
        </w:tabs>
        <w:ind w:left="720" w:hanging="360"/>
      </w:pPr>
      <w:rPr>
        <w:rFonts w:hint="default"/>
        <w:b w:val="0"/>
        <w:bCs/>
        <w:spacing w:val="1"/>
      </w:rPr>
    </w:lvl>
    <w:lvl w:ilvl="2">
      <w:start w:val="1"/>
      <w:numFmt w:val="decimal"/>
      <w:lvlText w:val="%1.%2.%3."/>
      <w:lvlJc w:val="left"/>
      <w:pPr>
        <w:tabs>
          <w:tab w:val="left" w:pos="0"/>
        </w:tabs>
        <w:ind w:left="1080" w:hanging="720"/>
      </w:pPr>
      <w:rPr>
        <w:rFonts w:hint="default"/>
        <w:b w:val="0"/>
        <w:bCs/>
        <w:spacing w:val="1"/>
      </w:rPr>
    </w:lvl>
    <w:lvl w:ilvl="3">
      <w:start w:val="1"/>
      <w:numFmt w:val="decimal"/>
      <w:lvlText w:val="%1.%2.%3.%4."/>
      <w:lvlJc w:val="left"/>
      <w:pPr>
        <w:tabs>
          <w:tab w:val="left" w:pos="0"/>
        </w:tabs>
        <w:ind w:left="1080" w:hanging="720"/>
      </w:pPr>
      <w:rPr>
        <w:rFonts w:hint="default"/>
        <w:b/>
        <w:spacing w:val="1"/>
      </w:rPr>
    </w:lvl>
    <w:lvl w:ilvl="4">
      <w:start w:val="1"/>
      <w:numFmt w:val="decimal"/>
      <w:lvlText w:val="%1.%2.%3.%4.%5."/>
      <w:lvlJc w:val="left"/>
      <w:pPr>
        <w:tabs>
          <w:tab w:val="left" w:pos="0"/>
        </w:tabs>
        <w:ind w:left="1440" w:hanging="1080"/>
      </w:pPr>
      <w:rPr>
        <w:rFonts w:hint="default"/>
        <w:b/>
        <w:spacing w:val="1"/>
      </w:rPr>
    </w:lvl>
    <w:lvl w:ilvl="5">
      <w:start w:val="1"/>
      <w:numFmt w:val="decimal"/>
      <w:lvlText w:val="%1.%2.%3.%4.%5.%6."/>
      <w:lvlJc w:val="left"/>
      <w:pPr>
        <w:tabs>
          <w:tab w:val="left" w:pos="0"/>
        </w:tabs>
        <w:ind w:left="1440" w:hanging="1080"/>
      </w:pPr>
      <w:rPr>
        <w:rFonts w:hint="default"/>
        <w:b/>
        <w:spacing w:val="1"/>
      </w:rPr>
    </w:lvl>
    <w:lvl w:ilvl="6">
      <w:start w:val="1"/>
      <w:numFmt w:val="decimal"/>
      <w:lvlText w:val="%1.%2.%3.%4.%5.%6.%7."/>
      <w:lvlJc w:val="left"/>
      <w:pPr>
        <w:tabs>
          <w:tab w:val="left" w:pos="0"/>
        </w:tabs>
        <w:ind w:left="1800" w:hanging="1440"/>
      </w:pPr>
      <w:rPr>
        <w:rFonts w:hint="default"/>
        <w:b/>
        <w:spacing w:val="1"/>
      </w:rPr>
    </w:lvl>
    <w:lvl w:ilvl="7">
      <w:start w:val="1"/>
      <w:numFmt w:val="decimal"/>
      <w:lvlText w:val="%1.%2.%3.%4.%5.%6.%7.%8."/>
      <w:lvlJc w:val="left"/>
      <w:pPr>
        <w:tabs>
          <w:tab w:val="left" w:pos="0"/>
        </w:tabs>
        <w:ind w:left="1800" w:hanging="1440"/>
      </w:pPr>
      <w:rPr>
        <w:rFonts w:hint="default"/>
        <w:b/>
        <w:spacing w:val="1"/>
      </w:rPr>
    </w:lvl>
    <w:lvl w:ilvl="8">
      <w:start w:val="1"/>
      <w:numFmt w:val="decimal"/>
      <w:lvlText w:val="%1.%2.%3.%4.%5.%6.%7.%8.%9."/>
      <w:lvlJc w:val="left"/>
      <w:pPr>
        <w:tabs>
          <w:tab w:val="left" w:pos="0"/>
        </w:tabs>
        <w:ind w:left="2160" w:hanging="1800"/>
      </w:pPr>
      <w:rPr>
        <w:rFonts w:hint="default"/>
        <w:b/>
        <w:spacing w:val="1"/>
      </w:rPr>
    </w:lvl>
  </w:abstractNum>
  <w:abstractNum w:abstractNumId="16">
    <w:nsid w:val="00000011"/>
    <w:multiLevelType w:val="multilevel"/>
    <w:tmpl w:val="00000011"/>
    <w:lvl w:ilvl="0">
      <w:start w:val="3"/>
      <w:numFmt w:val="decimal"/>
      <w:lvlText w:val="%1"/>
      <w:lvlJc w:val="left"/>
      <w:pPr>
        <w:tabs>
          <w:tab w:val="left" w:pos="0"/>
        </w:tabs>
        <w:ind w:left="600" w:hanging="600"/>
      </w:pPr>
      <w:rPr>
        <w:rFonts w:hint="default"/>
      </w:rPr>
    </w:lvl>
    <w:lvl w:ilvl="1">
      <w:start w:val="15"/>
      <w:numFmt w:val="decimal"/>
      <w:lvlText w:val="%1.%2"/>
      <w:lvlJc w:val="left"/>
      <w:pPr>
        <w:tabs>
          <w:tab w:val="left" w:pos="0"/>
        </w:tabs>
        <w:ind w:left="883" w:hanging="600"/>
      </w:pPr>
      <w:rPr>
        <w:rFonts w:hint="default"/>
      </w:rPr>
    </w:lvl>
    <w:lvl w:ilvl="2">
      <w:start w:val="1"/>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7">
    <w:nsid w:val="00000012"/>
    <w:multiLevelType w:val="multilevel"/>
    <w:tmpl w:val="00000012"/>
    <w:lvl w:ilvl="0">
      <w:start w:val="17"/>
      <w:numFmt w:val="decimal"/>
      <w:lvlText w:val="%1."/>
      <w:lvlJc w:val="left"/>
      <w:pPr>
        <w:tabs>
          <w:tab w:val="left" w:pos="0"/>
        </w:tabs>
        <w:ind w:left="480" w:hanging="480"/>
      </w:pPr>
      <w:rPr>
        <w:rFonts w:hint="default"/>
        <w:b/>
        <w:bCs/>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8">
    <w:nsid w:val="01123351"/>
    <w:multiLevelType w:val="multilevel"/>
    <w:tmpl w:val="B7664610"/>
    <w:lvl w:ilvl="0">
      <w:start w:val="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EE065B"/>
    <w:multiLevelType w:val="multilevel"/>
    <w:tmpl w:val="E88E26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653FDA"/>
    <w:multiLevelType w:val="hybridMultilevel"/>
    <w:tmpl w:val="A52623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4329FA"/>
    <w:multiLevelType w:val="multilevel"/>
    <w:tmpl w:val="12BE725E"/>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D204C7"/>
    <w:multiLevelType w:val="hybridMultilevel"/>
    <w:tmpl w:val="BEBA9E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8"/>
  </w:num>
  <w:num w:numId="8">
    <w:abstractNumId w:val="7"/>
  </w:num>
  <w:num w:numId="9">
    <w:abstractNumId w:val="11"/>
  </w:num>
  <w:num w:numId="10">
    <w:abstractNumId w:val="14"/>
  </w:num>
  <w:num w:numId="11">
    <w:abstractNumId w:val="16"/>
  </w:num>
  <w:num w:numId="12">
    <w:abstractNumId w:val="13"/>
  </w:num>
  <w:num w:numId="13">
    <w:abstractNumId w:val="15"/>
  </w:num>
  <w:num w:numId="14">
    <w:abstractNumId w:val="12"/>
  </w:num>
  <w:num w:numId="15">
    <w:abstractNumId w:val="17"/>
  </w:num>
  <w:num w:numId="16">
    <w:abstractNumId w:val="1"/>
  </w:num>
  <w:num w:numId="17">
    <w:abstractNumId w:val="9"/>
  </w:num>
  <w:num w:numId="18">
    <w:abstractNumId w:val="10"/>
  </w:num>
  <w:num w:numId="19">
    <w:abstractNumId w:val="19"/>
  </w:num>
  <w:num w:numId="20">
    <w:abstractNumId w:val="18"/>
  </w:num>
  <w:num w:numId="21">
    <w:abstractNumId w:val="21"/>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84"/>
    <w:rsid w:val="0001306F"/>
    <w:rsid w:val="0004599A"/>
    <w:rsid w:val="00075FAD"/>
    <w:rsid w:val="00080D55"/>
    <w:rsid w:val="000818DE"/>
    <w:rsid w:val="000E5217"/>
    <w:rsid w:val="000F2608"/>
    <w:rsid w:val="0012279A"/>
    <w:rsid w:val="00153DDA"/>
    <w:rsid w:val="00191719"/>
    <w:rsid w:val="00196550"/>
    <w:rsid w:val="001D444E"/>
    <w:rsid w:val="00212142"/>
    <w:rsid w:val="00214AB3"/>
    <w:rsid w:val="002476EF"/>
    <w:rsid w:val="00261F6A"/>
    <w:rsid w:val="002A12A1"/>
    <w:rsid w:val="002C4ED7"/>
    <w:rsid w:val="002D2E30"/>
    <w:rsid w:val="002D6760"/>
    <w:rsid w:val="002E0C71"/>
    <w:rsid w:val="002E5175"/>
    <w:rsid w:val="0033508F"/>
    <w:rsid w:val="003656A2"/>
    <w:rsid w:val="00374693"/>
    <w:rsid w:val="0039097D"/>
    <w:rsid w:val="003B3481"/>
    <w:rsid w:val="003C647E"/>
    <w:rsid w:val="003E0D0C"/>
    <w:rsid w:val="004072C6"/>
    <w:rsid w:val="004541C5"/>
    <w:rsid w:val="00480EA7"/>
    <w:rsid w:val="00490ADD"/>
    <w:rsid w:val="004B662F"/>
    <w:rsid w:val="004C7260"/>
    <w:rsid w:val="005162F0"/>
    <w:rsid w:val="005167B6"/>
    <w:rsid w:val="005379DB"/>
    <w:rsid w:val="005671A3"/>
    <w:rsid w:val="005A2191"/>
    <w:rsid w:val="005C0A1E"/>
    <w:rsid w:val="005C14B1"/>
    <w:rsid w:val="005C5668"/>
    <w:rsid w:val="005E78FD"/>
    <w:rsid w:val="006032DC"/>
    <w:rsid w:val="006073A0"/>
    <w:rsid w:val="006106B5"/>
    <w:rsid w:val="006238B6"/>
    <w:rsid w:val="00623B33"/>
    <w:rsid w:val="00647563"/>
    <w:rsid w:val="00694676"/>
    <w:rsid w:val="006D61D4"/>
    <w:rsid w:val="007038DA"/>
    <w:rsid w:val="007056F7"/>
    <w:rsid w:val="0072366A"/>
    <w:rsid w:val="00731A87"/>
    <w:rsid w:val="00743BC9"/>
    <w:rsid w:val="00756901"/>
    <w:rsid w:val="007817AF"/>
    <w:rsid w:val="007A3C29"/>
    <w:rsid w:val="007A61E9"/>
    <w:rsid w:val="007D2DE7"/>
    <w:rsid w:val="007E5B3C"/>
    <w:rsid w:val="007E725E"/>
    <w:rsid w:val="007F33ED"/>
    <w:rsid w:val="00802943"/>
    <w:rsid w:val="00820F4E"/>
    <w:rsid w:val="0083632D"/>
    <w:rsid w:val="008467DB"/>
    <w:rsid w:val="00870C66"/>
    <w:rsid w:val="00895122"/>
    <w:rsid w:val="008A180A"/>
    <w:rsid w:val="008A29C6"/>
    <w:rsid w:val="008C7F05"/>
    <w:rsid w:val="008F3784"/>
    <w:rsid w:val="00980949"/>
    <w:rsid w:val="00980BDA"/>
    <w:rsid w:val="00984979"/>
    <w:rsid w:val="00997F37"/>
    <w:rsid w:val="009D0115"/>
    <w:rsid w:val="009D28E7"/>
    <w:rsid w:val="009F786F"/>
    <w:rsid w:val="00A02B13"/>
    <w:rsid w:val="00A03885"/>
    <w:rsid w:val="00A35B52"/>
    <w:rsid w:val="00A46A01"/>
    <w:rsid w:val="00A758EB"/>
    <w:rsid w:val="00A76060"/>
    <w:rsid w:val="00A92042"/>
    <w:rsid w:val="00AB53C0"/>
    <w:rsid w:val="00AC75A4"/>
    <w:rsid w:val="00AF0ABB"/>
    <w:rsid w:val="00B721CB"/>
    <w:rsid w:val="00B72D0B"/>
    <w:rsid w:val="00BB0300"/>
    <w:rsid w:val="00BD569B"/>
    <w:rsid w:val="00BE3FF7"/>
    <w:rsid w:val="00BF3816"/>
    <w:rsid w:val="00C00D3A"/>
    <w:rsid w:val="00C02496"/>
    <w:rsid w:val="00C059B2"/>
    <w:rsid w:val="00C456F6"/>
    <w:rsid w:val="00C52F25"/>
    <w:rsid w:val="00C832CE"/>
    <w:rsid w:val="00CE0B3C"/>
    <w:rsid w:val="00D54170"/>
    <w:rsid w:val="00D67CB0"/>
    <w:rsid w:val="00D9509F"/>
    <w:rsid w:val="00D9763A"/>
    <w:rsid w:val="00DC773D"/>
    <w:rsid w:val="00DE21C1"/>
    <w:rsid w:val="00E12E95"/>
    <w:rsid w:val="00E25EE4"/>
    <w:rsid w:val="00EC08C6"/>
    <w:rsid w:val="00EE7E8B"/>
    <w:rsid w:val="00EF1CA2"/>
    <w:rsid w:val="00F004B5"/>
    <w:rsid w:val="00F13C55"/>
    <w:rsid w:val="00F16610"/>
    <w:rsid w:val="00F47BC6"/>
    <w:rsid w:val="00F758C7"/>
    <w:rsid w:val="00F923FE"/>
    <w:rsid w:val="00F96EBF"/>
    <w:rsid w:val="00FB0B85"/>
    <w:rsid w:val="00FD6586"/>
    <w:rsid w:val="02423570"/>
    <w:rsid w:val="02545D33"/>
    <w:rsid w:val="117F4C66"/>
    <w:rsid w:val="1339146D"/>
    <w:rsid w:val="25594623"/>
    <w:rsid w:val="26415B20"/>
    <w:rsid w:val="283D057B"/>
    <w:rsid w:val="29B417A1"/>
    <w:rsid w:val="2BED0278"/>
    <w:rsid w:val="38221265"/>
    <w:rsid w:val="3AC679DA"/>
    <w:rsid w:val="3F6420D0"/>
    <w:rsid w:val="41617426"/>
    <w:rsid w:val="44973A24"/>
    <w:rsid w:val="4A686D98"/>
    <w:rsid w:val="50ED503B"/>
    <w:rsid w:val="52BC717B"/>
    <w:rsid w:val="53D47620"/>
    <w:rsid w:val="5C605DD0"/>
    <w:rsid w:val="5D1924D1"/>
    <w:rsid w:val="5F3E3602"/>
    <w:rsid w:val="5FE30AA9"/>
    <w:rsid w:val="63292E3B"/>
    <w:rsid w:val="68745789"/>
    <w:rsid w:val="76217501"/>
    <w:rsid w:val="763E1717"/>
    <w:rsid w:val="76541267"/>
    <w:rsid w:val="76F15D84"/>
    <w:rsid w:val="7B8E01EB"/>
    <w:rsid w:val="7DEE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5:docId w15:val="{99EBF75F-7EF8-4089-AA82-24AF441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uiPriority="67" w:qFormat="1"/>
    <w:lsdException w:name="heading 2" w:uiPriority="67" w:qFormat="1"/>
    <w:lsdException w:name="heading 3" w:uiPriority="67" w:qFormat="1"/>
    <w:lsdException w:name="heading 4" w:semiHidden="1" w:unhideWhenUsed="1" w:qFormat="1"/>
    <w:lsdException w:name="heading 5" w:semiHidden="1" w:unhideWhenUsed="1" w:qFormat="1"/>
    <w:lsdException w:name="heading 6" w:semiHidden="1" w:unhideWhenUsed="1" w:qFormat="1"/>
    <w:lsdException w:name="heading 7" w:uiPriority="67" w:qFormat="1"/>
    <w:lsdException w:name="heading 8" w:semiHidden="1" w:unhideWhenUsed="1" w:qFormat="1"/>
    <w:lsdException w:name="heading 9" w:semiHidden="1" w:unhideWhenUsed="1" w:qFormat="1"/>
    <w:lsdException w:name="footnote text" w:uiPriority="67" w:qFormat="1"/>
    <w:lsdException w:name="header" w:uiPriority="68" w:qFormat="1"/>
    <w:lsdException w:name="footer" w:uiPriority="67" w:qFormat="1"/>
    <w:lsdException w:name="caption" w:semiHidden="1" w:unhideWhenUsed="1" w:qFormat="1"/>
    <w:lsdException w:name="footnote reference" w:uiPriority="67" w:qFormat="1"/>
    <w:lsdException w:name="page number" w:uiPriority="67" w:qFormat="1"/>
    <w:lsdException w:name="endnote reference" w:uiPriority="67" w:qFormat="1"/>
    <w:lsdException w:name="List" w:uiPriority="67" w:qFormat="1"/>
    <w:lsdException w:name="List Number 2" w:uiPriority="67" w:qFormat="1"/>
    <w:lsdException w:name="List Number 3" w:uiPriority="67" w:qFormat="1"/>
    <w:lsdException w:name="List Number 4" w:uiPriority="67" w:qFormat="1"/>
    <w:lsdException w:name="Title" w:qFormat="1"/>
    <w:lsdException w:name="Default Paragraph Font" w:semiHidden="1" w:uiPriority="1" w:unhideWhenUsed="1" w:qFormat="1"/>
    <w:lsdException w:name="Body Text" w:uiPriority="67" w:qFormat="1"/>
    <w:lsdException w:name="Body Text Indent" w:uiPriority="67" w:qFormat="1"/>
    <w:lsdException w:name="Subtitle" w:uiPriority="67" w:qFormat="1"/>
    <w:lsdException w:name="Hyperlink" w:uiPriority="68" w:qFormat="1"/>
    <w:lsdException w:name="Strong" w:qFormat="1"/>
    <w:lsdException w:name="Emphasis" w:uiPriority="67"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suppressAutoHyphens/>
    </w:pPr>
    <w:rPr>
      <w:rFonts w:eastAsia="SimSun"/>
      <w:sz w:val="24"/>
      <w:szCs w:val="24"/>
      <w:lang w:eastAsia="zh-CN"/>
    </w:rPr>
  </w:style>
  <w:style w:type="paragraph" w:styleId="1">
    <w:name w:val="heading 1"/>
    <w:basedOn w:val="a"/>
    <w:next w:val="a"/>
    <w:uiPriority w:val="67"/>
    <w:qFormat/>
    <w:pPr>
      <w:numPr>
        <w:numId w:val="1"/>
      </w:numPr>
      <w:autoSpaceDE w:val="0"/>
      <w:spacing w:before="108" w:after="108"/>
      <w:jc w:val="center"/>
      <w:outlineLvl w:val="0"/>
    </w:pPr>
    <w:rPr>
      <w:rFonts w:ascii="Arial" w:hAnsi="Arial" w:cs="Arial"/>
      <w:b/>
      <w:bCs/>
      <w:color w:val="26282F"/>
    </w:rPr>
  </w:style>
  <w:style w:type="paragraph" w:styleId="2">
    <w:name w:val="heading 2"/>
    <w:basedOn w:val="a"/>
    <w:next w:val="a"/>
    <w:uiPriority w:val="67"/>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uiPriority w:val="67"/>
    <w:qFormat/>
    <w:pPr>
      <w:keepNext/>
      <w:numPr>
        <w:ilvl w:val="2"/>
        <w:numId w:val="1"/>
      </w:numPr>
      <w:spacing w:before="240" w:after="60"/>
      <w:outlineLvl w:val="2"/>
    </w:pPr>
    <w:rPr>
      <w:rFonts w:ascii="Arial" w:hAnsi="Arial" w:cs="Arial"/>
      <w:b/>
      <w:bCs/>
      <w:sz w:val="26"/>
      <w:szCs w:val="26"/>
    </w:rPr>
  </w:style>
  <w:style w:type="paragraph" w:styleId="7">
    <w:name w:val="heading 7"/>
    <w:basedOn w:val="a"/>
    <w:next w:val="a"/>
    <w:uiPriority w:val="67"/>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67"/>
    <w:qFormat/>
    <w:rPr>
      <w:vertAlign w:val="superscript"/>
    </w:rPr>
  </w:style>
  <w:style w:type="character" w:styleId="a4">
    <w:name w:val="endnote reference"/>
    <w:uiPriority w:val="67"/>
    <w:qFormat/>
    <w:rPr>
      <w:vertAlign w:val="superscript"/>
    </w:rPr>
  </w:style>
  <w:style w:type="character" w:styleId="a5">
    <w:name w:val="Emphasis"/>
    <w:uiPriority w:val="67"/>
    <w:qFormat/>
    <w:rPr>
      <w:i/>
      <w:iCs/>
    </w:rPr>
  </w:style>
  <w:style w:type="character" w:styleId="a6">
    <w:name w:val="Hyperlink"/>
    <w:uiPriority w:val="68"/>
    <w:qFormat/>
    <w:rPr>
      <w:color w:val="0000FF"/>
      <w:u w:val="single"/>
    </w:rPr>
  </w:style>
  <w:style w:type="character" w:styleId="a7">
    <w:name w:val="page number"/>
    <w:uiPriority w:val="67"/>
    <w:qFormat/>
  </w:style>
  <w:style w:type="paragraph" w:styleId="a8">
    <w:name w:val="footnote text"/>
    <w:basedOn w:val="a"/>
    <w:uiPriority w:val="67"/>
    <w:qFormat/>
    <w:rPr>
      <w:sz w:val="20"/>
      <w:szCs w:val="20"/>
    </w:rPr>
  </w:style>
  <w:style w:type="paragraph" w:styleId="30">
    <w:name w:val="List Number 3"/>
    <w:basedOn w:val="a"/>
    <w:uiPriority w:val="67"/>
    <w:qFormat/>
    <w:pPr>
      <w:numPr>
        <w:numId w:val="2"/>
      </w:numPr>
      <w:tabs>
        <w:tab w:val="left" w:pos="926"/>
      </w:tabs>
      <w:spacing w:after="60"/>
      <w:jc w:val="both"/>
    </w:pPr>
  </w:style>
  <w:style w:type="paragraph" w:styleId="a9">
    <w:name w:val="header"/>
    <w:basedOn w:val="a"/>
    <w:uiPriority w:val="68"/>
    <w:qFormat/>
    <w:pPr>
      <w:tabs>
        <w:tab w:val="center" w:pos="4677"/>
        <w:tab w:val="right" w:pos="9355"/>
      </w:tabs>
    </w:pPr>
  </w:style>
  <w:style w:type="paragraph" w:styleId="aa">
    <w:name w:val="Body Text"/>
    <w:basedOn w:val="a"/>
    <w:uiPriority w:val="67"/>
    <w:qFormat/>
    <w:pPr>
      <w:jc w:val="both"/>
    </w:pPr>
    <w:rPr>
      <w:sz w:val="28"/>
      <w:szCs w:val="20"/>
    </w:rPr>
  </w:style>
  <w:style w:type="paragraph" w:styleId="4">
    <w:name w:val="List Number 4"/>
    <w:basedOn w:val="a"/>
    <w:uiPriority w:val="67"/>
    <w:qFormat/>
    <w:pPr>
      <w:numPr>
        <w:numId w:val="3"/>
      </w:numPr>
      <w:tabs>
        <w:tab w:val="left" w:pos="2696"/>
      </w:tabs>
    </w:pPr>
  </w:style>
  <w:style w:type="paragraph" w:styleId="ab">
    <w:name w:val="Body Text Indent"/>
    <w:basedOn w:val="a"/>
    <w:uiPriority w:val="67"/>
    <w:qFormat/>
    <w:pPr>
      <w:spacing w:after="120"/>
      <w:ind w:left="283"/>
    </w:pPr>
  </w:style>
  <w:style w:type="paragraph" w:styleId="ac">
    <w:name w:val="footer"/>
    <w:basedOn w:val="a"/>
    <w:uiPriority w:val="67"/>
    <w:qFormat/>
    <w:pPr>
      <w:tabs>
        <w:tab w:val="center" w:pos="4677"/>
        <w:tab w:val="right" w:pos="9355"/>
      </w:tabs>
    </w:pPr>
  </w:style>
  <w:style w:type="paragraph" w:styleId="20">
    <w:name w:val="List Number 2"/>
    <w:basedOn w:val="a"/>
    <w:uiPriority w:val="67"/>
    <w:qFormat/>
    <w:pPr>
      <w:numPr>
        <w:numId w:val="4"/>
      </w:numPr>
      <w:tabs>
        <w:tab w:val="left" w:pos="643"/>
      </w:tabs>
    </w:pPr>
  </w:style>
  <w:style w:type="paragraph" w:styleId="ad">
    <w:name w:val="List"/>
    <w:basedOn w:val="aa"/>
    <w:uiPriority w:val="67"/>
    <w:qFormat/>
    <w:rPr>
      <w:rFonts w:cs="Mangal"/>
    </w:rPr>
  </w:style>
  <w:style w:type="paragraph" w:styleId="ae">
    <w:name w:val="Subtitle"/>
    <w:basedOn w:val="a"/>
    <w:next w:val="aa"/>
    <w:uiPriority w:val="67"/>
    <w:qFormat/>
    <w:pPr>
      <w:spacing w:after="60"/>
      <w:jc w:val="center"/>
    </w:pPr>
    <w:rPr>
      <w:rFonts w:ascii="Arial" w:hAnsi="Arial" w:cs="Arial"/>
      <w:szCs w:val="20"/>
    </w:rPr>
  </w:style>
  <w:style w:type="character" w:customStyle="1" w:styleId="WW8Num1z0">
    <w:name w:val="WW8Num1z0"/>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0">
    <w:name w:val="WW8Num2z0"/>
    <w:uiPriority w:val="3"/>
    <w:qFormat/>
  </w:style>
  <w:style w:type="character" w:customStyle="1" w:styleId="WW8Num3z0">
    <w:name w:val="WW8Num3z0"/>
    <w:uiPriority w:val="3"/>
    <w:qFormat/>
    <w:rPr>
      <w:b/>
      <w:bCs/>
      <w:color w:val="000000"/>
      <w:sz w:val="20"/>
      <w:szCs w:val="20"/>
    </w:rPr>
  </w:style>
  <w:style w:type="character" w:customStyle="1" w:styleId="WW8Num3z1">
    <w:name w:val="WW8Num3z1"/>
    <w:uiPriority w:val="3"/>
    <w:qFormat/>
    <w:rPr>
      <w:rFonts w:ascii="Times New Roman" w:hAnsi="Times New Roman" w:cs="Times New Roman" w:hint="default"/>
      <w:bCs/>
      <w:sz w:val="24"/>
      <w:szCs w:val="24"/>
    </w:rPr>
  </w:style>
  <w:style w:type="character" w:customStyle="1" w:styleId="WW8Num3z2">
    <w:name w:val="WW8Num3z2"/>
    <w:uiPriority w:val="3"/>
    <w:qFormat/>
    <w:rPr>
      <w:rFonts w:ascii="Times New Roman" w:hAnsi="Times New Roman" w:cs="Times New Roman" w:hint="default"/>
      <w:bCs/>
      <w:color w:val="000000"/>
      <w:sz w:val="24"/>
      <w:szCs w:val="24"/>
    </w:rPr>
  </w:style>
  <w:style w:type="character" w:customStyle="1" w:styleId="WW8Num3z3">
    <w:name w:val="WW8Num3z3"/>
    <w:uiPriority w:val="3"/>
    <w:qFormat/>
    <w:rPr>
      <w:rFonts w:ascii="Times New Roman" w:hAnsi="Times New Roman" w:cs="Times New Roman" w:hint="default"/>
      <w:sz w:val="20"/>
      <w:szCs w:val="20"/>
    </w:rPr>
  </w:style>
  <w:style w:type="character" w:customStyle="1" w:styleId="WW8Num4z0">
    <w:name w:val="WW8Num4z0"/>
    <w:uiPriority w:val="3"/>
    <w:qFormat/>
  </w:style>
  <w:style w:type="character" w:customStyle="1" w:styleId="WW8Num5z0">
    <w:name w:val="WW8Num5z0"/>
    <w:uiPriority w:val="3"/>
    <w:qFormat/>
  </w:style>
  <w:style w:type="character" w:customStyle="1" w:styleId="WW8Num6z0">
    <w:name w:val="WW8Num6z0"/>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8z0">
    <w:name w:val="WW8Num8z0"/>
    <w:uiPriority w:val="3"/>
    <w:qFormat/>
    <w:rPr>
      <w:rFonts w:hint="default"/>
      <w:bCs/>
      <w:sz w:val="24"/>
      <w:szCs w:val="24"/>
    </w:rPr>
  </w:style>
  <w:style w:type="character" w:customStyle="1" w:styleId="WW8Num9z0">
    <w:name w:val="WW8Num9z0"/>
    <w:uiPriority w:val="3"/>
    <w:qFormat/>
    <w:rPr>
      <w:sz w:val="24"/>
      <w:szCs w:val="24"/>
    </w:rPr>
  </w:style>
  <w:style w:type="character" w:customStyle="1" w:styleId="WW8Num9z1">
    <w:name w:val="WW8Num9z1"/>
    <w:uiPriority w:val="3"/>
    <w:qFormat/>
    <w:rPr>
      <w:b/>
    </w:rPr>
  </w:style>
  <w:style w:type="character" w:customStyle="1" w:styleId="WW8Num9z2">
    <w:name w:val="WW8Num9z2"/>
    <w:uiPriority w:val="3"/>
    <w:qFormat/>
  </w:style>
  <w:style w:type="character" w:customStyle="1" w:styleId="WW8Num9z3">
    <w:name w:val="WW8Num9z3"/>
    <w:uiPriority w:val="3"/>
    <w:qFormat/>
  </w:style>
  <w:style w:type="character" w:customStyle="1" w:styleId="WW8Num9z4">
    <w:name w:val="WW8Num9z4"/>
    <w:uiPriority w:val="3"/>
    <w:qFormat/>
  </w:style>
  <w:style w:type="character" w:customStyle="1" w:styleId="WW8Num9z5">
    <w:name w:val="WW8Num9z5"/>
    <w:uiPriority w:val="3"/>
    <w:qFormat/>
  </w:style>
  <w:style w:type="character" w:customStyle="1" w:styleId="WW8Num9z6">
    <w:name w:val="WW8Num9z6"/>
    <w:uiPriority w:val="3"/>
    <w:qFormat/>
  </w:style>
  <w:style w:type="character" w:customStyle="1" w:styleId="WW8Num9z7">
    <w:name w:val="WW8Num9z7"/>
    <w:uiPriority w:val="3"/>
    <w:qFormat/>
  </w:style>
  <w:style w:type="character" w:customStyle="1" w:styleId="WW8Num9z8">
    <w:name w:val="WW8Num9z8"/>
    <w:uiPriority w:val="3"/>
    <w:qFormat/>
  </w:style>
  <w:style w:type="character" w:customStyle="1" w:styleId="WW8Num10z0">
    <w:name w:val="WW8Num10z0"/>
    <w:uiPriority w:val="3"/>
    <w:qFormat/>
    <w:rPr>
      <w:b/>
      <w:bCs/>
      <w:sz w:val="24"/>
      <w:szCs w:val="24"/>
    </w:rPr>
  </w:style>
  <w:style w:type="character" w:customStyle="1" w:styleId="WW8Num10z1">
    <w:name w:val="WW8Num10z1"/>
    <w:uiPriority w:val="3"/>
    <w:qFormat/>
    <w:rPr>
      <w:b/>
      <w:bCs/>
      <w:sz w:val="20"/>
      <w:szCs w:val="20"/>
    </w:rPr>
  </w:style>
  <w:style w:type="character" w:customStyle="1" w:styleId="WW8Num11z0">
    <w:name w:val="WW8Num11z0"/>
    <w:uiPriority w:val="3"/>
    <w:qFormat/>
    <w:rPr>
      <w:b/>
      <w:bCs/>
      <w:sz w:val="24"/>
      <w:szCs w:val="24"/>
    </w:rPr>
  </w:style>
  <w:style w:type="character" w:customStyle="1" w:styleId="WW8Num11z1">
    <w:name w:val="WW8Num11z1"/>
    <w:uiPriority w:val="3"/>
    <w:qFormat/>
    <w:rPr>
      <w:b/>
      <w:bCs/>
      <w:sz w:val="20"/>
      <w:szCs w:val="20"/>
    </w:rPr>
  </w:style>
  <w:style w:type="character" w:customStyle="1" w:styleId="WW8Num12z0">
    <w:name w:val="WW8Num12z0"/>
    <w:uiPriority w:val="3"/>
    <w:qFormat/>
    <w:rPr>
      <w:rFonts w:hint="default"/>
      <w:bCs/>
      <w:spacing w:val="-2"/>
      <w:sz w:val="24"/>
      <w:szCs w:val="24"/>
      <w:lang w:val="ru-RU"/>
    </w:rPr>
  </w:style>
  <w:style w:type="character" w:customStyle="1" w:styleId="WW8Num12z1">
    <w:name w:val="WW8Num12z1"/>
    <w:uiPriority w:val="3"/>
    <w:qFormat/>
    <w:rPr>
      <w:rFonts w:hint="default"/>
    </w:rPr>
  </w:style>
  <w:style w:type="character" w:customStyle="1" w:styleId="WW8Num13z0">
    <w:name w:val="WW8Num13z0"/>
    <w:uiPriority w:val="3"/>
    <w:qFormat/>
    <w:rPr>
      <w:rFonts w:hint="default"/>
      <w:b/>
    </w:rPr>
  </w:style>
  <w:style w:type="character" w:customStyle="1" w:styleId="WW8Num14z0">
    <w:name w:val="WW8Num14z0"/>
    <w:uiPriority w:val="3"/>
    <w:qFormat/>
    <w:rPr>
      <w:rFonts w:hint="default"/>
    </w:rPr>
  </w:style>
  <w:style w:type="character" w:customStyle="1" w:styleId="WW8Num15z0">
    <w:name w:val="WW8Num15z0"/>
    <w:uiPriority w:val="3"/>
    <w:qFormat/>
    <w:rPr>
      <w:rFonts w:hint="default"/>
      <w:b/>
    </w:rPr>
  </w:style>
  <w:style w:type="character" w:customStyle="1" w:styleId="WW8Num15z1">
    <w:name w:val="WW8Num15z1"/>
    <w:uiPriority w:val="3"/>
    <w:qFormat/>
  </w:style>
  <w:style w:type="character" w:customStyle="1" w:styleId="WW8Num15z2">
    <w:name w:val="WW8Num15z2"/>
    <w:uiPriority w:val="3"/>
    <w:qFormat/>
  </w:style>
  <w:style w:type="character" w:customStyle="1" w:styleId="WW8Num15z3">
    <w:name w:val="WW8Num15z3"/>
    <w:uiPriority w:val="3"/>
    <w:qFormat/>
  </w:style>
  <w:style w:type="character" w:customStyle="1" w:styleId="WW8Num15z4">
    <w:name w:val="WW8Num15z4"/>
    <w:uiPriority w:val="3"/>
    <w:qFormat/>
  </w:style>
  <w:style w:type="character" w:customStyle="1" w:styleId="WW8Num15z5">
    <w:name w:val="WW8Num15z5"/>
    <w:uiPriority w:val="3"/>
    <w:qFormat/>
  </w:style>
  <w:style w:type="character" w:customStyle="1" w:styleId="WW8Num15z6">
    <w:name w:val="WW8Num15z6"/>
    <w:uiPriority w:val="3"/>
    <w:qFormat/>
  </w:style>
  <w:style w:type="character" w:customStyle="1" w:styleId="WW8Num15z7">
    <w:name w:val="WW8Num15z7"/>
    <w:uiPriority w:val="3"/>
    <w:qFormat/>
  </w:style>
  <w:style w:type="character" w:customStyle="1" w:styleId="WW8Num15z8">
    <w:name w:val="WW8Num15z8"/>
    <w:uiPriority w:val="3"/>
    <w:qFormat/>
  </w:style>
  <w:style w:type="character" w:customStyle="1" w:styleId="WW8Num16z0">
    <w:name w:val="WW8Num16z0"/>
    <w:uiPriority w:val="3"/>
    <w:qFormat/>
    <w:rPr>
      <w:rFonts w:hint="default"/>
      <w:b/>
      <w:spacing w:val="1"/>
    </w:rPr>
  </w:style>
  <w:style w:type="character" w:customStyle="1" w:styleId="WW8Num17z0">
    <w:name w:val="WW8Num17z0"/>
    <w:uiPriority w:val="3"/>
    <w:qFormat/>
    <w:rPr>
      <w:rFonts w:hint="default"/>
    </w:rPr>
  </w:style>
  <w:style w:type="character" w:customStyle="1" w:styleId="WW8Num18z0">
    <w:name w:val="WW8Num18z0"/>
    <w:uiPriority w:val="3"/>
    <w:qFormat/>
    <w:rPr>
      <w:rFonts w:hint="default"/>
    </w:rPr>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11">
    <w:name w:val="Основной шрифт абзаца11"/>
    <w:uiPriority w:val="67"/>
    <w:qFormat/>
  </w:style>
  <w:style w:type="character" w:customStyle="1" w:styleId="af">
    <w:name w:val="Символ сноски"/>
    <w:uiPriority w:val="67"/>
    <w:qFormat/>
    <w:rPr>
      <w:vertAlign w:val="superscript"/>
    </w:rPr>
  </w:style>
  <w:style w:type="character" w:customStyle="1" w:styleId="af0">
    <w:name w:val="Символы концевой сноски"/>
    <w:uiPriority w:val="67"/>
    <w:qFormat/>
    <w:rPr>
      <w:vertAlign w:val="superscript"/>
    </w:rPr>
  </w:style>
  <w:style w:type="character" w:customStyle="1" w:styleId="12">
    <w:name w:val="Основной шрифт абзаца1"/>
    <w:uiPriority w:val="67"/>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8z1">
    <w:name w:val="WW8Num8z1"/>
    <w:uiPriority w:val="3"/>
    <w:qFormat/>
    <w:rPr>
      <w:b/>
    </w:rPr>
  </w:style>
  <w:style w:type="character" w:customStyle="1" w:styleId="WW8Num8z2">
    <w:name w:val="WW8Num8z2"/>
    <w:uiPriority w:val="3"/>
    <w:qFormat/>
  </w:style>
  <w:style w:type="character" w:customStyle="1" w:styleId="WW8Num8z3">
    <w:name w:val="WW8Num8z3"/>
    <w:uiPriority w:val="3"/>
    <w:qFormat/>
  </w:style>
  <w:style w:type="character" w:customStyle="1" w:styleId="WW8Num8z4">
    <w:name w:val="WW8Num8z4"/>
    <w:uiPriority w:val="3"/>
    <w:qFormat/>
  </w:style>
  <w:style w:type="character" w:customStyle="1" w:styleId="WW8Num8z5">
    <w:name w:val="WW8Num8z5"/>
    <w:uiPriority w:val="3"/>
    <w:qFormat/>
  </w:style>
  <w:style w:type="character" w:customStyle="1" w:styleId="WW8Num8z6">
    <w:name w:val="WW8Num8z6"/>
    <w:uiPriority w:val="3"/>
    <w:qFormat/>
  </w:style>
  <w:style w:type="character" w:customStyle="1" w:styleId="WW8Num8z7">
    <w:name w:val="WW8Num8z7"/>
    <w:uiPriority w:val="3"/>
    <w:qFormat/>
  </w:style>
  <w:style w:type="character" w:customStyle="1" w:styleId="WW8Num8z8">
    <w:name w:val="WW8Num8z8"/>
    <w:uiPriority w:val="3"/>
    <w:qFormat/>
  </w:style>
  <w:style w:type="character" w:customStyle="1" w:styleId="WW8Num11z2">
    <w:name w:val="WW8Num11z2"/>
    <w:uiPriority w:val="3"/>
    <w:qFormat/>
    <w:rPr>
      <w:rFonts w:hint="default"/>
    </w:rPr>
  </w:style>
  <w:style w:type="character" w:customStyle="1" w:styleId="WW8Num13z1">
    <w:name w:val="WW8Num13z1"/>
    <w:uiPriority w:val="3"/>
    <w:qFormat/>
    <w:rPr>
      <w:rFonts w:ascii="Times New Roman" w:hAnsi="Times New Roman" w:cs="Times New Roman" w:hint="default"/>
      <w:sz w:val="20"/>
      <w:szCs w:val="20"/>
    </w:rPr>
  </w:style>
  <w:style w:type="character" w:customStyle="1" w:styleId="WW8Num16z1">
    <w:name w:val="WW8Num16z1"/>
    <w:uiPriority w:val="3"/>
    <w:qFormat/>
    <w:rPr>
      <w:rFonts w:hint="default"/>
    </w:rPr>
  </w:style>
  <w:style w:type="character" w:customStyle="1" w:styleId="WW8Num17z1">
    <w:name w:val="WW8Num17z1"/>
    <w:uiPriority w:val="3"/>
    <w:qFormat/>
    <w:rPr>
      <w:rFonts w:ascii="Times New Roman" w:hAnsi="Times New Roman" w:cs="Times New Roman" w:hint="default"/>
      <w:bCs/>
      <w:sz w:val="20"/>
      <w:szCs w:val="24"/>
    </w:rPr>
  </w:style>
  <w:style w:type="character" w:customStyle="1" w:styleId="WW8Num17z2">
    <w:name w:val="WW8Num17z2"/>
    <w:uiPriority w:val="3"/>
    <w:qFormat/>
    <w:rPr>
      <w:rFonts w:ascii="Times New Roman" w:hAnsi="Times New Roman" w:cs="Times New Roman" w:hint="default"/>
      <w:sz w:val="20"/>
      <w:szCs w:val="20"/>
    </w:rPr>
  </w:style>
  <w:style w:type="character" w:customStyle="1" w:styleId="WW8Num19z0">
    <w:name w:val="WW8Num19z0"/>
    <w:uiPriority w:val="3"/>
    <w:qFormat/>
    <w:rPr>
      <w:rFonts w:hint="default"/>
      <w:b/>
      <w:sz w:val="20"/>
      <w:szCs w:val="20"/>
    </w:rPr>
  </w:style>
  <w:style w:type="character" w:customStyle="1" w:styleId="WW8Num19z1">
    <w:name w:val="WW8Num19z1"/>
    <w:uiPriority w:val="3"/>
    <w:qFormat/>
    <w:rPr>
      <w:rFonts w:hint="default"/>
      <w:sz w:val="20"/>
    </w:rPr>
  </w:style>
  <w:style w:type="character" w:customStyle="1" w:styleId="WW8Num19z2">
    <w:name w:val="WW8Num19z2"/>
    <w:uiPriority w:val="3"/>
    <w:qFormat/>
    <w:rPr>
      <w:rFonts w:hint="default"/>
    </w:rPr>
  </w:style>
  <w:style w:type="character" w:customStyle="1" w:styleId="WW8Num20z0">
    <w:name w:val="WW8Num20z0"/>
    <w:uiPriority w:val="3"/>
    <w:qFormat/>
    <w:rPr>
      <w:rFonts w:hint="default"/>
      <w:b/>
    </w:rPr>
  </w:style>
  <w:style w:type="character" w:customStyle="1" w:styleId="WW8Num20z1">
    <w:name w:val="WW8Num20z1"/>
    <w:uiPriority w:val="3"/>
    <w:qFormat/>
    <w:rPr>
      <w:rFonts w:hint="default"/>
      <w:sz w:val="20"/>
      <w:szCs w:val="20"/>
    </w:rPr>
  </w:style>
  <w:style w:type="character" w:customStyle="1" w:styleId="WW8Num21z0">
    <w:name w:val="WW8Num21z0"/>
    <w:uiPriority w:val="3"/>
    <w:qFormat/>
    <w:rPr>
      <w:rFonts w:hint="default"/>
      <w:b/>
      <w:bCs/>
      <w:sz w:val="20"/>
      <w:szCs w:val="20"/>
    </w:rPr>
  </w:style>
  <w:style w:type="character" w:customStyle="1" w:styleId="WW8Num21z1">
    <w:name w:val="WW8Num21z1"/>
    <w:uiPriority w:val="3"/>
    <w:qFormat/>
    <w:rPr>
      <w:rFonts w:ascii="Times New Roman" w:hAnsi="Times New Roman" w:cs="Times New Roman" w:hint="default"/>
      <w:sz w:val="20"/>
      <w:szCs w:val="20"/>
    </w:rPr>
  </w:style>
  <w:style w:type="character" w:customStyle="1" w:styleId="WW8Num22z0">
    <w:name w:val="WW8Num22z0"/>
    <w:uiPriority w:val="3"/>
    <w:qFormat/>
    <w:rPr>
      <w:rFonts w:hint="default"/>
      <w:sz w:val="20"/>
      <w:szCs w:val="20"/>
    </w:rPr>
  </w:style>
  <w:style w:type="character" w:customStyle="1" w:styleId="WW8Num23z0">
    <w:name w:val="WW8Num23z0"/>
    <w:uiPriority w:val="3"/>
    <w:qFormat/>
    <w:rPr>
      <w:rFonts w:hint="default"/>
      <w:b/>
      <w:sz w:val="20"/>
      <w:szCs w:val="20"/>
    </w:rPr>
  </w:style>
  <w:style w:type="character" w:customStyle="1" w:styleId="WW8Num23z1">
    <w:name w:val="WW8Num23z1"/>
    <w:uiPriority w:val="3"/>
    <w:qFormat/>
    <w:rPr>
      <w:rFonts w:hint="default"/>
      <w:sz w:val="20"/>
      <w:szCs w:val="20"/>
    </w:rPr>
  </w:style>
  <w:style w:type="character" w:customStyle="1" w:styleId="WW8Num23z2">
    <w:name w:val="WW8Num23z2"/>
    <w:uiPriority w:val="3"/>
    <w:qFormat/>
    <w:rPr>
      <w:rFonts w:hint="default"/>
    </w:rPr>
  </w:style>
  <w:style w:type="character" w:customStyle="1" w:styleId="WW8Num24z0">
    <w:name w:val="WW8Num24z0"/>
    <w:uiPriority w:val="3"/>
    <w:qFormat/>
    <w:rPr>
      <w:rFonts w:hint="default"/>
      <w:b/>
      <w:bCs/>
      <w:sz w:val="20"/>
      <w:szCs w:val="20"/>
    </w:rPr>
  </w:style>
  <w:style w:type="character" w:customStyle="1" w:styleId="WW8Num24z1">
    <w:name w:val="WW8Num24z1"/>
    <w:uiPriority w:val="3"/>
    <w:qFormat/>
    <w:rPr>
      <w:rFonts w:ascii="Times New Roman" w:hAnsi="Times New Roman" w:cs="Times New Roman" w:hint="default"/>
      <w:sz w:val="20"/>
      <w:szCs w:val="24"/>
    </w:rPr>
  </w:style>
  <w:style w:type="character" w:customStyle="1" w:styleId="WW8Num24z3">
    <w:name w:val="WW8Num24z3"/>
    <w:uiPriority w:val="3"/>
    <w:qFormat/>
    <w:rPr>
      <w:rFonts w:ascii="Times New Roman" w:hAnsi="Times New Roman" w:cs="Times New Roman" w:hint="default"/>
      <w:sz w:val="20"/>
      <w:szCs w:val="20"/>
    </w:rPr>
  </w:style>
  <w:style w:type="character" w:customStyle="1" w:styleId="WW8Num25z0">
    <w:name w:val="WW8Num25z0"/>
    <w:uiPriority w:val="3"/>
    <w:qFormat/>
    <w:rPr>
      <w:rFonts w:hint="default"/>
      <w:b/>
      <w:bCs/>
      <w:sz w:val="20"/>
      <w:szCs w:val="20"/>
    </w:rPr>
  </w:style>
  <w:style w:type="character" w:customStyle="1" w:styleId="WW8Num25z1">
    <w:name w:val="WW8Num25z1"/>
    <w:uiPriority w:val="3"/>
    <w:qFormat/>
    <w:rPr>
      <w:rFonts w:ascii="Times New Roman" w:hAnsi="Times New Roman" w:cs="Times New Roman" w:hint="default"/>
      <w:sz w:val="20"/>
      <w:szCs w:val="20"/>
    </w:rPr>
  </w:style>
  <w:style w:type="character" w:customStyle="1" w:styleId="WW8Num26z0">
    <w:name w:val="WW8Num26z0"/>
    <w:uiPriority w:val="3"/>
    <w:qFormat/>
    <w:rPr>
      <w:rFonts w:hint="default"/>
      <w:bCs/>
      <w:spacing w:val="-2"/>
      <w:sz w:val="28"/>
      <w:szCs w:val="28"/>
    </w:rPr>
  </w:style>
  <w:style w:type="character" w:customStyle="1" w:styleId="5">
    <w:name w:val="Основной шрифт абзаца5"/>
    <w:uiPriority w:val="67"/>
    <w:qFormat/>
  </w:style>
  <w:style w:type="character" w:customStyle="1" w:styleId="WW8Num27z0">
    <w:name w:val="WW8Num27z0"/>
    <w:uiPriority w:val="3"/>
    <w:qFormat/>
    <w:rPr>
      <w:rFonts w:hint="default"/>
      <w:bCs/>
      <w:spacing w:val="-2"/>
      <w:sz w:val="28"/>
      <w:szCs w:val="28"/>
    </w:rPr>
  </w:style>
  <w:style w:type="character" w:customStyle="1" w:styleId="WW8Num27z1">
    <w:name w:val="WW8Num27z1"/>
    <w:uiPriority w:val="3"/>
    <w:qFormat/>
  </w:style>
  <w:style w:type="character" w:customStyle="1" w:styleId="WW8Num27z2">
    <w:name w:val="WW8Num27z2"/>
    <w:uiPriority w:val="3"/>
    <w:qFormat/>
  </w:style>
  <w:style w:type="character" w:customStyle="1" w:styleId="WW8Num27z3">
    <w:name w:val="WW8Num27z3"/>
    <w:uiPriority w:val="3"/>
    <w:qFormat/>
  </w:style>
  <w:style w:type="character" w:customStyle="1" w:styleId="WW8Num27z4">
    <w:name w:val="WW8Num27z4"/>
    <w:uiPriority w:val="3"/>
    <w:qFormat/>
  </w:style>
  <w:style w:type="character" w:customStyle="1" w:styleId="WW8Num27z5">
    <w:name w:val="WW8Num27z5"/>
    <w:uiPriority w:val="3"/>
    <w:qFormat/>
  </w:style>
  <w:style w:type="character" w:customStyle="1" w:styleId="WW8Num27z6">
    <w:name w:val="WW8Num27z6"/>
    <w:uiPriority w:val="3"/>
    <w:qFormat/>
  </w:style>
  <w:style w:type="character" w:customStyle="1" w:styleId="WW8Num27z7">
    <w:name w:val="WW8Num27z7"/>
    <w:uiPriority w:val="3"/>
    <w:qFormat/>
  </w:style>
  <w:style w:type="character" w:customStyle="1" w:styleId="WW8Num27z8">
    <w:name w:val="WW8Num27z8"/>
    <w:uiPriority w:val="3"/>
    <w:qFormat/>
  </w:style>
  <w:style w:type="character" w:customStyle="1" w:styleId="WW8Num28z0">
    <w:name w:val="WW8Num28z0"/>
    <w:uiPriority w:val="3"/>
    <w:qFormat/>
    <w:rPr>
      <w:rFonts w:hint="default"/>
    </w:rPr>
  </w:style>
  <w:style w:type="character" w:customStyle="1" w:styleId="WW8Num28z1">
    <w:name w:val="WW8Num28z1"/>
    <w:uiPriority w:val="3"/>
    <w:qFormat/>
  </w:style>
  <w:style w:type="character" w:customStyle="1" w:styleId="WW8Num28z2">
    <w:name w:val="WW8Num28z2"/>
    <w:uiPriority w:val="3"/>
    <w:qFormat/>
  </w:style>
  <w:style w:type="character" w:customStyle="1" w:styleId="WW8Num28z3">
    <w:name w:val="WW8Num28z3"/>
    <w:uiPriority w:val="3"/>
    <w:qFormat/>
  </w:style>
  <w:style w:type="character" w:customStyle="1" w:styleId="WW8Num28z4">
    <w:name w:val="WW8Num28z4"/>
    <w:uiPriority w:val="3"/>
    <w:qFormat/>
  </w:style>
  <w:style w:type="character" w:customStyle="1" w:styleId="WW8Num28z5">
    <w:name w:val="WW8Num28z5"/>
    <w:uiPriority w:val="3"/>
    <w:qFormat/>
  </w:style>
  <w:style w:type="character" w:customStyle="1" w:styleId="WW8Num28z6">
    <w:name w:val="WW8Num28z6"/>
    <w:uiPriority w:val="3"/>
    <w:qFormat/>
  </w:style>
  <w:style w:type="character" w:customStyle="1" w:styleId="WW8Num28z7">
    <w:name w:val="WW8Num28z7"/>
    <w:uiPriority w:val="3"/>
    <w:qFormat/>
  </w:style>
  <w:style w:type="character" w:customStyle="1" w:styleId="WW8Num28z8">
    <w:name w:val="WW8Num28z8"/>
    <w:uiPriority w:val="3"/>
    <w:qFormat/>
  </w:style>
  <w:style w:type="character" w:customStyle="1" w:styleId="WW8Num29z0">
    <w:name w:val="WW8Num29z0"/>
    <w:uiPriority w:val="3"/>
    <w:qFormat/>
  </w:style>
  <w:style w:type="character" w:customStyle="1" w:styleId="WW8Num29z1">
    <w:name w:val="WW8Num29z1"/>
    <w:uiPriority w:val="3"/>
    <w:qFormat/>
  </w:style>
  <w:style w:type="character" w:customStyle="1" w:styleId="WW8Num29z2">
    <w:name w:val="WW8Num29z2"/>
    <w:uiPriority w:val="3"/>
    <w:qFormat/>
  </w:style>
  <w:style w:type="character" w:customStyle="1" w:styleId="WW8Num29z3">
    <w:name w:val="WW8Num29z3"/>
    <w:uiPriority w:val="3"/>
    <w:qFormat/>
  </w:style>
  <w:style w:type="character" w:customStyle="1" w:styleId="WW8Num29z4">
    <w:name w:val="WW8Num29z4"/>
    <w:uiPriority w:val="3"/>
    <w:qFormat/>
  </w:style>
  <w:style w:type="character" w:customStyle="1" w:styleId="WW8Num29z5">
    <w:name w:val="WW8Num29z5"/>
    <w:uiPriority w:val="3"/>
    <w:qFormat/>
  </w:style>
  <w:style w:type="character" w:customStyle="1" w:styleId="WW8Num29z6">
    <w:name w:val="WW8Num29z6"/>
    <w:uiPriority w:val="3"/>
    <w:qFormat/>
  </w:style>
  <w:style w:type="character" w:customStyle="1" w:styleId="WW8Num29z7">
    <w:name w:val="WW8Num29z7"/>
    <w:uiPriority w:val="3"/>
    <w:qFormat/>
  </w:style>
  <w:style w:type="character" w:customStyle="1" w:styleId="WW8Num29z8">
    <w:name w:val="WW8Num29z8"/>
    <w:uiPriority w:val="3"/>
    <w:qFormat/>
  </w:style>
  <w:style w:type="character" w:customStyle="1" w:styleId="WW8Num30z0">
    <w:name w:val="WW8Num30z0"/>
    <w:uiPriority w:val="3"/>
    <w:qFormat/>
  </w:style>
  <w:style w:type="character" w:customStyle="1" w:styleId="WW8Num30z1">
    <w:name w:val="WW8Num30z1"/>
    <w:uiPriority w:val="3"/>
    <w:qFormat/>
  </w:style>
  <w:style w:type="character" w:customStyle="1" w:styleId="WW8Num30z2">
    <w:name w:val="WW8Num30z2"/>
    <w:uiPriority w:val="3"/>
    <w:qFormat/>
  </w:style>
  <w:style w:type="character" w:customStyle="1" w:styleId="WW8Num30z3">
    <w:name w:val="WW8Num30z3"/>
    <w:uiPriority w:val="3"/>
    <w:qFormat/>
  </w:style>
  <w:style w:type="character" w:customStyle="1" w:styleId="WW8Num30z4">
    <w:name w:val="WW8Num30z4"/>
    <w:uiPriority w:val="3"/>
    <w:qFormat/>
  </w:style>
  <w:style w:type="character" w:customStyle="1" w:styleId="WW8Num30z5">
    <w:name w:val="WW8Num30z5"/>
    <w:uiPriority w:val="3"/>
    <w:qFormat/>
  </w:style>
  <w:style w:type="character" w:customStyle="1" w:styleId="WW8Num30z6">
    <w:name w:val="WW8Num30z6"/>
    <w:uiPriority w:val="3"/>
    <w:qFormat/>
  </w:style>
  <w:style w:type="character" w:customStyle="1" w:styleId="WW8Num30z7">
    <w:name w:val="WW8Num30z7"/>
    <w:uiPriority w:val="3"/>
    <w:qFormat/>
  </w:style>
  <w:style w:type="character" w:customStyle="1" w:styleId="WW8Num30z8">
    <w:name w:val="WW8Num30z8"/>
    <w:uiPriority w:val="3"/>
    <w:qFormat/>
  </w:style>
  <w:style w:type="character" w:customStyle="1" w:styleId="40">
    <w:name w:val="Основной шрифт абзаца4"/>
    <w:uiPriority w:val="67"/>
    <w:qFormat/>
  </w:style>
  <w:style w:type="character" w:customStyle="1" w:styleId="WW8Num14z1">
    <w:name w:val="WW8Num14z1"/>
    <w:uiPriority w:val="3"/>
    <w:qFormat/>
    <w:rPr>
      <w:rFonts w:hint="default"/>
    </w:rPr>
  </w:style>
  <w:style w:type="character" w:customStyle="1" w:styleId="WW8Num22z1">
    <w:name w:val="WW8Num22z1"/>
    <w:uiPriority w:val="3"/>
    <w:qFormat/>
    <w:rPr>
      <w:rFonts w:ascii="Times New Roman" w:hAnsi="Times New Roman" w:cs="Times New Roman" w:hint="default"/>
      <w:sz w:val="20"/>
      <w:szCs w:val="20"/>
    </w:rPr>
  </w:style>
  <w:style w:type="character" w:customStyle="1" w:styleId="WW8Num31z0">
    <w:name w:val="WW8Num31z0"/>
    <w:uiPriority w:val="3"/>
    <w:qFormat/>
    <w:rPr>
      <w:rFonts w:hint="default"/>
      <w:b/>
      <w:bCs/>
      <w:sz w:val="20"/>
      <w:szCs w:val="20"/>
    </w:rPr>
  </w:style>
  <w:style w:type="character" w:customStyle="1" w:styleId="WW8Num31z1">
    <w:name w:val="WW8Num31z1"/>
    <w:uiPriority w:val="3"/>
    <w:qFormat/>
    <w:rPr>
      <w:rFonts w:ascii="Times New Roman" w:hAnsi="Times New Roman" w:cs="Times New Roman" w:hint="default"/>
      <w:sz w:val="20"/>
      <w:szCs w:val="20"/>
    </w:rPr>
  </w:style>
  <w:style w:type="character" w:customStyle="1" w:styleId="WW8Num32z0">
    <w:name w:val="WW8Num32z0"/>
    <w:uiPriority w:val="3"/>
    <w:qFormat/>
    <w:rPr>
      <w:rFonts w:hint="default"/>
      <w:b/>
    </w:rPr>
  </w:style>
  <w:style w:type="character" w:customStyle="1" w:styleId="WW8Num32z1">
    <w:name w:val="WW8Num32z1"/>
    <w:uiPriority w:val="3"/>
    <w:qFormat/>
    <w:rPr>
      <w:rFonts w:hint="default"/>
      <w:sz w:val="20"/>
      <w:szCs w:val="20"/>
    </w:rPr>
  </w:style>
  <w:style w:type="character" w:customStyle="1" w:styleId="WW8Num33z0">
    <w:name w:val="WW8Num33z0"/>
    <w:uiPriority w:val="3"/>
    <w:qFormat/>
    <w:rPr>
      <w:rFonts w:hint="default"/>
      <w:b/>
      <w:sz w:val="20"/>
      <w:szCs w:val="20"/>
    </w:rPr>
  </w:style>
  <w:style w:type="character" w:customStyle="1" w:styleId="WW8Num33z1">
    <w:name w:val="WW8Num33z1"/>
    <w:uiPriority w:val="3"/>
    <w:qFormat/>
    <w:rPr>
      <w:rFonts w:hint="default"/>
    </w:rPr>
  </w:style>
  <w:style w:type="character" w:customStyle="1" w:styleId="WW8Num34z0">
    <w:name w:val="WW8Num34z0"/>
    <w:uiPriority w:val="3"/>
    <w:qFormat/>
    <w:rPr>
      <w:rFonts w:hint="default"/>
      <w:b/>
      <w:bCs/>
      <w:sz w:val="20"/>
      <w:szCs w:val="20"/>
    </w:rPr>
  </w:style>
  <w:style w:type="character" w:customStyle="1" w:styleId="WW8Num34z1">
    <w:name w:val="WW8Num34z1"/>
    <w:uiPriority w:val="3"/>
    <w:qFormat/>
    <w:rPr>
      <w:rFonts w:ascii="Times New Roman" w:hAnsi="Times New Roman" w:cs="Times New Roman" w:hint="default"/>
      <w:sz w:val="20"/>
      <w:szCs w:val="20"/>
    </w:rPr>
  </w:style>
  <w:style w:type="character" w:customStyle="1" w:styleId="WW8Num35z0">
    <w:name w:val="WW8Num35z0"/>
    <w:uiPriority w:val="3"/>
    <w:qFormat/>
    <w:rPr>
      <w:rFonts w:hint="default"/>
      <w:b/>
      <w:bCs/>
      <w:sz w:val="20"/>
      <w:szCs w:val="20"/>
    </w:rPr>
  </w:style>
  <w:style w:type="character" w:customStyle="1" w:styleId="WW8Num35z1">
    <w:name w:val="WW8Num35z1"/>
    <w:uiPriority w:val="3"/>
    <w:qFormat/>
    <w:rPr>
      <w:rFonts w:ascii="Times New Roman" w:hAnsi="Times New Roman" w:cs="Times New Roman" w:hint="default"/>
      <w:sz w:val="20"/>
      <w:szCs w:val="20"/>
    </w:rPr>
  </w:style>
  <w:style w:type="character" w:customStyle="1" w:styleId="WW8Num36z0">
    <w:name w:val="WW8Num36z0"/>
    <w:uiPriority w:val="3"/>
    <w:qFormat/>
    <w:rPr>
      <w:rFonts w:hint="default"/>
      <w:b/>
    </w:rPr>
  </w:style>
  <w:style w:type="character" w:customStyle="1" w:styleId="WW8Num36z1">
    <w:name w:val="WW8Num36z1"/>
    <w:uiPriority w:val="3"/>
    <w:qFormat/>
    <w:rPr>
      <w:rFonts w:hint="default"/>
    </w:rPr>
  </w:style>
  <w:style w:type="character" w:customStyle="1" w:styleId="WW8Num37z0">
    <w:name w:val="WW8Num37z0"/>
    <w:uiPriority w:val="3"/>
    <w:qFormat/>
    <w:rPr>
      <w:rFonts w:hint="default"/>
      <w:b/>
    </w:rPr>
  </w:style>
  <w:style w:type="character" w:customStyle="1" w:styleId="WW8Num37z1">
    <w:name w:val="WW8Num37z1"/>
    <w:uiPriority w:val="3"/>
    <w:qFormat/>
    <w:rPr>
      <w:rFonts w:hint="default"/>
    </w:rPr>
  </w:style>
  <w:style w:type="character" w:customStyle="1" w:styleId="32">
    <w:name w:val="Основной шрифт абзаца3"/>
    <w:uiPriority w:val="67"/>
    <w:qFormat/>
  </w:style>
  <w:style w:type="character" w:customStyle="1" w:styleId="WW8Num10z2">
    <w:name w:val="WW8Num10z2"/>
    <w:uiPriority w:val="3"/>
    <w:qFormat/>
  </w:style>
  <w:style w:type="character" w:customStyle="1" w:styleId="WW8Num10z3">
    <w:name w:val="WW8Num10z3"/>
    <w:uiPriority w:val="3"/>
    <w:qFormat/>
  </w:style>
  <w:style w:type="character" w:customStyle="1" w:styleId="WW8Num10z4">
    <w:name w:val="WW8Num10z4"/>
    <w:uiPriority w:val="3"/>
    <w:qFormat/>
  </w:style>
  <w:style w:type="character" w:customStyle="1" w:styleId="WW8Num10z5">
    <w:name w:val="WW8Num10z5"/>
    <w:uiPriority w:val="3"/>
    <w:qFormat/>
  </w:style>
  <w:style w:type="character" w:customStyle="1" w:styleId="WW8Num10z6">
    <w:name w:val="WW8Num10z6"/>
    <w:uiPriority w:val="3"/>
    <w:qFormat/>
  </w:style>
  <w:style w:type="character" w:customStyle="1" w:styleId="WW8Num10z7">
    <w:name w:val="WW8Num10z7"/>
    <w:uiPriority w:val="3"/>
    <w:qFormat/>
  </w:style>
  <w:style w:type="character" w:customStyle="1" w:styleId="WW8Num10z8">
    <w:name w:val="WW8Num10z8"/>
    <w:uiPriority w:val="3"/>
    <w:qFormat/>
  </w:style>
  <w:style w:type="character" w:customStyle="1" w:styleId="21">
    <w:name w:val="Основной шрифт абзаца2"/>
    <w:uiPriority w:val="67"/>
    <w:qFormat/>
  </w:style>
  <w:style w:type="character" w:customStyle="1" w:styleId="WW8Num13z2">
    <w:name w:val="WW8Num13z2"/>
    <w:uiPriority w:val="3"/>
    <w:qFormat/>
  </w:style>
  <w:style w:type="character" w:customStyle="1" w:styleId="WW8Num13z3">
    <w:name w:val="WW8Num13z3"/>
    <w:uiPriority w:val="3"/>
    <w:qFormat/>
  </w:style>
  <w:style w:type="character" w:customStyle="1" w:styleId="WW8Num13z4">
    <w:name w:val="WW8Num13z4"/>
    <w:uiPriority w:val="3"/>
    <w:qFormat/>
  </w:style>
  <w:style w:type="character" w:customStyle="1" w:styleId="WW8Num13z5">
    <w:name w:val="WW8Num13z5"/>
    <w:uiPriority w:val="3"/>
    <w:qFormat/>
  </w:style>
  <w:style w:type="character" w:customStyle="1" w:styleId="WW8Num13z6">
    <w:name w:val="WW8Num13z6"/>
    <w:uiPriority w:val="3"/>
    <w:qFormat/>
  </w:style>
  <w:style w:type="character" w:customStyle="1" w:styleId="WW8Num13z7">
    <w:name w:val="WW8Num13z7"/>
    <w:uiPriority w:val="3"/>
    <w:qFormat/>
  </w:style>
  <w:style w:type="character" w:customStyle="1" w:styleId="WW8Num13z8">
    <w:name w:val="WW8Num13z8"/>
    <w:uiPriority w:val="3"/>
    <w:qFormat/>
  </w:style>
  <w:style w:type="character" w:customStyle="1" w:styleId="WW8Num14z2">
    <w:name w:val="WW8Num14z2"/>
    <w:uiPriority w:val="3"/>
    <w:qFormat/>
  </w:style>
  <w:style w:type="character" w:customStyle="1" w:styleId="WW8Num14z3">
    <w:name w:val="WW8Num14z3"/>
    <w:uiPriority w:val="3"/>
    <w:qFormat/>
  </w:style>
  <w:style w:type="character" w:customStyle="1" w:styleId="WW8Num14z4">
    <w:name w:val="WW8Num14z4"/>
    <w:uiPriority w:val="3"/>
    <w:qFormat/>
  </w:style>
  <w:style w:type="character" w:customStyle="1" w:styleId="WW8Num14z5">
    <w:name w:val="WW8Num14z5"/>
    <w:uiPriority w:val="3"/>
    <w:qFormat/>
  </w:style>
  <w:style w:type="character" w:customStyle="1" w:styleId="WW8Num14z6">
    <w:name w:val="WW8Num14z6"/>
    <w:uiPriority w:val="3"/>
    <w:qFormat/>
  </w:style>
  <w:style w:type="character" w:customStyle="1" w:styleId="WW8Num14z7">
    <w:name w:val="WW8Num14z7"/>
    <w:uiPriority w:val="3"/>
    <w:qFormat/>
  </w:style>
  <w:style w:type="character" w:customStyle="1" w:styleId="WW8Num14z8">
    <w:name w:val="WW8Num14z8"/>
    <w:uiPriority w:val="3"/>
    <w:qFormat/>
  </w:style>
  <w:style w:type="character" w:customStyle="1" w:styleId="WW8Num12z2">
    <w:name w:val="WW8Num12z2"/>
    <w:uiPriority w:val="3"/>
    <w:qFormat/>
  </w:style>
  <w:style w:type="character" w:customStyle="1" w:styleId="WW8Num12z3">
    <w:name w:val="WW8Num12z3"/>
    <w:uiPriority w:val="3"/>
    <w:qFormat/>
  </w:style>
  <w:style w:type="character" w:customStyle="1" w:styleId="WW8Num12z4">
    <w:name w:val="WW8Num12z4"/>
    <w:uiPriority w:val="3"/>
    <w:qFormat/>
  </w:style>
  <w:style w:type="character" w:customStyle="1" w:styleId="WW8Num12z5">
    <w:name w:val="WW8Num12z5"/>
    <w:uiPriority w:val="3"/>
    <w:qFormat/>
  </w:style>
  <w:style w:type="character" w:customStyle="1" w:styleId="WW8Num12z6">
    <w:name w:val="WW8Num12z6"/>
    <w:uiPriority w:val="3"/>
    <w:qFormat/>
  </w:style>
  <w:style w:type="character" w:customStyle="1" w:styleId="WW8Num12z7">
    <w:name w:val="WW8Num12z7"/>
    <w:uiPriority w:val="3"/>
    <w:qFormat/>
  </w:style>
  <w:style w:type="character" w:customStyle="1" w:styleId="WW8Num12z8">
    <w:name w:val="WW8Num12z8"/>
    <w:uiPriority w:val="3"/>
    <w:qFormat/>
  </w:style>
  <w:style w:type="character" w:customStyle="1" w:styleId="WW8Num16z2">
    <w:name w:val="WW8Num16z2"/>
    <w:uiPriority w:val="3"/>
    <w:qFormat/>
  </w:style>
  <w:style w:type="character" w:customStyle="1" w:styleId="WW8Num16z3">
    <w:name w:val="WW8Num16z3"/>
    <w:uiPriority w:val="3"/>
    <w:qFormat/>
  </w:style>
  <w:style w:type="character" w:customStyle="1" w:styleId="WW8Num16z4">
    <w:name w:val="WW8Num16z4"/>
    <w:uiPriority w:val="3"/>
    <w:qFormat/>
  </w:style>
  <w:style w:type="character" w:customStyle="1" w:styleId="WW8Num16z5">
    <w:name w:val="WW8Num16z5"/>
    <w:uiPriority w:val="3"/>
    <w:qFormat/>
  </w:style>
  <w:style w:type="character" w:customStyle="1" w:styleId="WW8Num16z6">
    <w:name w:val="WW8Num16z6"/>
    <w:uiPriority w:val="3"/>
    <w:qFormat/>
  </w:style>
  <w:style w:type="character" w:customStyle="1" w:styleId="WW8Num16z7">
    <w:name w:val="WW8Num16z7"/>
    <w:uiPriority w:val="3"/>
    <w:qFormat/>
  </w:style>
  <w:style w:type="character" w:customStyle="1" w:styleId="WW8Num16z8">
    <w:name w:val="WW8Num16z8"/>
    <w:uiPriority w:val="3"/>
    <w:qFormat/>
  </w:style>
  <w:style w:type="character" w:customStyle="1" w:styleId="WW8Num17z3">
    <w:name w:val="WW8Num17z3"/>
    <w:uiPriority w:val="3"/>
    <w:qFormat/>
  </w:style>
  <w:style w:type="character" w:customStyle="1" w:styleId="WW8Num17z4">
    <w:name w:val="WW8Num17z4"/>
    <w:uiPriority w:val="3"/>
    <w:qFormat/>
  </w:style>
  <w:style w:type="character" w:customStyle="1" w:styleId="WW8Num17z5">
    <w:name w:val="WW8Num17z5"/>
    <w:uiPriority w:val="3"/>
    <w:qFormat/>
  </w:style>
  <w:style w:type="character" w:customStyle="1" w:styleId="WW8Num17z6">
    <w:name w:val="WW8Num17z6"/>
    <w:uiPriority w:val="3"/>
    <w:qFormat/>
  </w:style>
  <w:style w:type="character" w:customStyle="1" w:styleId="WW8Num17z7">
    <w:name w:val="WW8Num17z7"/>
    <w:uiPriority w:val="3"/>
    <w:qFormat/>
  </w:style>
  <w:style w:type="character" w:customStyle="1" w:styleId="WW8Num17z8">
    <w:name w:val="WW8Num17z8"/>
    <w:uiPriority w:val="3"/>
    <w:qFormat/>
  </w:style>
  <w:style w:type="character" w:customStyle="1" w:styleId="WW8Num18z2">
    <w:name w:val="WW8Num18z2"/>
    <w:uiPriority w:val="3"/>
    <w:qFormat/>
  </w:style>
  <w:style w:type="character" w:customStyle="1" w:styleId="WW8Num18z3">
    <w:name w:val="WW8Num18z3"/>
    <w:uiPriority w:val="3"/>
    <w:qFormat/>
  </w:style>
  <w:style w:type="character" w:customStyle="1" w:styleId="WW8Num18z4">
    <w:name w:val="WW8Num18z4"/>
    <w:uiPriority w:val="3"/>
    <w:qFormat/>
  </w:style>
  <w:style w:type="character" w:customStyle="1" w:styleId="WW8Num18z5">
    <w:name w:val="WW8Num18z5"/>
    <w:uiPriority w:val="3"/>
    <w:qFormat/>
  </w:style>
  <w:style w:type="character" w:customStyle="1" w:styleId="WW8Num18z6">
    <w:name w:val="WW8Num18z6"/>
    <w:uiPriority w:val="3"/>
    <w:qFormat/>
  </w:style>
  <w:style w:type="character" w:customStyle="1" w:styleId="WW8Num18z7">
    <w:name w:val="WW8Num18z7"/>
    <w:uiPriority w:val="3"/>
    <w:qFormat/>
  </w:style>
  <w:style w:type="character" w:customStyle="1" w:styleId="WW8Num18z8">
    <w:name w:val="WW8Num18z8"/>
    <w:uiPriority w:val="3"/>
    <w:qFormat/>
  </w:style>
  <w:style w:type="character" w:customStyle="1" w:styleId="WW8Num19z3">
    <w:name w:val="WW8Num19z3"/>
    <w:uiPriority w:val="3"/>
    <w:qFormat/>
  </w:style>
  <w:style w:type="character" w:customStyle="1" w:styleId="WW8Num19z4">
    <w:name w:val="WW8Num19z4"/>
    <w:uiPriority w:val="3"/>
    <w:qFormat/>
  </w:style>
  <w:style w:type="character" w:customStyle="1" w:styleId="WW8Num19z5">
    <w:name w:val="WW8Num19z5"/>
    <w:uiPriority w:val="3"/>
    <w:qFormat/>
  </w:style>
  <w:style w:type="character" w:customStyle="1" w:styleId="WW8Num19z6">
    <w:name w:val="WW8Num19z6"/>
    <w:uiPriority w:val="3"/>
    <w:qFormat/>
  </w:style>
  <w:style w:type="character" w:customStyle="1" w:styleId="WW8Num19z7">
    <w:name w:val="WW8Num19z7"/>
    <w:uiPriority w:val="3"/>
    <w:qFormat/>
  </w:style>
  <w:style w:type="character" w:customStyle="1" w:styleId="WW8Num19z8">
    <w:name w:val="WW8Num19z8"/>
    <w:uiPriority w:val="3"/>
    <w:qFormat/>
  </w:style>
  <w:style w:type="character" w:customStyle="1" w:styleId="WW8Num20z2">
    <w:name w:val="WW8Num20z2"/>
    <w:uiPriority w:val="3"/>
    <w:qFormat/>
  </w:style>
  <w:style w:type="character" w:customStyle="1" w:styleId="WW8Num20z3">
    <w:name w:val="WW8Num20z3"/>
    <w:uiPriority w:val="3"/>
    <w:qFormat/>
  </w:style>
  <w:style w:type="character" w:customStyle="1" w:styleId="WW8Num20z4">
    <w:name w:val="WW8Num20z4"/>
    <w:uiPriority w:val="3"/>
    <w:qFormat/>
  </w:style>
  <w:style w:type="character" w:customStyle="1" w:styleId="WW8Num20z5">
    <w:name w:val="WW8Num20z5"/>
    <w:uiPriority w:val="3"/>
    <w:qFormat/>
  </w:style>
  <w:style w:type="character" w:customStyle="1" w:styleId="WW8Num20z6">
    <w:name w:val="WW8Num20z6"/>
    <w:uiPriority w:val="3"/>
    <w:qFormat/>
  </w:style>
  <w:style w:type="character" w:customStyle="1" w:styleId="WW8Num20z7">
    <w:name w:val="WW8Num20z7"/>
    <w:uiPriority w:val="3"/>
    <w:qFormat/>
  </w:style>
  <w:style w:type="character" w:customStyle="1" w:styleId="WW8Num20z8">
    <w:name w:val="WW8Num20z8"/>
    <w:uiPriority w:val="3"/>
    <w:qFormat/>
  </w:style>
  <w:style w:type="character" w:customStyle="1" w:styleId="WW8Num21z2">
    <w:name w:val="WW8Num21z2"/>
    <w:uiPriority w:val="3"/>
    <w:qFormat/>
  </w:style>
  <w:style w:type="character" w:customStyle="1" w:styleId="WW8Num21z3">
    <w:name w:val="WW8Num21z3"/>
    <w:uiPriority w:val="3"/>
    <w:qFormat/>
  </w:style>
  <w:style w:type="character" w:customStyle="1" w:styleId="WW8Num21z4">
    <w:name w:val="WW8Num21z4"/>
    <w:uiPriority w:val="3"/>
    <w:qFormat/>
  </w:style>
  <w:style w:type="character" w:customStyle="1" w:styleId="WW8Num21z5">
    <w:name w:val="WW8Num21z5"/>
    <w:uiPriority w:val="3"/>
    <w:qFormat/>
  </w:style>
  <w:style w:type="character" w:customStyle="1" w:styleId="WW8Num21z6">
    <w:name w:val="WW8Num21z6"/>
    <w:uiPriority w:val="3"/>
    <w:qFormat/>
  </w:style>
  <w:style w:type="character" w:customStyle="1" w:styleId="WW8Num21z7">
    <w:name w:val="WW8Num21z7"/>
    <w:uiPriority w:val="3"/>
    <w:qFormat/>
  </w:style>
  <w:style w:type="character" w:customStyle="1" w:styleId="WW8Num21z8">
    <w:name w:val="WW8Num21z8"/>
    <w:uiPriority w:val="3"/>
    <w:qFormat/>
  </w:style>
  <w:style w:type="character" w:customStyle="1" w:styleId="9">
    <w:name w:val="Знак Знак9"/>
    <w:uiPriority w:val="67"/>
    <w:qFormat/>
    <w:rPr>
      <w:sz w:val="28"/>
      <w:lang w:val="ru-RU" w:bidi="ar-SA"/>
    </w:rPr>
  </w:style>
  <w:style w:type="character" w:customStyle="1" w:styleId="H1">
    <w:name w:val="H1 Знак Знак"/>
    <w:uiPriority w:val="2"/>
    <w:qFormat/>
    <w:rPr>
      <w:rFonts w:ascii="Arial" w:hAnsi="Arial" w:cs="Arial"/>
      <w:b/>
      <w:bCs/>
      <w:color w:val="26282F"/>
      <w:sz w:val="24"/>
      <w:szCs w:val="24"/>
    </w:rPr>
  </w:style>
  <w:style w:type="character" w:customStyle="1" w:styleId="H2">
    <w:name w:val="H2 Знак Знак"/>
    <w:uiPriority w:val="2"/>
    <w:qFormat/>
    <w:rPr>
      <w:rFonts w:ascii="Arial" w:hAnsi="Arial" w:cs="Arial"/>
      <w:b/>
      <w:bCs/>
      <w:i/>
      <w:iCs/>
      <w:sz w:val="28"/>
      <w:szCs w:val="28"/>
    </w:rPr>
  </w:style>
  <w:style w:type="character" w:customStyle="1" w:styleId="120">
    <w:name w:val="Знак Знак12"/>
    <w:uiPriority w:val="67"/>
    <w:qFormat/>
    <w:rPr>
      <w:rFonts w:ascii="Arial" w:hAnsi="Arial" w:cs="Arial"/>
      <w:b/>
      <w:bCs/>
      <w:sz w:val="26"/>
      <w:szCs w:val="26"/>
    </w:rPr>
  </w:style>
  <w:style w:type="character" w:customStyle="1" w:styleId="110">
    <w:name w:val="Знак Знак11"/>
    <w:uiPriority w:val="67"/>
    <w:qFormat/>
    <w:rPr>
      <w:sz w:val="24"/>
      <w:szCs w:val="24"/>
    </w:rPr>
  </w:style>
  <w:style w:type="character" w:customStyle="1" w:styleId="70">
    <w:name w:val="Знак Знак7"/>
    <w:uiPriority w:val="67"/>
    <w:qFormat/>
    <w:rPr>
      <w:sz w:val="16"/>
      <w:szCs w:val="16"/>
    </w:rPr>
  </w:style>
  <w:style w:type="character" w:customStyle="1" w:styleId="8">
    <w:name w:val="Знак Знак8"/>
    <w:uiPriority w:val="67"/>
    <w:qFormat/>
    <w:rPr>
      <w:sz w:val="24"/>
      <w:szCs w:val="24"/>
    </w:rPr>
  </w:style>
  <w:style w:type="character" w:customStyle="1" w:styleId="af1">
    <w:name w:val="Знак Знак"/>
    <w:uiPriority w:val="67"/>
    <w:qFormat/>
    <w:rPr>
      <w:sz w:val="24"/>
      <w:szCs w:val="24"/>
      <w:lang w:val="ru-RU" w:bidi="ar-SA"/>
    </w:rPr>
  </w:style>
  <w:style w:type="character" w:customStyle="1" w:styleId="6">
    <w:name w:val="Знак Знак6"/>
    <w:uiPriority w:val="67"/>
    <w:qFormat/>
    <w:rPr>
      <w:sz w:val="24"/>
      <w:szCs w:val="24"/>
    </w:rPr>
  </w:style>
  <w:style w:type="character" w:customStyle="1" w:styleId="50">
    <w:name w:val="Знак Знак5"/>
    <w:uiPriority w:val="67"/>
    <w:qFormat/>
    <w:rPr>
      <w:sz w:val="24"/>
      <w:szCs w:val="24"/>
    </w:rPr>
  </w:style>
  <w:style w:type="character" w:customStyle="1" w:styleId="41">
    <w:name w:val="Знак Знак4"/>
    <w:uiPriority w:val="67"/>
    <w:qFormat/>
    <w:rPr>
      <w:sz w:val="24"/>
      <w:szCs w:val="24"/>
    </w:rPr>
  </w:style>
  <w:style w:type="character" w:customStyle="1" w:styleId="33">
    <w:name w:val="Знак Знак3"/>
    <w:uiPriority w:val="67"/>
    <w:qFormat/>
    <w:rPr>
      <w:rFonts w:ascii="Arial" w:hAnsi="Arial" w:cs="Arial"/>
      <w:sz w:val="24"/>
    </w:rPr>
  </w:style>
  <w:style w:type="character" w:customStyle="1" w:styleId="22">
    <w:name w:val="Знак Знак2"/>
    <w:uiPriority w:val="67"/>
    <w:qFormat/>
    <w:rPr>
      <w:sz w:val="16"/>
      <w:szCs w:val="16"/>
    </w:rPr>
  </w:style>
  <w:style w:type="character" w:customStyle="1" w:styleId="13">
    <w:name w:val="Знак Знак1"/>
    <w:uiPriority w:val="67"/>
    <w:qFormat/>
    <w:rPr>
      <w:sz w:val="24"/>
    </w:rPr>
  </w:style>
  <w:style w:type="character" w:customStyle="1" w:styleId="af2">
    <w:name w:val="Гипертекстовая ссылка"/>
    <w:uiPriority w:val="67"/>
    <w:qFormat/>
    <w:rPr>
      <w:color w:val="106BBE"/>
    </w:rPr>
  </w:style>
  <w:style w:type="character" w:customStyle="1" w:styleId="100">
    <w:name w:val="Знак Знак10"/>
    <w:uiPriority w:val="67"/>
    <w:qFormat/>
    <w:rPr>
      <w:rFonts w:ascii="Courier New" w:hAnsi="Courier New" w:cs="Courier New"/>
    </w:rPr>
  </w:style>
  <w:style w:type="character" w:customStyle="1" w:styleId="ConsPlusNormal">
    <w:name w:val="ConsPlusNormal Знак"/>
    <w:uiPriority w:val="6"/>
    <w:qFormat/>
    <w:rPr>
      <w:rFonts w:ascii="Arial" w:hAnsi="Arial" w:cs="Arial"/>
    </w:rPr>
  </w:style>
  <w:style w:type="character" w:customStyle="1" w:styleId="af3">
    <w:name w:val="Символ нумерации"/>
    <w:uiPriority w:val="67"/>
    <w:qFormat/>
    <w:rPr>
      <w:sz w:val="24"/>
      <w:szCs w:val="24"/>
    </w:rPr>
  </w:style>
  <w:style w:type="character" w:customStyle="1" w:styleId="af4">
    <w:name w:val="Текст сноски Знак"/>
    <w:uiPriority w:val="67"/>
    <w:qFormat/>
    <w:rPr>
      <w:lang w:eastAsia="zh-CN"/>
    </w:rPr>
  </w:style>
  <w:style w:type="character" w:customStyle="1" w:styleId="WW-">
    <w:name w:val="WW-Символ сноски"/>
    <w:uiPriority w:val="2"/>
    <w:qFormat/>
    <w:rPr>
      <w:vertAlign w:val="superscript"/>
    </w:rPr>
  </w:style>
  <w:style w:type="character" w:customStyle="1" w:styleId="14">
    <w:name w:val="Знак сноски1"/>
    <w:uiPriority w:val="67"/>
    <w:qFormat/>
    <w:rPr>
      <w:vertAlign w:val="superscript"/>
    </w:rPr>
  </w:style>
  <w:style w:type="character" w:customStyle="1" w:styleId="WW-0">
    <w:name w:val="WW-Символы концевой сноски"/>
    <w:uiPriority w:val="2"/>
    <w:qFormat/>
    <w:rPr>
      <w:vertAlign w:val="superscript"/>
    </w:rPr>
  </w:style>
  <w:style w:type="character" w:customStyle="1" w:styleId="WW-1">
    <w:name w:val="WW-Символы концевой сноски1"/>
    <w:uiPriority w:val="2"/>
    <w:qFormat/>
  </w:style>
  <w:style w:type="character" w:customStyle="1" w:styleId="af5">
    <w:name w:val="Цветовое выделение для Текст"/>
    <w:uiPriority w:val="67"/>
    <w:qFormat/>
    <w:rPr>
      <w:sz w:val="24"/>
    </w:rPr>
  </w:style>
  <w:style w:type="paragraph" w:customStyle="1" w:styleId="15">
    <w:name w:val="Заголовок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111">
    <w:name w:val="Указатель11"/>
    <w:basedOn w:val="a"/>
    <w:uiPriority w:val="67"/>
    <w:qFormat/>
    <w:pPr>
      <w:suppressLineNumbers/>
    </w:pPr>
    <w:rPr>
      <w:rFonts w:cs="Mangal"/>
    </w:rPr>
  </w:style>
  <w:style w:type="paragraph" w:customStyle="1" w:styleId="16">
    <w:name w:val="Текст выноски1"/>
    <w:basedOn w:val="a"/>
    <w:uiPriority w:val="67"/>
    <w:qFormat/>
    <w:rPr>
      <w:rFonts w:ascii="Tahoma" w:hAnsi="Tahoma" w:cs="Tahoma"/>
      <w:sz w:val="16"/>
      <w:szCs w:val="16"/>
    </w:rPr>
  </w:style>
  <w:style w:type="paragraph" w:customStyle="1" w:styleId="112">
    <w:name w:val="Название объекта11"/>
    <w:basedOn w:val="a"/>
    <w:uiPriority w:val="67"/>
    <w:qFormat/>
    <w:pPr>
      <w:suppressLineNumbers/>
      <w:spacing w:before="120" w:after="120"/>
    </w:pPr>
    <w:rPr>
      <w:rFonts w:cs="Mangal"/>
      <w:i/>
      <w:iCs/>
    </w:rPr>
  </w:style>
  <w:style w:type="paragraph" w:customStyle="1" w:styleId="17">
    <w:name w:val="Обычный (веб)1"/>
    <w:basedOn w:val="a"/>
    <w:uiPriority w:val="68"/>
    <w:qFormat/>
    <w:pPr>
      <w:spacing w:before="60" w:after="60"/>
      <w:ind w:firstLine="200"/>
      <w:jc w:val="both"/>
    </w:pPr>
    <w:rPr>
      <w:rFonts w:ascii="Arial" w:hAnsi="Arial" w:cs="Arial"/>
      <w:sz w:val="18"/>
      <w:szCs w:val="18"/>
    </w:rPr>
  </w:style>
  <w:style w:type="paragraph" w:customStyle="1" w:styleId="113">
    <w:name w:val="Заголовок1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51">
    <w:name w:val="Указатель5"/>
    <w:basedOn w:val="a"/>
    <w:uiPriority w:val="67"/>
    <w:qFormat/>
    <w:pPr>
      <w:suppressLineNumbers/>
    </w:pPr>
    <w:rPr>
      <w:rFonts w:cs="Mangal"/>
    </w:rPr>
  </w:style>
  <w:style w:type="paragraph" w:customStyle="1" w:styleId="42">
    <w:name w:val="Название объекта4"/>
    <w:basedOn w:val="a"/>
    <w:uiPriority w:val="67"/>
    <w:qFormat/>
    <w:pPr>
      <w:suppressLineNumbers/>
      <w:spacing w:before="120" w:after="120"/>
    </w:pPr>
    <w:rPr>
      <w:rFonts w:cs="Mangal"/>
      <w:i/>
      <w:iCs/>
    </w:rPr>
  </w:style>
  <w:style w:type="paragraph" w:customStyle="1" w:styleId="43">
    <w:name w:val="Указатель4"/>
    <w:basedOn w:val="a"/>
    <w:uiPriority w:val="67"/>
    <w:qFormat/>
    <w:pPr>
      <w:suppressLineNumbers/>
    </w:pPr>
    <w:rPr>
      <w:rFonts w:cs="Mangal"/>
    </w:rPr>
  </w:style>
  <w:style w:type="paragraph" w:customStyle="1" w:styleId="34">
    <w:name w:val="Название объекта3"/>
    <w:basedOn w:val="113"/>
    <w:next w:val="aa"/>
    <w:uiPriority w:val="67"/>
    <w:qFormat/>
    <w:pPr>
      <w:jc w:val="center"/>
    </w:pPr>
    <w:rPr>
      <w:b/>
      <w:bCs/>
      <w:sz w:val="56"/>
      <w:szCs w:val="56"/>
    </w:rPr>
  </w:style>
  <w:style w:type="paragraph" w:customStyle="1" w:styleId="35">
    <w:name w:val="Указатель3"/>
    <w:basedOn w:val="a"/>
    <w:uiPriority w:val="67"/>
    <w:qFormat/>
    <w:pPr>
      <w:suppressLineNumbers/>
    </w:pPr>
    <w:rPr>
      <w:rFonts w:cs="Mangal"/>
    </w:rPr>
  </w:style>
  <w:style w:type="paragraph" w:customStyle="1" w:styleId="23">
    <w:name w:val="Название объекта2"/>
    <w:basedOn w:val="113"/>
    <w:next w:val="aa"/>
    <w:uiPriority w:val="67"/>
    <w:qFormat/>
    <w:pPr>
      <w:jc w:val="center"/>
    </w:pPr>
    <w:rPr>
      <w:b/>
      <w:bCs/>
      <w:sz w:val="56"/>
      <w:szCs w:val="56"/>
    </w:rPr>
  </w:style>
  <w:style w:type="paragraph" w:customStyle="1" w:styleId="24">
    <w:name w:val="Указатель2"/>
    <w:basedOn w:val="a"/>
    <w:uiPriority w:val="67"/>
    <w:qFormat/>
    <w:pPr>
      <w:suppressLineNumbers/>
    </w:pPr>
    <w:rPr>
      <w:rFonts w:cs="Mangal"/>
    </w:rPr>
  </w:style>
  <w:style w:type="paragraph" w:customStyle="1" w:styleId="18">
    <w:name w:val="Название объекта1"/>
    <w:basedOn w:val="a"/>
    <w:uiPriority w:val="67"/>
    <w:qFormat/>
    <w:pPr>
      <w:suppressLineNumbers/>
      <w:spacing w:before="120" w:after="120"/>
    </w:pPr>
    <w:rPr>
      <w:rFonts w:cs="Mangal"/>
      <w:i/>
      <w:iCs/>
    </w:rPr>
  </w:style>
  <w:style w:type="paragraph" w:customStyle="1" w:styleId="19">
    <w:name w:val="Указатель1"/>
    <w:basedOn w:val="a"/>
    <w:uiPriority w:val="67"/>
    <w:qFormat/>
    <w:pPr>
      <w:suppressLineNumbers/>
    </w:pPr>
    <w:rPr>
      <w:rFonts w:cs="Mangal"/>
    </w:rPr>
  </w:style>
  <w:style w:type="paragraph" w:customStyle="1" w:styleId="ConsPlusNormal0">
    <w:name w:val="ConsPlusNormal"/>
    <w:uiPriority w:val="6"/>
    <w:qFormat/>
    <w:pPr>
      <w:widowControl w:val="0"/>
      <w:suppressAutoHyphens/>
      <w:autoSpaceDE w:val="0"/>
      <w:ind w:firstLine="720"/>
    </w:pPr>
    <w:rPr>
      <w:rFonts w:ascii="Arial" w:eastAsia="SimSun" w:hAnsi="Arial" w:cs="Arial"/>
      <w:lang w:eastAsia="zh-CN"/>
    </w:rPr>
  </w:style>
  <w:style w:type="paragraph" w:customStyle="1" w:styleId="Default">
    <w:name w:val="Default"/>
    <w:uiPriority w:val="6"/>
    <w:qFormat/>
    <w:pPr>
      <w:suppressAutoHyphens/>
      <w:autoSpaceDE w:val="0"/>
    </w:pPr>
    <w:rPr>
      <w:rFonts w:ascii="Arial" w:eastAsia="SimSun" w:hAnsi="Arial" w:cs="Arial"/>
      <w:color w:val="000000"/>
      <w:sz w:val="24"/>
      <w:szCs w:val="24"/>
      <w:lang w:eastAsia="zh-CN"/>
    </w:rPr>
  </w:style>
  <w:style w:type="paragraph" w:customStyle="1" w:styleId="ConsNormal">
    <w:name w:val="ConsNormal"/>
    <w:uiPriority w:val="6"/>
    <w:qFormat/>
    <w:pPr>
      <w:widowControl w:val="0"/>
      <w:suppressAutoHyphens/>
      <w:autoSpaceDE w:val="0"/>
      <w:ind w:right="19772" w:firstLine="720"/>
    </w:pPr>
    <w:rPr>
      <w:rFonts w:ascii="Arial" w:eastAsia="SimSun" w:hAnsi="Arial" w:cs="Arial"/>
      <w:lang w:eastAsia="zh-CN"/>
    </w:rPr>
  </w:style>
  <w:style w:type="paragraph" w:customStyle="1" w:styleId="25">
    <w:name w:val="Знак Знак Знак2 Знак"/>
    <w:basedOn w:val="a"/>
    <w:uiPriority w:val="67"/>
    <w:qFormat/>
    <w:pPr>
      <w:widowControl w:val="0"/>
      <w:spacing w:after="160" w:line="240" w:lineRule="exact"/>
      <w:jc w:val="right"/>
    </w:pPr>
    <w:rPr>
      <w:sz w:val="20"/>
      <w:szCs w:val="20"/>
      <w:lang w:val="en-GB"/>
    </w:rPr>
  </w:style>
  <w:style w:type="paragraph" w:customStyle="1" w:styleId="BodyText21">
    <w:name w:val="Body Text 21"/>
    <w:basedOn w:val="a"/>
    <w:uiPriority w:val="6"/>
    <w:qFormat/>
    <w:pPr>
      <w:overflowPunct w:val="0"/>
      <w:autoSpaceDE w:val="0"/>
      <w:textAlignment w:val="baseline"/>
    </w:pPr>
    <w:rPr>
      <w:sz w:val="28"/>
      <w:szCs w:val="20"/>
      <w:lang w:val="en-US"/>
    </w:rPr>
  </w:style>
  <w:style w:type="paragraph" w:customStyle="1" w:styleId="310">
    <w:name w:val="Основной текст 31"/>
    <w:basedOn w:val="a"/>
    <w:uiPriority w:val="67"/>
    <w:qFormat/>
    <w:pPr>
      <w:spacing w:after="120"/>
    </w:pPr>
    <w:rPr>
      <w:sz w:val="16"/>
      <w:szCs w:val="16"/>
    </w:rPr>
  </w:style>
  <w:style w:type="paragraph" w:customStyle="1" w:styleId="10">
    <w:name w:val="Нумерованный список1"/>
    <w:basedOn w:val="a"/>
    <w:uiPriority w:val="67"/>
    <w:qFormat/>
    <w:pPr>
      <w:numPr>
        <w:numId w:val="5"/>
      </w:numPr>
      <w:tabs>
        <w:tab w:val="left" w:pos="360"/>
      </w:tabs>
    </w:pPr>
  </w:style>
  <w:style w:type="paragraph" w:customStyle="1" w:styleId="210">
    <w:name w:val="Основной текст 21"/>
    <w:basedOn w:val="a"/>
    <w:uiPriority w:val="67"/>
    <w:qFormat/>
    <w:pPr>
      <w:spacing w:after="120" w:line="480" w:lineRule="auto"/>
    </w:pPr>
  </w:style>
  <w:style w:type="paragraph" w:customStyle="1" w:styleId="af6">
    <w:name w:val="Пункт"/>
    <w:basedOn w:val="a"/>
    <w:uiPriority w:val="67"/>
    <w:qFormat/>
    <w:pPr>
      <w:tabs>
        <w:tab w:val="left" w:pos="2160"/>
      </w:tabs>
      <w:ind w:left="1584" w:hanging="504"/>
      <w:jc w:val="both"/>
    </w:pPr>
    <w:rPr>
      <w:szCs w:val="28"/>
    </w:rPr>
  </w:style>
  <w:style w:type="paragraph" w:customStyle="1" w:styleId="af7">
    <w:name w:val="Подпункт"/>
    <w:basedOn w:val="af6"/>
    <w:uiPriority w:val="67"/>
    <w:qFormat/>
    <w:pPr>
      <w:tabs>
        <w:tab w:val="left" w:pos="2520"/>
      </w:tabs>
      <w:ind w:left="1728" w:hanging="648"/>
    </w:pPr>
  </w:style>
  <w:style w:type="paragraph" w:customStyle="1" w:styleId="af8">
    <w:name w:val="текст сноски"/>
    <w:basedOn w:val="a"/>
    <w:uiPriority w:val="67"/>
    <w:qFormat/>
    <w:pPr>
      <w:widowControl w:val="0"/>
    </w:pPr>
    <w:rPr>
      <w:rFonts w:ascii="Gelvetsky 12pt" w:hAnsi="Gelvetsky 12pt" w:cs="Gelvetsky 12pt"/>
      <w:szCs w:val="20"/>
      <w:lang w:val="en-US"/>
    </w:rPr>
  </w:style>
  <w:style w:type="paragraph" w:customStyle="1" w:styleId="114">
    <w:name w:val="заголовок 11"/>
    <w:basedOn w:val="a"/>
    <w:next w:val="a"/>
    <w:uiPriority w:val="67"/>
    <w:qFormat/>
    <w:pPr>
      <w:keepNext/>
      <w:jc w:val="center"/>
    </w:pPr>
    <w:rPr>
      <w:szCs w:val="20"/>
    </w:rPr>
  </w:style>
  <w:style w:type="paragraph" w:customStyle="1" w:styleId="1a">
    <w:name w:val="Стиль1"/>
    <w:basedOn w:val="a"/>
    <w:uiPriority w:val="67"/>
    <w:qFormat/>
    <w:pPr>
      <w:keepNext/>
      <w:keepLines/>
      <w:widowControl w:val="0"/>
      <w:suppressLineNumbers/>
      <w:tabs>
        <w:tab w:val="left" w:pos="0"/>
      </w:tabs>
      <w:spacing w:after="60"/>
      <w:ind w:left="432" w:hanging="432"/>
    </w:pPr>
    <w:rPr>
      <w:b/>
      <w:sz w:val="28"/>
    </w:rPr>
  </w:style>
  <w:style w:type="paragraph" w:customStyle="1" w:styleId="26">
    <w:name w:val="Стиль2"/>
    <w:basedOn w:val="20"/>
    <w:uiPriority w:val="67"/>
    <w:qFormat/>
    <w:pPr>
      <w:keepNext/>
      <w:keepLines/>
      <w:widowControl w:val="0"/>
      <w:numPr>
        <w:numId w:val="0"/>
      </w:numPr>
      <w:suppressLineNumbers/>
      <w:spacing w:after="60"/>
      <w:ind w:left="432" w:hanging="432"/>
      <w:jc w:val="both"/>
    </w:pPr>
    <w:rPr>
      <w:b/>
      <w:szCs w:val="20"/>
    </w:rPr>
  </w:style>
  <w:style w:type="paragraph" w:customStyle="1" w:styleId="211">
    <w:name w:val="Основной текст с отступом 21"/>
    <w:basedOn w:val="a"/>
    <w:uiPriority w:val="67"/>
    <w:qFormat/>
    <w:pPr>
      <w:spacing w:after="120" w:line="480" w:lineRule="auto"/>
      <w:ind w:left="283"/>
    </w:pPr>
  </w:style>
  <w:style w:type="paragraph" w:customStyle="1" w:styleId="36">
    <w:name w:val="Стиль3 Знак Знак"/>
    <w:basedOn w:val="211"/>
    <w:uiPriority w:val="67"/>
    <w:qFormat/>
    <w:pPr>
      <w:widowControl w:val="0"/>
      <w:tabs>
        <w:tab w:val="left" w:pos="0"/>
      </w:tabs>
      <w:spacing w:after="0" w:line="240" w:lineRule="auto"/>
      <w:ind w:left="432" w:hanging="432"/>
      <w:jc w:val="both"/>
    </w:pPr>
    <w:rPr>
      <w:szCs w:val="20"/>
    </w:rPr>
  </w:style>
  <w:style w:type="paragraph" w:customStyle="1" w:styleId="31">
    <w:name w:val="Стиль3"/>
    <w:basedOn w:val="211"/>
    <w:uiPriority w:val="67"/>
    <w:qFormat/>
    <w:pPr>
      <w:widowControl w:val="0"/>
      <w:numPr>
        <w:numId w:val="6"/>
      </w:numPr>
      <w:tabs>
        <w:tab w:val="left" w:pos="360"/>
      </w:tabs>
      <w:spacing w:after="0" w:line="240" w:lineRule="auto"/>
      <w:jc w:val="both"/>
    </w:pPr>
    <w:rPr>
      <w:szCs w:val="20"/>
    </w:rPr>
  </w:style>
  <w:style w:type="paragraph" w:customStyle="1" w:styleId="af9">
    <w:name w:val="мой обычний"/>
    <w:basedOn w:val="a"/>
    <w:uiPriority w:val="67"/>
    <w:qFormat/>
    <w:pPr>
      <w:spacing w:before="80" w:after="80"/>
      <w:jc w:val="both"/>
    </w:pPr>
    <w:rPr>
      <w:szCs w:val="20"/>
    </w:rPr>
  </w:style>
  <w:style w:type="paragraph" w:customStyle="1" w:styleId="212">
    <w:name w:val="Список 21"/>
    <w:basedOn w:val="a"/>
    <w:uiPriority w:val="67"/>
    <w:qFormat/>
    <w:pPr>
      <w:ind w:left="566" w:hanging="283"/>
    </w:pPr>
  </w:style>
  <w:style w:type="paragraph" w:customStyle="1" w:styleId="caaieiaie2">
    <w:name w:val="caaieiaie 2"/>
    <w:basedOn w:val="a"/>
    <w:next w:val="a"/>
    <w:uiPriority w:val="6"/>
    <w:qFormat/>
    <w:pPr>
      <w:keepNext/>
      <w:widowControl w:val="0"/>
      <w:autoSpaceDE w:val="0"/>
    </w:pPr>
    <w:rPr>
      <w:sz w:val="20"/>
    </w:rPr>
  </w:style>
  <w:style w:type="paragraph" w:customStyle="1" w:styleId="311">
    <w:name w:val="Основной текст с отступом 31"/>
    <w:basedOn w:val="a"/>
    <w:uiPriority w:val="67"/>
    <w:qFormat/>
    <w:pPr>
      <w:spacing w:after="120"/>
      <w:ind w:left="283"/>
    </w:pPr>
    <w:rPr>
      <w:sz w:val="16"/>
      <w:szCs w:val="16"/>
    </w:rPr>
  </w:style>
  <w:style w:type="paragraph" w:customStyle="1" w:styleId="1b">
    <w:name w:val="Дата1"/>
    <w:basedOn w:val="a"/>
    <w:next w:val="a"/>
    <w:uiPriority w:val="68"/>
    <w:qFormat/>
    <w:pPr>
      <w:spacing w:after="60"/>
      <w:jc w:val="both"/>
    </w:pPr>
    <w:rPr>
      <w:szCs w:val="20"/>
    </w:rPr>
  </w:style>
  <w:style w:type="paragraph" w:customStyle="1" w:styleId="afa">
    <w:name w:val="Заголовок приложения"/>
    <w:basedOn w:val="a"/>
    <w:next w:val="a"/>
    <w:uiPriority w:val="67"/>
    <w:qFormat/>
    <w:pPr>
      <w:autoSpaceDE w:val="0"/>
      <w:jc w:val="right"/>
    </w:pPr>
    <w:rPr>
      <w:rFonts w:ascii="Arial" w:hAnsi="Arial" w:cs="Arial"/>
    </w:rPr>
  </w:style>
  <w:style w:type="paragraph" w:customStyle="1" w:styleId="1c">
    <w:name w:val="Текст1"/>
    <w:basedOn w:val="a"/>
    <w:uiPriority w:val="67"/>
    <w:qFormat/>
    <w:rPr>
      <w:rFonts w:ascii="Courier New" w:hAnsi="Courier New" w:cs="Courier New"/>
      <w:sz w:val="20"/>
      <w:szCs w:val="20"/>
    </w:rPr>
  </w:style>
  <w:style w:type="paragraph" w:customStyle="1" w:styleId="1d">
    <w:name w:val="1"/>
    <w:basedOn w:val="a"/>
    <w:uiPriority w:val="1"/>
    <w:qFormat/>
    <w:pPr>
      <w:spacing w:after="160" w:line="240" w:lineRule="exact"/>
    </w:pPr>
    <w:rPr>
      <w:rFonts w:ascii="Verdana" w:hAnsi="Verdana" w:cs="Verdana"/>
      <w:lang w:val="en-US"/>
    </w:rPr>
  </w:style>
  <w:style w:type="paragraph" w:customStyle="1" w:styleId="afb">
    <w:name w:val="Знак"/>
    <w:basedOn w:val="a"/>
    <w:next w:val="a"/>
    <w:uiPriority w:val="67"/>
    <w:qFormat/>
    <w:pPr>
      <w:spacing w:after="160" w:line="240" w:lineRule="exact"/>
    </w:pPr>
    <w:rPr>
      <w:rFonts w:ascii="Arial" w:hAnsi="Arial" w:cs="Arial"/>
      <w:sz w:val="20"/>
      <w:szCs w:val="20"/>
      <w:lang w:val="en-US"/>
    </w:rPr>
  </w:style>
  <w:style w:type="paragraph" w:customStyle="1" w:styleId="afc">
    <w:name w:val="Комментарий"/>
    <w:basedOn w:val="a"/>
    <w:next w:val="a"/>
    <w:uiPriority w:val="67"/>
    <w:qFormat/>
    <w:pPr>
      <w:autoSpaceDE w:val="0"/>
      <w:spacing w:before="75"/>
      <w:ind w:left="170"/>
      <w:jc w:val="both"/>
    </w:pPr>
    <w:rPr>
      <w:rFonts w:ascii="Arial" w:hAnsi="Arial" w:cs="Arial"/>
      <w:color w:val="353842"/>
      <w:shd w:val="clear" w:color="auto" w:fill="F0F0F0"/>
    </w:rPr>
  </w:style>
  <w:style w:type="paragraph" w:customStyle="1" w:styleId="afd">
    <w:name w:val="Содержимое таблицы"/>
    <w:basedOn w:val="a"/>
    <w:uiPriority w:val="67"/>
    <w:qFormat/>
    <w:pPr>
      <w:suppressLineNumbers/>
    </w:pPr>
  </w:style>
  <w:style w:type="paragraph" w:customStyle="1" w:styleId="afe">
    <w:name w:val="Заголовок таблицы"/>
    <w:basedOn w:val="afd"/>
    <w:uiPriority w:val="67"/>
    <w:qFormat/>
    <w:pPr>
      <w:jc w:val="center"/>
    </w:pPr>
    <w:rPr>
      <w:b/>
      <w:bCs/>
    </w:rPr>
  </w:style>
  <w:style w:type="paragraph" w:customStyle="1" w:styleId="aff">
    <w:name w:val="Содержимое врезки"/>
    <w:basedOn w:val="a"/>
    <w:uiPriority w:val="67"/>
    <w:qFormat/>
  </w:style>
  <w:style w:type="paragraph" w:customStyle="1" w:styleId="aff0">
    <w:name w:val="Блочная цитата"/>
    <w:basedOn w:val="a"/>
    <w:uiPriority w:val="67"/>
    <w:qFormat/>
    <w:pPr>
      <w:spacing w:after="283"/>
      <w:ind w:left="567" w:right="567"/>
    </w:pPr>
  </w:style>
  <w:style w:type="paragraph" w:customStyle="1" w:styleId="NormalWeb1">
    <w:name w:val="Normal (Web)1"/>
    <w:basedOn w:val="a"/>
    <w:uiPriority w:val="7"/>
    <w:qFormat/>
    <w:pPr>
      <w:widowControl w:val="0"/>
      <w:spacing w:before="15" w:after="15"/>
      <w:ind w:left="15" w:right="15" w:firstLine="225"/>
    </w:pPr>
    <w:rPr>
      <w:rFonts w:eastAsia="Lucida Sans Unicode"/>
      <w:kern w:val="1"/>
    </w:rPr>
  </w:style>
  <w:style w:type="paragraph" w:customStyle="1" w:styleId="BodyText31">
    <w:name w:val="Body Text 31"/>
    <w:basedOn w:val="a"/>
    <w:uiPriority w:val="6"/>
    <w:qFormat/>
    <w:pPr>
      <w:widowControl w:val="0"/>
      <w:spacing w:after="120"/>
    </w:pPr>
    <w:rPr>
      <w:rFonts w:eastAsia="Lucida Sans Unicode"/>
      <w:kern w:val="1"/>
      <w:sz w:val="16"/>
      <w:szCs w:val="16"/>
    </w:rPr>
  </w:style>
  <w:style w:type="paragraph" w:customStyle="1" w:styleId="1e">
    <w:name w:val="Абзац списка1"/>
    <w:basedOn w:val="a"/>
    <w:uiPriority w:val="67"/>
    <w:qFormat/>
    <w:pPr>
      <w:ind w:left="708"/>
    </w:pPr>
  </w:style>
  <w:style w:type="paragraph" w:customStyle="1" w:styleId="Iauiue">
    <w:name w:val="Iau?iue"/>
    <w:uiPriority w:val="7"/>
    <w:qFormat/>
    <w:pPr>
      <w:widowControl w:val="0"/>
      <w:suppressAutoHyphens/>
    </w:pPr>
    <w:rPr>
      <w:rFonts w:eastAsia="SimSun"/>
      <w:lang w:eastAsia="zh-CN"/>
    </w:rPr>
  </w:style>
  <w:style w:type="paragraph" w:customStyle="1" w:styleId="nienie">
    <w:name w:val="nienie"/>
    <w:basedOn w:val="Iauiue"/>
    <w:uiPriority w:val="6"/>
    <w:qFormat/>
    <w:pPr>
      <w:keepLines/>
      <w:numPr>
        <w:numId w:val="7"/>
      </w:numPr>
      <w:ind w:left="709" w:hanging="284"/>
      <w:jc w:val="both"/>
    </w:pPr>
    <w:rPr>
      <w:rFonts w:ascii="Peterburg" w:hAnsi="Peterburg" w:cs="Peterburg"/>
      <w:sz w:val="24"/>
    </w:rPr>
  </w:style>
  <w:style w:type="paragraph" w:styleId="aff1">
    <w:name w:val="List Paragraph"/>
    <w:basedOn w:val="a"/>
    <w:uiPriority w:val="99"/>
    <w:qFormat/>
    <w:pPr>
      <w:ind w:left="720"/>
      <w:contextualSpacing/>
    </w:pPr>
  </w:style>
  <w:style w:type="paragraph" w:styleId="aff2">
    <w:name w:val="Balloon Text"/>
    <w:basedOn w:val="a"/>
    <w:link w:val="aff3"/>
    <w:rsid w:val="006238B6"/>
    <w:rPr>
      <w:rFonts w:ascii="Segoe UI" w:hAnsi="Segoe UI" w:cs="Segoe UI"/>
      <w:sz w:val="18"/>
      <w:szCs w:val="18"/>
    </w:rPr>
  </w:style>
  <w:style w:type="character" w:customStyle="1" w:styleId="aff3">
    <w:name w:val="Текст выноски Знак"/>
    <w:basedOn w:val="a0"/>
    <w:link w:val="aff2"/>
    <w:rsid w:val="006238B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i.rts-tender.ru/" TargetMode="External"/><Relationship Id="rId12" Type="http://schemas.openxmlformats.org/officeDocument/2006/relationships/hyperlink" Target="https://www.consultant.ru/document/cons_doc_LAW_436375/7705ea248eb2ec0cf267513902ed8f43cc104c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2090</TotalTime>
  <Pages>16</Pages>
  <Words>7055</Words>
  <Characters>40217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WPS_1612117189</dc:creator>
  <cp:lastModifiedBy>Подшивалов</cp:lastModifiedBy>
  <cp:revision>87</cp:revision>
  <cp:lastPrinted>2025-03-11T02:34:00Z</cp:lastPrinted>
  <dcterms:created xsi:type="dcterms:W3CDTF">2014-09-16T02:39:00Z</dcterms:created>
  <dcterms:modified xsi:type="dcterms:W3CDTF">2025-06-18T05:37:00Z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A8BABB68528949AAAC9598675EFB0B48_13</vt:lpwstr>
  </property>
  <property fmtid="{D5CDD505-2E9C-101B-9397-08002B2CF9AE}" pid="3" name="KSOProductBuildVer">
    <vt:lpwstr>1049-12.2.0.19805</vt:lpwstr>
  </property>
</Properties>
</file>